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8F" w:rsidRDefault="00516EC4" w:rsidP="00621512">
      <w:pPr>
        <w:spacing w:after="60"/>
        <w:jc w:val="center"/>
        <w:rPr>
          <w:rFonts w:ascii="Arial" w:hAnsi="Arial" w:cs="Arial"/>
          <w:shadow/>
          <w:sz w:val="24"/>
          <w:szCs w:val="24"/>
        </w:rPr>
      </w:pPr>
      <w:r>
        <w:rPr>
          <w:rFonts w:ascii="Arial" w:hAnsi="Arial" w:cs="Arial"/>
          <w:shadow/>
          <w:sz w:val="24"/>
          <w:szCs w:val="24"/>
        </w:rPr>
        <w:t xml:space="preserve">           </w:t>
      </w:r>
    </w:p>
    <w:p w:rsidR="00621512" w:rsidRDefault="00516EC4" w:rsidP="00621512">
      <w:pPr>
        <w:spacing w:after="60"/>
        <w:jc w:val="center"/>
        <w:rPr>
          <w:rFonts w:ascii="Verdana" w:hAnsi="Verdana"/>
          <w:b/>
          <w:sz w:val="21"/>
          <w:szCs w:val="21"/>
        </w:rPr>
      </w:pPr>
      <w:r>
        <w:rPr>
          <w:rFonts w:ascii="Arial" w:hAnsi="Arial" w:cs="Arial"/>
          <w:shadow/>
          <w:sz w:val="24"/>
          <w:szCs w:val="24"/>
        </w:rPr>
        <w:t xml:space="preserve">         </w:t>
      </w:r>
      <w:r w:rsidR="00621512">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 xml:space="preserve">PRESENCIAL </w:t>
      </w:r>
      <w:r>
        <w:rPr>
          <w:rFonts w:ascii="Verdana" w:hAnsi="Verdana"/>
          <w:b/>
          <w:sz w:val="21"/>
          <w:szCs w:val="21"/>
          <w:u w:val="single"/>
        </w:rPr>
        <w:t>N.º</w:t>
      </w:r>
      <w:r w:rsidR="00013D82">
        <w:rPr>
          <w:rFonts w:ascii="Verdana" w:hAnsi="Verdana"/>
          <w:b/>
          <w:sz w:val="21"/>
          <w:szCs w:val="21"/>
          <w:u w:val="single"/>
        </w:rPr>
        <w:t xml:space="preserve"> </w:t>
      </w:r>
      <w:r w:rsidR="004D698F">
        <w:rPr>
          <w:rFonts w:ascii="Verdana" w:hAnsi="Verdana"/>
          <w:b/>
          <w:sz w:val="21"/>
          <w:szCs w:val="21"/>
          <w:u w:val="single"/>
        </w:rPr>
        <w:t>003</w:t>
      </w:r>
      <w:r>
        <w:rPr>
          <w:rFonts w:ascii="Verdana" w:hAnsi="Verdana"/>
          <w:b/>
          <w:sz w:val="21"/>
          <w:szCs w:val="21"/>
          <w:u w:val="single"/>
        </w:rPr>
        <w:t>/201</w:t>
      </w:r>
      <w:r w:rsidR="004D698F">
        <w:rPr>
          <w:rFonts w:ascii="Verdana" w:hAnsi="Verdana"/>
          <w:b/>
          <w:sz w:val="21"/>
          <w:szCs w:val="21"/>
          <w:u w:val="single"/>
        </w:rPr>
        <w:t>1</w:t>
      </w:r>
      <w:r>
        <w:rPr>
          <w:rFonts w:ascii="Verdana" w:hAnsi="Verdana"/>
          <w:b/>
          <w:sz w:val="21"/>
          <w:szCs w:val="21"/>
          <w:u w:val="single"/>
        </w:rPr>
        <w:t xml:space="preserve">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2010.</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21512" w:rsidRDefault="00621512" w:rsidP="00621512">
      <w:pPr>
        <w:spacing w:after="60"/>
        <w:jc w:val="both"/>
        <w:rPr>
          <w:rFonts w:ascii="Verdana" w:hAnsi="Verdana"/>
          <w:sz w:val="21"/>
          <w:szCs w:val="21"/>
        </w:rPr>
      </w:pPr>
    </w:p>
    <w:p w:rsidR="00621512" w:rsidRDefault="00621512" w:rsidP="00621512">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2010.</w:t>
      </w: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proofErr w:type="spellStart"/>
      <w:r w:rsidRPr="00687CE9">
        <w:rPr>
          <w:rFonts w:ascii="Verdana" w:hAnsi="Verdana"/>
          <w:b/>
          <w:sz w:val="21"/>
          <w:szCs w:val="21"/>
        </w:rPr>
        <w:t>Franciele</w:t>
      </w:r>
      <w:proofErr w:type="spellEnd"/>
      <w:r w:rsidRPr="00687CE9">
        <w:rPr>
          <w:rFonts w:ascii="Verdana" w:hAnsi="Verdana"/>
          <w:b/>
          <w:sz w:val="21"/>
          <w:szCs w:val="21"/>
        </w:rPr>
        <w:t xml:space="preserv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47804" w:rsidRDefault="00B47804" w:rsidP="00621512">
      <w:pPr>
        <w:spacing w:after="60"/>
        <w:jc w:val="center"/>
        <w:rPr>
          <w:rFonts w:ascii="Verdana" w:hAnsi="Verdana"/>
          <w:sz w:val="21"/>
          <w:szCs w:val="21"/>
        </w:rPr>
      </w:pPr>
    </w:p>
    <w:p w:rsidR="00B47804" w:rsidRPr="00013D82" w:rsidRDefault="00B47804" w:rsidP="00621512">
      <w:pPr>
        <w:spacing w:after="60"/>
        <w:jc w:val="center"/>
        <w:rPr>
          <w:rFonts w:ascii="Verdana" w:hAnsi="Verdana"/>
          <w:b/>
          <w:sz w:val="21"/>
          <w:szCs w:val="21"/>
        </w:rPr>
      </w:pPr>
      <w:r w:rsidRPr="00013D82">
        <w:rPr>
          <w:rFonts w:ascii="Verdana" w:hAnsi="Verdana"/>
          <w:b/>
          <w:sz w:val="21"/>
          <w:szCs w:val="21"/>
        </w:rPr>
        <w:lastRenderedPageBreak/>
        <w:t>EDITAL DE LICITAÇÃO</w:t>
      </w:r>
    </w:p>
    <w:p w:rsidR="009244BD" w:rsidRPr="00013D82" w:rsidRDefault="009244BD" w:rsidP="00621512">
      <w:pPr>
        <w:spacing w:after="60"/>
        <w:jc w:val="center"/>
        <w:rPr>
          <w:rFonts w:ascii="Verdana" w:hAnsi="Verdana"/>
          <w:b/>
          <w:sz w:val="21"/>
          <w:szCs w:val="21"/>
        </w:rPr>
      </w:pPr>
    </w:p>
    <w:p w:rsidR="00516EC4" w:rsidRPr="00013D82" w:rsidRDefault="00516EC4" w:rsidP="00792B8F">
      <w:pPr>
        <w:ind w:left="1440" w:hanging="873"/>
        <w:jc w:val="center"/>
        <w:rPr>
          <w:rFonts w:ascii="Arial" w:hAnsi="Arial" w:cs="Arial"/>
          <w:b/>
          <w:shadow/>
          <w:sz w:val="24"/>
          <w:szCs w:val="24"/>
        </w:rPr>
      </w:pPr>
      <w:r w:rsidRPr="00013D82">
        <w:rPr>
          <w:rFonts w:ascii="Arial" w:hAnsi="Arial" w:cs="Arial"/>
          <w:b/>
          <w:shadow/>
          <w:sz w:val="24"/>
          <w:szCs w:val="24"/>
        </w:rPr>
        <w:t>PREGÃO PRESENCIAL N</w:t>
      </w:r>
      <w:r w:rsidR="00013D82" w:rsidRPr="00013D82">
        <w:rPr>
          <w:rFonts w:ascii="Arial" w:hAnsi="Arial" w:cs="Arial"/>
          <w:b/>
          <w:shadow/>
          <w:sz w:val="24"/>
          <w:szCs w:val="24"/>
        </w:rPr>
        <w:t>.</w:t>
      </w:r>
      <w:r w:rsidRPr="00013D82">
        <w:rPr>
          <w:rFonts w:ascii="Arial" w:hAnsi="Arial" w:cs="Arial"/>
          <w:b/>
          <w:shadow/>
          <w:sz w:val="24"/>
          <w:szCs w:val="24"/>
        </w:rPr>
        <w:t>º</w:t>
      </w:r>
      <w:r w:rsidR="00013D82" w:rsidRPr="00013D82">
        <w:rPr>
          <w:rFonts w:ascii="Arial" w:hAnsi="Arial" w:cs="Arial"/>
          <w:b/>
          <w:shadow/>
          <w:sz w:val="24"/>
          <w:szCs w:val="24"/>
        </w:rPr>
        <w:t xml:space="preserve"> </w:t>
      </w:r>
      <w:r w:rsidR="004D698F">
        <w:rPr>
          <w:rFonts w:ascii="Arial" w:hAnsi="Arial" w:cs="Arial"/>
          <w:b/>
          <w:shadow/>
          <w:sz w:val="24"/>
          <w:szCs w:val="24"/>
        </w:rPr>
        <w:t>003</w:t>
      </w:r>
      <w:r w:rsidRPr="00013D82">
        <w:rPr>
          <w:rFonts w:ascii="Arial" w:hAnsi="Arial" w:cs="Arial"/>
          <w:b/>
          <w:shadow/>
          <w:sz w:val="24"/>
          <w:szCs w:val="24"/>
        </w:rPr>
        <w:t>/201</w:t>
      </w:r>
      <w:r w:rsidR="004D698F">
        <w:rPr>
          <w:rFonts w:ascii="Arial" w:hAnsi="Arial" w:cs="Arial"/>
          <w:b/>
          <w:shadow/>
          <w:sz w:val="24"/>
          <w:szCs w:val="24"/>
        </w:rPr>
        <w:t>1</w:t>
      </w:r>
      <w:r w:rsidRPr="00013D82">
        <w:rPr>
          <w:rFonts w:ascii="Arial" w:hAnsi="Arial" w:cs="Arial"/>
          <w:b/>
          <w:shadow/>
          <w:sz w:val="24"/>
          <w:szCs w:val="24"/>
        </w:rPr>
        <w:t xml:space="preserve"> – PMM</w:t>
      </w:r>
    </w:p>
    <w:p w:rsidR="00013D82" w:rsidRPr="00013D82" w:rsidRDefault="00013D82" w:rsidP="00792B8F">
      <w:pPr>
        <w:ind w:left="1440" w:hanging="873"/>
        <w:jc w:val="center"/>
        <w:rPr>
          <w:rFonts w:ascii="Arial" w:hAnsi="Arial" w:cs="Arial"/>
          <w:b/>
          <w:shadow/>
          <w:sz w:val="24"/>
          <w:szCs w:val="24"/>
        </w:rPr>
      </w:pPr>
    </w:p>
    <w:p w:rsidR="00516EC4" w:rsidRPr="00013D82" w:rsidRDefault="00516EC4" w:rsidP="00792B8F">
      <w:pPr>
        <w:ind w:left="1440" w:hanging="873"/>
        <w:jc w:val="center"/>
        <w:rPr>
          <w:rFonts w:ascii="Arial" w:hAnsi="Arial" w:cs="Arial"/>
          <w:b/>
          <w:shadow/>
          <w:sz w:val="24"/>
          <w:szCs w:val="24"/>
        </w:rPr>
      </w:pPr>
      <w:r w:rsidRPr="00013D82">
        <w:rPr>
          <w:rFonts w:ascii="Arial" w:hAnsi="Arial" w:cs="Arial"/>
          <w:b/>
          <w:shadow/>
          <w:sz w:val="24"/>
          <w:szCs w:val="24"/>
        </w:rPr>
        <w:t>PROCESSO ADMINISTRATIVO N</w:t>
      </w:r>
      <w:r w:rsidR="00517448">
        <w:rPr>
          <w:rFonts w:ascii="Arial" w:hAnsi="Arial" w:cs="Arial"/>
          <w:b/>
          <w:shadow/>
          <w:sz w:val="24"/>
          <w:szCs w:val="24"/>
        </w:rPr>
        <w:t>.</w:t>
      </w:r>
      <w:r w:rsidRPr="00013D82">
        <w:rPr>
          <w:rFonts w:ascii="Arial" w:hAnsi="Arial" w:cs="Arial"/>
          <w:b/>
          <w:shadow/>
          <w:sz w:val="24"/>
          <w:szCs w:val="24"/>
        </w:rPr>
        <w:t xml:space="preserve">º </w:t>
      </w:r>
      <w:r w:rsidR="009244BD" w:rsidRPr="00013D82">
        <w:rPr>
          <w:rFonts w:ascii="Arial" w:hAnsi="Arial" w:cs="Arial"/>
          <w:b/>
          <w:shadow/>
          <w:sz w:val="24"/>
          <w:szCs w:val="24"/>
        </w:rPr>
        <w:t>3</w:t>
      </w:r>
      <w:r w:rsidR="00781203" w:rsidRPr="00013D82">
        <w:rPr>
          <w:rFonts w:ascii="Arial" w:hAnsi="Arial" w:cs="Arial"/>
          <w:b/>
          <w:shadow/>
          <w:sz w:val="24"/>
          <w:szCs w:val="24"/>
        </w:rPr>
        <w:t>94</w:t>
      </w:r>
      <w:r w:rsidRPr="00013D82">
        <w:rPr>
          <w:rFonts w:ascii="Arial" w:hAnsi="Arial" w:cs="Arial"/>
          <w:b/>
          <w:shadow/>
          <w:sz w:val="24"/>
          <w:szCs w:val="24"/>
        </w:rPr>
        <w:t>/20</w:t>
      </w:r>
      <w:r w:rsidR="00DC689A" w:rsidRPr="00013D82">
        <w:rPr>
          <w:rFonts w:ascii="Arial" w:hAnsi="Arial" w:cs="Arial"/>
          <w:b/>
          <w:shadow/>
          <w:sz w:val="24"/>
          <w:szCs w:val="24"/>
        </w:rPr>
        <w:t>10</w:t>
      </w:r>
    </w:p>
    <w:p w:rsidR="00516EC4" w:rsidRPr="00013D82" w:rsidRDefault="00516EC4" w:rsidP="00516EC4">
      <w:pPr>
        <w:jc w:val="both"/>
        <w:rPr>
          <w:rFonts w:ascii="Arial" w:hAnsi="Arial" w:cs="Arial"/>
          <w:b/>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w:t>
      </w:r>
      <w:r w:rsidR="00D73C62" w:rsidRPr="0042171A">
        <w:rPr>
          <w:rFonts w:ascii="Arial" w:hAnsi="Arial" w:cs="Arial"/>
          <w:b/>
          <w:sz w:val="24"/>
          <w:szCs w:val="24"/>
        </w:rPr>
        <w:t xml:space="preserve"> N</w:t>
      </w:r>
      <w:r w:rsidR="00013D82">
        <w:rPr>
          <w:rFonts w:ascii="Arial" w:hAnsi="Arial" w:cs="Arial"/>
          <w:b/>
          <w:sz w:val="24"/>
          <w:szCs w:val="24"/>
        </w:rPr>
        <w:t>.</w:t>
      </w:r>
      <w:r w:rsidR="00D73C62" w:rsidRPr="0042171A">
        <w:rPr>
          <w:rFonts w:ascii="Arial" w:hAnsi="Arial" w:cs="Arial"/>
          <w:b/>
          <w:sz w:val="24"/>
          <w:szCs w:val="24"/>
        </w:rPr>
        <w:t>º</w:t>
      </w:r>
      <w:r w:rsidR="00013D82">
        <w:rPr>
          <w:rFonts w:ascii="Arial" w:hAnsi="Arial" w:cs="Arial"/>
          <w:b/>
          <w:sz w:val="24"/>
          <w:szCs w:val="24"/>
        </w:rPr>
        <w:t xml:space="preserve"> </w:t>
      </w:r>
      <w:r w:rsidR="004D698F">
        <w:rPr>
          <w:rFonts w:ascii="Arial" w:hAnsi="Arial" w:cs="Arial"/>
          <w:b/>
          <w:sz w:val="24"/>
          <w:szCs w:val="24"/>
        </w:rPr>
        <w:t>003</w:t>
      </w:r>
      <w:r w:rsidR="00D73C62" w:rsidRPr="0042171A">
        <w:rPr>
          <w:rFonts w:ascii="Arial" w:hAnsi="Arial" w:cs="Arial"/>
          <w:b/>
          <w:sz w:val="24"/>
          <w:szCs w:val="24"/>
        </w:rPr>
        <w:t>/</w:t>
      </w:r>
      <w:r w:rsidR="00D73C62" w:rsidRPr="0042171A">
        <w:rPr>
          <w:rFonts w:ascii="Arial" w:hAnsi="Arial" w:cs="Arial"/>
          <w:b/>
          <w:color w:val="000000"/>
          <w:sz w:val="24"/>
          <w:szCs w:val="24"/>
        </w:rPr>
        <w:t>201</w:t>
      </w:r>
      <w:r w:rsidR="004D698F">
        <w:rPr>
          <w:rFonts w:ascii="Arial" w:hAnsi="Arial" w:cs="Arial"/>
          <w:b/>
          <w:color w:val="000000"/>
          <w:sz w:val="24"/>
          <w:szCs w:val="24"/>
        </w:rPr>
        <w:t>1</w:t>
      </w:r>
      <w:r w:rsidR="00D16CFC" w:rsidRPr="0042171A">
        <w:rPr>
          <w:rFonts w:ascii="Arial" w:hAnsi="Arial" w:cs="Arial"/>
          <w:b/>
          <w:color w:val="000000"/>
          <w:sz w:val="24"/>
          <w:szCs w:val="24"/>
        </w:rPr>
        <w:t xml:space="preserve"> – PMM</w:t>
      </w:r>
      <w:r w:rsidR="00D16CFC">
        <w:rPr>
          <w:rFonts w:ascii="Arial" w:hAnsi="Arial" w:cs="Arial"/>
          <w:color w:val="000000"/>
          <w:sz w:val="24"/>
          <w:szCs w:val="24"/>
        </w:rPr>
        <w:t xml:space="preserve"> </w:t>
      </w:r>
      <w:r w:rsidR="00D73C62" w:rsidRPr="00D73C62">
        <w:rPr>
          <w:rFonts w:ascii="Arial" w:hAnsi="Arial" w:cs="Arial"/>
          <w:color w:val="000000"/>
          <w:sz w:val="24"/>
          <w:szCs w:val="24"/>
        </w:rPr>
        <w:t xml:space="preserve">tipo </w:t>
      </w:r>
      <w:r w:rsidR="00D16CFC" w:rsidRPr="00D16CFC">
        <w:rPr>
          <w:rFonts w:ascii="Arial" w:hAnsi="Arial" w:cs="Arial"/>
          <w:b/>
          <w:color w:val="000000"/>
          <w:sz w:val="24"/>
          <w:szCs w:val="24"/>
        </w:rPr>
        <w:t>MENOR PREÇO</w:t>
      </w:r>
      <w:r w:rsidR="009244BD">
        <w:rPr>
          <w:rFonts w:ascii="Arial" w:hAnsi="Arial" w:cs="Arial"/>
          <w:b/>
          <w:color w:val="000000"/>
          <w:sz w:val="24"/>
          <w:szCs w:val="24"/>
        </w:rPr>
        <w:t xml:space="preserve"> GLOBAL</w:t>
      </w:r>
      <w:r w:rsidR="00D73C62" w:rsidRPr="00D73C62">
        <w:rPr>
          <w:rFonts w:ascii="Arial" w:hAnsi="Arial" w:cs="Arial"/>
          <w:color w:val="000000"/>
          <w:sz w:val="24"/>
          <w:szCs w:val="24"/>
        </w:rPr>
        <w:t xml:space="preserve">, tendo como objeto a </w:t>
      </w:r>
      <w:r w:rsidR="00FB6D03" w:rsidRPr="00D16CFC">
        <w:rPr>
          <w:rFonts w:ascii="Arial" w:hAnsi="Arial" w:cs="Arial"/>
          <w:b/>
          <w:color w:val="000000"/>
          <w:sz w:val="24"/>
          <w:szCs w:val="24"/>
        </w:rPr>
        <w:t>AQUISIÇÃO DE</w:t>
      </w:r>
      <w:r w:rsidR="004D3386">
        <w:rPr>
          <w:rFonts w:ascii="Arial" w:hAnsi="Arial" w:cs="Arial"/>
          <w:b/>
          <w:color w:val="000000"/>
          <w:sz w:val="24"/>
          <w:szCs w:val="24"/>
        </w:rPr>
        <w:t xml:space="preserve"> </w:t>
      </w:r>
      <w:r w:rsidR="00781203">
        <w:rPr>
          <w:rFonts w:ascii="Arial" w:hAnsi="Arial" w:cs="Arial"/>
          <w:b/>
          <w:color w:val="000000"/>
          <w:sz w:val="24"/>
          <w:szCs w:val="24"/>
        </w:rPr>
        <w:t>LIVROS PARADIDÁTICOS</w:t>
      </w:r>
      <w:r w:rsidR="002A1D5A" w:rsidRPr="00D16CFC">
        <w:rPr>
          <w:rFonts w:ascii="Arial" w:hAnsi="Arial" w:cs="Arial"/>
          <w:b/>
          <w:color w:val="000000"/>
          <w:sz w:val="24"/>
          <w:szCs w:val="24"/>
        </w:rPr>
        <w:t>,</w:t>
      </w:r>
      <w:r w:rsidR="00D16CFC" w:rsidRPr="00D16CFC">
        <w:rPr>
          <w:rFonts w:ascii="Arial" w:hAnsi="Arial" w:cs="Arial"/>
          <w:color w:val="000000"/>
          <w:sz w:val="24"/>
          <w:szCs w:val="24"/>
        </w:rPr>
        <w:t xml:space="preserve"> </w:t>
      </w:r>
      <w:r w:rsidR="00D73C62" w:rsidRPr="00D73C62">
        <w:rPr>
          <w:rFonts w:ascii="Arial" w:hAnsi="Arial" w:cs="Arial"/>
          <w:color w:val="000000"/>
          <w:sz w:val="24"/>
          <w:szCs w:val="24"/>
        </w:rPr>
        <w:t xml:space="preserve">de acordo com as especificações constantes no </w:t>
      </w:r>
      <w:r w:rsidR="00D73C62" w:rsidRPr="00D73C62">
        <w:rPr>
          <w:rFonts w:ascii="Arial" w:hAnsi="Arial" w:cs="Arial"/>
          <w:b/>
          <w:bCs/>
          <w:color w:val="000000"/>
          <w:sz w:val="24"/>
          <w:szCs w:val="24"/>
        </w:rPr>
        <w:t xml:space="preserve">Anexo I </w:t>
      </w:r>
      <w:r w:rsidR="00D73C62" w:rsidRPr="00D73C62">
        <w:rPr>
          <w:rFonts w:ascii="Arial" w:hAnsi="Arial" w:cs="Arial"/>
          <w:color w:val="000000"/>
          <w:sz w:val="24"/>
          <w:szCs w:val="24"/>
        </w:rPr>
        <w:t>deste Edital</w:t>
      </w:r>
      <w:r w:rsidR="005502E1">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Pr="007C70F0" w:rsidRDefault="00516EC4" w:rsidP="00516EC4">
      <w:pPr>
        <w:pStyle w:val="xl46"/>
        <w:pBdr>
          <w:left w:val="none" w:sz="0" w:space="0" w:color="auto"/>
          <w:right w:val="none" w:sz="0" w:space="0" w:color="auto"/>
        </w:pBdr>
        <w:spacing w:before="0" w:after="0"/>
        <w:jc w:val="both"/>
        <w:rPr>
          <w:rFonts w:ascii="Arial" w:hAnsi="Arial" w:cs="Arial"/>
          <w:sz w:val="24"/>
        </w:rPr>
      </w:pPr>
      <w:r w:rsidRPr="007C70F0">
        <w:rPr>
          <w:rFonts w:ascii="Arial" w:hAnsi="Arial" w:cs="Arial"/>
          <w:sz w:val="24"/>
        </w:rPr>
        <w:t>DATA</w:t>
      </w:r>
      <w:r w:rsidR="00801AB6" w:rsidRPr="007C70F0">
        <w:rPr>
          <w:rFonts w:ascii="Arial" w:hAnsi="Arial" w:cs="Arial"/>
          <w:sz w:val="24"/>
        </w:rPr>
        <w:t xml:space="preserve"> DE </w:t>
      </w:r>
      <w:r w:rsidRPr="007C70F0">
        <w:rPr>
          <w:rFonts w:ascii="Arial" w:hAnsi="Arial" w:cs="Arial"/>
          <w:sz w:val="24"/>
        </w:rPr>
        <w:t xml:space="preserve">ABERTURA: </w:t>
      </w:r>
      <w:r w:rsidR="00BF6A81">
        <w:rPr>
          <w:rFonts w:ascii="Arial" w:hAnsi="Arial" w:cs="Arial"/>
          <w:sz w:val="24"/>
        </w:rPr>
        <w:t>2</w:t>
      </w:r>
      <w:r w:rsidR="00013D82" w:rsidRPr="007C70F0">
        <w:rPr>
          <w:rFonts w:ascii="Arial" w:hAnsi="Arial" w:cs="Arial"/>
          <w:sz w:val="24"/>
        </w:rPr>
        <w:t>1/</w:t>
      </w:r>
      <w:r w:rsidR="00BF6A81">
        <w:rPr>
          <w:rFonts w:ascii="Arial" w:hAnsi="Arial" w:cs="Arial"/>
          <w:sz w:val="24"/>
        </w:rPr>
        <w:t>01</w:t>
      </w:r>
      <w:r w:rsidR="00013D82" w:rsidRPr="007C70F0">
        <w:rPr>
          <w:rFonts w:ascii="Arial" w:hAnsi="Arial" w:cs="Arial"/>
          <w:sz w:val="24"/>
        </w:rPr>
        <w:t>/201</w:t>
      </w:r>
      <w:r w:rsidR="00BF6A81">
        <w:rPr>
          <w:rFonts w:ascii="Arial" w:hAnsi="Arial" w:cs="Arial"/>
          <w:sz w:val="24"/>
        </w:rPr>
        <w:t>1</w:t>
      </w:r>
      <w:r w:rsidR="00013D82" w:rsidRPr="007C70F0">
        <w:rPr>
          <w:rFonts w:ascii="Arial" w:hAnsi="Arial" w:cs="Arial"/>
          <w:sz w:val="24"/>
        </w:rPr>
        <w:t xml:space="preserve"> </w:t>
      </w:r>
    </w:p>
    <w:p w:rsidR="006E2311" w:rsidRPr="007C70F0" w:rsidRDefault="00516EC4" w:rsidP="006E2311">
      <w:pPr>
        <w:autoSpaceDE w:val="0"/>
        <w:autoSpaceDN w:val="0"/>
        <w:adjustRightInd w:val="0"/>
        <w:jc w:val="both"/>
        <w:rPr>
          <w:rFonts w:ascii="Arial" w:hAnsi="Arial" w:cs="Arial"/>
          <w:b/>
          <w:sz w:val="24"/>
          <w:szCs w:val="24"/>
        </w:rPr>
      </w:pPr>
      <w:r w:rsidRPr="007C70F0">
        <w:rPr>
          <w:rFonts w:ascii="Arial" w:hAnsi="Arial" w:cs="Arial"/>
          <w:b/>
          <w:sz w:val="24"/>
          <w:szCs w:val="24"/>
        </w:rPr>
        <w:t xml:space="preserve">HORA: </w:t>
      </w:r>
      <w:proofErr w:type="gramStart"/>
      <w:r w:rsidR="00801AB6" w:rsidRPr="007C70F0">
        <w:rPr>
          <w:rFonts w:ascii="Arial" w:hAnsi="Arial" w:cs="Arial"/>
          <w:b/>
          <w:sz w:val="24"/>
          <w:szCs w:val="24"/>
        </w:rPr>
        <w:t>1</w:t>
      </w:r>
      <w:r w:rsidR="00D553D6">
        <w:rPr>
          <w:rFonts w:ascii="Arial" w:hAnsi="Arial" w:cs="Arial"/>
          <w:b/>
          <w:sz w:val="24"/>
          <w:szCs w:val="24"/>
        </w:rPr>
        <w:t>6</w:t>
      </w:r>
      <w:r w:rsidR="00036AC6" w:rsidRPr="007C70F0">
        <w:rPr>
          <w:rFonts w:ascii="Arial" w:hAnsi="Arial" w:cs="Arial"/>
          <w:b/>
          <w:sz w:val="24"/>
          <w:szCs w:val="24"/>
        </w:rPr>
        <w:t>:</w:t>
      </w:r>
      <w:r w:rsidR="00801AB6" w:rsidRPr="007C70F0">
        <w:rPr>
          <w:rFonts w:ascii="Arial" w:hAnsi="Arial" w:cs="Arial"/>
          <w:b/>
          <w:sz w:val="24"/>
          <w:szCs w:val="24"/>
        </w:rPr>
        <w:t>00</w:t>
      </w:r>
      <w:proofErr w:type="gramEnd"/>
      <w:r w:rsidR="00801AB6" w:rsidRPr="007C70F0">
        <w:rPr>
          <w:rFonts w:ascii="Arial" w:hAnsi="Arial" w:cs="Arial"/>
          <w:b/>
          <w:sz w:val="24"/>
          <w:szCs w:val="24"/>
        </w:rPr>
        <w:t xml:space="preserve"> </w:t>
      </w:r>
      <w:r w:rsidRPr="007C70F0">
        <w:rPr>
          <w:rFonts w:ascii="Arial" w:hAnsi="Arial" w:cs="Arial"/>
          <w:b/>
          <w:sz w:val="24"/>
          <w:szCs w:val="24"/>
        </w:rPr>
        <w:t>h</w:t>
      </w:r>
      <w:r w:rsidR="00036AC6" w:rsidRPr="007C70F0">
        <w:rPr>
          <w:rFonts w:ascii="Arial" w:hAnsi="Arial" w:cs="Arial"/>
          <w:b/>
          <w:sz w:val="24"/>
          <w:szCs w:val="24"/>
        </w:rPr>
        <w:t>oras</w:t>
      </w:r>
    </w:p>
    <w:p w:rsidR="006E2311" w:rsidRPr="007C70F0" w:rsidRDefault="006E2311" w:rsidP="006E2311">
      <w:pPr>
        <w:autoSpaceDE w:val="0"/>
        <w:autoSpaceDN w:val="0"/>
        <w:adjustRightInd w:val="0"/>
        <w:jc w:val="both"/>
        <w:rPr>
          <w:rFonts w:ascii="Arial" w:hAnsi="Arial" w:cs="Arial"/>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4D698F">
        <w:rPr>
          <w:rFonts w:ascii="Arial" w:hAnsi="Arial" w:cs="Arial"/>
          <w:sz w:val="24"/>
        </w:rPr>
        <w:t>003</w:t>
      </w:r>
      <w:r>
        <w:rPr>
          <w:rFonts w:ascii="Arial" w:hAnsi="Arial" w:cs="Arial"/>
          <w:sz w:val="24"/>
        </w:rPr>
        <w:t>/20</w:t>
      </w:r>
      <w:r w:rsidR="00296E17">
        <w:rPr>
          <w:rFonts w:ascii="Arial" w:hAnsi="Arial" w:cs="Arial"/>
          <w:sz w:val="24"/>
        </w:rPr>
        <w:t>1</w:t>
      </w:r>
      <w:r w:rsidR="004D698F">
        <w:rPr>
          <w:rFonts w:ascii="Arial" w:hAnsi="Arial" w:cs="Arial"/>
          <w:sz w:val="24"/>
        </w:rPr>
        <w:t>1</w:t>
      </w:r>
      <w:r>
        <w:rPr>
          <w:rFonts w:ascii="Arial" w:hAnsi="Arial" w:cs="Arial"/>
          <w:sz w:val="24"/>
        </w:rPr>
        <w:t xml:space="preserve"> – PMM</w:t>
      </w:r>
      <w:r>
        <w:rPr>
          <w:rFonts w:ascii="Arial" w:hAnsi="Arial" w:cs="Arial"/>
          <w:b w:val="0"/>
          <w:sz w:val="24"/>
        </w:rPr>
        <w:t xml:space="preserve"> será realizado em sessão pública, em todas</w:t>
      </w:r>
      <w:r w:rsidR="00175ACA">
        <w:rPr>
          <w:rFonts w:ascii="Arial" w:hAnsi="Arial" w:cs="Arial"/>
          <w:b w:val="0"/>
          <w:sz w:val="24"/>
        </w:rPr>
        <w:t xml:space="preserve"> as fases, sendo conduzido </w:t>
      </w:r>
      <w:proofErr w:type="gramStart"/>
      <w:r w:rsidR="00175ACA">
        <w:rPr>
          <w:rFonts w:ascii="Arial" w:hAnsi="Arial" w:cs="Arial"/>
          <w:b w:val="0"/>
          <w:sz w:val="24"/>
        </w:rPr>
        <w:t>pelo</w:t>
      </w:r>
      <w:r w:rsidR="004D3386">
        <w:rPr>
          <w:rFonts w:ascii="Arial" w:hAnsi="Arial" w:cs="Arial"/>
          <w:b w:val="0"/>
          <w:sz w:val="24"/>
        </w:rPr>
        <w:t>(</w:t>
      </w:r>
      <w:proofErr w:type="gramEnd"/>
      <w:r w:rsidR="004D3386">
        <w:rPr>
          <w:rFonts w:ascii="Arial" w:hAnsi="Arial" w:cs="Arial"/>
          <w:b w:val="0"/>
          <w:sz w:val="24"/>
        </w:rPr>
        <w:t>a)</w:t>
      </w:r>
      <w:r w:rsidR="00175ACA">
        <w:rPr>
          <w:rFonts w:ascii="Arial" w:hAnsi="Arial" w:cs="Arial"/>
          <w:b w:val="0"/>
          <w:sz w:val="24"/>
        </w:rPr>
        <w:t xml:space="preserve"> pregoeiro</w:t>
      </w:r>
      <w:r w:rsidR="006F3A12">
        <w:rPr>
          <w:rFonts w:ascii="Arial" w:hAnsi="Arial" w:cs="Arial"/>
          <w:b w:val="0"/>
          <w:sz w:val="24"/>
        </w:rPr>
        <w:t>(a)</w:t>
      </w:r>
      <w:r>
        <w:rPr>
          <w:rFonts w:ascii="Arial" w:hAnsi="Arial" w:cs="Arial"/>
          <w:b w:val="0"/>
          <w:sz w:val="24"/>
        </w:rPr>
        <w:t xml:space="preserve"> e equipe de apoio, designada sob Decreto n.º </w:t>
      </w:r>
      <w:r w:rsidR="002A1D5A">
        <w:rPr>
          <w:rFonts w:ascii="Arial" w:hAnsi="Arial" w:cs="Arial"/>
          <w:b w:val="0"/>
          <w:sz w:val="24"/>
        </w:rPr>
        <w:t>060</w:t>
      </w:r>
      <w:r>
        <w:rPr>
          <w:rFonts w:ascii="Arial" w:hAnsi="Arial" w:cs="Arial"/>
          <w:b w:val="0"/>
          <w:sz w:val="24"/>
        </w:rPr>
        <w:t>/20</w:t>
      </w:r>
      <w:r w:rsidR="002A1D5A">
        <w:rPr>
          <w:rFonts w:ascii="Arial" w:hAnsi="Arial" w:cs="Arial"/>
          <w:b w:val="0"/>
          <w:sz w:val="24"/>
        </w:rPr>
        <w:t>10</w:t>
      </w:r>
      <w:r>
        <w:rPr>
          <w:rFonts w:ascii="Arial" w:hAnsi="Arial" w:cs="Arial"/>
          <w:b w:val="0"/>
          <w:sz w:val="24"/>
        </w:rPr>
        <w:t xml:space="preserve">, de </w:t>
      </w:r>
      <w:r w:rsidR="002A1D5A">
        <w:rPr>
          <w:rFonts w:ascii="Arial" w:hAnsi="Arial" w:cs="Arial"/>
          <w:b w:val="0"/>
          <w:sz w:val="24"/>
        </w:rPr>
        <w:t>02/03/2010</w:t>
      </w:r>
      <w:r>
        <w:rPr>
          <w:rFonts w:ascii="Arial" w:hAnsi="Arial" w:cs="Arial"/>
          <w:b w:val="0"/>
          <w:sz w:val="24"/>
        </w:rPr>
        <w:t xml:space="preserve"> pelo Prefeito Municipal e responsável pelo processamento e julgamento, por intermédio de Pregão Presencial.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847FEC">
      <w:pPr>
        <w:numPr>
          <w:ilvl w:val="1"/>
          <w:numId w:val="3"/>
        </w:numPr>
        <w:suppressAutoHyphens w:val="0"/>
        <w:ind w:left="0" w:firstLine="0"/>
        <w:jc w:val="both"/>
        <w:rPr>
          <w:rFonts w:ascii="Arial" w:hAnsi="Arial" w:cs="Arial"/>
          <w:b/>
          <w:bCs/>
          <w:color w:val="000000"/>
          <w:sz w:val="24"/>
          <w:szCs w:val="24"/>
        </w:rPr>
      </w:pPr>
      <w:r>
        <w:rPr>
          <w:rFonts w:ascii="Arial" w:hAnsi="Arial" w:cs="Arial"/>
          <w:sz w:val="24"/>
          <w:szCs w:val="24"/>
        </w:rPr>
        <w:t xml:space="preserve">A presente licitação tem por objeto a </w:t>
      </w:r>
      <w:r w:rsidR="00781203" w:rsidRPr="00D16CFC">
        <w:rPr>
          <w:rFonts w:ascii="Arial" w:hAnsi="Arial" w:cs="Arial"/>
          <w:b/>
          <w:color w:val="000000"/>
          <w:sz w:val="24"/>
          <w:szCs w:val="24"/>
        </w:rPr>
        <w:t>AQUISIÇÃO DE</w:t>
      </w:r>
      <w:r w:rsidR="00781203">
        <w:rPr>
          <w:rFonts w:ascii="Arial" w:hAnsi="Arial" w:cs="Arial"/>
          <w:b/>
          <w:color w:val="000000"/>
          <w:sz w:val="24"/>
          <w:szCs w:val="24"/>
        </w:rPr>
        <w:t xml:space="preserve"> LIVROS PARADIDÁTICOS</w:t>
      </w:r>
      <w:r w:rsidR="00781203">
        <w:rPr>
          <w:rFonts w:ascii="Arial" w:hAnsi="Arial" w:cs="Arial"/>
          <w:color w:val="000000"/>
          <w:sz w:val="24"/>
          <w:szCs w:val="24"/>
        </w:rPr>
        <w:t xml:space="preserve"> </w:t>
      </w:r>
      <w:r>
        <w:rPr>
          <w:rFonts w:ascii="Arial" w:hAnsi="Arial" w:cs="Arial"/>
          <w:color w:val="000000"/>
          <w:sz w:val="24"/>
          <w:szCs w:val="24"/>
        </w:rPr>
        <w:t>para a</w:t>
      </w:r>
      <w:r w:rsidR="002A1D5A">
        <w:rPr>
          <w:rFonts w:ascii="Arial" w:hAnsi="Arial" w:cs="Arial"/>
          <w:color w:val="000000"/>
          <w:sz w:val="24"/>
          <w:szCs w:val="24"/>
        </w:rPr>
        <w:t xml:space="preserve">tender a solicitação da </w:t>
      </w:r>
      <w:r>
        <w:rPr>
          <w:rFonts w:ascii="Arial" w:hAnsi="Arial" w:cs="Arial"/>
          <w:color w:val="000000"/>
          <w:sz w:val="24"/>
          <w:szCs w:val="24"/>
        </w:rPr>
        <w:t xml:space="preserve">Secretaria Municipal de </w:t>
      </w:r>
      <w:r w:rsidR="006E2311">
        <w:rPr>
          <w:rFonts w:ascii="Arial" w:hAnsi="Arial" w:cs="Arial"/>
          <w:color w:val="000000"/>
          <w:sz w:val="24"/>
          <w:szCs w:val="24"/>
        </w:rPr>
        <w:t>Educação, Esporte e Cultura</w:t>
      </w:r>
      <w:r>
        <w:rPr>
          <w:rFonts w:ascii="Arial" w:hAnsi="Arial" w:cs="Arial"/>
          <w:color w:val="000000"/>
          <w:sz w:val="24"/>
          <w:szCs w:val="24"/>
        </w:rPr>
        <w:t>,</w:t>
      </w:r>
      <w:r>
        <w:rPr>
          <w:rFonts w:ascii="Arial" w:hAnsi="Arial" w:cs="Arial"/>
          <w:sz w:val="24"/>
          <w:szCs w:val="24"/>
        </w:rPr>
        <w:t xml:space="preserve"> 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847FEC" w:rsidP="00A52FD0">
      <w:pPr>
        <w:numPr>
          <w:ilvl w:val="1"/>
          <w:numId w:val="3"/>
        </w:numPr>
        <w:suppressAutoHyphens w:val="0"/>
        <w:jc w:val="both"/>
        <w:rPr>
          <w:rFonts w:ascii="Arial" w:hAnsi="Arial" w:cs="Arial"/>
          <w:b/>
          <w:sz w:val="24"/>
          <w:szCs w:val="24"/>
          <w:u w:val="single"/>
        </w:rPr>
      </w:pPr>
      <w:r w:rsidRPr="00847FEC">
        <w:rPr>
          <w:rFonts w:ascii="Arial" w:hAnsi="Arial" w:cs="Arial"/>
          <w:b/>
          <w:sz w:val="24"/>
          <w:szCs w:val="24"/>
        </w:rPr>
        <w:t xml:space="preserve"> </w:t>
      </w:r>
      <w:r w:rsidR="00516EC4">
        <w:rPr>
          <w:rFonts w:ascii="Arial" w:hAnsi="Arial" w:cs="Arial"/>
          <w:b/>
          <w:sz w:val="24"/>
          <w:szCs w:val="24"/>
          <w:u w:val="single"/>
        </w:rPr>
        <w:t xml:space="preserve">O prazo de entrega do objeto </w:t>
      </w:r>
      <w:r w:rsidR="002A1D5A">
        <w:rPr>
          <w:rFonts w:ascii="Arial" w:hAnsi="Arial" w:cs="Arial"/>
          <w:b/>
          <w:sz w:val="24"/>
          <w:szCs w:val="24"/>
          <w:u w:val="single"/>
        </w:rPr>
        <w:t>conforme lotes no Anexo I</w:t>
      </w:r>
      <w:r w:rsidR="00516EC4">
        <w:rPr>
          <w:rFonts w:ascii="Arial" w:hAnsi="Arial" w:cs="Arial"/>
          <w:b/>
          <w:bCs/>
          <w:sz w:val="24"/>
          <w:szCs w:val="24"/>
          <w:u w:val="single"/>
        </w:rPr>
        <w:t>.</w:t>
      </w:r>
    </w:p>
    <w:p w:rsidR="00516EC4" w:rsidRDefault="00516EC4" w:rsidP="00516EC4">
      <w:pPr>
        <w:tabs>
          <w:tab w:val="left" w:pos="1122"/>
        </w:tabs>
        <w:jc w:val="both"/>
        <w:rPr>
          <w:rFonts w:ascii="Arial" w:hAnsi="Arial" w:cs="Arial"/>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16EC4" w:rsidRDefault="00516EC4" w:rsidP="00516EC4">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5502E1">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w:t>
      </w:r>
      <w:r>
        <w:rPr>
          <w:rFonts w:ascii="Arial" w:hAnsi="Arial" w:cs="Arial"/>
          <w:sz w:val="24"/>
          <w:szCs w:val="24"/>
        </w:rPr>
        <w:lastRenderedPageBreak/>
        <w:t>Administração, sob pena de incidir no previsto no parágrafo único do art. 97 da 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516EC4" w:rsidRDefault="00516EC4" w:rsidP="00516EC4">
      <w:pPr>
        <w:tabs>
          <w:tab w:val="num" w:pos="426"/>
        </w:tabs>
        <w:spacing w:line="0" w:lineRule="atLeast"/>
        <w:ind w:left="426" w:hanging="426"/>
        <w:jc w:val="both"/>
        <w:rPr>
          <w:rFonts w:ascii="Arial" w:hAnsi="Arial" w:cs="Arial"/>
          <w:sz w:val="24"/>
          <w:szCs w:val="24"/>
        </w:rPr>
      </w:pPr>
    </w:p>
    <w:p w:rsidR="00516EC4" w:rsidRDefault="00516EC4" w:rsidP="00A52FD0">
      <w:pPr>
        <w:pStyle w:val="A161175"/>
        <w:numPr>
          <w:ilvl w:val="0"/>
          <w:numId w:val="4"/>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516EC4" w:rsidRDefault="00516EC4" w:rsidP="00516EC4">
      <w:pPr>
        <w:pStyle w:val="A161175"/>
        <w:ind w:left="360" w:right="0" w:firstLine="0"/>
        <w:rPr>
          <w:rFonts w:ascii="Arial" w:hAnsi="Arial" w:cs="Arial"/>
          <w:b/>
          <w:color w:val="auto"/>
          <w:sz w:val="24"/>
        </w:rPr>
      </w:pPr>
    </w:p>
    <w:p w:rsidR="00516EC4" w:rsidRDefault="00516EC4" w:rsidP="00516EC4">
      <w:pPr>
        <w:pStyle w:val="A161175"/>
        <w:ind w:left="0" w:right="0" w:firstLine="0"/>
        <w:rPr>
          <w:rFonts w:ascii="Arial" w:hAnsi="Arial" w:cs="Arial"/>
          <w:color w:val="auto"/>
          <w:sz w:val="24"/>
        </w:rPr>
      </w:pPr>
      <w:bookmarkStart w:id="0" w:name="_Ref124595856"/>
      <w:r>
        <w:rPr>
          <w:rFonts w:ascii="Arial" w:hAnsi="Arial" w:cs="Arial"/>
          <w:color w:val="auto"/>
          <w:sz w:val="24"/>
        </w:rPr>
        <w:t>4.1 O envelope N</w:t>
      </w:r>
      <w:r w:rsidR="00942572">
        <w:rPr>
          <w:rFonts w:ascii="Arial" w:hAnsi="Arial" w:cs="Arial"/>
          <w:color w:val="auto"/>
          <w:sz w:val="24"/>
        </w:rPr>
        <w:t>.</w:t>
      </w:r>
      <w:r>
        <w:rPr>
          <w:rFonts w:ascii="Arial" w:hAnsi="Arial" w:cs="Arial"/>
          <w:color w:val="auto"/>
          <w:sz w:val="24"/>
        </w:rPr>
        <w:t xml:space="preserve">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516EC4" w:rsidRDefault="00516EC4" w:rsidP="00516EC4">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6EC4" w:rsidTr="00B62058">
        <w:trPr>
          <w:trHeight w:val="2378"/>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 xml:space="preserve">° </w:t>
            </w:r>
            <w:r w:rsidR="004D698F">
              <w:rPr>
                <w:rFonts w:ascii="Arial" w:hAnsi="Arial" w:cs="Arial"/>
                <w:b/>
                <w:color w:val="auto"/>
                <w:sz w:val="24"/>
              </w:rPr>
              <w:t>003</w:t>
            </w:r>
            <w:r>
              <w:rPr>
                <w:rFonts w:ascii="Arial" w:hAnsi="Arial" w:cs="Arial"/>
                <w:b/>
                <w:color w:val="auto"/>
                <w:sz w:val="24"/>
              </w:rPr>
              <w:t>/</w:t>
            </w:r>
            <w:r w:rsidR="006259E6">
              <w:rPr>
                <w:rFonts w:ascii="Arial" w:hAnsi="Arial" w:cs="Arial"/>
                <w:b/>
                <w:color w:val="auto"/>
                <w:sz w:val="24"/>
              </w:rPr>
              <w:t>201</w:t>
            </w:r>
            <w:r w:rsidR="004D698F">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r w:rsidR="00516EC4" w:rsidTr="00B62058">
        <w:trPr>
          <w:trHeight w:val="2427"/>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w:t>
            </w:r>
            <w:r w:rsidR="00B62058">
              <w:rPr>
                <w:rFonts w:ascii="Arial" w:hAnsi="Arial" w:cs="Arial"/>
                <w:b/>
                <w:color w:val="auto"/>
                <w:sz w:val="24"/>
              </w:rPr>
              <w:t>2</w:t>
            </w:r>
            <w:r>
              <w:rPr>
                <w:rFonts w:ascii="Arial" w:hAnsi="Arial" w:cs="Arial"/>
                <w:b/>
                <w:color w:val="auto"/>
                <w:sz w:val="24"/>
              </w:rPr>
              <w:t xml:space="preserve"> - HABILITAÇÃO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w:t>
            </w:r>
            <w:r w:rsidR="00847FEC">
              <w:rPr>
                <w:rFonts w:ascii="Arial" w:hAnsi="Arial" w:cs="Arial"/>
                <w:b/>
                <w:color w:val="auto"/>
                <w:sz w:val="24"/>
              </w:rPr>
              <w:t xml:space="preserve"> </w:t>
            </w:r>
            <w:r w:rsidR="004D698F">
              <w:rPr>
                <w:rFonts w:ascii="Arial" w:hAnsi="Arial" w:cs="Arial"/>
                <w:b/>
                <w:color w:val="auto"/>
                <w:sz w:val="24"/>
              </w:rPr>
              <w:t>003</w:t>
            </w:r>
            <w:r>
              <w:rPr>
                <w:rFonts w:ascii="Arial" w:hAnsi="Arial" w:cs="Arial"/>
                <w:b/>
                <w:color w:val="auto"/>
                <w:sz w:val="24"/>
              </w:rPr>
              <w:t>/</w:t>
            </w:r>
            <w:r w:rsidR="006259E6">
              <w:rPr>
                <w:rFonts w:ascii="Arial" w:hAnsi="Arial" w:cs="Arial"/>
                <w:b/>
                <w:color w:val="auto"/>
                <w:sz w:val="24"/>
              </w:rPr>
              <w:t>201</w:t>
            </w:r>
            <w:r w:rsidR="004D698F">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bl>
    <w:p w:rsidR="00516EC4" w:rsidRDefault="00516EC4" w:rsidP="00516EC4">
      <w:pPr>
        <w:pStyle w:val="A164475"/>
        <w:ind w:left="0" w:right="0" w:firstLine="851"/>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lastRenderedPageBreak/>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516EC4" w:rsidRDefault="00516EC4" w:rsidP="00A52FD0">
      <w:pPr>
        <w:numPr>
          <w:ilvl w:val="2"/>
          <w:numId w:val="6"/>
        </w:numPr>
        <w:tabs>
          <w:tab w:val="left" w:pos="567"/>
        </w:tabs>
        <w:suppressAutoHyphens w:val="0"/>
        <w:spacing w:line="0" w:lineRule="atLeast"/>
        <w:ind w:left="426" w:hanging="426"/>
        <w:jc w:val="both"/>
        <w:rPr>
          <w:rFonts w:ascii="Arial" w:hAnsi="Arial" w:cs="Arial"/>
          <w:sz w:val="24"/>
          <w:szCs w:val="24"/>
        </w:rPr>
      </w:pPr>
      <w:r>
        <w:rPr>
          <w:rFonts w:ascii="Arial" w:hAnsi="Arial" w:cs="Arial"/>
          <w:sz w:val="24"/>
          <w:szCs w:val="24"/>
        </w:rPr>
        <w:t xml:space="preserve">A declaração citada no item </w:t>
      </w:r>
      <w:r w:rsidR="00F27A1C" w:rsidRPr="00F27A1C">
        <w:rPr>
          <w:rFonts w:ascii="Arial" w:hAnsi="Arial" w:cs="Arial"/>
          <w:b/>
          <w:sz w:val="24"/>
          <w:szCs w:val="24"/>
        </w:rPr>
        <w:t>5</w:t>
      </w:r>
      <w:r>
        <w:rPr>
          <w:rFonts w:ascii="Arial" w:hAnsi="Arial" w:cs="Arial"/>
          <w:b/>
          <w:sz w:val="24"/>
          <w:szCs w:val="24"/>
        </w:rPr>
        <w:t>.</w:t>
      </w:r>
      <w:r w:rsidR="00DD1362">
        <w:rPr>
          <w:rFonts w:ascii="Arial" w:hAnsi="Arial" w:cs="Arial"/>
          <w:b/>
          <w:sz w:val="24"/>
          <w:szCs w:val="24"/>
        </w:rPr>
        <w:t>6</w:t>
      </w:r>
      <w:r>
        <w:rPr>
          <w:rFonts w:ascii="Arial" w:hAnsi="Arial" w:cs="Arial"/>
          <w:sz w:val="24"/>
          <w:szCs w:val="24"/>
        </w:rPr>
        <w:t xml:space="preserve"> deverá ser assinada por um contador, sendo responsabilidade civil e criminal do profissional e da empresa por tal afirmação.</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Default="00516EC4" w:rsidP="00A52FD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516EC4">
      <w:pPr>
        <w:ind w:left="360"/>
      </w:pP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lastRenderedPageBreak/>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516EC4" w:rsidRDefault="00516EC4" w:rsidP="00D60909">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i) Certidão negativa de falência ou concordata, expedida pelo distribuidor da sede da pessoa jurídica. Não constando o prazo de validade, o Pregoeiro aceitará apenas a certidão expedida até 30 (trinta) dias antes da abertura das propostas.</w:t>
      </w:r>
    </w:p>
    <w:p w:rsidR="00516EC4" w:rsidRDefault="00175AC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516EC4">
        <w:rPr>
          <w:rFonts w:ascii="Arial" w:hAnsi="Arial" w:cs="Arial"/>
          <w:color w:val="000000"/>
          <w:sz w:val="24"/>
          <w:szCs w:val="24"/>
        </w:rPr>
        <w:t xml:space="preserve">) Comprovação do fornecimento de objeto compatível com as características do objeto da presente licitação, por meio de </w:t>
      </w:r>
      <w:proofErr w:type="gramStart"/>
      <w:r w:rsidR="00516EC4">
        <w:rPr>
          <w:rFonts w:ascii="Arial" w:hAnsi="Arial" w:cs="Arial"/>
          <w:color w:val="000000"/>
          <w:sz w:val="24"/>
          <w:szCs w:val="24"/>
        </w:rPr>
        <w:t>atestado(</w:t>
      </w:r>
      <w:proofErr w:type="gramEnd"/>
      <w:r w:rsidR="00516EC4">
        <w:rPr>
          <w:rFonts w:ascii="Arial" w:hAnsi="Arial" w:cs="Arial"/>
          <w:color w:val="000000"/>
          <w:sz w:val="24"/>
          <w:szCs w:val="24"/>
        </w:rPr>
        <w:t>s) de capacidade técnica, expedido(s) por pessoa jurídica de direito público ou privado.</w:t>
      </w:r>
    </w:p>
    <w:p w:rsidR="00516EC4" w:rsidRDefault="00175AC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516EC4">
        <w:rPr>
          <w:rFonts w:ascii="Arial" w:hAnsi="Arial" w:cs="Arial"/>
          <w:color w:val="000000"/>
          <w:sz w:val="24"/>
          <w:szCs w:val="24"/>
        </w:rPr>
        <w:t>) Declaração de Idoneidade e Inexistência de Fato Superveniente, assinada pelo representante legal da licitante;</w:t>
      </w:r>
    </w:p>
    <w:p w:rsidR="00516EC4" w:rsidRDefault="00363C63"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516EC4" w:rsidRDefault="00363C63"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 xml:space="preserve">.3. – </w:t>
      </w:r>
      <w:r w:rsidR="00083DB5">
        <w:rPr>
          <w:rFonts w:ascii="Arial" w:hAnsi="Arial" w:cs="Arial"/>
          <w:color w:val="000000"/>
          <w:sz w:val="24"/>
          <w:szCs w:val="24"/>
        </w:rPr>
        <w:t xml:space="preserve">O (A) </w:t>
      </w:r>
      <w:r w:rsidR="00516EC4">
        <w:rPr>
          <w:rFonts w:ascii="Arial" w:hAnsi="Arial" w:cs="Arial"/>
          <w:color w:val="000000"/>
          <w:sz w:val="24"/>
          <w:szCs w:val="24"/>
        </w:rPr>
        <w:t>Pregoeir</w:t>
      </w:r>
      <w:r w:rsidR="00083DB5">
        <w:rPr>
          <w:rFonts w:ascii="Arial" w:hAnsi="Arial" w:cs="Arial"/>
          <w:color w:val="000000"/>
          <w:sz w:val="24"/>
          <w:szCs w:val="24"/>
        </w:rPr>
        <w:t>o (</w:t>
      </w:r>
      <w:r w:rsidR="00516EC4">
        <w:rPr>
          <w:rFonts w:ascii="Arial" w:hAnsi="Arial" w:cs="Arial"/>
          <w:color w:val="000000"/>
          <w:sz w:val="24"/>
          <w:szCs w:val="24"/>
        </w:rPr>
        <w:t>a</w:t>
      </w:r>
      <w:r w:rsidR="00083DB5">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A52FD0">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60108C" w:rsidRPr="0060108C" w:rsidRDefault="00516EC4" w:rsidP="00D60909">
      <w:pPr>
        <w:pStyle w:val="PargrafodaLista"/>
        <w:numPr>
          <w:ilvl w:val="1"/>
          <w:numId w:val="9"/>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R$</w:t>
      </w:r>
      <w:r w:rsidR="004D3386">
        <w:rPr>
          <w:rFonts w:ascii="Arial" w:hAnsi="Arial" w:cs="Arial"/>
          <w:b/>
          <w:sz w:val="24"/>
          <w:szCs w:val="24"/>
        </w:rPr>
        <w:t xml:space="preserve"> </w:t>
      </w:r>
      <w:r w:rsidR="00781203">
        <w:rPr>
          <w:rFonts w:ascii="Arial" w:hAnsi="Arial" w:cs="Arial"/>
          <w:b/>
          <w:sz w:val="24"/>
          <w:szCs w:val="24"/>
        </w:rPr>
        <w:t>29.840,79</w:t>
      </w:r>
      <w:r w:rsidR="0060108C" w:rsidRPr="0060108C">
        <w:rPr>
          <w:rFonts w:ascii="Arial" w:hAnsi="Arial" w:cs="Arial"/>
          <w:b/>
          <w:color w:val="000000"/>
          <w:sz w:val="24"/>
          <w:szCs w:val="24"/>
        </w:rPr>
        <w:t>(</w:t>
      </w:r>
      <w:r w:rsidR="00781203">
        <w:rPr>
          <w:rFonts w:ascii="Arial" w:hAnsi="Arial" w:cs="Arial"/>
          <w:b/>
          <w:color w:val="000000"/>
          <w:sz w:val="24"/>
          <w:szCs w:val="24"/>
        </w:rPr>
        <w:t>vinte e nove mil oitocentos e quarenta reais e setenta e nove centavos</w:t>
      </w:r>
      <w:r w:rsidR="0060108C" w:rsidRPr="0060108C">
        <w:rPr>
          <w:rFonts w:ascii="Arial" w:hAnsi="Arial" w:cs="Arial"/>
          <w:b/>
          <w:color w:val="000000"/>
          <w:sz w:val="24"/>
          <w:szCs w:val="24"/>
        </w:rPr>
        <w:t>).</w:t>
      </w:r>
    </w:p>
    <w:p w:rsidR="00516EC4" w:rsidRPr="004D3386" w:rsidRDefault="00516EC4" w:rsidP="0060108C">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Após a fase de “Classificação das Propostas”, o (a) Pregoeiro (a) dará seqüência ao processo de Pregão, passando para a fase da “Sessão Pública”, </w:t>
      </w:r>
      <w:r>
        <w:rPr>
          <w:rFonts w:ascii="Arial" w:hAnsi="Arial" w:cs="Arial"/>
          <w:sz w:val="24"/>
          <w:szCs w:val="24"/>
        </w:rPr>
        <w:lastRenderedPageBreak/>
        <w:t>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lastRenderedPageBreak/>
        <w:t>Da sessão deverá ser lavrada ata circunstanciada, que mencionará os licitantes concorrentes; as alegações que houver e as demais ocorrências que 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516EC4">
      <w:pPr>
        <w:ind w:left="1140"/>
      </w:pP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303394">
        <w:rPr>
          <w:rFonts w:ascii="Arial" w:hAnsi="Arial" w:cs="Arial"/>
          <w:b/>
          <w:bCs/>
          <w:sz w:val="24"/>
          <w:szCs w:val="24"/>
        </w:rPr>
        <w:t>GLOBAL</w:t>
      </w:r>
      <w:r>
        <w:rPr>
          <w:rFonts w:ascii="Arial" w:hAnsi="Arial" w:cs="Arial"/>
          <w:b/>
          <w:bCs/>
          <w:sz w:val="24"/>
          <w:szCs w:val="24"/>
        </w:rPr>
        <w:t>.</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MENOR PREÇO</w:t>
      </w:r>
      <w:r w:rsidR="0012171A">
        <w:rPr>
          <w:rFonts w:ascii="Arial" w:hAnsi="Arial" w:cs="Arial"/>
          <w:b/>
          <w:bCs/>
          <w:sz w:val="24"/>
          <w:szCs w:val="24"/>
        </w:rPr>
        <w:t xml:space="preserve"> </w:t>
      </w:r>
      <w:r w:rsidR="00303394">
        <w:rPr>
          <w:rFonts w:ascii="Arial" w:hAnsi="Arial" w:cs="Arial"/>
          <w:b/>
          <w:bCs/>
          <w:sz w:val="24"/>
          <w:szCs w:val="24"/>
        </w:rPr>
        <w:t>GLOBAL</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w:t>
      </w:r>
      <w:r>
        <w:rPr>
          <w:rFonts w:ascii="Arial" w:hAnsi="Arial" w:cs="Arial"/>
          <w:color w:val="000000"/>
          <w:sz w:val="24"/>
          <w:szCs w:val="24"/>
        </w:rPr>
        <w:lastRenderedPageBreak/>
        <w:t xml:space="preserve">documentação, pagamento ou parcelamento do débito, e emissão de eventuais certidões negativas ou positivas com efeito de certidão negativa.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Default="00516EC4" w:rsidP="00516EC4">
      <w:pPr>
        <w:ind w:left="1140"/>
      </w:pP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16EC4" w:rsidRDefault="00516EC4" w:rsidP="00A52FD0">
      <w:pPr>
        <w:numPr>
          <w:ilvl w:val="2"/>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lastRenderedPageBreak/>
        <w:t>Os recursos e eventuais impugnações deverão ser protocolizados junto ao Protocolo Geral da Prefeitura de Matinhos.</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516EC4" w:rsidP="00A52FD0">
      <w:pPr>
        <w:numPr>
          <w:ilvl w:val="1"/>
          <w:numId w:val="13"/>
        </w:numPr>
        <w:tabs>
          <w:tab w:val="num" w:pos="567"/>
        </w:tabs>
        <w:suppressAutoHyphens w:val="0"/>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 xml:space="preserve">Responsabiliza-se pela manutenção do seu cadastro atualizado perante o setor cadastral do Município, bem como pela tempestividade de suas </w:t>
      </w:r>
      <w:r>
        <w:rPr>
          <w:rFonts w:ascii="Arial" w:hAnsi="Arial" w:cs="Arial"/>
          <w:bCs/>
          <w:sz w:val="24"/>
          <w:szCs w:val="24"/>
        </w:rPr>
        <w:lastRenderedPageBreak/>
        <w:t>certidões para fins de pagamento dentro do prazo de vigência, consoante regra preceituada pelo SIM-AM/TCE-PR.</w:t>
      </w:r>
    </w:p>
    <w:p w:rsidR="00516EC4" w:rsidRDefault="00516EC4" w:rsidP="00516EC4">
      <w:pPr>
        <w:spacing w:line="0" w:lineRule="atLeast"/>
        <w:jc w:val="both"/>
        <w:rPr>
          <w:rFonts w:ascii="Arial" w:hAnsi="Arial" w:cs="Arial"/>
          <w:bCs/>
          <w:sz w:val="24"/>
          <w:szCs w:val="24"/>
        </w:rPr>
      </w:pPr>
    </w:p>
    <w:p w:rsidR="00516EC4" w:rsidRDefault="00516EC4" w:rsidP="00A52FD0">
      <w:pPr>
        <w:pStyle w:val="Ttulo1"/>
        <w:numPr>
          <w:ilvl w:val="0"/>
          <w:numId w:val="14"/>
        </w:numPr>
        <w:tabs>
          <w:tab w:val="num" w:pos="709"/>
        </w:tabs>
        <w:suppressAutoHyphens w:val="0"/>
        <w:ind w:right="0"/>
        <w:jc w:val="both"/>
        <w:rPr>
          <w:rFonts w:cs="Arial"/>
          <w:bCs/>
          <w:sz w:val="24"/>
          <w:szCs w:val="24"/>
        </w:rPr>
      </w:pPr>
      <w:r>
        <w:rPr>
          <w:rFonts w:cs="Arial"/>
          <w:sz w:val="24"/>
          <w:szCs w:val="24"/>
        </w:rPr>
        <w:t xml:space="preserve"> CONTRATAÇÃO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lastRenderedPageBreak/>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516EC4" w:rsidRDefault="00516EC4" w:rsidP="00516EC4">
      <w:pPr>
        <w:spacing w:line="0" w:lineRule="atLeast"/>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Na fixação do prazo da penalidade prevista no 14.4.3, deverão ser considerados o grau de comprometimento do interesse público e o prejuízo </w:t>
      </w:r>
      <w:r>
        <w:rPr>
          <w:rFonts w:ascii="Arial" w:hAnsi="Arial" w:cs="Arial"/>
          <w:kern w:val="2"/>
          <w:sz w:val="24"/>
          <w:szCs w:val="24"/>
        </w:rPr>
        <w:lastRenderedPageBreak/>
        <w:t>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 xml:space="preserve">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w:t>
      </w:r>
      <w:r>
        <w:rPr>
          <w:rFonts w:ascii="Arial" w:hAnsi="Arial" w:cs="Arial"/>
          <w:bCs/>
          <w:kern w:val="2"/>
          <w:sz w:val="24"/>
          <w:szCs w:val="24"/>
        </w:rPr>
        <w:lastRenderedPageBreak/>
        <w:t>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516EC4" w:rsidRDefault="00516EC4" w:rsidP="00D60909">
      <w:pPr>
        <w:autoSpaceDE w:val="0"/>
        <w:autoSpaceDN w:val="0"/>
        <w:adjustRightInd w:val="0"/>
        <w:spacing w:beforeLines="60" w:afterLines="60"/>
        <w:ind w:left="142"/>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175ACA">
        <w:rPr>
          <w:rFonts w:ascii="Arial" w:hAnsi="Arial" w:cs="Arial"/>
          <w:color w:val="000000"/>
          <w:sz w:val="24"/>
          <w:szCs w:val="24"/>
        </w:rPr>
        <w:t>até 30</w:t>
      </w:r>
      <w:r>
        <w:rPr>
          <w:rFonts w:ascii="Arial" w:hAnsi="Arial" w:cs="Arial"/>
          <w:color w:val="000000"/>
          <w:sz w:val="24"/>
          <w:szCs w:val="24"/>
        </w:rPr>
        <w:t xml:space="preserve"> </w:t>
      </w:r>
      <w:r w:rsidR="00175ACA">
        <w:rPr>
          <w:rFonts w:ascii="Arial" w:hAnsi="Arial" w:cs="Arial"/>
          <w:color w:val="000000"/>
          <w:sz w:val="24"/>
          <w:szCs w:val="24"/>
        </w:rPr>
        <w:t>(trinta</w:t>
      </w:r>
      <w:r>
        <w:rPr>
          <w:rFonts w:ascii="Arial" w:hAnsi="Arial" w:cs="Arial"/>
          <w:color w:val="000000"/>
          <w:sz w:val="24"/>
          <w:szCs w:val="24"/>
        </w:rPr>
        <w:t>) dias</w:t>
      </w:r>
      <w:proofErr w:type="gramStart"/>
      <w:r>
        <w:rPr>
          <w:rFonts w:ascii="Arial" w:hAnsi="Arial" w:cs="Arial"/>
          <w:color w:val="000000"/>
          <w:sz w:val="24"/>
          <w:szCs w:val="24"/>
        </w:rPr>
        <w:t xml:space="preserve">    </w:t>
      </w:r>
      <w:proofErr w:type="gramEnd"/>
      <w:r>
        <w:rPr>
          <w:rFonts w:ascii="Arial" w:hAnsi="Arial" w:cs="Arial"/>
          <w:color w:val="000000"/>
          <w:sz w:val="24"/>
          <w:szCs w:val="24"/>
        </w:rPr>
        <w:t>úteis após  a aprovação do respectivo processo pelo setor competente.</w:t>
      </w:r>
    </w:p>
    <w:p w:rsidR="00516EC4" w:rsidRDefault="00516EC4" w:rsidP="00D60909">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C54D74" w:rsidRDefault="00516EC4" w:rsidP="00516EC4">
      <w:pPr>
        <w:spacing w:line="0" w:lineRule="atLeast"/>
        <w:jc w:val="both"/>
        <w:rPr>
          <w:rFonts w:ascii="Arial" w:hAnsi="Arial" w:cs="Arial"/>
          <w:kern w:val="2"/>
          <w:sz w:val="24"/>
          <w:szCs w:val="24"/>
        </w:rPr>
      </w:pPr>
      <w:r>
        <w:rPr>
          <w:rFonts w:ascii="Arial" w:hAnsi="Arial" w:cs="Arial"/>
          <w:kern w:val="2"/>
          <w:sz w:val="24"/>
          <w:szCs w:val="24"/>
        </w:rPr>
        <w:t>15.3. As despesas decorrentes do objeto deste edital correrão à conta da</w:t>
      </w:r>
      <w:r w:rsidR="002B3CE3">
        <w:rPr>
          <w:rFonts w:ascii="Arial" w:hAnsi="Arial" w:cs="Arial"/>
          <w:kern w:val="2"/>
          <w:sz w:val="24"/>
          <w:szCs w:val="24"/>
        </w:rPr>
        <w:t xml:space="preserve"> </w:t>
      </w:r>
      <w:r>
        <w:rPr>
          <w:rFonts w:ascii="Arial" w:hAnsi="Arial" w:cs="Arial"/>
          <w:b/>
          <w:kern w:val="2"/>
          <w:sz w:val="24"/>
          <w:szCs w:val="24"/>
        </w:rPr>
        <w:t>DOTAÇ</w:t>
      </w:r>
      <w:r w:rsidR="0012171A">
        <w:rPr>
          <w:rFonts w:ascii="Arial" w:hAnsi="Arial" w:cs="Arial"/>
          <w:b/>
          <w:kern w:val="2"/>
          <w:sz w:val="24"/>
          <w:szCs w:val="24"/>
        </w:rPr>
        <w:t xml:space="preserve">ÃO </w:t>
      </w:r>
      <w:r>
        <w:rPr>
          <w:rFonts w:ascii="Arial" w:hAnsi="Arial" w:cs="Arial"/>
          <w:b/>
          <w:kern w:val="2"/>
          <w:sz w:val="24"/>
          <w:szCs w:val="24"/>
        </w:rPr>
        <w:t>ORÇAMENTÁRIA</w:t>
      </w:r>
      <w:r>
        <w:rPr>
          <w:rFonts w:ascii="Arial" w:hAnsi="Arial" w:cs="Arial"/>
          <w:kern w:val="2"/>
          <w:sz w:val="24"/>
          <w:szCs w:val="24"/>
        </w:rPr>
        <w:t>:</w:t>
      </w:r>
      <w:r w:rsidR="002B3CE3">
        <w:rPr>
          <w:rFonts w:ascii="Arial" w:hAnsi="Arial" w:cs="Arial"/>
          <w:kern w:val="2"/>
          <w:sz w:val="24"/>
          <w:szCs w:val="24"/>
        </w:rPr>
        <w:t xml:space="preserve"> </w:t>
      </w:r>
    </w:p>
    <w:p w:rsidR="00C54D74" w:rsidRDefault="00CE3878" w:rsidP="00516EC4">
      <w:pPr>
        <w:spacing w:line="0" w:lineRule="atLeast"/>
        <w:jc w:val="both"/>
        <w:rPr>
          <w:rFonts w:ascii="Arial" w:hAnsi="Arial" w:cs="Arial"/>
          <w:b/>
          <w:kern w:val="2"/>
          <w:sz w:val="24"/>
          <w:szCs w:val="24"/>
        </w:rPr>
      </w:pPr>
      <w:proofErr w:type="gramStart"/>
      <w:r>
        <w:rPr>
          <w:rFonts w:ascii="Arial" w:hAnsi="Arial" w:cs="Arial"/>
          <w:b/>
          <w:kern w:val="2"/>
          <w:sz w:val="24"/>
          <w:szCs w:val="24"/>
        </w:rPr>
        <w:t>08</w:t>
      </w:r>
      <w:r w:rsidR="00C54D74">
        <w:rPr>
          <w:rFonts w:ascii="Arial" w:hAnsi="Arial" w:cs="Arial"/>
          <w:b/>
          <w:kern w:val="2"/>
          <w:sz w:val="24"/>
          <w:szCs w:val="24"/>
        </w:rPr>
        <w:t xml:space="preserve"> - Secretaria</w:t>
      </w:r>
      <w:proofErr w:type="gramEnd"/>
      <w:r w:rsidR="00C54D74">
        <w:rPr>
          <w:rFonts w:ascii="Arial" w:hAnsi="Arial" w:cs="Arial"/>
          <w:b/>
          <w:kern w:val="2"/>
          <w:sz w:val="24"/>
          <w:szCs w:val="24"/>
        </w:rPr>
        <w:t xml:space="preserve"> Municipal de </w:t>
      </w:r>
      <w:r>
        <w:rPr>
          <w:rFonts w:ascii="Arial" w:hAnsi="Arial" w:cs="Arial"/>
          <w:b/>
          <w:kern w:val="2"/>
          <w:sz w:val="24"/>
          <w:szCs w:val="24"/>
        </w:rPr>
        <w:t>Educação, Esporte e Cultura</w:t>
      </w:r>
    </w:p>
    <w:p w:rsidR="00C54D74" w:rsidRDefault="00C54D74" w:rsidP="00516EC4">
      <w:pPr>
        <w:spacing w:line="0" w:lineRule="atLeast"/>
        <w:jc w:val="both"/>
        <w:rPr>
          <w:rFonts w:ascii="Arial" w:hAnsi="Arial" w:cs="Arial"/>
          <w:b/>
          <w:kern w:val="2"/>
          <w:sz w:val="24"/>
          <w:szCs w:val="24"/>
        </w:rPr>
      </w:pPr>
      <w:proofErr w:type="gramStart"/>
      <w:r>
        <w:rPr>
          <w:rFonts w:ascii="Arial" w:hAnsi="Arial" w:cs="Arial"/>
          <w:b/>
          <w:kern w:val="2"/>
          <w:sz w:val="24"/>
          <w:szCs w:val="24"/>
        </w:rPr>
        <w:t>00</w:t>
      </w:r>
      <w:r w:rsidR="006F10FC">
        <w:rPr>
          <w:rFonts w:ascii="Arial" w:hAnsi="Arial" w:cs="Arial"/>
          <w:b/>
          <w:kern w:val="2"/>
          <w:sz w:val="24"/>
          <w:szCs w:val="24"/>
        </w:rPr>
        <w:t>2</w:t>
      </w:r>
      <w:r>
        <w:rPr>
          <w:rFonts w:ascii="Arial" w:hAnsi="Arial" w:cs="Arial"/>
          <w:b/>
          <w:kern w:val="2"/>
          <w:sz w:val="24"/>
          <w:szCs w:val="24"/>
        </w:rPr>
        <w:t xml:space="preserve"> – </w:t>
      </w:r>
      <w:r w:rsidR="00CE3878">
        <w:rPr>
          <w:rFonts w:ascii="Arial" w:hAnsi="Arial" w:cs="Arial"/>
          <w:b/>
          <w:kern w:val="2"/>
          <w:sz w:val="24"/>
          <w:szCs w:val="24"/>
        </w:rPr>
        <w:t>Gabinete</w:t>
      </w:r>
      <w:proofErr w:type="gramEnd"/>
      <w:r w:rsidR="00CE3878">
        <w:rPr>
          <w:rFonts w:ascii="Arial" w:hAnsi="Arial" w:cs="Arial"/>
          <w:b/>
          <w:kern w:val="2"/>
          <w:sz w:val="24"/>
          <w:szCs w:val="24"/>
        </w:rPr>
        <w:t xml:space="preserve"> do Secretário</w:t>
      </w:r>
    </w:p>
    <w:p w:rsidR="00C54D74" w:rsidRDefault="00CE3878" w:rsidP="00516EC4">
      <w:pPr>
        <w:spacing w:line="0" w:lineRule="atLeast"/>
        <w:jc w:val="both"/>
        <w:rPr>
          <w:rFonts w:ascii="Arial" w:hAnsi="Arial" w:cs="Arial"/>
          <w:b/>
          <w:kern w:val="2"/>
          <w:sz w:val="24"/>
          <w:szCs w:val="24"/>
        </w:rPr>
      </w:pPr>
      <w:r>
        <w:rPr>
          <w:rFonts w:ascii="Arial" w:hAnsi="Arial" w:cs="Arial"/>
          <w:b/>
          <w:kern w:val="2"/>
          <w:sz w:val="24"/>
          <w:szCs w:val="24"/>
        </w:rPr>
        <w:t>12.361.00</w:t>
      </w:r>
      <w:r w:rsidR="006F10FC">
        <w:rPr>
          <w:rFonts w:ascii="Arial" w:hAnsi="Arial" w:cs="Arial"/>
          <w:b/>
          <w:kern w:val="2"/>
          <w:sz w:val="24"/>
          <w:szCs w:val="24"/>
        </w:rPr>
        <w:t>52</w:t>
      </w:r>
      <w:r>
        <w:rPr>
          <w:rFonts w:ascii="Arial" w:hAnsi="Arial" w:cs="Arial"/>
          <w:b/>
          <w:kern w:val="2"/>
          <w:sz w:val="24"/>
          <w:szCs w:val="24"/>
        </w:rPr>
        <w:t>.2.019</w:t>
      </w:r>
      <w:r w:rsidR="00C54D74">
        <w:rPr>
          <w:rFonts w:ascii="Arial" w:hAnsi="Arial" w:cs="Arial"/>
          <w:b/>
          <w:kern w:val="2"/>
          <w:sz w:val="24"/>
          <w:szCs w:val="24"/>
        </w:rPr>
        <w:t xml:space="preserve"> – </w:t>
      </w:r>
      <w:proofErr w:type="spellStart"/>
      <w:r w:rsidR="00C54D74">
        <w:rPr>
          <w:rFonts w:ascii="Arial" w:hAnsi="Arial" w:cs="Arial"/>
          <w:b/>
          <w:kern w:val="2"/>
          <w:sz w:val="24"/>
          <w:szCs w:val="24"/>
        </w:rPr>
        <w:t>Manut</w:t>
      </w:r>
      <w:proofErr w:type="spellEnd"/>
      <w:r w:rsidR="00C54D74">
        <w:rPr>
          <w:rFonts w:ascii="Arial" w:hAnsi="Arial" w:cs="Arial"/>
          <w:b/>
          <w:kern w:val="2"/>
          <w:sz w:val="24"/>
          <w:szCs w:val="24"/>
        </w:rPr>
        <w:t xml:space="preserve">. </w:t>
      </w:r>
      <w:proofErr w:type="gramStart"/>
      <w:r w:rsidR="00C54D74">
        <w:rPr>
          <w:rFonts w:ascii="Arial" w:hAnsi="Arial" w:cs="Arial"/>
          <w:b/>
          <w:kern w:val="2"/>
          <w:sz w:val="24"/>
          <w:szCs w:val="24"/>
        </w:rPr>
        <w:t>das</w:t>
      </w:r>
      <w:proofErr w:type="gramEnd"/>
      <w:r w:rsidR="00C54D74">
        <w:rPr>
          <w:rFonts w:ascii="Arial" w:hAnsi="Arial" w:cs="Arial"/>
          <w:b/>
          <w:kern w:val="2"/>
          <w:sz w:val="24"/>
          <w:szCs w:val="24"/>
        </w:rPr>
        <w:t xml:space="preserve"> </w:t>
      </w:r>
      <w:proofErr w:type="spellStart"/>
      <w:r w:rsidR="00C54D74">
        <w:rPr>
          <w:rFonts w:ascii="Arial" w:hAnsi="Arial" w:cs="Arial"/>
          <w:b/>
          <w:kern w:val="2"/>
          <w:sz w:val="24"/>
          <w:szCs w:val="24"/>
        </w:rPr>
        <w:t>Ativid</w:t>
      </w:r>
      <w:proofErr w:type="spellEnd"/>
      <w:r w:rsidR="00C54D74">
        <w:rPr>
          <w:rFonts w:ascii="Arial" w:hAnsi="Arial" w:cs="Arial"/>
          <w:b/>
          <w:kern w:val="2"/>
          <w:sz w:val="24"/>
          <w:szCs w:val="24"/>
        </w:rPr>
        <w:t xml:space="preserve">. </w:t>
      </w:r>
      <w:proofErr w:type="gramStart"/>
      <w:r w:rsidR="00C54D74">
        <w:rPr>
          <w:rFonts w:ascii="Arial" w:hAnsi="Arial" w:cs="Arial"/>
          <w:b/>
          <w:kern w:val="2"/>
          <w:sz w:val="24"/>
          <w:szCs w:val="24"/>
        </w:rPr>
        <w:t>do</w:t>
      </w:r>
      <w:proofErr w:type="gramEnd"/>
      <w:r w:rsidR="00C54D74">
        <w:rPr>
          <w:rFonts w:ascii="Arial" w:hAnsi="Arial" w:cs="Arial"/>
          <w:b/>
          <w:kern w:val="2"/>
          <w:sz w:val="24"/>
          <w:szCs w:val="24"/>
        </w:rPr>
        <w:t xml:space="preserve"> </w:t>
      </w:r>
      <w:r>
        <w:rPr>
          <w:rFonts w:ascii="Arial" w:hAnsi="Arial" w:cs="Arial"/>
          <w:b/>
          <w:kern w:val="2"/>
          <w:sz w:val="24"/>
          <w:szCs w:val="24"/>
        </w:rPr>
        <w:t>Ensino Fundamental</w:t>
      </w:r>
    </w:p>
    <w:p w:rsidR="00A27350" w:rsidRDefault="00CE3878" w:rsidP="00516EC4">
      <w:pPr>
        <w:spacing w:line="0" w:lineRule="atLeast"/>
        <w:jc w:val="both"/>
        <w:rPr>
          <w:rFonts w:ascii="Arial" w:hAnsi="Arial" w:cs="Arial"/>
          <w:b/>
          <w:kern w:val="2"/>
          <w:sz w:val="24"/>
          <w:szCs w:val="24"/>
        </w:rPr>
      </w:pPr>
      <w:r>
        <w:rPr>
          <w:rFonts w:ascii="Arial" w:hAnsi="Arial" w:cs="Arial"/>
          <w:b/>
          <w:kern w:val="2"/>
          <w:sz w:val="24"/>
          <w:szCs w:val="24"/>
        </w:rPr>
        <w:t>33.90.30.00.00</w:t>
      </w:r>
      <w:r w:rsidR="00A27350">
        <w:rPr>
          <w:rFonts w:ascii="Arial" w:hAnsi="Arial" w:cs="Arial"/>
          <w:b/>
          <w:kern w:val="2"/>
          <w:sz w:val="24"/>
          <w:szCs w:val="24"/>
        </w:rPr>
        <w:t xml:space="preserve"> – </w:t>
      </w:r>
      <w:r>
        <w:rPr>
          <w:rFonts w:ascii="Arial" w:hAnsi="Arial" w:cs="Arial"/>
          <w:b/>
          <w:kern w:val="2"/>
          <w:sz w:val="24"/>
          <w:szCs w:val="24"/>
        </w:rPr>
        <w:t>Material de Consumo</w:t>
      </w:r>
      <w:r w:rsidR="00303394">
        <w:rPr>
          <w:rFonts w:ascii="Arial" w:hAnsi="Arial" w:cs="Arial"/>
          <w:b/>
          <w:kern w:val="2"/>
          <w:sz w:val="24"/>
          <w:szCs w:val="24"/>
        </w:rPr>
        <w:t xml:space="preserve"> –</w:t>
      </w:r>
      <w:r>
        <w:rPr>
          <w:rFonts w:ascii="Arial" w:hAnsi="Arial" w:cs="Arial"/>
          <w:b/>
          <w:kern w:val="2"/>
          <w:sz w:val="24"/>
          <w:szCs w:val="24"/>
        </w:rPr>
        <w:t xml:space="preserve"> </w:t>
      </w:r>
      <w:proofErr w:type="gramStart"/>
      <w:r w:rsidR="006F10FC">
        <w:rPr>
          <w:rFonts w:ascii="Arial" w:hAnsi="Arial" w:cs="Arial"/>
          <w:b/>
          <w:kern w:val="2"/>
          <w:sz w:val="24"/>
          <w:szCs w:val="24"/>
        </w:rPr>
        <w:t>333</w:t>
      </w:r>
      <w:r>
        <w:rPr>
          <w:rFonts w:ascii="Arial" w:hAnsi="Arial" w:cs="Arial"/>
          <w:b/>
          <w:kern w:val="2"/>
          <w:sz w:val="24"/>
          <w:szCs w:val="24"/>
        </w:rPr>
        <w:t xml:space="preserve"> – Fonte 110</w:t>
      </w:r>
      <w:r w:rsidR="006F10FC">
        <w:rPr>
          <w:rFonts w:ascii="Arial" w:hAnsi="Arial" w:cs="Arial"/>
          <w:b/>
          <w:kern w:val="2"/>
          <w:sz w:val="24"/>
          <w:szCs w:val="24"/>
        </w:rPr>
        <w:t>3</w:t>
      </w:r>
      <w:proofErr w:type="gramEnd"/>
    </w:p>
    <w:p w:rsidR="006F10FC" w:rsidRDefault="006F10FC" w:rsidP="006F10FC">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334 – Fonte 1104</w:t>
      </w:r>
      <w:proofErr w:type="gramEnd"/>
    </w:p>
    <w:p w:rsidR="006F10FC" w:rsidRDefault="006F10FC" w:rsidP="006F10FC">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348 – Fonte 1107</w:t>
      </w:r>
      <w:proofErr w:type="gramEnd"/>
    </w:p>
    <w:p w:rsidR="00CE3878" w:rsidRDefault="00CE3878" w:rsidP="00516EC4">
      <w:pPr>
        <w:spacing w:line="0" w:lineRule="atLeast"/>
        <w:jc w:val="both"/>
        <w:rPr>
          <w:rFonts w:ascii="Arial" w:hAnsi="Arial" w:cs="Arial"/>
          <w:b/>
          <w:kern w:val="2"/>
          <w:sz w:val="24"/>
          <w:szCs w:val="24"/>
        </w:rPr>
      </w:pPr>
      <w:proofErr w:type="gramStart"/>
      <w:r>
        <w:rPr>
          <w:rFonts w:ascii="Arial" w:hAnsi="Arial" w:cs="Arial"/>
          <w:b/>
          <w:kern w:val="2"/>
          <w:sz w:val="24"/>
          <w:szCs w:val="24"/>
        </w:rPr>
        <w:t>00</w:t>
      </w:r>
      <w:r w:rsidR="006F10FC">
        <w:rPr>
          <w:rFonts w:ascii="Arial" w:hAnsi="Arial" w:cs="Arial"/>
          <w:b/>
          <w:kern w:val="2"/>
          <w:sz w:val="24"/>
          <w:szCs w:val="24"/>
        </w:rPr>
        <w:t>2</w:t>
      </w:r>
      <w:r>
        <w:rPr>
          <w:rFonts w:ascii="Arial" w:hAnsi="Arial" w:cs="Arial"/>
          <w:b/>
          <w:kern w:val="2"/>
          <w:sz w:val="24"/>
          <w:szCs w:val="24"/>
        </w:rPr>
        <w:t>- Coordenação</w:t>
      </w:r>
      <w:proofErr w:type="gramEnd"/>
      <w:r>
        <w:rPr>
          <w:rFonts w:ascii="Arial" w:hAnsi="Arial" w:cs="Arial"/>
          <w:b/>
          <w:kern w:val="2"/>
          <w:sz w:val="24"/>
          <w:szCs w:val="24"/>
        </w:rPr>
        <w:t xml:space="preserve"> dos Centros Educacionais</w:t>
      </w:r>
    </w:p>
    <w:p w:rsidR="00CE3878" w:rsidRDefault="00CE3878" w:rsidP="00516EC4">
      <w:pPr>
        <w:spacing w:line="0" w:lineRule="atLeast"/>
        <w:jc w:val="both"/>
        <w:rPr>
          <w:rFonts w:ascii="Arial" w:hAnsi="Arial" w:cs="Arial"/>
          <w:b/>
          <w:kern w:val="2"/>
          <w:sz w:val="24"/>
          <w:szCs w:val="24"/>
        </w:rPr>
      </w:pPr>
      <w:r>
        <w:rPr>
          <w:rFonts w:ascii="Arial" w:hAnsi="Arial" w:cs="Arial"/>
          <w:b/>
          <w:kern w:val="2"/>
          <w:sz w:val="24"/>
          <w:szCs w:val="24"/>
        </w:rPr>
        <w:t>12.365.00</w:t>
      </w:r>
      <w:r w:rsidR="006F10FC">
        <w:rPr>
          <w:rFonts w:ascii="Arial" w:hAnsi="Arial" w:cs="Arial"/>
          <w:b/>
          <w:kern w:val="2"/>
          <w:sz w:val="24"/>
          <w:szCs w:val="24"/>
        </w:rPr>
        <w:t>26</w:t>
      </w:r>
      <w:r>
        <w:rPr>
          <w:rFonts w:ascii="Arial" w:hAnsi="Arial" w:cs="Arial"/>
          <w:b/>
          <w:kern w:val="2"/>
          <w:sz w:val="24"/>
          <w:szCs w:val="24"/>
        </w:rPr>
        <w:t>.2.022.00- Manutenção dos Centros de Educação Infantil</w:t>
      </w:r>
    </w:p>
    <w:p w:rsidR="006F10FC" w:rsidRDefault="006F10FC" w:rsidP="006F10FC">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427 – Fonte 1103</w:t>
      </w:r>
      <w:proofErr w:type="gramEnd"/>
    </w:p>
    <w:p w:rsidR="006F10FC" w:rsidRDefault="006F10FC" w:rsidP="006F10FC">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432 – Fonte 1104</w:t>
      </w:r>
      <w:proofErr w:type="gramEnd"/>
    </w:p>
    <w:p w:rsidR="006F10FC" w:rsidRDefault="006F10FC" w:rsidP="006F10FC">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436 – Fonte 1103</w:t>
      </w:r>
      <w:proofErr w:type="gramEnd"/>
    </w:p>
    <w:p w:rsidR="00516EC4" w:rsidRDefault="00C409CD" w:rsidP="00516EC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pStyle w:val="Recuodecorpodetexto2"/>
        <w:numPr>
          <w:ilvl w:val="1"/>
          <w:numId w:val="16"/>
        </w:numPr>
        <w:suppressAutoHyphens w:val="0"/>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w:t>
      </w:r>
      <w:r w:rsidR="006E2311">
        <w:rPr>
          <w:rFonts w:cs="Arial"/>
          <w:sz w:val="24"/>
          <w:szCs w:val="24"/>
        </w:rPr>
        <w:t>ativo, que deverá ser anexado ao Contrato</w:t>
      </w:r>
      <w:r>
        <w:rPr>
          <w:rFonts w:cs="Arial"/>
          <w:sz w:val="24"/>
          <w:szCs w:val="24"/>
        </w:rPr>
        <w:t xml:space="preserve"> e comunicado à contratada.</w:t>
      </w: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lastRenderedPageBreak/>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16EC4" w:rsidRDefault="00516EC4" w:rsidP="00D60909">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3F5CF0" w:rsidRDefault="00516EC4" w:rsidP="00D60909">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 </w:t>
      </w:r>
      <w:r w:rsidR="003F5CF0">
        <w:rPr>
          <w:rFonts w:ascii="Arial" w:hAnsi="Arial" w:cs="Arial"/>
          <w:color w:val="000000"/>
          <w:sz w:val="24"/>
          <w:szCs w:val="24"/>
        </w:rPr>
        <w:t>–</w:t>
      </w:r>
      <w:r>
        <w:rPr>
          <w:rFonts w:ascii="Arial" w:hAnsi="Arial" w:cs="Arial"/>
          <w:color w:val="000000"/>
          <w:sz w:val="24"/>
          <w:szCs w:val="24"/>
        </w:rPr>
        <w:t xml:space="preserve"> </w:t>
      </w:r>
      <w:r w:rsidR="003F5CF0">
        <w:rPr>
          <w:rFonts w:ascii="Arial" w:hAnsi="Arial" w:cs="Arial"/>
          <w:color w:val="000000"/>
          <w:sz w:val="24"/>
          <w:szCs w:val="24"/>
        </w:rPr>
        <w:t>MODELO DE PROPOSTA</w:t>
      </w:r>
    </w:p>
    <w:p w:rsidR="00516EC4" w:rsidRDefault="003F5CF0" w:rsidP="00D60909">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w:t>
      </w:r>
      <w:r w:rsidR="00516EC4">
        <w:rPr>
          <w:rFonts w:ascii="Arial" w:hAnsi="Arial" w:cs="Arial"/>
          <w:color w:val="000000"/>
          <w:sz w:val="24"/>
          <w:szCs w:val="24"/>
        </w:rPr>
        <w:t>DECLARAÇÃO DE IDONEIDADE</w:t>
      </w:r>
    </w:p>
    <w:p w:rsidR="00516EC4" w:rsidRDefault="00516EC4" w:rsidP="00D60909">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w:t>
      </w:r>
      <w:r w:rsidR="000A0A21">
        <w:rPr>
          <w:rFonts w:ascii="Arial" w:hAnsi="Arial" w:cs="Arial"/>
          <w:color w:val="000000"/>
          <w:sz w:val="24"/>
          <w:szCs w:val="24"/>
        </w:rPr>
        <w:t>I</w:t>
      </w:r>
      <w:r w:rsidR="003F5CF0">
        <w:rPr>
          <w:rFonts w:ascii="Arial" w:hAnsi="Arial" w:cs="Arial"/>
          <w:color w:val="000000"/>
          <w:sz w:val="24"/>
          <w:szCs w:val="24"/>
        </w:rPr>
        <w:t>V</w:t>
      </w:r>
      <w:r>
        <w:rPr>
          <w:rFonts w:ascii="Arial" w:hAnsi="Arial" w:cs="Arial"/>
          <w:color w:val="000000"/>
          <w:sz w:val="24"/>
          <w:szCs w:val="24"/>
        </w:rPr>
        <w:t xml:space="preserve"> – ENQUADRAMENTO DE ME/EPP</w:t>
      </w:r>
    </w:p>
    <w:p w:rsidR="00DD15E5" w:rsidRDefault="00DD15E5" w:rsidP="00D60909">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 – MODELO DE CREDENCIAMENTO</w:t>
      </w:r>
    </w:p>
    <w:p w:rsidR="00363C63" w:rsidRDefault="00516EC4" w:rsidP="00D60909">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Anexo V</w:t>
      </w:r>
      <w:r w:rsidR="003F5CF0">
        <w:rPr>
          <w:rFonts w:ascii="Arial" w:hAnsi="Arial" w:cs="Arial"/>
          <w:color w:val="000000"/>
          <w:sz w:val="24"/>
          <w:szCs w:val="24"/>
        </w:rPr>
        <w:t>I</w:t>
      </w:r>
      <w:proofErr w:type="gramEnd"/>
      <w:r>
        <w:rPr>
          <w:rFonts w:ascii="Arial" w:hAnsi="Arial" w:cs="Arial"/>
          <w:color w:val="000000"/>
          <w:sz w:val="24"/>
          <w:szCs w:val="24"/>
        </w:rPr>
        <w:t xml:space="preserve"> – MINUTA DO CONTRATO</w:t>
      </w:r>
    </w:p>
    <w:p w:rsidR="006E2311" w:rsidRDefault="006E2311" w:rsidP="00D60909">
      <w:pPr>
        <w:suppressAutoHyphens w:val="0"/>
        <w:autoSpaceDE w:val="0"/>
        <w:autoSpaceDN w:val="0"/>
        <w:adjustRightInd w:val="0"/>
        <w:spacing w:beforeLines="60" w:afterLines="60"/>
        <w:ind w:left="720"/>
        <w:jc w:val="both"/>
        <w:rPr>
          <w:rFonts w:ascii="Arial" w:hAnsi="Arial" w:cs="Arial"/>
          <w:color w:val="000000"/>
          <w:sz w:val="24"/>
          <w:szCs w:val="24"/>
        </w:rPr>
      </w:pPr>
    </w:p>
    <w:p w:rsidR="00363C63" w:rsidRDefault="00363C63" w:rsidP="00363C63">
      <w:pPr>
        <w:tabs>
          <w:tab w:val="left" w:pos="1134"/>
        </w:tabs>
        <w:spacing w:line="0" w:lineRule="atLeast"/>
        <w:jc w:val="center"/>
        <w:rPr>
          <w:rFonts w:ascii="Arial" w:hAnsi="Arial" w:cs="Arial"/>
          <w:b/>
          <w:sz w:val="24"/>
          <w:szCs w:val="24"/>
        </w:rPr>
      </w:pPr>
      <w:r>
        <w:rPr>
          <w:rFonts w:ascii="Arial" w:hAnsi="Arial" w:cs="Arial"/>
          <w:b/>
          <w:sz w:val="24"/>
          <w:szCs w:val="24"/>
        </w:rPr>
        <w:t xml:space="preserve">Matinhos, </w:t>
      </w:r>
      <w:r w:rsidR="00942572">
        <w:rPr>
          <w:rFonts w:ascii="Arial" w:hAnsi="Arial" w:cs="Arial"/>
          <w:b/>
          <w:sz w:val="24"/>
          <w:szCs w:val="24"/>
        </w:rPr>
        <w:t>05</w:t>
      </w:r>
      <w:r w:rsidR="007E21B0">
        <w:rPr>
          <w:rFonts w:ascii="Arial" w:hAnsi="Arial" w:cs="Arial"/>
          <w:b/>
          <w:sz w:val="24"/>
          <w:szCs w:val="24"/>
        </w:rPr>
        <w:t xml:space="preserve"> </w:t>
      </w:r>
      <w:r>
        <w:rPr>
          <w:rFonts w:ascii="Arial" w:hAnsi="Arial" w:cs="Arial"/>
          <w:b/>
          <w:sz w:val="24"/>
          <w:szCs w:val="24"/>
        </w:rPr>
        <w:t xml:space="preserve">de </w:t>
      </w:r>
      <w:r w:rsidR="00942572">
        <w:rPr>
          <w:rFonts w:ascii="Arial" w:hAnsi="Arial" w:cs="Arial"/>
          <w:b/>
          <w:sz w:val="24"/>
          <w:szCs w:val="24"/>
        </w:rPr>
        <w:t xml:space="preserve">janeiro </w:t>
      </w:r>
      <w:r>
        <w:rPr>
          <w:rFonts w:ascii="Arial" w:hAnsi="Arial" w:cs="Arial"/>
          <w:b/>
          <w:sz w:val="24"/>
          <w:szCs w:val="24"/>
        </w:rPr>
        <w:t>de 2010.</w:t>
      </w:r>
    </w:p>
    <w:p w:rsidR="00363C63" w:rsidRDefault="00363C63" w:rsidP="00363C63">
      <w:pPr>
        <w:pStyle w:val="Ttulo1"/>
        <w:spacing w:line="0" w:lineRule="atLeast"/>
        <w:rPr>
          <w:rFonts w:cs="Arial"/>
          <w:sz w:val="24"/>
          <w:szCs w:val="24"/>
        </w:rPr>
      </w:pPr>
    </w:p>
    <w:p w:rsidR="00363C63" w:rsidRDefault="00363C63" w:rsidP="00363C63">
      <w:pPr>
        <w:pStyle w:val="Ttulo1"/>
        <w:spacing w:line="0" w:lineRule="atLeast"/>
        <w:rPr>
          <w:rFonts w:cs="Arial"/>
          <w:sz w:val="24"/>
          <w:szCs w:val="24"/>
        </w:rPr>
      </w:pPr>
    </w:p>
    <w:p w:rsidR="00363C63" w:rsidRPr="00396B7D" w:rsidRDefault="00847FEC" w:rsidP="00363C63">
      <w:pPr>
        <w:pStyle w:val="Ttulo1"/>
        <w:spacing w:line="0" w:lineRule="atLeast"/>
        <w:jc w:val="center"/>
        <w:rPr>
          <w:rFonts w:cs="Arial"/>
          <w:sz w:val="24"/>
          <w:szCs w:val="24"/>
        </w:rPr>
      </w:pPr>
      <w:r>
        <w:rPr>
          <w:rFonts w:cs="Arial"/>
          <w:sz w:val="24"/>
        </w:rPr>
        <w:t>Darlene Aparecida de Freitas</w:t>
      </w:r>
    </w:p>
    <w:p w:rsidR="00363C63" w:rsidRDefault="00363C63" w:rsidP="00363C63">
      <w:pPr>
        <w:pStyle w:val="Ttulo1"/>
        <w:spacing w:line="0" w:lineRule="atLeast"/>
        <w:jc w:val="center"/>
        <w:rPr>
          <w:rFonts w:cs="Arial"/>
          <w:b w:val="0"/>
          <w:sz w:val="24"/>
          <w:szCs w:val="24"/>
        </w:rPr>
      </w:pPr>
      <w:proofErr w:type="spellStart"/>
      <w:r>
        <w:rPr>
          <w:rFonts w:cs="Arial"/>
          <w:b w:val="0"/>
          <w:sz w:val="24"/>
          <w:szCs w:val="24"/>
        </w:rPr>
        <w:t>Pregoeir</w:t>
      </w:r>
      <w:r w:rsidR="00303394">
        <w:rPr>
          <w:rFonts w:cs="Arial"/>
          <w:b w:val="0"/>
          <w:sz w:val="24"/>
          <w:szCs w:val="24"/>
        </w:rPr>
        <w:t>a</w:t>
      </w:r>
      <w:proofErr w:type="spellEnd"/>
    </w:p>
    <w:p w:rsidR="006E2311" w:rsidRDefault="006E2311" w:rsidP="006E2311"/>
    <w:p w:rsidR="006E2311" w:rsidRDefault="006E2311" w:rsidP="006E2311"/>
    <w:p w:rsidR="006E2311" w:rsidRDefault="006E2311" w:rsidP="006E2311"/>
    <w:p w:rsidR="006E2311" w:rsidRDefault="006E2311" w:rsidP="006E2311"/>
    <w:p w:rsidR="006E2311" w:rsidRPr="006E2311" w:rsidRDefault="006E2311" w:rsidP="006E2311"/>
    <w:p w:rsidR="00363C63" w:rsidRDefault="00363C63" w:rsidP="00363C63">
      <w:pPr>
        <w:jc w:val="center"/>
        <w:rPr>
          <w:rFonts w:ascii="Arial" w:eastAsia="Arial Unicode MS" w:hAnsi="Arial" w:cs="Arial"/>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w:t>
      </w:r>
    </w:p>
    <w:p w:rsidR="00516EC4" w:rsidRDefault="00516EC4" w:rsidP="00516EC4">
      <w:pPr>
        <w:autoSpaceDE w:val="0"/>
        <w:autoSpaceDN w:val="0"/>
        <w:adjustRightInd w:val="0"/>
        <w:jc w:val="center"/>
        <w:rPr>
          <w:rFonts w:ascii="Arial" w:hAnsi="Arial" w:cs="Arial"/>
          <w:b/>
          <w:bCs/>
          <w:color w:val="000000"/>
          <w:sz w:val="24"/>
          <w:szCs w:val="24"/>
        </w:rPr>
      </w:pPr>
    </w:p>
    <w:p w:rsidR="00455E15" w:rsidRDefault="00516EC4" w:rsidP="00D60909">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16EC4" w:rsidRPr="00272401" w:rsidRDefault="00516EC4" w:rsidP="00D60909">
      <w:pPr>
        <w:pStyle w:val="PargrafodaLista"/>
        <w:numPr>
          <w:ilvl w:val="1"/>
          <w:numId w:val="21"/>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t>O objeto deste procedimento de licitação é a</w:t>
      </w:r>
      <w:r w:rsidR="00CE3878">
        <w:rPr>
          <w:rFonts w:ascii="Arial" w:hAnsi="Arial" w:cs="Arial"/>
          <w:color w:val="000000"/>
          <w:sz w:val="24"/>
          <w:szCs w:val="24"/>
        </w:rPr>
        <w:t xml:space="preserve"> </w:t>
      </w:r>
      <w:r w:rsidR="00CE3878" w:rsidRPr="00D16CFC">
        <w:rPr>
          <w:rFonts w:ascii="Arial" w:hAnsi="Arial" w:cs="Arial"/>
          <w:b/>
          <w:color w:val="000000"/>
          <w:sz w:val="24"/>
          <w:szCs w:val="24"/>
        </w:rPr>
        <w:t>AQUISIÇÃO DE</w:t>
      </w:r>
      <w:r w:rsidR="00CE3878">
        <w:rPr>
          <w:rFonts w:ascii="Arial" w:hAnsi="Arial" w:cs="Arial"/>
          <w:b/>
          <w:color w:val="000000"/>
          <w:sz w:val="24"/>
          <w:szCs w:val="24"/>
        </w:rPr>
        <w:t xml:space="preserve"> LIVROS PARADIDÁTICOS</w:t>
      </w:r>
      <w:r w:rsidR="00021500">
        <w:rPr>
          <w:rFonts w:ascii="Arial" w:hAnsi="Arial" w:cs="Arial"/>
          <w:b/>
          <w:color w:val="000000"/>
          <w:sz w:val="24"/>
          <w:szCs w:val="24"/>
        </w:rPr>
        <w:t xml:space="preserve">, </w:t>
      </w:r>
      <w:r w:rsidRPr="00272401">
        <w:rPr>
          <w:rFonts w:ascii="Arial" w:hAnsi="Arial" w:cs="Arial"/>
          <w:color w:val="000000"/>
          <w:sz w:val="24"/>
          <w:szCs w:val="24"/>
        </w:rPr>
        <w:t>com as características e especificações constantes deste Edital.</w:t>
      </w:r>
    </w:p>
    <w:p w:rsidR="00516EC4" w:rsidRPr="00272401" w:rsidRDefault="00272401" w:rsidP="00D60909">
      <w:pPr>
        <w:pStyle w:val="PargrafodaLista"/>
        <w:numPr>
          <w:ilvl w:val="1"/>
          <w:numId w:val="21"/>
        </w:numPr>
        <w:autoSpaceDE w:val="0"/>
        <w:autoSpaceDN w:val="0"/>
        <w:adjustRightInd w:val="0"/>
        <w:spacing w:beforeLines="60" w:afterLines="60"/>
        <w:jc w:val="both"/>
        <w:rPr>
          <w:rFonts w:ascii="Arial" w:hAnsi="Arial" w:cs="Arial"/>
          <w:b/>
          <w:color w:val="000000"/>
          <w:sz w:val="24"/>
          <w:szCs w:val="24"/>
        </w:rPr>
      </w:pPr>
      <w:r w:rsidRPr="00272401">
        <w:rPr>
          <w:rFonts w:ascii="Arial" w:hAnsi="Arial" w:cs="Arial"/>
          <w:b/>
          <w:color w:val="000000"/>
          <w:sz w:val="24"/>
          <w:szCs w:val="24"/>
        </w:rPr>
        <w:t xml:space="preserve">- </w:t>
      </w:r>
      <w:r w:rsidR="001C4226">
        <w:rPr>
          <w:rFonts w:ascii="Arial" w:hAnsi="Arial" w:cs="Arial"/>
          <w:b/>
          <w:color w:val="000000"/>
          <w:sz w:val="24"/>
          <w:szCs w:val="24"/>
        </w:rPr>
        <w:t xml:space="preserve">O </w:t>
      </w:r>
      <w:r w:rsidR="000028ED" w:rsidRPr="00272401">
        <w:rPr>
          <w:rFonts w:ascii="Arial" w:hAnsi="Arial" w:cs="Arial"/>
          <w:b/>
          <w:color w:val="000000"/>
          <w:sz w:val="24"/>
          <w:szCs w:val="24"/>
        </w:rPr>
        <w:t xml:space="preserve">Valor Maximo </w:t>
      </w:r>
      <w:r w:rsidR="001C4226">
        <w:rPr>
          <w:rFonts w:ascii="Arial" w:hAnsi="Arial" w:cs="Arial"/>
          <w:b/>
          <w:color w:val="000000"/>
          <w:sz w:val="24"/>
          <w:szCs w:val="24"/>
        </w:rPr>
        <w:t xml:space="preserve">Global é de </w:t>
      </w:r>
      <w:r w:rsidR="000028ED" w:rsidRPr="00272401">
        <w:rPr>
          <w:rFonts w:ascii="Arial" w:hAnsi="Arial" w:cs="Arial"/>
          <w:b/>
          <w:color w:val="000000"/>
          <w:sz w:val="24"/>
          <w:szCs w:val="24"/>
        </w:rPr>
        <w:t>R$</w:t>
      </w:r>
      <w:r w:rsidR="00CE3878">
        <w:rPr>
          <w:rFonts w:ascii="Arial" w:hAnsi="Arial" w:cs="Arial"/>
          <w:b/>
          <w:color w:val="000000"/>
          <w:sz w:val="24"/>
          <w:szCs w:val="24"/>
        </w:rPr>
        <w:t>29.840,79</w:t>
      </w:r>
      <w:r w:rsidR="003F0130" w:rsidRPr="00272401">
        <w:rPr>
          <w:rFonts w:ascii="Arial" w:hAnsi="Arial" w:cs="Arial"/>
          <w:b/>
          <w:color w:val="000000"/>
          <w:sz w:val="24"/>
          <w:szCs w:val="24"/>
        </w:rPr>
        <w:t>(</w:t>
      </w:r>
      <w:r w:rsidR="00CE3878">
        <w:rPr>
          <w:rFonts w:ascii="Arial" w:hAnsi="Arial" w:cs="Arial"/>
          <w:b/>
          <w:color w:val="000000"/>
          <w:sz w:val="24"/>
          <w:szCs w:val="24"/>
        </w:rPr>
        <w:t>vinte e nove mil oitocentos e quarenta reais e setenta e nove centavos</w:t>
      </w:r>
      <w:r w:rsidR="000028ED" w:rsidRPr="00272401">
        <w:rPr>
          <w:rFonts w:ascii="Arial" w:hAnsi="Arial" w:cs="Arial"/>
          <w:b/>
          <w:color w:val="000000"/>
          <w:sz w:val="24"/>
          <w:szCs w:val="24"/>
        </w:rPr>
        <w:t>)</w:t>
      </w:r>
      <w:r w:rsidR="00391B3F" w:rsidRPr="00272401">
        <w:rPr>
          <w:rFonts w:ascii="Arial" w:hAnsi="Arial" w:cs="Arial"/>
          <w:b/>
          <w:color w:val="000000"/>
          <w:sz w:val="24"/>
          <w:szCs w:val="24"/>
        </w:rPr>
        <w:t>.</w:t>
      </w:r>
    </w:p>
    <w:tbl>
      <w:tblPr>
        <w:tblW w:w="9924" w:type="dxa"/>
        <w:tblInd w:w="-356" w:type="dxa"/>
        <w:tblCellMar>
          <w:left w:w="70" w:type="dxa"/>
          <w:right w:w="70" w:type="dxa"/>
        </w:tblCellMar>
        <w:tblLook w:val="04A0"/>
      </w:tblPr>
      <w:tblGrid>
        <w:gridCol w:w="714"/>
        <w:gridCol w:w="714"/>
        <w:gridCol w:w="794"/>
        <w:gridCol w:w="5434"/>
        <w:gridCol w:w="992"/>
        <w:gridCol w:w="1276"/>
      </w:tblGrid>
      <w:tr w:rsidR="00CE3878" w:rsidRPr="004B677B" w:rsidTr="00CE3878">
        <w:trPr>
          <w:trHeight w:val="35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878" w:rsidRPr="00CE3878" w:rsidRDefault="00CE3878" w:rsidP="00CE3878">
            <w:pPr>
              <w:jc w:val="center"/>
              <w:rPr>
                <w:rFonts w:ascii="Arial" w:hAnsi="Arial" w:cs="Arial"/>
                <w:b/>
                <w:bCs/>
                <w:sz w:val="18"/>
                <w:szCs w:val="18"/>
              </w:rPr>
            </w:pPr>
            <w:r w:rsidRPr="00CE3878">
              <w:rPr>
                <w:rFonts w:ascii="Arial" w:hAnsi="Arial" w:cs="Arial"/>
                <w:b/>
                <w:bCs/>
                <w:sz w:val="18"/>
                <w:szCs w:val="18"/>
              </w:rPr>
              <w:t>ITEM</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CE3878" w:rsidRPr="00CE3878" w:rsidRDefault="00CE3878" w:rsidP="00CE3878">
            <w:pPr>
              <w:jc w:val="center"/>
              <w:rPr>
                <w:rFonts w:ascii="Arial" w:hAnsi="Arial" w:cs="Arial"/>
                <w:b/>
                <w:bCs/>
                <w:sz w:val="18"/>
                <w:szCs w:val="18"/>
              </w:rPr>
            </w:pPr>
            <w:r w:rsidRPr="00CE3878">
              <w:rPr>
                <w:rFonts w:ascii="Arial" w:hAnsi="Arial" w:cs="Arial"/>
                <w:b/>
                <w:bCs/>
                <w:sz w:val="18"/>
                <w:szCs w:val="18"/>
              </w:rPr>
              <w:t>QTD.</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CE3878" w:rsidRPr="00CE3878" w:rsidRDefault="00CE3878" w:rsidP="00CE3878">
            <w:pPr>
              <w:jc w:val="center"/>
              <w:rPr>
                <w:rFonts w:ascii="Arial" w:hAnsi="Arial" w:cs="Arial"/>
                <w:b/>
                <w:bCs/>
                <w:sz w:val="18"/>
                <w:szCs w:val="18"/>
              </w:rPr>
            </w:pPr>
            <w:r w:rsidRPr="00CE3878">
              <w:rPr>
                <w:rFonts w:ascii="Arial" w:hAnsi="Arial" w:cs="Arial"/>
                <w:b/>
                <w:bCs/>
                <w:sz w:val="18"/>
                <w:szCs w:val="18"/>
              </w:rPr>
              <w:t>UNID.</w:t>
            </w:r>
          </w:p>
        </w:tc>
        <w:tc>
          <w:tcPr>
            <w:tcW w:w="5434" w:type="dxa"/>
            <w:tcBorders>
              <w:top w:val="single" w:sz="4" w:space="0" w:color="auto"/>
              <w:left w:val="nil"/>
              <w:bottom w:val="single" w:sz="4" w:space="0" w:color="auto"/>
              <w:right w:val="single" w:sz="4" w:space="0" w:color="auto"/>
            </w:tcBorders>
            <w:shd w:val="clear" w:color="auto" w:fill="auto"/>
            <w:noWrap/>
            <w:vAlign w:val="bottom"/>
            <w:hideMark/>
          </w:tcPr>
          <w:p w:rsidR="00CE3878" w:rsidRPr="00CE3878" w:rsidRDefault="00CE3878" w:rsidP="00CE3878">
            <w:pPr>
              <w:jc w:val="center"/>
              <w:rPr>
                <w:rFonts w:ascii="Arial" w:hAnsi="Arial" w:cs="Arial"/>
                <w:b/>
                <w:bCs/>
                <w:sz w:val="18"/>
                <w:szCs w:val="18"/>
              </w:rPr>
            </w:pPr>
            <w:r w:rsidRPr="00CE3878">
              <w:rPr>
                <w:rFonts w:ascii="Arial" w:hAnsi="Arial" w:cs="Arial"/>
                <w:b/>
                <w:bCs/>
                <w:sz w:val="18"/>
                <w:szCs w:val="18"/>
              </w:rPr>
              <w:t>ESPECIFICAÇÃO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E3878" w:rsidRPr="00CE3878" w:rsidRDefault="00CE3878" w:rsidP="00CE3878">
            <w:pPr>
              <w:jc w:val="center"/>
              <w:rPr>
                <w:rFonts w:ascii="Arial" w:hAnsi="Arial" w:cs="Arial"/>
                <w:b/>
                <w:bCs/>
                <w:sz w:val="18"/>
                <w:szCs w:val="18"/>
              </w:rPr>
            </w:pPr>
            <w:r w:rsidRPr="00CE3878">
              <w:rPr>
                <w:rFonts w:ascii="Arial" w:hAnsi="Arial" w:cs="Arial"/>
                <w:b/>
                <w:bCs/>
                <w:sz w:val="18"/>
                <w:szCs w:val="18"/>
              </w:rPr>
              <w:t>UNIT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E3878" w:rsidRPr="00CE3878" w:rsidRDefault="00CE3878" w:rsidP="00CE3878">
            <w:pPr>
              <w:jc w:val="center"/>
              <w:rPr>
                <w:rFonts w:ascii="Arial" w:hAnsi="Arial" w:cs="Arial"/>
                <w:b/>
                <w:bCs/>
                <w:sz w:val="18"/>
                <w:szCs w:val="18"/>
              </w:rPr>
            </w:pPr>
          </w:p>
          <w:p w:rsidR="00CE3878" w:rsidRPr="00CE3878" w:rsidRDefault="00CE3878" w:rsidP="00CE3878">
            <w:pPr>
              <w:jc w:val="center"/>
              <w:rPr>
                <w:rFonts w:ascii="Arial" w:hAnsi="Arial" w:cs="Arial"/>
                <w:b/>
                <w:bCs/>
                <w:sz w:val="18"/>
                <w:szCs w:val="18"/>
              </w:rPr>
            </w:pPr>
            <w:r w:rsidRPr="00CE3878">
              <w:rPr>
                <w:rFonts w:ascii="Arial" w:hAnsi="Arial" w:cs="Arial"/>
                <w:b/>
                <w:bCs/>
                <w:sz w:val="18"/>
                <w:szCs w:val="18"/>
              </w:rPr>
              <w:t>TOTAL</w:t>
            </w:r>
          </w:p>
        </w:tc>
      </w:tr>
      <w:tr w:rsidR="00CE3878" w:rsidRPr="004B677B" w:rsidTr="00CE3878">
        <w:trPr>
          <w:trHeight w:val="17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gramStart"/>
            <w:r w:rsidRPr="00CE3878">
              <w:rPr>
                <w:rFonts w:ascii="Arial" w:hAnsi="Arial" w:cs="Arial"/>
                <w:sz w:val="18"/>
                <w:szCs w:val="18"/>
              </w:rPr>
              <w:t>1</w:t>
            </w:r>
            <w:proofErr w:type="gramEnd"/>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xml:space="preserve"> TÍTULO: Ensinar e aprender brincando</w:t>
            </w:r>
            <w:r w:rsidRPr="00CE3878">
              <w:rPr>
                <w:rFonts w:ascii="Arial" w:hAnsi="Arial" w:cs="Arial"/>
                <w:sz w:val="18"/>
                <w:szCs w:val="18"/>
              </w:rPr>
              <w:br/>
              <w:t xml:space="preserve">Mais de 750 atividades para educação infantil </w:t>
            </w:r>
            <w:r w:rsidRPr="00CE3878">
              <w:rPr>
                <w:rFonts w:ascii="Arial" w:hAnsi="Arial" w:cs="Arial"/>
                <w:sz w:val="18"/>
                <w:szCs w:val="18"/>
              </w:rPr>
              <w:br/>
              <w:t xml:space="preserve">Formato: 18X25                      </w:t>
            </w:r>
            <w:r w:rsidRPr="00CE3878">
              <w:rPr>
                <w:rFonts w:ascii="Arial" w:hAnsi="Arial" w:cs="Arial"/>
                <w:sz w:val="18"/>
                <w:szCs w:val="18"/>
              </w:rPr>
              <w:br/>
              <w:t>ISBN: 9788536310596</w:t>
            </w:r>
            <w:r w:rsidRPr="00CE3878">
              <w:rPr>
                <w:rFonts w:ascii="Arial" w:hAnsi="Arial" w:cs="Arial"/>
                <w:sz w:val="18"/>
                <w:szCs w:val="18"/>
              </w:rPr>
              <w:br/>
              <w:t xml:space="preserve">Edição: </w:t>
            </w:r>
            <w:proofErr w:type="gramStart"/>
            <w:r w:rsidRPr="00CE3878">
              <w:rPr>
                <w:rFonts w:ascii="Arial" w:hAnsi="Arial" w:cs="Arial"/>
                <w:sz w:val="18"/>
                <w:szCs w:val="18"/>
              </w:rPr>
              <w:t>1</w:t>
            </w:r>
            <w:proofErr w:type="gramEnd"/>
            <w:r w:rsidRPr="00CE3878">
              <w:rPr>
                <w:rFonts w:ascii="Arial" w:hAnsi="Arial" w:cs="Arial"/>
                <w:sz w:val="18"/>
                <w:szCs w:val="18"/>
              </w:rPr>
              <w:t xml:space="preserve">     Ano: 2008</w:t>
            </w:r>
            <w:r w:rsidRPr="00CE3878">
              <w:rPr>
                <w:rFonts w:ascii="Arial" w:hAnsi="Arial" w:cs="Arial"/>
                <w:sz w:val="18"/>
                <w:szCs w:val="18"/>
              </w:rPr>
              <w:br/>
              <w:t>N. Pag.: 374</w:t>
            </w:r>
            <w:r w:rsidRPr="00CE3878">
              <w:rPr>
                <w:rFonts w:ascii="Arial" w:hAnsi="Arial" w:cs="Arial"/>
                <w:sz w:val="18"/>
                <w:szCs w:val="18"/>
              </w:rPr>
              <w:br/>
              <w:t xml:space="preserve">Capa: BROCHURA </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79,00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1.659,00</w:t>
            </w:r>
          </w:p>
        </w:tc>
      </w:tr>
      <w:tr w:rsidR="00CE3878" w:rsidRPr="004B677B" w:rsidTr="00CE3878">
        <w:trPr>
          <w:trHeight w:val="2083"/>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gramStart"/>
            <w:r w:rsidRPr="00CE3878">
              <w:rPr>
                <w:rFonts w:ascii="Arial" w:hAnsi="Arial" w:cs="Arial"/>
                <w:sz w:val="18"/>
                <w:szCs w:val="18"/>
              </w:rPr>
              <w:t>2</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xml:space="preserve"> TÍTULO: Liderança Em Gestão Escolar </w:t>
            </w:r>
            <w:r w:rsidRPr="00CE3878">
              <w:rPr>
                <w:rFonts w:ascii="Arial" w:hAnsi="Arial" w:cs="Arial"/>
                <w:sz w:val="18"/>
                <w:szCs w:val="18"/>
              </w:rPr>
              <w:br/>
              <w:t>Assunto Pedagogia</w:t>
            </w:r>
            <w:r w:rsidRPr="00CE3878">
              <w:rPr>
                <w:rFonts w:ascii="Arial" w:hAnsi="Arial" w:cs="Arial"/>
                <w:sz w:val="18"/>
                <w:szCs w:val="18"/>
              </w:rPr>
              <w:br/>
              <w:t>Idioma Português</w:t>
            </w:r>
            <w:r w:rsidRPr="00CE3878">
              <w:rPr>
                <w:rFonts w:ascii="Arial" w:hAnsi="Arial" w:cs="Arial"/>
                <w:sz w:val="18"/>
                <w:szCs w:val="18"/>
              </w:rPr>
              <w:br/>
              <w:t>Ano 2008</w:t>
            </w:r>
            <w:r w:rsidRPr="00CE3878">
              <w:rPr>
                <w:rFonts w:ascii="Arial" w:hAnsi="Arial" w:cs="Arial"/>
                <w:sz w:val="18"/>
                <w:szCs w:val="18"/>
              </w:rPr>
              <w:br/>
              <w:t>Tipo de capa BROCHURA</w:t>
            </w:r>
            <w:r w:rsidRPr="00CE3878">
              <w:rPr>
                <w:rFonts w:ascii="Arial" w:hAnsi="Arial" w:cs="Arial"/>
                <w:sz w:val="18"/>
                <w:szCs w:val="18"/>
              </w:rPr>
              <w:br/>
              <w:t>Páginas</w:t>
            </w:r>
            <w:proofErr w:type="gramStart"/>
            <w:r w:rsidRPr="00CE3878">
              <w:rPr>
                <w:rFonts w:ascii="Arial" w:hAnsi="Arial" w:cs="Arial"/>
                <w:sz w:val="18"/>
                <w:szCs w:val="18"/>
              </w:rPr>
              <w:t xml:space="preserve">  </w:t>
            </w:r>
            <w:proofErr w:type="gramEnd"/>
            <w:r w:rsidRPr="00CE3878">
              <w:rPr>
                <w:rFonts w:ascii="Arial" w:hAnsi="Arial" w:cs="Arial"/>
                <w:sz w:val="18"/>
                <w:szCs w:val="18"/>
              </w:rPr>
              <w:t>168</w:t>
            </w:r>
            <w:r w:rsidRPr="00CE3878">
              <w:rPr>
                <w:rFonts w:ascii="Arial" w:hAnsi="Arial" w:cs="Arial"/>
                <w:sz w:val="18"/>
                <w:szCs w:val="18"/>
              </w:rPr>
              <w:br/>
              <w:t>Edição 1</w:t>
            </w:r>
            <w:r w:rsidRPr="00CE3878">
              <w:rPr>
                <w:rFonts w:ascii="Arial" w:hAnsi="Arial" w:cs="Arial"/>
                <w:sz w:val="18"/>
                <w:szCs w:val="18"/>
              </w:rPr>
              <w:br/>
              <w:t xml:space="preserve">ISBN 9788532636201 </w:t>
            </w:r>
            <w:r w:rsidRPr="00CE3878">
              <w:rPr>
                <w:rFonts w:ascii="Arial" w:hAnsi="Arial" w:cs="Arial"/>
                <w:sz w:val="18"/>
                <w:szCs w:val="18"/>
              </w:rPr>
              <w:br/>
              <w:t xml:space="preserve">Editora  Vozes  </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18,80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394,80</w:t>
            </w:r>
          </w:p>
        </w:tc>
      </w:tr>
      <w:tr w:rsidR="00CE3878" w:rsidRPr="004B677B" w:rsidTr="00CE3878">
        <w:trPr>
          <w:trHeight w:val="307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gramStart"/>
            <w:r w:rsidRPr="00CE3878">
              <w:rPr>
                <w:rFonts w:ascii="Arial" w:hAnsi="Arial" w:cs="Arial"/>
                <w:sz w:val="18"/>
                <w:szCs w:val="18"/>
              </w:rPr>
              <w:t>3</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xml:space="preserve">TÍTULO: Livro -Dificuldades De Aprendizagem De A </w:t>
            </w:r>
            <w:proofErr w:type="spellStart"/>
            <w:r w:rsidRPr="00CE3878">
              <w:rPr>
                <w:rFonts w:ascii="Arial" w:hAnsi="Arial" w:cs="Arial"/>
                <w:sz w:val="18"/>
                <w:szCs w:val="18"/>
              </w:rPr>
              <w:t>A</w:t>
            </w:r>
            <w:proofErr w:type="spellEnd"/>
            <w:r w:rsidRPr="00CE3878">
              <w:rPr>
                <w:rFonts w:ascii="Arial" w:hAnsi="Arial" w:cs="Arial"/>
                <w:sz w:val="18"/>
                <w:szCs w:val="18"/>
              </w:rPr>
              <w:t xml:space="preserve"> Z</w:t>
            </w:r>
            <w:r w:rsidRPr="00CE3878">
              <w:rPr>
                <w:rFonts w:ascii="Arial" w:hAnsi="Arial" w:cs="Arial"/>
                <w:sz w:val="18"/>
                <w:szCs w:val="18"/>
              </w:rPr>
              <w:br/>
              <w:t>Assunto Pedagogia</w:t>
            </w:r>
            <w:r w:rsidRPr="00CE3878">
              <w:rPr>
                <w:rFonts w:ascii="Arial" w:hAnsi="Arial" w:cs="Arial"/>
                <w:sz w:val="18"/>
                <w:szCs w:val="18"/>
              </w:rPr>
              <w:br/>
              <w:t>Idioma Português</w:t>
            </w:r>
            <w:r w:rsidRPr="00CE3878">
              <w:rPr>
                <w:rFonts w:ascii="Arial" w:hAnsi="Arial" w:cs="Arial"/>
                <w:sz w:val="18"/>
                <w:szCs w:val="18"/>
              </w:rPr>
              <w:br/>
              <w:t>Ano 2001</w:t>
            </w:r>
            <w:r w:rsidRPr="00CE3878">
              <w:rPr>
                <w:rFonts w:ascii="Arial" w:hAnsi="Arial" w:cs="Arial"/>
                <w:sz w:val="18"/>
                <w:szCs w:val="18"/>
              </w:rPr>
              <w:br/>
              <w:t>Tipo de capa BROCHURA</w:t>
            </w:r>
            <w:r w:rsidRPr="00CE3878">
              <w:rPr>
                <w:rFonts w:ascii="Arial" w:hAnsi="Arial" w:cs="Arial"/>
                <w:sz w:val="18"/>
                <w:szCs w:val="18"/>
              </w:rPr>
              <w:br/>
              <w:t>Páginas 334</w:t>
            </w:r>
            <w:r w:rsidRPr="00CE3878">
              <w:rPr>
                <w:rFonts w:ascii="Arial" w:hAnsi="Arial" w:cs="Arial"/>
                <w:sz w:val="18"/>
                <w:szCs w:val="18"/>
              </w:rPr>
              <w:br/>
              <w:t>Edição 1</w:t>
            </w:r>
            <w:r w:rsidRPr="00CE3878">
              <w:rPr>
                <w:rFonts w:ascii="Arial" w:hAnsi="Arial" w:cs="Arial"/>
                <w:sz w:val="18"/>
                <w:szCs w:val="18"/>
              </w:rPr>
              <w:br/>
              <w:t>ISBN</w:t>
            </w:r>
            <w:proofErr w:type="gramStart"/>
            <w:r w:rsidRPr="00CE3878">
              <w:rPr>
                <w:rFonts w:ascii="Arial" w:hAnsi="Arial" w:cs="Arial"/>
                <w:sz w:val="18"/>
                <w:szCs w:val="18"/>
              </w:rPr>
              <w:t xml:space="preserve">  </w:t>
            </w:r>
            <w:proofErr w:type="gramEnd"/>
            <w:r w:rsidRPr="00CE3878">
              <w:rPr>
                <w:rFonts w:ascii="Arial" w:hAnsi="Arial" w:cs="Arial"/>
                <w:sz w:val="18"/>
                <w:szCs w:val="18"/>
              </w:rPr>
              <w:t>8573076402</w:t>
            </w:r>
            <w:r w:rsidRPr="00CE3878">
              <w:rPr>
                <w:rFonts w:ascii="Arial" w:hAnsi="Arial" w:cs="Arial"/>
                <w:sz w:val="18"/>
                <w:szCs w:val="18"/>
              </w:rPr>
              <w:br/>
              <w:t xml:space="preserve">Subtítulo UM GUIA COMPLETO PARA PAIS E EDUCADORES- Editora  </w:t>
            </w:r>
            <w:proofErr w:type="spellStart"/>
            <w:r w:rsidRPr="00CE3878">
              <w:rPr>
                <w:rFonts w:ascii="Arial" w:hAnsi="Arial" w:cs="Arial"/>
                <w:sz w:val="18"/>
                <w:szCs w:val="18"/>
              </w:rPr>
              <w:t>Artmed</w:t>
            </w:r>
            <w:proofErr w:type="spellEnd"/>
            <w:r w:rsidRPr="00CE3878">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65,00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1.365,00</w:t>
            </w:r>
          </w:p>
        </w:tc>
      </w:tr>
      <w:tr w:rsidR="00CE3878" w:rsidRPr="004B677B" w:rsidTr="00CE3878">
        <w:trPr>
          <w:trHeight w:val="165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gramStart"/>
            <w:r w:rsidRPr="00CE3878">
              <w:rPr>
                <w:rFonts w:ascii="Arial" w:hAnsi="Arial" w:cs="Arial"/>
                <w:sz w:val="18"/>
                <w:szCs w:val="18"/>
              </w:rPr>
              <w:t>4</w:t>
            </w:r>
            <w:proofErr w:type="gramEnd"/>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xml:space="preserve"> TÍTULO: Pedagogia da Autonomia: Saberes Necessários à Prática Educativa</w:t>
            </w:r>
            <w:r w:rsidRPr="00CE3878">
              <w:rPr>
                <w:rFonts w:ascii="Arial" w:hAnsi="Arial" w:cs="Arial"/>
                <w:sz w:val="18"/>
                <w:szCs w:val="18"/>
              </w:rPr>
              <w:br w:type="page"/>
            </w:r>
          </w:p>
          <w:p w:rsidR="00CE3878" w:rsidRPr="00CE3878" w:rsidRDefault="00CE3878" w:rsidP="00CE3878">
            <w:pPr>
              <w:rPr>
                <w:rFonts w:ascii="Arial" w:hAnsi="Arial" w:cs="Arial"/>
                <w:sz w:val="18"/>
                <w:szCs w:val="18"/>
              </w:rPr>
            </w:pPr>
            <w:proofErr w:type="gramStart"/>
            <w:r w:rsidRPr="00CE3878">
              <w:rPr>
                <w:rFonts w:ascii="Arial" w:hAnsi="Arial" w:cs="Arial"/>
                <w:sz w:val="18"/>
                <w:szCs w:val="18"/>
              </w:rPr>
              <w:t>Assunto Didáticos</w:t>
            </w:r>
            <w:proofErr w:type="gramEnd"/>
            <w:r w:rsidRPr="00CE3878">
              <w:rPr>
                <w:rFonts w:ascii="Arial" w:hAnsi="Arial" w:cs="Arial"/>
                <w:sz w:val="18"/>
                <w:szCs w:val="18"/>
              </w:rPr>
              <w:t xml:space="preserve"> E Educação</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Idioma Português</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Ano 2003</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Tipo de capa BROCHURA</w:t>
            </w:r>
          </w:p>
          <w:p w:rsidR="00CE3878" w:rsidRPr="00CE3878" w:rsidRDefault="00CE3878" w:rsidP="00CE3878">
            <w:pPr>
              <w:rPr>
                <w:rFonts w:ascii="Arial" w:hAnsi="Arial" w:cs="Arial"/>
                <w:sz w:val="18"/>
                <w:szCs w:val="18"/>
              </w:rPr>
            </w:pPr>
            <w:r w:rsidRPr="00CE3878">
              <w:rPr>
                <w:rFonts w:ascii="Arial" w:hAnsi="Arial" w:cs="Arial"/>
                <w:sz w:val="18"/>
                <w:szCs w:val="18"/>
              </w:rPr>
              <w:t>Páginas 148</w:t>
            </w:r>
          </w:p>
          <w:p w:rsidR="00CE3878" w:rsidRPr="00CE3878" w:rsidRDefault="00CE3878" w:rsidP="00CE3878">
            <w:pPr>
              <w:rPr>
                <w:rFonts w:ascii="Arial" w:hAnsi="Arial" w:cs="Arial"/>
                <w:sz w:val="18"/>
                <w:szCs w:val="18"/>
              </w:rPr>
            </w:pPr>
            <w:r w:rsidRPr="00CE3878">
              <w:rPr>
                <w:rFonts w:ascii="Arial" w:hAnsi="Arial" w:cs="Arial"/>
                <w:sz w:val="18"/>
                <w:szCs w:val="18"/>
              </w:rPr>
              <w:br w:type="page"/>
              <w:t>Edição 37</w:t>
            </w:r>
          </w:p>
          <w:p w:rsidR="00CE3878" w:rsidRPr="00CE3878" w:rsidRDefault="00CE3878" w:rsidP="00CE3878">
            <w:pPr>
              <w:rPr>
                <w:rFonts w:ascii="Arial" w:hAnsi="Arial" w:cs="Arial"/>
                <w:sz w:val="18"/>
                <w:szCs w:val="18"/>
              </w:rPr>
            </w:pPr>
            <w:r w:rsidRPr="00CE3878">
              <w:rPr>
                <w:rFonts w:ascii="Arial" w:hAnsi="Arial" w:cs="Arial"/>
                <w:sz w:val="18"/>
                <w:szCs w:val="18"/>
              </w:rPr>
              <w:br w:type="page"/>
              <w:t>ISBN 9788577530151</w:t>
            </w:r>
          </w:p>
          <w:p w:rsidR="00CE3878" w:rsidRPr="00CE3878" w:rsidRDefault="00CE3878" w:rsidP="00CE3878">
            <w:pPr>
              <w:rPr>
                <w:rFonts w:ascii="Arial" w:hAnsi="Arial" w:cs="Arial"/>
                <w:sz w:val="18"/>
                <w:szCs w:val="18"/>
              </w:rPr>
            </w:pPr>
            <w:r w:rsidRPr="00CE3878">
              <w:rPr>
                <w:rFonts w:ascii="Arial" w:hAnsi="Arial" w:cs="Arial"/>
                <w:sz w:val="18"/>
                <w:szCs w:val="18"/>
              </w:rPr>
              <w:br w:type="page"/>
              <w:t>Editora Paz E Terra</w:t>
            </w:r>
            <w:r w:rsidRPr="00CE3878">
              <w:rPr>
                <w:rFonts w:ascii="Arial" w:hAnsi="Arial" w:cs="Arial"/>
                <w:sz w:val="18"/>
                <w:szCs w:val="18"/>
              </w:rPr>
              <w:br w:type="page"/>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210,00</w:t>
            </w:r>
          </w:p>
        </w:tc>
      </w:tr>
      <w:tr w:rsidR="00CE3878" w:rsidRPr="004B677B" w:rsidTr="00CE3878">
        <w:trPr>
          <w:trHeight w:val="2896"/>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gramStart"/>
            <w:r w:rsidRPr="00CE3878">
              <w:rPr>
                <w:rFonts w:ascii="Arial" w:hAnsi="Arial" w:cs="Arial"/>
                <w:sz w:val="18"/>
                <w:szCs w:val="18"/>
              </w:rPr>
              <w:lastRenderedPageBreak/>
              <w:t>5</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xml:space="preserve"> TÍTULO: A importância do ato de ler</w:t>
            </w:r>
            <w:r w:rsidRPr="00CE3878">
              <w:rPr>
                <w:rFonts w:ascii="Arial" w:hAnsi="Arial" w:cs="Arial"/>
                <w:sz w:val="18"/>
                <w:szCs w:val="18"/>
              </w:rPr>
              <w:br/>
            </w:r>
            <w:proofErr w:type="spellStart"/>
            <w:r w:rsidRPr="00CE3878">
              <w:rPr>
                <w:rFonts w:ascii="Arial" w:hAnsi="Arial" w:cs="Arial"/>
                <w:sz w:val="18"/>
                <w:szCs w:val="18"/>
              </w:rPr>
              <w:t>I.S.B.N.</w:t>
            </w:r>
            <w:proofErr w:type="spellEnd"/>
            <w:r w:rsidRPr="00CE3878">
              <w:rPr>
                <w:rFonts w:ascii="Arial" w:hAnsi="Arial" w:cs="Arial"/>
                <w:sz w:val="18"/>
                <w:szCs w:val="18"/>
              </w:rPr>
              <w:t>: 8524903082</w:t>
            </w:r>
            <w:r w:rsidRPr="00CE3878">
              <w:rPr>
                <w:rFonts w:ascii="Arial" w:hAnsi="Arial" w:cs="Arial"/>
                <w:sz w:val="18"/>
                <w:szCs w:val="18"/>
              </w:rPr>
              <w:br/>
              <w:t>Cód. Barras: 9788524903083</w:t>
            </w:r>
            <w:r w:rsidRPr="00CE3878">
              <w:rPr>
                <w:rFonts w:ascii="Arial" w:hAnsi="Arial" w:cs="Arial"/>
                <w:sz w:val="18"/>
                <w:szCs w:val="18"/>
              </w:rPr>
              <w:br/>
              <w:t>Reduzido: 306272</w:t>
            </w:r>
            <w:r w:rsidRPr="00CE3878">
              <w:rPr>
                <w:rFonts w:ascii="Arial" w:hAnsi="Arial" w:cs="Arial"/>
                <w:sz w:val="18"/>
                <w:szCs w:val="18"/>
              </w:rPr>
              <w:br/>
              <w:t>Altura: 17 cm.</w:t>
            </w:r>
            <w:r w:rsidRPr="00CE3878">
              <w:rPr>
                <w:rFonts w:ascii="Arial" w:hAnsi="Arial" w:cs="Arial"/>
                <w:sz w:val="18"/>
                <w:szCs w:val="18"/>
              </w:rPr>
              <w:br/>
              <w:t>Largura: 10,5 cm.</w:t>
            </w:r>
            <w:r w:rsidRPr="00CE3878">
              <w:rPr>
                <w:rFonts w:ascii="Arial" w:hAnsi="Arial" w:cs="Arial"/>
                <w:sz w:val="18"/>
                <w:szCs w:val="18"/>
              </w:rPr>
              <w:br/>
            </w:r>
            <w:proofErr w:type="gramStart"/>
            <w:r w:rsidRPr="00CE3878">
              <w:rPr>
                <w:rFonts w:ascii="Arial" w:hAnsi="Arial" w:cs="Arial"/>
                <w:sz w:val="18"/>
                <w:szCs w:val="18"/>
              </w:rPr>
              <w:t>Volume :</w:t>
            </w:r>
            <w:proofErr w:type="gramEnd"/>
            <w:r w:rsidRPr="00CE3878">
              <w:rPr>
                <w:rFonts w:ascii="Arial" w:hAnsi="Arial" w:cs="Arial"/>
                <w:sz w:val="18"/>
                <w:szCs w:val="18"/>
              </w:rPr>
              <w:t xml:space="preserve"> 13</w:t>
            </w:r>
            <w:r w:rsidRPr="00CE3878">
              <w:rPr>
                <w:rFonts w:ascii="Arial" w:hAnsi="Arial" w:cs="Arial"/>
                <w:sz w:val="18"/>
                <w:szCs w:val="18"/>
              </w:rPr>
              <w:br/>
              <w:t>Número de Paginas : 87</w:t>
            </w:r>
            <w:r w:rsidRPr="00CE3878">
              <w:rPr>
                <w:rFonts w:ascii="Arial" w:hAnsi="Arial" w:cs="Arial"/>
                <w:sz w:val="18"/>
                <w:szCs w:val="18"/>
              </w:rPr>
              <w:br/>
              <w:t>País de Origem : Brasil</w:t>
            </w:r>
            <w:r w:rsidRPr="00CE3878">
              <w:rPr>
                <w:rFonts w:ascii="Arial" w:hAnsi="Arial" w:cs="Arial"/>
                <w:sz w:val="18"/>
                <w:szCs w:val="18"/>
              </w:rPr>
              <w:br/>
              <w:t>Idioma : Português</w:t>
            </w:r>
            <w:r w:rsidRPr="00CE3878">
              <w:rPr>
                <w:rFonts w:ascii="Arial" w:hAnsi="Arial" w:cs="Arial"/>
                <w:sz w:val="18"/>
                <w:szCs w:val="18"/>
              </w:rPr>
              <w:br/>
              <w:t>Edição : 2005 / 46</w:t>
            </w:r>
            <w:r w:rsidRPr="00CE3878">
              <w:rPr>
                <w:rFonts w:ascii="Arial" w:hAnsi="Arial" w:cs="Arial"/>
                <w:sz w:val="18"/>
                <w:szCs w:val="18"/>
              </w:rPr>
              <w:br/>
              <w:t xml:space="preserve">Acabamento : Brochura </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315,00</w:t>
            </w:r>
          </w:p>
        </w:tc>
      </w:tr>
      <w:tr w:rsidR="00CE3878" w:rsidRPr="004B677B" w:rsidTr="00CE3878">
        <w:trPr>
          <w:trHeight w:val="95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gramStart"/>
            <w:r w:rsidRPr="00CE3878">
              <w:rPr>
                <w:rFonts w:ascii="Arial" w:hAnsi="Arial" w:cs="Arial"/>
                <w:sz w:val="18"/>
                <w:szCs w:val="18"/>
              </w:rPr>
              <w:t>6</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xml:space="preserve"> TÍTULO: Pedagogia do Oprimido - Paulo Freire</w:t>
            </w:r>
            <w:r w:rsidRPr="00CE3878">
              <w:rPr>
                <w:rFonts w:ascii="Arial" w:hAnsi="Arial" w:cs="Arial"/>
                <w:sz w:val="18"/>
                <w:szCs w:val="18"/>
              </w:rPr>
              <w:br/>
              <w:t>Autor Paulo Freire</w:t>
            </w:r>
            <w:r w:rsidRPr="00CE3878">
              <w:rPr>
                <w:rFonts w:ascii="Arial" w:hAnsi="Arial" w:cs="Arial"/>
                <w:sz w:val="18"/>
                <w:szCs w:val="18"/>
              </w:rPr>
              <w:br/>
              <w:t xml:space="preserve">Editora Paz na Terra </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35,00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735,00</w:t>
            </w:r>
          </w:p>
        </w:tc>
      </w:tr>
      <w:tr w:rsidR="00CE3878" w:rsidRPr="004B677B" w:rsidTr="00CE3878">
        <w:trPr>
          <w:trHeight w:val="197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gramStart"/>
            <w:r w:rsidRPr="00CE3878">
              <w:rPr>
                <w:rFonts w:ascii="Arial" w:hAnsi="Arial" w:cs="Arial"/>
                <w:sz w:val="18"/>
                <w:szCs w:val="18"/>
              </w:rPr>
              <w:t>7</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xml:space="preserve"> TÍTULO: Aventura de Formar Professores</w:t>
            </w:r>
            <w:r w:rsidRPr="00CE3878">
              <w:rPr>
                <w:rFonts w:ascii="Arial" w:hAnsi="Arial" w:cs="Arial"/>
                <w:sz w:val="18"/>
                <w:szCs w:val="18"/>
              </w:rPr>
              <w:br/>
              <w:t>Idioma Português</w:t>
            </w:r>
            <w:r w:rsidRPr="00CE3878">
              <w:rPr>
                <w:rFonts w:ascii="Arial" w:hAnsi="Arial" w:cs="Arial"/>
                <w:sz w:val="18"/>
                <w:szCs w:val="18"/>
              </w:rPr>
              <w:br/>
              <w:t>Assunto Pedagogia / Educação / Ensino</w:t>
            </w:r>
            <w:r w:rsidRPr="00CE3878">
              <w:rPr>
                <w:rFonts w:ascii="Arial" w:hAnsi="Arial" w:cs="Arial"/>
                <w:sz w:val="18"/>
                <w:szCs w:val="18"/>
              </w:rPr>
              <w:br/>
              <w:t>Ano 2009</w:t>
            </w:r>
            <w:r w:rsidRPr="00CE3878">
              <w:rPr>
                <w:rFonts w:ascii="Arial" w:hAnsi="Arial" w:cs="Arial"/>
                <w:sz w:val="18"/>
                <w:szCs w:val="18"/>
              </w:rPr>
              <w:br/>
              <w:t>Tipo de capa BROCHURA</w:t>
            </w:r>
            <w:r w:rsidRPr="00CE3878">
              <w:rPr>
                <w:rFonts w:ascii="Arial" w:hAnsi="Arial" w:cs="Arial"/>
                <w:sz w:val="18"/>
                <w:szCs w:val="18"/>
              </w:rPr>
              <w:br/>
              <w:t>Páginas 96</w:t>
            </w:r>
            <w:r w:rsidRPr="00CE3878">
              <w:rPr>
                <w:rFonts w:ascii="Arial" w:hAnsi="Arial" w:cs="Arial"/>
                <w:sz w:val="18"/>
                <w:szCs w:val="18"/>
              </w:rPr>
              <w:br/>
              <w:t>Edição 1</w:t>
            </w:r>
            <w:r w:rsidRPr="00CE3878">
              <w:rPr>
                <w:rFonts w:ascii="Arial" w:hAnsi="Arial" w:cs="Arial"/>
                <w:sz w:val="18"/>
                <w:szCs w:val="18"/>
              </w:rPr>
              <w:br/>
              <w:t>ISBN 978853080895</w:t>
            </w:r>
            <w:r w:rsidRPr="00CE3878">
              <w:rPr>
                <w:rFonts w:ascii="Arial" w:hAnsi="Arial" w:cs="Arial"/>
                <w:sz w:val="18"/>
                <w:szCs w:val="18"/>
              </w:rPr>
              <w:br/>
              <w:t xml:space="preserve">Editora </w:t>
            </w:r>
            <w:proofErr w:type="spellStart"/>
            <w:r w:rsidRPr="00CE3878">
              <w:rPr>
                <w:rFonts w:ascii="Arial" w:hAnsi="Arial" w:cs="Arial"/>
                <w:sz w:val="18"/>
                <w:szCs w:val="18"/>
              </w:rPr>
              <w:t>Papirus</w:t>
            </w:r>
            <w:proofErr w:type="spellEnd"/>
            <w:r w:rsidRPr="00CE3878">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29,90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627,90</w:t>
            </w:r>
          </w:p>
        </w:tc>
      </w:tr>
      <w:tr w:rsidR="00CE3878" w:rsidRPr="004B677B" w:rsidTr="00CE3878">
        <w:trPr>
          <w:trHeight w:val="116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gramStart"/>
            <w:r w:rsidRPr="00CE3878">
              <w:rPr>
                <w:rFonts w:ascii="Arial" w:hAnsi="Arial" w:cs="Arial"/>
                <w:sz w:val="18"/>
                <w:szCs w:val="18"/>
              </w:rPr>
              <w:t>8</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xml:space="preserve"> TÍTULO: </w:t>
            </w:r>
            <w:proofErr w:type="spellStart"/>
            <w:r w:rsidRPr="00CE3878">
              <w:rPr>
                <w:rFonts w:ascii="Arial" w:hAnsi="Arial" w:cs="Arial"/>
                <w:sz w:val="18"/>
                <w:szCs w:val="18"/>
              </w:rPr>
              <w:t>Reencantar</w:t>
            </w:r>
            <w:proofErr w:type="spellEnd"/>
            <w:r w:rsidRPr="00CE3878">
              <w:rPr>
                <w:rFonts w:ascii="Arial" w:hAnsi="Arial" w:cs="Arial"/>
                <w:sz w:val="18"/>
                <w:szCs w:val="18"/>
              </w:rPr>
              <w:t xml:space="preserve"> a educação - Rumo à sociedade </w:t>
            </w:r>
            <w:proofErr w:type="spellStart"/>
            <w:r w:rsidRPr="00CE3878">
              <w:rPr>
                <w:rFonts w:ascii="Arial" w:hAnsi="Arial" w:cs="Arial"/>
                <w:sz w:val="18"/>
                <w:szCs w:val="18"/>
              </w:rPr>
              <w:t>aprendente</w:t>
            </w:r>
            <w:proofErr w:type="spellEnd"/>
            <w:r w:rsidRPr="00CE3878">
              <w:rPr>
                <w:rFonts w:ascii="Arial" w:hAnsi="Arial" w:cs="Arial"/>
                <w:sz w:val="18"/>
                <w:szCs w:val="18"/>
              </w:rPr>
              <w:br w:type="page"/>
            </w:r>
          </w:p>
          <w:p w:rsidR="00CE3878" w:rsidRPr="00CE3878" w:rsidRDefault="00CE3878" w:rsidP="00CE3878">
            <w:pPr>
              <w:rPr>
                <w:rFonts w:ascii="Arial" w:hAnsi="Arial" w:cs="Arial"/>
                <w:sz w:val="18"/>
                <w:szCs w:val="18"/>
              </w:rPr>
            </w:pPr>
            <w:proofErr w:type="gramStart"/>
            <w:r w:rsidRPr="00CE3878">
              <w:rPr>
                <w:rFonts w:ascii="Arial" w:hAnsi="Arial" w:cs="Arial"/>
                <w:sz w:val="18"/>
                <w:szCs w:val="18"/>
              </w:rPr>
              <w:t>Autor(</w:t>
            </w:r>
            <w:proofErr w:type="spellStart"/>
            <w:proofErr w:type="gramEnd"/>
            <w:r w:rsidRPr="00CE3878">
              <w:rPr>
                <w:rFonts w:ascii="Arial" w:hAnsi="Arial" w:cs="Arial"/>
                <w:sz w:val="18"/>
                <w:szCs w:val="18"/>
              </w:rPr>
              <w:t>es</w:t>
            </w:r>
            <w:proofErr w:type="spellEnd"/>
            <w:r w:rsidRPr="00CE3878">
              <w:rPr>
                <w:rFonts w:ascii="Arial" w:hAnsi="Arial" w:cs="Arial"/>
                <w:sz w:val="18"/>
                <w:szCs w:val="18"/>
              </w:rPr>
              <w:t xml:space="preserve">):   Hugo </w:t>
            </w:r>
            <w:proofErr w:type="spellStart"/>
            <w:r w:rsidRPr="00CE3878">
              <w:rPr>
                <w:rFonts w:ascii="Arial" w:hAnsi="Arial" w:cs="Arial"/>
                <w:sz w:val="18"/>
                <w:szCs w:val="18"/>
              </w:rPr>
              <w:t>Assmann</w:t>
            </w:r>
            <w:proofErr w:type="spellEnd"/>
            <w:r w:rsidRPr="00CE3878">
              <w:rPr>
                <w:rFonts w:ascii="Arial" w:hAnsi="Arial" w:cs="Arial"/>
                <w:sz w:val="18"/>
                <w:szCs w:val="18"/>
              </w:rPr>
              <w:br w:type="page"/>
              <w:t xml:space="preserve">Editora:   Vozes </w:t>
            </w:r>
            <w:r w:rsidRPr="00CE3878">
              <w:rPr>
                <w:rFonts w:ascii="Arial" w:hAnsi="Arial" w:cs="Arial"/>
                <w:sz w:val="18"/>
                <w:szCs w:val="18"/>
              </w:rPr>
              <w:br w:type="page"/>
              <w:t xml:space="preserve">Área(s):   Pedagogia / </w:t>
            </w:r>
            <w:proofErr w:type="spellStart"/>
            <w:r w:rsidRPr="00CE3878">
              <w:rPr>
                <w:rFonts w:ascii="Arial" w:hAnsi="Arial" w:cs="Arial"/>
                <w:sz w:val="18"/>
                <w:szCs w:val="18"/>
              </w:rPr>
              <w:t>Psicopedagogia</w:t>
            </w:r>
            <w:proofErr w:type="spellEnd"/>
            <w:r w:rsidRPr="00CE3878">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42,79</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898,59</w:t>
            </w:r>
          </w:p>
        </w:tc>
      </w:tr>
      <w:tr w:rsidR="00CE3878" w:rsidRPr="004B677B" w:rsidTr="00CE3878">
        <w:trPr>
          <w:trHeight w:val="163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gramStart"/>
            <w:r w:rsidRPr="00CE3878">
              <w:rPr>
                <w:rFonts w:ascii="Arial" w:hAnsi="Arial" w:cs="Arial"/>
                <w:sz w:val="18"/>
                <w:szCs w:val="18"/>
              </w:rPr>
              <w:t>9</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xml:space="preserve"> TÍTULO: Uma didática para a pedagogia </w:t>
            </w:r>
            <w:proofErr w:type="spellStart"/>
            <w:r w:rsidRPr="00CE3878">
              <w:rPr>
                <w:rFonts w:ascii="Arial" w:hAnsi="Arial" w:cs="Arial"/>
                <w:sz w:val="18"/>
                <w:szCs w:val="18"/>
              </w:rPr>
              <w:t>histórico-crítica</w:t>
            </w:r>
            <w:proofErr w:type="spellEnd"/>
            <w:r w:rsidRPr="00CE3878">
              <w:rPr>
                <w:rFonts w:ascii="Arial" w:hAnsi="Arial" w:cs="Arial"/>
                <w:sz w:val="18"/>
                <w:szCs w:val="18"/>
              </w:rPr>
              <w:br/>
              <w:t xml:space="preserve">Autor: João Luiz </w:t>
            </w:r>
            <w:proofErr w:type="spellStart"/>
            <w:r w:rsidRPr="00CE3878">
              <w:rPr>
                <w:rFonts w:ascii="Arial" w:hAnsi="Arial" w:cs="Arial"/>
                <w:sz w:val="18"/>
                <w:szCs w:val="18"/>
              </w:rPr>
              <w:t>Gasparin</w:t>
            </w:r>
            <w:proofErr w:type="spellEnd"/>
            <w:proofErr w:type="gramStart"/>
            <w:r w:rsidRPr="00CE3878">
              <w:rPr>
                <w:rFonts w:ascii="Arial" w:hAnsi="Arial" w:cs="Arial"/>
                <w:sz w:val="18"/>
                <w:szCs w:val="18"/>
              </w:rPr>
              <w:t xml:space="preserve">  </w:t>
            </w:r>
            <w:proofErr w:type="gramEnd"/>
            <w:r w:rsidRPr="00CE3878">
              <w:rPr>
                <w:rFonts w:ascii="Arial" w:hAnsi="Arial" w:cs="Arial"/>
                <w:sz w:val="18"/>
                <w:szCs w:val="18"/>
              </w:rPr>
              <w:br/>
              <w:t xml:space="preserve">Nº de Páginas: 204 </w:t>
            </w:r>
            <w:proofErr w:type="spellStart"/>
            <w:r w:rsidRPr="00CE3878">
              <w:rPr>
                <w:rFonts w:ascii="Arial" w:hAnsi="Arial" w:cs="Arial"/>
                <w:sz w:val="18"/>
                <w:szCs w:val="18"/>
              </w:rPr>
              <w:t>pgs</w:t>
            </w:r>
            <w:proofErr w:type="spellEnd"/>
            <w:r w:rsidRPr="00CE3878">
              <w:rPr>
                <w:rFonts w:ascii="Arial" w:hAnsi="Arial" w:cs="Arial"/>
                <w:sz w:val="18"/>
                <w:szCs w:val="18"/>
              </w:rPr>
              <w:br/>
              <w:t>Nº da Edição: 4ª Edição (2007)</w:t>
            </w:r>
            <w:r w:rsidRPr="00CE3878">
              <w:rPr>
                <w:rFonts w:ascii="Arial" w:hAnsi="Arial" w:cs="Arial"/>
                <w:sz w:val="18"/>
                <w:szCs w:val="18"/>
              </w:rPr>
              <w:br/>
              <w:t xml:space="preserve">ISBN: 85-7496-054-3   </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39,00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819,00</w:t>
            </w:r>
          </w:p>
        </w:tc>
      </w:tr>
      <w:tr w:rsidR="00CE3878" w:rsidRPr="004B677B" w:rsidTr="00CE3878">
        <w:trPr>
          <w:trHeight w:val="214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10</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Formação e Profissionalização Docente</w:t>
            </w:r>
            <w:r w:rsidRPr="00CE3878">
              <w:rPr>
                <w:rFonts w:ascii="Arial" w:hAnsi="Arial" w:cs="Arial"/>
                <w:sz w:val="18"/>
                <w:szCs w:val="18"/>
              </w:rPr>
              <w:br/>
              <w:t xml:space="preserve">ISBN: 978-85-99583-39-5 </w:t>
            </w:r>
            <w:r w:rsidRPr="00CE3878">
              <w:rPr>
                <w:rFonts w:ascii="Arial" w:hAnsi="Arial" w:cs="Arial"/>
                <w:sz w:val="18"/>
                <w:szCs w:val="18"/>
              </w:rPr>
              <w:br/>
              <w:t xml:space="preserve">Língua Original: Português </w:t>
            </w:r>
            <w:r w:rsidRPr="00CE3878">
              <w:rPr>
                <w:rFonts w:ascii="Arial" w:hAnsi="Arial" w:cs="Arial"/>
                <w:sz w:val="18"/>
                <w:szCs w:val="18"/>
              </w:rPr>
              <w:br/>
              <w:t xml:space="preserve">Ano da Edição: 2008 </w:t>
            </w:r>
            <w:r w:rsidRPr="00CE3878">
              <w:rPr>
                <w:rFonts w:ascii="Arial" w:hAnsi="Arial" w:cs="Arial"/>
                <w:sz w:val="18"/>
                <w:szCs w:val="18"/>
              </w:rPr>
              <w:br/>
              <w:t xml:space="preserve">Número da Edição: 3ª </w:t>
            </w:r>
            <w:proofErr w:type="spellStart"/>
            <w:proofErr w:type="gramStart"/>
            <w:r w:rsidRPr="00CE3878">
              <w:rPr>
                <w:rFonts w:ascii="Arial" w:hAnsi="Arial" w:cs="Arial"/>
                <w:sz w:val="18"/>
                <w:szCs w:val="18"/>
              </w:rPr>
              <w:t>ed</w:t>
            </w:r>
            <w:proofErr w:type="spellEnd"/>
            <w:proofErr w:type="gramEnd"/>
            <w:r w:rsidRPr="00CE3878">
              <w:rPr>
                <w:rFonts w:ascii="Arial" w:hAnsi="Arial" w:cs="Arial"/>
                <w:sz w:val="18"/>
                <w:szCs w:val="18"/>
              </w:rPr>
              <w:t xml:space="preserve"> </w:t>
            </w:r>
            <w:r w:rsidRPr="00CE3878">
              <w:rPr>
                <w:rFonts w:ascii="Arial" w:hAnsi="Arial" w:cs="Arial"/>
                <w:sz w:val="18"/>
                <w:szCs w:val="18"/>
              </w:rPr>
              <w:br/>
              <w:t xml:space="preserve">Autor: Joana </w:t>
            </w:r>
            <w:proofErr w:type="spellStart"/>
            <w:r w:rsidRPr="00CE3878">
              <w:rPr>
                <w:rFonts w:ascii="Arial" w:hAnsi="Arial" w:cs="Arial"/>
                <w:sz w:val="18"/>
                <w:szCs w:val="18"/>
              </w:rPr>
              <w:t>Paulin</w:t>
            </w:r>
            <w:proofErr w:type="spellEnd"/>
            <w:r w:rsidRPr="00CE3878">
              <w:rPr>
                <w:rFonts w:ascii="Arial" w:hAnsi="Arial" w:cs="Arial"/>
                <w:sz w:val="18"/>
                <w:szCs w:val="18"/>
              </w:rPr>
              <w:t xml:space="preserve"> </w:t>
            </w:r>
            <w:proofErr w:type="spellStart"/>
            <w:r w:rsidRPr="00CE3878">
              <w:rPr>
                <w:rFonts w:ascii="Arial" w:hAnsi="Arial" w:cs="Arial"/>
                <w:sz w:val="18"/>
                <w:szCs w:val="18"/>
              </w:rPr>
              <w:t>Romanowski</w:t>
            </w:r>
            <w:proofErr w:type="spellEnd"/>
            <w:r w:rsidRPr="00CE3878">
              <w:rPr>
                <w:rFonts w:ascii="Arial" w:hAnsi="Arial" w:cs="Arial"/>
                <w:sz w:val="18"/>
                <w:szCs w:val="18"/>
              </w:rPr>
              <w:t xml:space="preserve"> </w:t>
            </w:r>
            <w:r w:rsidRPr="00CE3878">
              <w:rPr>
                <w:rFonts w:ascii="Arial" w:hAnsi="Arial" w:cs="Arial"/>
                <w:sz w:val="18"/>
                <w:szCs w:val="18"/>
              </w:rPr>
              <w:br/>
              <w:t xml:space="preserve">Editora: Editora IBPEX </w:t>
            </w:r>
            <w:r w:rsidRPr="00CE3878">
              <w:rPr>
                <w:rFonts w:ascii="Arial" w:hAnsi="Arial" w:cs="Arial"/>
                <w:sz w:val="18"/>
                <w:szCs w:val="18"/>
              </w:rPr>
              <w:br/>
              <w:t>Especificações: Peso: 0,294 - Dimensões: 15x22 - Número de Páginas: 196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45,00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945,00</w:t>
            </w:r>
          </w:p>
        </w:tc>
      </w:tr>
      <w:tr w:rsidR="00CE3878" w:rsidRPr="004B677B" w:rsidTr="00CE3878">
        <w:trPr>
          <w:trHeight w:val="269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lastRenderedPageBreak/>
              <w:t>11</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xml:space="preserve">TÍTULO: Pedagogo Escolar: as funções supervisora e orientadora </w:t>
            </w:r>
            <w:r w:rsidRPr="00CE3878">
              <w:rPr>
                <w:rFonts w:ascii="Arial" w:hAnsi="Arial" w:cs="Arial"/>
                <w:sz w:val="18"/>
                <w:szCs w:val="18"/>
              </w:rPr>
              <w:br/>
              <w:t xml:space="preserve">ISBN: 978-85-7838-556-9 </w:t>
            </w:r>
            <w:r w:rsidRPr="00CE3878">
              <w:rPr>
                <w:rFonts w:ascii="Arial" w:hAnsi="Arial" w:cs="Arial"/>
                <w:sz w:val="18"/>
                <w:szCs w:val="18"/>
              </w:rPr>
              <w:br/>
              <w:t xml:space="preserve">Língua Original: PORTUGUÊS </w:t>
            </w:r>
            <w:r w:rsidRPr="00CE3878">
              <w:rPr>
                <w:rFonts w:ascii="Arial" w:hAnsi="Arial" w:cs="Arial"/>
                <w:sz w:val="18"/>
                <w:szCs w:val="18"/>
              </w:rPr>
              <w:br/>
              <w:t xml:space="preserve">Ano da Edição: 2010 </w:t>
            </w:r>
            <w:r w:rsidRPr="00CE3878">
              <w:rPr>
                <w:rFonts w:ascii="Arial" w:hAnsi="Arial" w:cs="Arial"/>
                <w:sz w:val="18"/>
                <w:szCs w:val="18"/>
              </w:rPr>
              <w:br/>
              <w:t xml:space="preserve">Número da Edição: 1ª ed. </w:t>
            </w:r>
            <w:r w:rsidRPr="00CE3878">
              <w:rPr>
                <w:rFonts w:ascii="Arial" w:hAnsi="Arial" w:cs="Arial"/>
                <w:sz w:val="18"/>
                <w:szCs w:val="18"/>
              </w:rPr>
              <w:br/>
              <w:t xml:space="preserve">Autor: Claudia Mara de Almeida </w:t>
            </w:r>
            <w:r w:rsidRPr="00CE3878">
              <w:rPr>
                <w:rFonts w:ascii="Arial" w:hAnsi="Arial" w:cs="Arial"/>
                <w:sz w:val="18"/>
                <w:szCs w:val="18"/>
              </w:rPr>
              <w:br/>
              <w:t xml:space="preserve">Autor: </w:t>
            </w:r>
            <w:proofErr w:type="spellStart"/>
            <w:r w:rsidRPr="00CE3878">
              <w:rPr>
                <w:rFonts w:ascii="Arial" w:hAnsi="Arial" w:cs="Arial"/>
                <w:sz w:val="18"/>
                <w:szCs w:val="18"/>
              </w:rPr>
              <w:t>Katia</w:t>
            </w:r>
            <w:proofErr w:type="spellEnd"/>
            <w:r w:rsidRPr="00CE3878">
              <w:rPr>
                <w:rFonts w:ascii="Arial" w:hAnsi="Arial" w:cs="Arial"/>
                <w:sz w:val="18"/>
                <w:szCs w:val="18"/>
              </w:rPr>
              <w:t xml:space="preserve"> Cristina </w:t>
            </w:r>
            <w:proofErr w:type="spellStart"/>
            <w:r w:rsidRPr="00CE3878">
              <w:rPr>
                <w:rFonts w:ascii="Arial" w:hAnsi="Arial" w:cs="Arial"/>
                <w:sz w:val="18"/>
                <w:szCs w:val="18"/>
              </w:rPr>
              <w:t>Dambiski</w:t>
            </w:r>
            <w:proofErr w:type="spellEnd"/>
            <w:r w:rsidRPr="00CE3878">
              <w:rPr>
                <w:rFonts w:ascii="Arial" w:hAnsi="Arial" w:cs="Arial"/>
                <w:sz w:val="18"/>
                <w:szCs w:val="18"/>
              </w:rPr>
              <w:t xml:space="preserve"> Soares </w:t>
            </w:r>
            <w:r w:rsidRPr="00CE3878">
              <w:rPr>
                <w:rFonts w:ascii="Arial" w:hAnsi="Arial" w:cs="Arial"/>
                <w:sz w:val="18"/>
                <w:szCs w:val="18"/>
              </w:rPr>
              <w:br/>
              <w:t xml:space="preserve">Editora: Editora IBPEX </w:t>
            </w:r>
            <w:r w:rsidRPr="00CE3878">
              <w:rPr>
                <w:rFonts w:ascii="Arial" w:hAnsi="Arial" w:cs="Arial"/>
                <w:sz w:val="18"/>
                <w:szCs w:val="18"/>
              </w:rPr>
              <w:br/>
              <w:t xml:space="preserve">Especificações: Dimensões: 15 x 22 cm | Número de Páginas: 111 p. </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38,00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798,00</w:t>
            </w:r>
          </w:p>
        </w:tc>
      </w:tr>
      <w:tr w:rsidR="00CE3878" w:rsidRPr="004B677B" w:rsidTr="00CE3878">
        <w:trPr>
          <w:trHeight w:val="236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12</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Relações de Poder no Cotidiano Escolar</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Sub-Título: Magistério, Formação e Trabalho Pedagógico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ISBN: 978-85-7838-325-1</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 </w:t>
            </w:r>
            <w:proofErr w:type="gramStart"/>
            <w:r w:rsidRPr="00CE3878">
              <w:rPr>
                <w:rFonts w:ascii="Arial" w:hAnsi="Arial" w:cs="Arial"/>
                <w:sz w:val="18"/>
                <w:szCs w:val="18"/>
              </w:rPr>
              <w:t xml:space="preserve">( </w:t>
            </w:r>
            <w:proofErr w:type="gramEnd"/>
            <w:r w:rsidRPr="00CE3878">
              <w:rPr>
                <w:rFonts w:ascii="Arial" w:hAnsi="Arial" w:cs="Arial"/>
                <w:sz w:val="18"/>
                <w:szCs w:val="18"/>
              </w:rPr>
              <w:t xml:space="preserve">Editora </w:t>
            </w:r>
            <w:proofErr w:type="spellStart"/>
            <w:r w:rsidRPr="00CE3878">
              <w:rPr>
                <w:rFonts w:ascii="Arial" w:hAnsi="Arial" w:cs="Arial"/>
                <w:sz w:val="18"/>
                <w:szCs w:val="18"/>
              </w:rPr>
              <w:t>Ibpex</w:t>
            </w:r>
            <w:proofErr w:type="spellEnd"/>
            <w:r w:rsidRPr="00CE3878">
              <w:rPr>
                <w:rFonts w:ascii="Arial" w:hAnsi="Arial" w:cs="Arial"/>
                <w:sz w:val="18"/>
                <w:szCs w:val="18"/>
              </w:rPr>
              <w:t>) 85-308-0344</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 </w:t>
            </w:r>
            <w:proofErr w:type="gramStart"/>
            <w:r w:rsidRPr="00CE3878">
              <w:rPr>
                <w:rFonts w:ascii="Arial" w:hAnsi="Arial" w:cs="Arial"/>
                <w:sz w:val="18"/>
                <w:szCs w:val="18"/>
              </w:rPr>
              <w:t xml:space="preserve">( </w:t>
            </w:r>
            <w:proofErr w:type="gramEnd"/>
            <w:r w:rsidRPr="00CE3878">
              <w:rPr>
                <w:rFonts w:ascii="Arial" w:hAnsi="Arial" w:cs="Arial"/>
                <w:sz w:val="18"/>
                <w:szCs w:val="18"/>
              </w:rPr>
              <w:t xml:space="preserve">Editora </w:t>
            </w:r>
            <w:proofErr w:type="spellStart"/>
            <w:r w:rsidRPr="00CE3878">
              <w:rPr>
                <w:rFonts w:ascii="Arial" w:hAnsi="Arial" w:cs="Arial"/>
                <w:sz w:val="18"/>
                <w:szCs w:val="18"/>
              </w:rPr>
              <w:t>Papirus</w:t>
            </w:r>
            <w:proofErr w:type="spellEnd"/>
            <w:r w:rsidRPr="00CE3878">
              <w:rPr>
                <w:rFonts w:ascii="Arial" w:hAnsi="Arial" w:cs="Arial"/>
                <w:sz w:val="18"/>
                <w:szCs w:val="18"/>
              </w:rPr>
              <w:t xml:space="preserve">)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Língua Original: Português</w:t>
            </w:r>
          </w:p>
          <w:p w:rsidR="00CE3878" w:rsidRPr="00CE3878" w:rsidRDefault="00CE3878" w:rsidP="00CE3878">
            <w:pPr>
              <w:rPr>
                <w:rFonts w:ascii="Arial" w:hAnsi="Arial" w:cs="Arial"/>
                <w:sz w:val="18"/>
                <w:szCs w:val="18"/>
              </w:rPr>
            </w:pPr>
            <w:r w:rsidRPr="00CE3878">
              <w:rPr>
                <w:rFonts w:ascii="Arial" w:hAnsi="Arial" w:cs="Arial"/>
                <w:sz w:val="18"/>
                <w:szCs w:val="18"/>
              </w:rPr>
              <w:br w:type="page"/>
              <w:t xml:space="preserve">Ano da Edição: 2009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Número da Edição: 2ª ed. </w:t>
            </w:r>
          </w:p>
          <w:p w:rsidR="00CE3878" w:rsidRPr="00CE3878" w:rsidRDefault="00CE3878" w:rsidP="00CE3878">
            <w:pPr>
              <w:rPr>
                <w:rFonts w:ascii="Arial" w:hAnsi="Arial" w:cs="Arial"/>
                <w:sz w:val="18"/>
                <w:szCs w:val="18"/>
              </w:rPr>
            </w:pPr>
            <w:r w:rsidRPr="00CE3878">
              <w:rPr>
                <w:rFonts w:ascii="Arial" w:hAnsi="Arial" w:cs="Arial"/>
                <w:sz w:val="18"/>
                <w:szCs w:val="18"/>
              </w:rPr>
              <w:br w:type="page"/>
              <w:t xml:space="preserve">Autor: Lúcia Maria Gonçalves de Resende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Editora: Editora IBPEX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Especificações: </w:t>
            </w:r>
            <w:proofErr w:type="gramStart"/>
            <w:r w:rsidRPr="00CE3878">
              <w:rPr>
                <w:rFonts w:ascii="Arial" w:hAnsi="Arial" w:cs="Arial"/>
                <w:sz w:val="18"/>
                <w:szCs w:val="18"/>
              </w:rPr>
              <w:t>Dimensões:</w:t>
            </w:r>
            <w:proofErr w:type="gramEnd"/>
            <w:r w:rsidRPr="00CE3878">
              <w:rPr>
                <w:rFonts w:ascii="Arial" w:hAnsi="Arial" w:cs="Arial"/>
                <w:sz w:val="18"/>
                <w:szCs w:val="18"/>
              </w:rPr>
              <w:t xml:space="preserve">14x21 - Número de Páginas:168 </w:t>
            </w:r>
            <w:r w:rsidRPr="00CE3878">
              <w:rPr>
                <w:rFonts w:ascii="Arial" w:hAnsi="Arial" w:cs="Arial"/>
                <w:sz w:val="18"/>
                <w:szCs w:val="18"/>
              </w:rPr>
              <w:br w:type="page"/>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34,90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732,90</w:t>
            </w:r>
          </w:p>
        </w:tc>
      </w:tr>
      <w:tr w:rsidR="00CE3878" w:rsidRPr="004B677B" w:rsidTr="00CE3878">
        <w:trPr>
          <w:trHeight w:val="2366"/>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13</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xml:space="preserve">TÍTULO: Intervenção </w:t>
            </w:r>
            <w:proofErr w:type="spellStart"/>
            <w:r w:rsidRPr="00CE3878">
              <w:rPr>
                <w:rFonts w:ascii="Arial" w:hAnsi="Arial" w:cs="Arial"/>
                <w:sz w:val="18"/>
                <w:szCs w:val="18"/>
              </w:rPr>
              <w:t>psicopedagógica</w:t>
            </w:r>
            <w:proofErr w:type="spellEnd"/>
            <w:r w:rsidRPr="00CE3878">
              <w:rPr>
                <w:rFonts w:ascii="Arial" w:hAnsi="Arial" w:cs="Arial"/>
                <w:sz w:val="18"/>
                <w:szCs w:val="18"/>
              </w:rPr>
              <w:t xml:space="preserve"> no espaço da clínica</w:t>
            </w:r>
            <w:r w:rsidRPr="00CE3878">
              <w:rPr>
                <w:rFonts w:ascii="Arial" w:hAnsi="Arial" w:cs="Arial"/>
                <w:sz w:val="18"/>
                <w:szCs w:val="18"/>
              </w:rPr>
              <w:br/>
              <w:t xml:space="preserve">ISBN: 978-85-7838-552-1 </w:t>
            </w:r>
            <w:r w:rsidRPr="00CE3878">
              <w:rPr>
                <w:rFonts w:ascii="Arial" w:hAnsi="Arial" w:cs="Arial"/>
                <w:sz w:val="18"/>
                <w:szCs w:val="18"/>
              </w:rPr>
              <w:br/>
              <w:t xml:space="preserve">Língua Original: PORTUGUÊS </w:t>
            </w:r>
            <w:r w:rsidRPr="00CE3878">
              <w:rPr>
                <w:rFonts w:ascii="Arial" w:hAnsi="Arial" w:cs="Arial"/>
                <w:sz w:val="18"/>
                <w:szCs w:val="18"/>
              </w:rPr>
              <w:br/>
              <w:t xml:space="preserve">Ano da Edição: 2008 </w:t>
            </w:r>
            <w:r w:rsidRPr="00CE3878">
              <w:rPr>
                <w:rFonts w:ascii="Arial" w:hAnsi="Arial" w:cs="Arial"/>
                <w:sz w:val="18"/>
                <w:szCs w:val="18"/>
              </w:rPr>
              <w:br/>
              <w:t xml:space="preserve">Número da Edição: 1ª ed. </w:t>
            </w:r>
            <w:r w:rsidRPr="00CE3878">
              <w:rPr>
                <w:rFonts w:ascii="Arial" w:hAnsi="Arial" w:cs="Arial"/>
                <w:sz w:val="18"/>
                <w:szCs w:val="18"/>
              </w:rPr>
              <w:br/>
              <w:t xml:space="preserve">Organizador: Laura Monte </w:t>
            </w:r>
            <w:proofErr w:type="spellStart"/>
            <w:r w:rsidRPr="00CE3878">
              <w:rPr>
                <w:rFonts w:ascii="Arial" w:hAnsi="Arial" w:cs="Arial"/>
                <w:sz w:val="18"/>
                <w:szCs w:val="18"/>
              </w:rPr>
              <w:t>Serrat</w:t>
            </w:r>
            <w:proofErr w:type="spellEnd"/>
            <w:r w:rsidRPr="00CE3878">
              <w:rPr>
                <w:rFonts w:ascii="Arial" w:hAnsi="Arial" w:cs="Arial"/>
                <w:sz w:val="18"/>
                <w:szCs w:val="18"/>
              </w:rPr>
              <w:t xml:space="preserve"> Barbosa (Org.) </w:t>
            </w:r>
            <w:r w:rsidRPr="00CE3878">
              <w:rPr>
                <w:rFonts w:ascii="Arial" w:hAnsi="Arial" w:cs="Arial"/>
                <w:sz w:val="18"/>
                <w:szCs w:val="18"/>
              </w:rPr>
              <w:br/>
              <w:t xml:space="preserve">Editora: Editora IBPEX </w:t>
            </w:r>
            <w:r w:rsidRPr="00CE3878">
              <w:rPr>
                <w:rFonts w:ascii="Arial" w:hAnsi="Arial" w:cs="Arial"/>
                <w:sz w:val="18"/>
                <w:szCs w:val="18"/>
              </w:rPr>
              <w:br/>
              <w:t>Especificações: Dimensões: 15 x 22 cm | Número de Páginas: 230 p</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45,00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945,00</w:t>
            </w:r>
          </w:p>
        </w:tc>
      </w:tr>
      <w:tr w:rsidR="00CE3878" w:rsidRPr="004B677B" w:rsidTr="00CE3878">
        <w:trPr>
          <w:trHeight w:val="229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14</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Educação de Jovens e Adultos</w:t>
            </w:r>
            <w:r w:rsidRPr="00CE3878">
              <w:rPr>
                <w:rFonts w:ascii="Arial" w:hAnsi="Arial" w:cs="Arial"/>
                <w:sz w:val="18"/>
                <w:szCs w:val="18"/>
              </w:rPr>
              <w:br/>
              <w:t xml:space="preserve">ISBN: 978-85-99583-53-1 </w:t>
            </w:r>
            <w:r w:rsidRPr="00CE3878">
              <w:rPr>
                <w:rFonts w:ascii="Arial" w:hAnsi="Arial" w:cs="Arial"/>
                <w:sz w:val="18"/>
                <w:szCs w:val="18"/>
              </w:rPr>
              <w:br/>
              <w:t xml:space="preserve">Língua Original: Português </w:t>
            </w:r>
            <w:r w:rsidRPr="00CE3878">
              <w:rPr>
                <w:rFonts w:ascii="Arial" w:hAnsi="Arial" w:cs="Arial"/>
                <w:sz w:val="18"/>
                <w:szCs w:val="18"/>
              </w:rPr>
              <w:br/>
              <w:t xml:space="preserve">Ano da Edição: 2007 </w:t>
            </w:r>
            <w:r w:rsidRPr="00CE3878">
              <w:rPr>
                <w:rFonts w:ascii="Arial" w:hAnsi="Arial" w:cs="Arial"/>
                <w:sz w:val="18"/>
                <w:szCs w:val="18"/>
              </w:rPr>
              <w:br/>
              <w:t xml:space="preserve">Número da Edição: 1ª ed. </w:t>
            </w:r>
            <w:r w:rsidRPr="00CE3878">
              <w:rPr>
                <w:rFonts w:ascii="Arial" w:hAnsi="Arial" w:cs="Arial"/>
                <w:sz w:val="18"/>
                <w:szCs w:val="18"/>
              </w:rPr>
              <w:br/>
              <w:t xml:space="preserve">Autor: Maria Antônia de Souza </w:t>
            </w:r>
            <w:r w:rsidRPr="00CE3878">
              <w:rPr>
                <w:rFonts w:ascii="Arial" w:hAnsi="Arial" w:cs="Arial"/>
                <w:sz w:val="18"/>
                <w:szCs w:val="18"/>
              </w:rPr>
              <w:br/>
              <w:t xml:space="preserve">Editora: Editora IBPEX </w:t>
            </w:r>
            <w:r w:rsidRPr="00CE3878">
              <w:rPr>
                <w:rFonts w:ascii="Arial" w:hAnsi="Arial" w:cs="Arial"/>
                <w:sz w:val="18"/>
                <w:szCs w:val="18"/>
              </w:rPr>
              <w:br/>
              <w:t xml:space="preserve">Especificações: Peso: </w:t>
            </w:r>
            <w:proofErr w:type="gramStart"/>
            <w:r w:rsidRPr="00CE3878">
              <w:rPr>
                <w:rFonts w:ascii="Arial" w:hAnsi="Arial" w:cs="Arial"/>
                <w:sz w:val="18"/>
                <w:szCs w:val="18"/>
              </w:rPr>
              <w:t>0,</w:t>
            </w:r>
            <w:proofErr w:type="gramEnd"/>
            <w:r w:rsidRPr="00CE3878">
              <w:rPr>
                <w:rFonts w:ascii="Arial" w:hAnsi="Arial" w:cs="Arial"/>
                <w:sz w:val="18"/>
                <w:szCs w:val="18"/>
              </w:rPr>
              <w:t>224 - Dimensões: 15x22 - Número de Páginas: 143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735,00</w:t>
            </w:r>
          </w:p>
        </w:tc>
      </w:tr>
      <w:tr w:rsidR="00CE3878" w:rsidRPr="004B677B" w:rsidTr="00CE3878">
        <w:trPr>
          <w:trHeight w:val="212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15</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Orientação e Supervisão Escolar</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Sub-Título: Caminhos e Perspectivas</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 </w:t>
            </w:r>
            <w:r w:rsidRPr="00CE3878">
              <w:rPr>
                <w:rFonts w:ascii="Arial" w:hAnsi="Arial" w:cs="Arial"/>
                <w:sz w:val="18"/>
                <w:szCs w:val="18"/>
              </w:rPr>
              <w:br w:type="page"/>
              <w:t xml:space="preserve">ISBN: 978-85-99583-89-0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Língua Original: Português</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 </w:t>
            </w:r>
            <w:r w:rsidRPr="00CE3878">
              <w:rPr>
                <w:rFonts w:ascii="Arial" w:hAnsi="Arial" w:cs="Arial"/>
                <w:sz w:val="18"/>
                <w:szCs w:val="18"/>
              </w:rPr>
              <w:br w:type="page"/>
              <w:t>Ano da Edição: 2008</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 </w:t>
            </w:r>
            <w:r w:rsidRPr="00CE3878">
              <w:rPr>
                <w:rFonts w:ascii="Arial" w:hAnsi="Arial" w:cs="Arial"/>
                <w:sz w:val="18"/>
                <w:szCs w:val="18"/>
              </w:rPr>
              <w:br w:type="page"/>
              <w:t xml:space="preserve">Número da Edição: 1ª ed. </w:t>
            </w:r>
          </w:p>
          <w:p w:rsidR="00CE3878" w:rsidRPr="00CE3878" w:rsidRDefault="00CE3878" w:rsidP="00CE3878">
            <w:pPr>
              <w:rPr>
                <w:rFonts w:ascii="Arial" w:hAnsi="Arial" w:cs="Arial"/>
                <w:sz w:val="18"/>
                <w:szCs w:val="18"/>
              </w:rPr>
            </w:pPr>
            <w:r w:rsidRPr="00CE3878">
              <w:rPr>
                <w:rFonts w:ascii="Arial" w:hAnsi="Arial" w:cs="Arial"/>
                <w:sz w:val="18"/>
                <w:szCs w:val="18"/>
              </w:rPr>
              <w:br w:type="page"/>
              <w:t xml:space="preserve">Autor: Sandra Terezinha </w:t>
            </w:r>
            <w:proofErr w:type="spellStart"/>
            <w:r w:rsidRPr="00CE3878">
              <w:rPr>
                <w:rFonts w:ascii="Arial" w:hAnsi="Arial" w:cs="Arial"/>
                <w:sz w:val="18"/>
                <w:szCs w:val="18"/>
              </w:rPr>
              <w:t>Urbanetz</w:t>
            </w:r>
            <w:proofErr w:type="spellEnd"/>
          </w:p>
          <w:p w:rsidR="00CE3878" w:rsidRPr="00CE3878" w:rsidRDefault="00CE3878" w:rsidP="00CE3878">
            <w:pPr>
              <w:rPr>
                <w:rFonts w:ascii="Arial" w:hAnsi="Arial" w:cs="Arial"/>
                <w:sz w:val="18"/>
                <w:szCs w:val="18"/>
              </w:rPr>
            </w:pPr>
            <w:r w:rsidRPr="00CE3878">
              <w:rPr>
                <w:rFonts w:ascii="Arial" w:hAnsi="Arial" w:cs="Arial"/>
                <w:sz w:val="18"/>
                <w:szCs w:val="18"/>
              </w:rPr>
              <w:br w:type="page"/>
              <w:t xml:space="preserve">Autor: Simone </w:t>
            </w:r>
            <w:proofErr w:type="spellStart"/>
            <w:r w:rsidRPr="00CE3878">
              <w:rPr>
                <w:rFonts w:ascii="Arial" w:hAnsi="Arial" w:cs="Arial"/>
                <w:sz w:val="18"/>
                <w:szCs w:val="18"/>
              </w:rPr>
              <w:t>Zampier</w:t>
            </w:r>
            <w:proofErr w:type="spellEnd"/>
            <w:r w:rsidRPr="00CE3878">
              <w:rPr>
                <w:rFonts w:ascii="Arial" w:hAnsi="Arial" w:cs="Arial"/>
                <w:sz w:val="18"/>
                <w:szCs w:val="18"/>
              </w:rPr>
              <w:t xml:space="preserve"> da Silva</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 </w:t>
            </w:r>
            <w:r w:rsidRPr="00CE3878">
              <w:rPr>
                <w:rFonts w:ascii="Arial" w:hAnsi="Arial" w:cs="Arial"/>
                <w:sz w:val="18"/>
                <w:szCs w:val="18"/>
              </w:rPr>
              <w:br w:type="page"/>
              <w:t xml:space="preserve">Editora: Editora IBPEX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Especificações: Peso: </w:t>
            </w:r>
            <w:proofErr w:type="gramStart"/>
            <w:r w:rsidRPr="00CE3878">
              <w:rPr>
                <w:rFonts w:ascii="Arial" w:hAnsi="Arial" w:cs="Arial"/>
                <w:sz w:val="18"/>
                <w:szCs w:val="18"/>
              </w:rPr>
              <w:t>0,</w:t>
            </w:r>
            <w:proofErr w:type="gramEnd"/>
            <w:r w:rsidRPr="00CE3878">
              <w:rPr>
                <w:rFonts w:ascii="Arial" w:hAnsi="Arial" w:cs="Arial"/>
                <w:sz w:val="18"/>
                <w:szCs w:val="18"/>
              </w:rPr>
              <w:t>160 -Dimensões: 15x22 -Número de Páginas:101</w:t>
            </w:r>
            <w:r w:rsidRPr="00CE3878">
              <w:rPr>
                <w:rFonts w:ascii="Arial" w:hAnsi="Arial" w:cs="Arial"/>
                <w:sz w:val="18"/>
                <w:szCs w:val="18"/>
              </w:rPr>
              <w:br w:type="page"/>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735,00</w:t>
            </w:r>
          </w:p>
        </w:tc>
      </w:tr>
      <w:tr w:rsidR="00CE3878" w:rsidRPr="004B677B" w:rsidTr="00CE3878">
        <w:trPr>
          <w:trHeight w:val="24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lastRenderedPageBreak/>
              <w:t>16</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Educação Especial e inclusão escolar: história e fundamentos</w:t>
            </w:r>
            <w:r w:rsidRPr="00CE3878">
              <w:rPr>
                <w:rFonts w:ascii="Arial" w:hAnsi="Arial" w:cs="Arial"/>
                <w:sz w:val="18"/>
                <w:szCs w:val="18"/>
              </w:rPr>
              <w:br/>
              <w:t xml:space="preserve">ISBN: 978-85-7838-700-6 </w:t>
            </w:r>
            <w:r w:rsidRPr="00CE3878">
              <w:rPr>
                <w:rFonts w:ascii="Arial" w:hAnsi="Arial" w:cs="Arial"/>
                <w:sz w:val="18"/>
                <w:szCs w:val="18"/>
              </w:rPr>
              <w:br/>
              <w:t xml:space="preserve">Língua Original: PORTUGUÊS </w:t>
            </w:r>
            <w:r w:rsidRPr="00CE3878">
              <w:rPr>
                <w:rFonts w:ascii="Arial" w:hAnsi="Arial" w:cs="Arial"/>
                <w:sz w:val="18"/>
                <w:szCs w:val="18"/>
              </w:rPr>
              <w:br/>
              <w:t xml:space="preserve">Ano da Edição: 2010 </w:t>
            </w:r>
            <w:r w:rsidRPr="00CE3878">
              <w:rPr>
                <w:rFonts w:ascii="Arial" w:hAnsi="Arial" w:cs="Arial"/>
                <w:sz w:val="18"/>
                <w:szCs w:val="18"/>
              </w:rPr>
              <w:br/>
              <w:t xml:space="preserve">Número da Edição: 1ª ed. </w:t>
            </w:r>
            <w:r w:rsidRPr="00CE3878">
              <w:rPr>
                <w:rFonts w:ascii="Arial" w:hAnsi="Arial" w:cs="Arial"/>
                <w:sz w:val="18"/>
                <w:szCs w:val="18"/>
              </w:rPr>
              <w:br/>
              <w:t xml:space="preserve">Autor: Aline Maira da Silva </w:t>
            </w:r>
            <w:r w:rsidRPr="00CE3878">
              <w:rPr>
                <w:rFonts w:ascii="Arial" w:hAnsi="Arial" w:cs="Arial"/>
                <w:sz w:val="18"/>
                <w:szCs w:val="18"/>
              </w:rPr>
              <w:br/>
              <w:t xml:space="preserve">Editora: Editora IBPEX </w:t>
            </w:r>
            <w:r w:rsidRPr="00CE3878">
              <w:rPr>
                <w:rFonts w:ascii="Arial" w:hAnsi="Arial" w:cs="Arial"/>
                <w:sz w:val="18"/>
                <w:szCs w:val="18"/>
              </w:rPr>
              <w:br/>
              <w:t xml:space="preserve">Especificações: Dimensões: 15x22 cm - Número de Páginas: 142 </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38,00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798,00</w:t>
            </w:r>
          </w:p>
        </w:tc>
      </w:tr>
      <w:tr w:rsidR="00CE3878" w:rsidRPr="004B677B" w:rsidTr="00CE3878">
        <w:trPr>
          <w:trHeight w:val="3376"/>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17</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Uma escola sem/com futuro</w:t>
            </w:r>
            <w:r w:rsidRPr="00CE3878">
              <w:rPr>
                <w:rFonts w:ascii="Arial" w:hAnsi="Arial" w:cs="Arial"/>
                <w:sz w:val="18"/>
                <w:szCs w:val="18"/>
              </w:rPr>
              <w:br/>
              <w:t xml:space="preserve">Sub-Título: Educação Multimídia </w:t>
            </w:r>
            <w:r w:rsidRPr="00CE3878">
              <w:rPr>
                <w:rFonts w:ascii="Arial" w:hAnsi="Arial" w:cs="Arial"/>
                <w:sz w:val="18"/>
                <w:szCs w:val="18"/>
              </w:rPr>
              <w:br/>
              <w:t xml:space="preserve">ISBN: 978-85-7838-332-9                                                                                                                                                                                          Editora </w:t>
            </w:r>
            <w:proofErr w:type="spellStart"/>
            <w:r w:rsidRPr="00CE3878">
              <w:rPr>
                <w:rFonts w:ascii="Arial" w:hAnsi="Arial" w:cs="Arial"/>
                <w:sz w:val="18"/>
                <w:szCs w:val="18"/>
              </w:rPr>
              <w:t>Ibpex</w:t>
            </w:r>
            <w:proofErr w:type="spellEnd"/>
            <w:r w:rsidRPr="00CE3878">
              <w:rPr>
                <w:rFonts w:ascii="Arial" w:hAnsi="Arial" w:cs="Arial"/>
                <w:sz w:val="18"/>
                <w:szCs w:val="18"/>
              </w:rPr>
              <w:t xml:space="preserve"> / 85-308-0392 Editora </w:t>
            </w:r>
            <w:proofErr w:type="spellStart"/>
            <w:r w:rsidRPr="00CE3878">
              <w:rPr>
                <w:rFonts w:ascii="Arial" w:hAnsi="Arial" w:cs="Arial"/>
                <w:sz w:val="18"/>
                <w:szCs w:val="18"/>
              </w:rPr>
              <w:t>Papirus</w:t>
            </w:r>
            <w:proofErr w:type="spellEnd"/>
            <w:r w:rsidRPr="00CE3878">
              <w:rPr>
                <w:rFonts w:ascii="Arial" w:hAnsi="Arial" w:cs="Arial"/>
                <w:sz w:val="18"/>
                <w:szCs w:val="18"/>
              </w:rPr>
              <w:t xml:space="preserve"> </w:t>
            </w:r>
            <w:r w:rsidRPr="00CE3878">
              <w:rPr>
                <w:rFonts w:ascii="Arial" w:hAnsi="Arial" w:cs="Arial"/>
                <w:sz w:val="18"/>
                <w:szCs w:val="18"/>
              </w:rPr>
              <w:br/>
              <w:t xml:space="preserve">Coleção: Magistério, Formação e Trabalho Pedagógico </w:t>
            </w:r>
            <w:r w:rsidRPr="00CE3878">
              <w:rPr>
                <w:rFonts w:ascii="Arial" w:hAnsi="Arial" w:cs="Arial"/>
                <w:sz w:val="18"/>
                <w:szCs w:val="18"/>
              </w:rPr>
              <w:br/>
              <w:t xml:space="preserve">Língua Original: Português </w:t>
            </w:r>
            <w:r w:rsidRPr="00CE3878">
              <w:rPr>
                <w:rFonts w:ascii="Arial" w:hAnsi="Arial" w:cs="Arial"/>
                <w:sz w:val="18"/>
                <w:szCs w:val="18"/>
              </w:rPr>
              <w:br/>
              <w:t xml:space="preserve">Ano da Edição: 2009 </w:t>
            </w:r>
            <w:r w:rsidRPr="00CE3878">
              <w:rPr>
                <w:rFonts w:ascii="Arial" w:hAnsi="Arial" w:cs="Arial"/>
                <w:sz w:val="18"/>
                <w:szCs w:val="18"/>
              </w:rPr>
              <w:br/>
              <w:t xml:space="preserve">Número da Edição: 7ª ed. </w:t>
            </w:r>
            <w:r w:rsidRPr="00CE3878">
              <w:rPr>
                <w:rFonts w:ascii="Arial" w:hAnsi="Arial" w:cs="Arial"/>
                <w:sz w:val="18"/>
                <w:szCs w:val="18"/>
              </w:rPr>
              <w:br/>
              <w:t xml:space="preserve">Autor: Nelson de Luca </w:t>
            </w:r>
            <w:proofErr w:type="spellStart"/>
            <w:r w:rsidRPr="00CE3878">
              <w:rPr>
                <w:rFonts w:ascii="Arial" w:hAnsi="Arial" w:cs="Arial"/>
                <w:sz w:val="18"/>
                <w:szCs w:val="18"/>
              </w:rPr>
              <w:t>Pretto</w:t>
            </w:r>
            <w:proofErr w:type="spellEnd"/>
            <w:r w:rsidRPr="00CE3878">
              <w:rPr>
                <w:rFonts w:ascii="Arial" w:hAnsi="Arial" w:cs="Arial"/>
                <w:sz w:val="18"/>
                <w:szCs w:val="18"/>
              </w:rPr>
              <w:t xml:space="preserve"> </w:t>
            </w:r>
            <w:r w:rsidRPr="00CE3878">
              <w:rPr>
                <w:rFonts w:ascii="Arial" w:hAnsi="Arial" w:cs="Arial"/>
                <w:sz w:val="18"/>
                <w:szCs w:val="18"/>
              </w:rPr>
              <w:br/>
              <w:t xml:space="preserve">Editora: Editora IBPEX </w:t>
            </w:r>
            <w:r w:rsidRPr="00CE3878">
              <w:rPr>
                <w:rFonts w:ascii="Arial" w:hAnsi="Arial" w:cs="Arial"/>
                <w:sz w:val="18"/>
                <w:szCs w:val="18"/>
              </w:rPr>
              <w:br/>
              <w:t xml:space="preserve">Co-Editora: Editora </w:t>
            </w:r>
            <w:proofErr w:type="spellStart"/>
            <w:r w:rsidRPr="00CE3878">
              <w:rPr>
                <w:rFonts w:ascii="Arial" w:hAnsi="Arial" w:cs="Arial"/>
                <w:sz w:val="18"/>
                <w:szCs w:val="18"/>
              </w:rPr>
              <w:t>Papirus</w:t>
            </w:r>
            <w:proofErr w:type="spellEnd"/>
            <w:r w:rsidRPr="00CE3878">
              <w:rPr>
                <w:rFonts w:ascii="Arial" w:hAnsi="Arial" w:cs="Arial"/>
                <w:sz w:val="18"/>
                <w:szCs w:val="18"/>
              </w:rPr>
              <w:t xml:space="preserve"> </w:t>
            </w:r>
            <w:r w:rsidRPr="00CE3878">
              <w:rPr>
                <w:rFonts w:ascii="Arial" w:hAnsi="Arial" w:cs="Arial"/>
                <w:sz w:val="18"/>
                <w:szCs w:val="18"/>
              </w:rPr>
              <w:br/>
              <w:t xml:space="preserve">Especificações: Peso: </w:t>
            </w:r>
            <w:proofErr w:type="gramStart"/>
            <w:r w:rsidRPr="00CE3878">
              <w:rPr>
                <w:rFonts w:ascii="Arial" w:hAnsi="Arial" w:cs="Arial"/>
                <w:sz w:val="18"/>
                <w:szCs w:val="18"/>
              </w:rPr>
              <w:t>0,</w:t>
            </w:r>
            <w:proofErr w:type="gramEnd"/>
            <w:r w:rsidRPr="00CE3878">
              <w:rPr>
                <w:rFonts w:ascii="Arial" w:hAnsi="Arial" w:cs="Arial"/>
                <w:sz w:val="18"/>
                <w:szCs w:val="18"/>
              </w:rPr>
              <w:t xml:space="preserve">308 - Dimensões: 14x21 - Número de Páginas: 256 </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44,90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942,90</w:t>
            </w:r>
          </w:p>
        </w:tc>
      </w:tr>
      <w:tr w:rsidR="00CE3878" w:rsidRPr="004B677B" w:rsidTr="00CE3878">
        <w:trPr>
          <w:trHeight w:val="229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18</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Administração Colegiada na Escola Pública</w:t>
            </w:r>
          </w:p>
          <w:p w:rsidR="00CE3878" w:rsidRPr="00CE3878" w:rsidRDefault="00CE3878" w:rsidP="00CE3878">
            <w:pPr>
              <w:rPr>
                <w:rFonts w:ascii="Arial" w:hAnsi="Arial" w:cs="Arial"/>
                <w:sz w:val="18"/>
                <w:szCs w:val="18"/>
              </w:rPr>
            </w:pPr>
            <w:r w:rsidRPr="00CE3878">
              <w:rPr>
                <w:rFonts w:ascii="Arial" w:hAnsi="Arial" w:cs="Arial"/>
                <w:sz w:val="18"/>
                <w:szCs w:val="18"/>
              </w:rPr>
              <w:br w:type="page"/>
              <w:t xml:space="preserve">ISBN: 978-85-7838-323-7 </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Editora </w:t>
            </w:r>
            <w:proofErr w:type="spellStart"/>
            <w:r w:rsidRPr="00CE3878">
              <w:rPr>
                <w:rFonts w:ascii="Arial" w:hAnsi="Arial" w:cs="Arial"/>
                <w:sz w:val="18"/>
                <w:szCs w:val="18"/>
              </w:rPr>
              <w:t>Ibpex</w:t>
            </w:r>
            <w:proofErr w:type="spellEnd"/>
            <w:r w:rsidRPr="00CE3878">
              <w:rPr>
                <w:rFonts w:ascii="Arial" w:hAnsi="Arial" w:cs="Arial"/>
                <w:sz w:val="18"/>
                <w:szCs w:val="18"/>
              </w:rPr>
              <w:t xml:space="preserve"> / 85-308-0099</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 Editora </w:t>
            </w:r>
            <w:proofErr w:type="spellStart"/>
            <w:r w:rsidRPr="00CE3878">
              <w:rPr>
                <w:rFonts w:ascii="Arial" w:hAnsi="Arial" w:cs="Arial"/>
                <w:sz w:val="18"/>
                <w:szCs w:val="18"/>
              </w:rPr>
              <w:t>Papirus</w:t>
            </w:r>
            <w:proofErr w:type="spellEnd"/>
            <w:r w:rsidRPr="00CE3878">
              <w:rPr>
                <w:rFonts w:ascii="Arial" w:hAnsi="Arial" w:cs="Arial"/>
                <w:sz w:val="18"/>
                <w:szCs w:val="18"/>
              </w:rPr>
              <w:t xml:space="preserve"> </w:t>
            </w:r>
          </w:p>
          <w:p w:rsidR="00CE3878" w:rsidRPr="00CE3878" w:rsidRDefault="00CE3878" w:rsidP="00CE3878">
            <w:pPr>
              <w:rPr>
                <w:rFonts w:ascii="Arial" w:hAnsi="Arial" w:cs="Arial"/>
                <w:sz w:val="18"/>
                <w:szCs w:val="18"/>
              </w:rPr>
            </w:pPr>
            <w:r w:rsidRPr="00CE3878">
              <w:rPr>
                <w:rFonts w:ascii="Arial" w:hAnsi="Arial" w:cs="Arial"/>
                <w:sz w:val="18"/>
                <w:szCs w:val="18"/>
              </w:rPr>
              <w:br w:type="page"/>
              <w:t xml:space="preserve">Coleção: Magistério Formação e Trabalho Pedagógico </w:t>
            </w:r>
            <w:r w:rsidRPr="00CE3878">
              <w:rPr>
                <w:rFonts w:ascii="Arial" w:hAnsi="Arial" w:cs="Arial"/>
                <w:sz w:val="18"/>
                <w:szCs w:val="18"/>
              </w:rPr>
              <w:br w:type="page"/>
              <w:t>Língua Original: Português</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 </w:t>
            </w:r>
            <w:r w:rsidRPr="00CE3878">
              <w:rPr>
                <w:rFonts w:ascii="Arial" w:hAnsi="Arial" w:cs="Arial"/>
                <w:sz w:val="18"/>
                <w:szCs w:val="18"/>
              </w:rPr>
              <w:br w:type="page"/>
              <w:t>Ano da Edição: 2009</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 </w:t>
            </w:r>
            <w:r w:rsidRPr="00CE3878">
              <w:rPr>
                <w:rFonts w:ascii="Arial" w:hAnsi="Arial" w:cs="Arial"/>
                <w:sz w:val="18"/>
                <w:szCs w:val="18"/>
              </w:rPr>
              <w:br w:type="page"/>
              <w:t xml:space="preserve">Número da Edição: 5ª ed. </w:t>
            </w:r>
          </w:p>
          <w:p w:rsidR="00CE3878" w:rsidRPr="00CE3878" w:rsidRDefault="00CE3878" w:rsidP="00CE3878">
            <w:pPr>
              <w:rPr>
                <w:rFonts w:ascii="Arial" w:hAnsi="Arial" w:cs="Arial"/>
                <w:sz w:val="18"/>
                <w:szCs w:val="18"/>
              </w:rPr>
            </w:pPr>
            <w:r w:rsidRPr="00CE3878">
              <w:rPr>
                <w:rFonts w:ascii="Arial" w:hAnsi="Arial" w:cs="Arial"/>
                <w:sz w:val="18"/>
                <w:szCs w:val="18"/>
              </w:rPr>
              <w:br w:type="page"/>
              <w:t xml:space="preserve">Autor: Maria de Lourdes Melo </w:t>
            </w:r>
            <w:proofErr w:type="spellStart"/>
            <w:r w:rsidRPr="00CE3878">
              <w:rPr>
                <w:rFonts w:ascii="Arial" w:hAnsi="Arial" w:cs="Arial"/>
                <w:sz w:val="18"/>
                <w:szCs w:val="18"/>
              </w:rPr>
              <w:t>Prais</w:t>
            </w:r>
            <w:proofErr w:type="spellEnd"/>
            <w:r w:rsidRPr="00CE3878">
              <w:rPr>
                <w:rFonts w:ascii="Arial" w:hAnsi="Arial" w:cs="Arial"/>
                <w:sz w:val="18"/>
                <w:szCs w:val="18"/>
              </w:rPr>
              <w:t xml:space="preserve">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Editora: Editora IBPEX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Co-Editora: Editora </w:t>
            </w:r>
            <w:proofErr w:type="spellStart"/>
            <w:r w:rsidRPr="00CE3878">
              <w:rPr>
                <w:rFonts w:ascii="Arial" w:hAnsi="Arial" w:cs="Arial"/>
                <w:sz w:val="18"/>
                <w:szCs w:val="18"/>
              </w:rPr>
              <w:t>Papirus</w:t>
            </w:r>
            <w:proofErr w:type="spellEnd"/>
          </w:p>
          <w:p w:rsidR="00CE3878" w:rsidRPr="00CE3878" w:rsidRDefault="00CE3878" w:rsidP="00CE3878">
            <w:pPr>
              <w:rPr>
                <w:rFonts w:ascii="Arial" w:hAnsi="Arial" w:cs="Arial"/>
                <w:sz w:val="18"/>
                <w:szCs w:val="18"/>
              </w:rPr>
            </w:pPr>
            <w:r w:rsidRPr="00CE3878">
              <w:rPr>
                <w:rFonts w:ascii="Arial" w:hAnsi="Arial" w:cs="Arial"/>
                <w:sz w:val="18"/>
                <w:szCs w:val="18"/>
              </w:rPr>
              <w:t xml:space="preserve"> </w:t>
            </w:r>
            <w:r w:rsidRPr="00CE3878">
              <w:rPr>
                <w:rFonts w:ascii="Arial" w:hAnsi="Arial" w:cs="Arial"/>
                <w:sz w:val="18"/>
                <w:szCs w:val="18"/>
              </w:rPr>
              <w:br w:type="page"/>
              <w:t xml:space="preserve">Especificações: Peso: </w:t>
            </w:r>
            <w:proofErr w:type="gramStart"/>
            <w:r w:rsidRPr="00CE3878">
              <w:rPr>
                <w:rFonts w:ascii="Arial" w:hAnsi="Arial" w:cs="Arial"/>
                <w:sz w:val="18"/>
                <w:szCs w:val="18"/>
              </w:rPr>
              <w:t>0,</w:t>
            </w:r>
            <w:proofErr w:type="gramEnd"/>
            <w:r w:rsidRPr="00CE3878">
              <w:rPr>
                <w:rFonts w:ascii="Arial" w:hAnsi="Arial" w:cs="Arial"/>
                <w:sz w:val="18"/>
                <w:szCs w:val="18"/>
              </w:rPr>
              <w:t>149 - Dimensões: 14x21 - Número de Páginas: 112</w:t>
            </w:r>
            <w:r w:rsidRPr="00CE3878">
              <w:rPr>
                <w:rFonts w:ascii="Arial" w:hAnsi="Arial" w:cs="Arial"/>
                <w:sz w:val="18"/>
                <w:szCs w:val="18"/>
              </w:rPr>
              <w:br w:type="page"/>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669,90</w:t>
            </w:r>
          </w:p>
        </w:tc>
      </w:tr>
      <w:tr w:rsidR="00CE3878" w:rsidRPr="004B677B" w:rsidTr="00CE3878">
        <w:trPr>
          <w:trHeight w:val="345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19</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Avaliação educacional e promoção escolar</w:t>
            </w:r>
            <w:r w:rsidRPr="00CE3878">
              <w:rPr>
                <w:rFonts w:ascii="Arial" w:hAnsi="Arial" w:cs="Arial"/>
                <w:sz w:val="18"/>
                <w:szCs w:val="18"/>
              </w:rPr>
              <w:br/>
              <w:t xml:space="preserve">ISBN: IBPEX: 978-85-7838-267-4 – UNESP: 978-85-7139-912-9 </w:t>
            </w:r>
            <w:r w:rsidRPr="00CE3878">
              <w:rPr>
                <w:rFonts w:ascii="Arial" w:hAnsi="Arial" w:cs="Arial"/>
                <w:sz w:val="18"/>
                <w:szCs w:val="18"/>
              </w:rPr>
              <w:br/>
              <w:t xml:space="preserve">Língua Original: ESPANHOL | (Traduzido para o Português) </w:t>
            </w:r>
            <w:r w:rsidRPr="00CE3878">
              <w:rPr>
                <w:rFonts w:ascii="Arial" w:hAnsi="Arial" w:cs="Arial"/>
                <w:sz w:val="18"/>
                <w:szCs w:val="18"/>
              </w:rPr>
              <w:br/>
              <w:t xml:space="preserve">Ano da Edição: 2008 </w:t>
            </w:r>
            <w:r w:rsidRPr="00CE3878">
              <w:rPr>
                <w:rFonts w:ascii="Arial" w:hAnsi="Arial" w:cs="Arial"/>
                <w:sz w:val="18"/>
                <w:szCs w:val="18"/>
              </w:rPr>
              <w:br/>
              <w:t xml:space="preserve">Número da Edição: 1ª ed. </w:t>
            </w:r>
            <w:r w:rsidRPr="00CE3878">
              <w:rPr>
                <w:rFonts w:ascii="Arial" w:hAnsi="Arial" w:cs="Arial"/>
                <w:sz w:val="18"/>
                <w:szCs w:val="18"/>
              </w:rPr>
              <w:br/>
              <w:t xml:space="preserve">Autor: Santiago </w:t>
            </w:r>
            <w:proofErr w:type="spellStart"/>
            <w:r w:rsidRPr="00CE3878">
              <w:rPr>
                <w:rFonts w:ascii="Arial" w:hAnsi="Arial" w:cs="Arial"/>
                <w:sz w:val="18"/>
                <w:szCs w:val="18"/>
              </w:rPr>
              <w:t>Castillo</w:t>
            </w:r>
            <w:proofErr w:type="spellEnd"/>
            <w:r w:rsidRPr="00CE3878">
              <w:rPr>
                <w:rFonts w:ascii="Arial" w:hAnsi="Arial" w:cs="Arial"/>
                <w:sz w:val="18"/>
                <w:szCs w:val="18"/>
              </w:rPr>
              <w:t xml:space="preserve"> Arredondo </w:t>
            </w:r>
            <w:r w:rsidRPr="00CE3878">
              <w:rPr>
                <w:rFonts w:ascii="Arial" w:hAnsi="Arial" w:cs="Arial"/>
                <w:sz w:val="18"/>
                <w:szCs w:val="18"/>
              </w:rPr>
              <w:br/>
              <w:t xml:space="preserve">Autor: </w:t>
            </w:r>
            <w:proofErr w:type="spellStart"/>
            <w:r w:rsidRPr="00CE3878">
              <w:rPr>
                <w:rFonts w:ascii="Arial" w:hAnsi="Arial" w:cs="Arial"/>
                <w:sz w:val="18"/>
                <w:szCs w:val="18"/>
              </w:rPr>
              <w:t>Jesús</w:t>
            </w:r>
            <w:proofErr w:type="spellEnd"/>
            <w:r w:rsidRPr="00CE3878">
              <w:rPr>
                <w:rFonts w:ascii="Arial" w:hAnsi="Arial" w:cs="Arial"/>
                <w:sz w:val="18"/>
                <w:szCs w:val="18"/>
              </w:rPr>
              <w:t xml:space="preserve"> </w:t>
            </w:r>
            <w:proofErr w:type="spellStart"/>
            <w:r w:rsidRPr="00CE3878">
              <w:rPr>
                <w:rFonts w:ascii="Arial" w:hAnsi="Arial" w:cs="Arial"/>
                <w:sz w:val="18"/>
                <w:szCs w:val="18"/>
              </w:rPr>
              <w:t>Cabrerizo</w:t>
            </w:r>
            <w:proofErr w:type="spellEnd"/>
            <w:r w:rsidRPr="00CE3878">
              <w:rPr>
                <w:rFonts w:ascii="Arial" w:hAnsi="Arial" w:cs="Arial"/>
                <w:sz w:val="18"/>
                <w:szCs w:val="18"/>
              </w:rPr>
              <w:t xml:space="preserve"> </w:t>
            </w:r>
            <w:proofErr w:type="spellStart"/>
            <w:r w:rsidRPr="00CE3878">
              <w:rPr>
                <w:rFonts w:ascii="Arial" w:hAnsi="Arial" w:cs="Arial"/>
                <w:sz w:val="18"/>
                <w:szCs w:val="18"/>
              </w:rPr>
              <w:t>Diago</w:t>
            </w:r>
            <w:proofErr w:type="spellEnd"/>
            <w:r w:rsidRPr="00CE3878">
              <w:rPr>
                <w:rFonts w:ascii="Arial" w:hAnsi="Arial" w:cs="Arial"/>
                <w:sz w:val="18"/>
                <w:szCs w:val="18"/>
              </w:rPr>
              <w:t xml:space="preserve"> </w:t>
            </w:r>
            <w:r w:rsidRPr="00CE3878">
              <w:rPr>
                <w:rFonts w:ascii="Arial" w:hAnsi="Arial" w:cs="Arial"/>
                <w:sz w:val="18"/>
                <w:szCs w:val="18"/>
              </w:rPr>
              <w:br/>
              <w:t xml:space="preserve">Editora: Editora IBPEX </w:t>
            </w:r>
            <w:r w:rsidRPr="00CE3878">
              <w:rPr>
                <w:rFonts w:ascii="Arial" w:hAnsi="Arial" w:cs="Arial"/>
                <w:sz w:val="18"/>
                <w:szCs w:val="18"/>
              </w:rPr>
              <w:br/>
              <w:t xml:space="preserve">Co-Editora: Editora UNESP </w:t>
            </w:r>
            <w:r w:rsidRPr="00CE3878">
              <w:rPr>
                <w:rFonts w:ascii="Arial" w:hAnsi="Arial" w:cs="Arial"/>
                <w:sz w:val="18"/>
                <w:szCs w:val="18"/>
              </w:rPr>
              <w:br/>
              <w:t xml:space="preserve">Especificações: Peso: </w:t>
            </w:r>
            <w:proofErr w:type="gramStart"/>
            <w:r w:rsidRPr="00CE3878">
              <w:rPr>
                <w:rFonts w:ascii="Arial" w:hAnsi="Arial" w:cs="Arial"/>
                <w:sz w:val="18"/>
                <w:szCs w:val="18"/>
              </w:rPr>
              <w:t>0,</w:t>
            </w:r>
            <w:proofErr w:type="gramEnd"/>
            <w:r w:rsidRPr="00CE3878">
              <w:rPr>
                <w:rFonts w:ascii="Arial" w:hAnsi="Arial" w:cs="Arial"/>
                <w:sz w:val="18"/>
                <w:szCs w:val="18"/>
              </w:rPr>
              <w:t xml:space="preserve">890 - Dimensões: 17x24 - Número de </w:t>
            </w:r>
            <w:proofErr w:type="spellStart"/>
            <w:r w:rsidRPr="00CE3878">
              <w:rPr>
                <w:rFonts w:ascii="Arial" w:hAnsi="Arial" w:cs="Arial"/>
                <w:sz w:val="18"/>
                <w:szCs w:val="18"/>
              </w:rPr>
              <w:t>Pàginas</w:t>
            </w:r>
            <w:proofErr w:type="spellEnd"/>
            <w:r w:rsidRPr="00CE3878">
              <w:rPr>
                <w:rFonts w:ascii="Arial" w:hAnsi="Arial" w:cs="Arial"/>
                <w:sz w:val="18"/>
                <w:szCs w:val="18"/>
              </w:rPr>
              <w:t>: 584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69,00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1.449,00</w:t>
            </w:r>
          </w:p>
        </w:tc>
      </w:tr>
      <w:tr w:rsidR="00CE3878" w:rsidRPr="004B677B" w:rsidTr="00CE3878">
        <w:trPr>
          <w:trHeight w:val="2303"/>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lastRenderedPageBreak/>
              <w:t>20</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Inclusão escolar e suas implicações</w:t>
            </w:r>
            <w:r w:rsidRPr="00CE3878">
              <w:rPr>
                <w:rFonts w:ascii="Arial" w:hAnsi="Arial" w:cs="Arial"/>
                <w:sz w:val="18"/>
                <w:szCs w:val="18"/>
              </w:rPr>
              <w:br/>
              <w:t xml:space="preserve">ISBN: 978-85-99583-52-4 </w:t>
            </w:r>
            <w:r w:rsidRPr="00CE3878">
              <w:rPr>
                <w:rFonts w:ascii="Arial" w:hAnsi="Arial" w:cs="Arial"/>
                <w:sz w:val="18"/>
                <w:szCs w:val="18"/>
              </w:rPr>
              <w:br/>
              <w:t xml:space="preserve">Língua Original: PORTUGUÊS </w:t>
            </w:r>
            <w:r w:rsidRPr="00CE3878">
              <w:rPr>
                <w:rFonts w:ascii="Arial" w:hAnsi="Arial" w:cs="Arial"/>
                <w:sz w:val="18"/>
                <w:szCs w:val="18"/>
              </w:rPr>
              <w:br/>
              <w:t xml:space="preserve">Ano da Edição: 2008 </w:t>
            </w:r>
            <w:r w:rsidRPr="00CE3878">
              <w:rPr>
                <w:rFonts w:ascii="Arial" w:hAnsi="Arial" w:cs="Arial"/>
                <w:sz w:val="18"/>
                <w:szCs w:val="18"/>
              </w:rPr>
              <w:br/>
              <w:t xml:space="preserve">Número da Edição: 2ª ed. </w:t>
            </w:r>
            <w:r w:rsidRPr="00CE3878">
              <w:rPr>
                <w:rFonts w:ascii="Arial" w:hAnsi="Arial" w:cs="Arial"/>
                <w:sz w:val="18"/>
                <w:szCs w:val="18"/>
              </w:rPr>
              <w:br/>
              <w:t xml:space="preserve">Organizador: José Raimundo </w:t>
            </w:r>
            <w:proofErr w:type="spellStart"/>
            <w:r w:rsidRPr="00CE3878">
              <w:rPr>
                <w:rFonts w:ascii="Arial" w:hAnsi="Arial" w:cs="Arial"/>
                <w:sz w:val="18"/>
                <w:szCs w:val="18"/>
              </w:rPr>
              <w:t>Facion</w:t>
            </w:r>
            <w:proofErr w:type="spellEnd"/>
            <w:r w:rsidRPr="00CE3878">
              <w:rPr>
                <w:rFonts w:ascii="Arial" w:hAnsi="Arial" w:cs="Arial"/>
                <w:sz w:val="18"/>
                <w:szCs w:val="18"/>
              </w:rPr>
              <w:t xml:space="preserve"> </w:t>
            </w:r>
            <w:r w:rsidRPr="00CE3878">
              <w:rPr>
                <w:rFonts w:ascii="Arial" w:hAnsi="Arial" w:cs="Arial"/>
                <w:sz w:val="18"/>
                <w:szCs w:val="18"/>
              </w:rPr>
              <w:br/>
              <w:t xml:space="preserve">Editora: Editora IBPEX </w:t>
            </w:r>
            <w:r w:rsidRPr="00CE3878">
              <w:rPr>
                <w:rFonts w:ascii="Arial" w:hAnsi="Arial" w:cs="Arial"/>
                <w:sz w:val="18"/>
                <w:szCs w:val="18"/>
              </w:rPr>
              <w:br/>
              <w:t xml:space="preserve">Especificações: Peso: </w:t>
            </w:r>
            <w:proofErr w:type="gramStart"/>
            <w:r w:rsidRPr="00CE3878">
              <w:rPr>
                <w:rFonts w:ascii="Arial" w:hAnsi="Arial" w:cs="Arial"/>
                <w:sz w:val="18"/>
                <w:szCs w:val="18"/>
              </w:rPr>
              <w:t>0,</w:t>
            </w:r>
            <w:proofErr w:type="gramEnd"/>
            <w:r w:rsidRPr="00CE3878">
              <w:rPr>
                <w:rFonts w:ascii="Arial" w:hAnsi="Arial" w:cs="Arial"/>
                <w:sz w:val="18"/>
                <w:szCs w:val="18"/>
              </w:rPr>
              <w:t>438 - Dimensões: 15x22 - Número de Páginas: 220</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45,00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945,00</w:t>
            </w:r>
          </w:p>
        </w:tc>
      </w:tr>
      <w:tr w:rsidR="00CE3878" w:rsidRPr="004B677B" w:rsidTr="00CE3878">
        <w:trPr>
          <w:trHeight w:val="1556"/>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Educar para a Diversidade</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Sub-Título: Entrelaçando redes, saberes e identidades</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 </w:t>
            </w:r>
            <w:r w:rsidRPr="00CE3878">
              <w:rPr>
                <w:rFonts w:ascii="Arial" w:hAnsi="Arial" w:cs="Arial"/>
                <w:sz w:val="18"/>
                <w:szCs w:val="18"/>
              </w:rPr>
              <w:br w:type="page"/>
              <w:t xml:space="preserve">ISBN: 978-85-7838-528-6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Língua Original: PORTUGUÊS </w:t>
            </w:r>
          </w:p>
          <w:p w:rsidR="00CE3878" w:rsidRPr="00CE3878" w:rsidRDefault="00CE3878" w:rsidP="00CE3878">
            <w:pPr>
              <w:rPr>
                <w:rFonts w:ascii="Arial" w:hAnsi="Arial" w:cs="Arial"/>
                <w:sz w:val="18"/>
                <w:szCs w:val="18"/>
              </w:rPr>
            </w:pPr>
            <w:r w:rsidRPr="00CE3878">
              <w:rPr>
                <w:rFonts w:ascii="Arial" w:hAnsi="Arial" w:cs="Arial"/>
                <w:sz w:val="18"/>
                <w:szCs w:val="18"/>
              </w:rPr>
              <w:br w:type="page"/>
              <w:t xml:space="preserve">Ano da Edição: 2009 </w:t>
            </w:r>
          </w:p>
          <w:p w:rsidR="00CE3878" w:rsidRPr="00CE3878" w:rsidRDefault="00CE3878" w:rsidP="00CE3878">
            <w:pPr>
              <w:rPr>
                <w:rFonts w:ascii="Arial" w:hAnsi="Arial" w:cs="Arial"/>
                <w:sz w:val="18"/>
                <w:szCs w:val="18"/>
              </w:rPr>
            </w:pPr>
            <w:r w:rsidRPr="00CE3878">
              <w:rPr>
                <w:rFonts w:ascii="Arial" w:hAnsi="Arial" w:cs="Arial"/>
                <w:sz w:val="18"/>
                <w:szCs w:val="18"/>
              </w:rPr>
              <w:br w:type="page"/>
              <w:t xml:space="preserve">Número da Edição: 1ª ed.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Autor: Cláudia Regina de Paula</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 </w:t>
            </w:r>
            <w:r w:rsidRPr="00CE3878">
              <w:rPr>
                <w:rFonts w:ascii="Arial" w:hAnsi="Arial" w:cs="Arial"/>
                <w:sz w:val="18"/>
                <w:szCs w:val="18"/>
              </w:rPr>
              <w:br w:type="page"/>
              <w:t xml:space="preserve">Editora IBPEX </w:t>
            </w:r>
            <w:r w:rsidRPr="00CE3878">
              <w:rPr>
                <w:rFonts w:ascii="Arial" w:hAnsi="Arial" w:cs="Arial"/>
                <w:sz w:val="18"/>
                <w:szCs w:val="18"/>
              </w:rPr>
              <w:br w:type="page"/>
              <w:t>Especificações: Dimensões: 15x22</w:t>
            </w:r>
            <w:r w:rsidRPr="00CE3878">
              <w:rPr>
                <w:rFonts w:ascii="Arial" w:hAnsi="Arial" w:cs="Arial"/>
                <w:sz w:val="18"/>
                <w:szCs w:val="18"/>
              </w:rPr>
              <w:br w:type="page"/>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38,00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798,00</w:t>
            </w:r>
          </w:p>
        </w:tc>
      </w:tr>
      <w:tr w:rsidR="00CE3878" w:rsidRPr="004B677B" w:rsidTr="00CE3878">
        <w:trPr>
          <w:trHeight w:val="218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22</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xml:space="preserve">TÍTULO: Oficinas </w:t>
            </w:r>
            <w:proofErr w:type="spellStart"/>
            <w:r w:rsidRPr="00CE3878">
              <w:rPr>
                <w:rFonts w:ascii="Arial" w:hAnsi="Arial" w:cs="Arial"/>
                <w:sz w:val="18"/>
                <w:szCs w:val="18"/>
              </w:rPr>
              <w:t>Psicopedagógicas</w:t>
            </w:r>
            <w:proofErr w:type="spellEnd"/>
            <w:r w:rsidRPr="00CE3878">
              <w:rPr>
                <w:rFonts w:ascii="Arial" w:hAnsi="Arial" w:cs="Arial"/>
                <w:sz w:val="18"/>
                <w:szCs w:val="18"/>
              </w:rPr>
              <w:br/>
              <w:t xml:space="preserve">ISBN: 978-85-7838-052-6 </w:t>
            </w:r>
            <w:r w:rsidRPr="00CE3878">
              <w:rPr>
                <w:rFonts w:ascii="Arial" w:hAnsi="Arial" w:cs="Arial"/>
                <w:sz w:val="18"/>
                <w:szCs w:val="18"/>
              </w:rPr>
              <w:br/>
              <w:t xml:space="preserve">Língua Original: PORTUGUÊS </w:t>
            </w:r>
            <w:r w:rsidRPr="00CE3878">
              <w:rPr>
                <w:rFonts w:ascii="Arial" w:hAnsi="Arial" w:cs="Arial"/>
                <w:sz w:val="18"/>
                <w:szCs w:val="18"/>
              </w:rPr>
              <w:br/>
              <w:t xml:space="preserve">Ano da Edição: 2008 </w:t>
            </w:r>
            <w:r w:rsidRPr="00CE3878">
              <w:rPr>
                <w:rFonts w:ascii="Arial" w:hAnsi="Arial" w:cs="Arial"/>
                <w:sz w:val="18"/>
                <w:szCs w:val="18"/>
              </w:rPr>
              <w:br/>
              <w:t xml:space="preserve">Número da Edição: 1ª ed. </w:t>
            </w:r>
            <w:r w:rsidRPr="00CE3878">
              <w:rPr>
                <w:rFonts w:ascii="Arial" w:hAnsi="Arial" w:cs="Arial"/>
                <w:sz w:val="18"/>
                <w:szCs w:val="18"/>
              </w:rPr>
              <w:br/>
              <w:t xml:space="preserve">Autor: Tânia Mara </w:t>
            </w:r>
            <w:proofErr w:type="spellStart"/>
            <w:r w:rsidRPr="00CE3878">
              <w:rPr>
                <w:rFonts w:ascii="Arial" w:hAnsi="Arial" w:cs="Arial"/>
                <w:sz w:val="18"/>
                <w:szCs w:val="18"/>
              </w:rPr>
              <w:t>Grassi</w:t>
            </w:r>
            <w:proofErr w:type="spellEnd"/>
            <w:r w:rsidRPr="00CE3878">
              <w:rPr>
                <w:rFonts w:ascii="Arial" w:hAnsi="Arial" w:cs="Arial"/>
                <w:sz w:val="18"/>
                <w:szCs w:val="18"/>
              </w:rPr>
              <w:t xml:space="preserve"> </w:t>
            </w:r>
            <w:r w:rsidRPr="00CE3878">
              <w:rPr>
                <w:rFonts w:ascii="Arial" w:hAnsi="Arial" w:cs="Arial"/>
                <w:sz w:val="18"/>
                <w:szCs w:val="18"/>
              </w:rPr>
              <w:br/>
              <w:t xml:space="preserve">Editora: Editora IBPEX </w:t>
            </w:r>
            <w:r w:rsidRPr="00CE3878">
              <w:rPr>
                <w:rFonts w:ascii="Arial" w:hAnsi="Arial" w:cs="Arial"/>
                <w:sz w:val="18"/>
                <w:szCs w:val="18"/>
              </w:rPr>
              <w:br/>
              <w:t xml:space="preserve">Especificações: Peso: </w:t>
            </w:r>
            <w:proofErr w:type="gramStart"/>
            <w:r w:rsidRPr="00CE3878">
              <w:rPr>
                <w:rFonts w:ascii="Arial" w:hAnsi="Arial" w:cs="Arial"/>
                <w:sz w:val="18"/>
                <w:szCs w:val="18"/>
              </w:rPr>
              <w:t>0,</w:t>
            </w:r>
            <w:proofErr w:type="gramEnd"/>
            <w:r w:rsidRPr="00CE3878">
              <w:rPr>
                <w:rFonts w:ascii="Arial" w:hAnsi="Arial" w:cs="Arial"/>
                <w:sz w:val="18"/>
                <w:szCs w:val="18"/>
              </w:rPr>
              <w:t>340 - Dimensões: 15x22 - Número de Páginas: 208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45,00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945,00</w:t>
            </w:r>
          </w:p>
        </w:tc>
      </w:tr>
      <w:tr w:rsidR="00CE3878" w:rsidRPr="004B677B" w:rsidTr="00CE3878">
        <w:trPr>
          <w:trHeight w:val="231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23</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Currículo na Educação Inclusiva: Entendendo esse Desafio</w:t>
            </w:r>
            <w:r w:rsidRPr="00CE3878">
              <w:rPr>
                <w:rFonts w:ascii="Arial" w:hAnsi="Arial" w:cs="Arial"/>
                <w:sz w:val="18"/>
                <w:szCs w:val="18"/>
              </w:rPr>
              <w:br/>
              <w:t xml:space="preserve">ISBN: 978-85-7838-007-6 </w:t>
            </w:r>
            <w:r w:rsidRPr="00CE3878">
              <w:rPr>
                <w:rFonts w:ascii="Arial" w:hAnsi="Arial" w:cs="Arial"/>
                <w:sz w:val="18"/>
                <w:szCs w:val="18"/>
              </w:rPr>
              <w:br/>
              <w:t xml:space="preserve">Língua Original: PORTUGUÊS </w:t>
            </w:r>
            <w:r w:rsidRPr="00CE3878">
              <w:rPr>
                <w:rFonts w:ascii="Arial" w:hAnsi="Arial" w:cs="Arial"/>
                <w:sz w:val="18"/>
                <w:szCs w:val="18"/>
              </w:rPr>
              <w:br/>
              <w:t xml:space="preserve">Ano da Edição: 2008 </w:t>
            </w:r>
            <w:r w:rsidRPr="00CE3878">
              <w:rPr>
                <w:rFonts w:ascii="Arial" w:hAnsi="Arial" w:cs="Arial"/>
                <w:sz w:val="18"/>
                <w:szCs w:val="18"/>
              </w:rPr>
              <w:br/>
              <w:t xml:space="preserve">Número da Edição: 1ª ed. </w:t>
            </w:r>
            <w:r w:rsidRPr="00CE3878">
              <w:rPr>
                <w:rFonts w:ascii="Arial" w:hAnsi="Arial" w:cs="Arial"/>
                <w:sz w:val="18"/>
                <w:szCs w:val="18"/>
              </w:rPr>
              <w:br/>
              <w:t xml:space="preserve">Autor: Maria de Fátima </w:t>
            </w:r>
            <w:proofErr w:type="spellStart"/>
            <w:r w:rsidRPr="00CE3878">
              <w:rPr>
                <w:rFonts w:ascii="Arial" w:hAnsi="Arial" w:cs="Arial"/>
                <w:sz w:val="18"/>
                <w:szCs w:val="18"/>
              </w:rPr>
              <w:t>Minetto</w:t>
            </w:r>
            <w:proofErr w:type="spellEnd"/>
            <w:r w:rsidRPr="00CE3878">
              <w:rPr>
                <w:rFonts w:ascii="Arial" w:hAnsi="Arial" w:cs="Arial"/>
                <w:sz w:val="18"/>
                <w:szCs w:val="18"/>
              </w:rPr>
              <w:t xml:space="preserve"> </w:t>
            </w:r>
            <w:r w:rsidRPr="00CE3878">
              <w:rPr>
                <w:rFonts w:ascii="Arial" w:hAnsi="Arial" w:cs="Arial"/>
                <w:sz w:val="18"/>
                <w:szCs w:val="18"/>
              </w:rPr>
              <w:br/>
              <w:t xml:space="preserve">Editora: Editora IBPEX </w:t>
            </w:r>
            <w:r w:rsidRPr="00CE3878">
              <w:rPr>
                <w:rFonts w:ascii="Arial" w:hAnsi="Arial" w:cs="Arial"/>
                <w:sz w:val="18"/>
                <w:szCs w:val="18"/>
              </w:rPr>
              <w:br/>
              <w:t xml:space="preserve">Especificações: Peso: </w:t>
            </w:r>
            <w:proofErr w:type="gramStart"/>
            <w:r w:rsidRPr="00CE3878">
              <w:rPr>
                <w:rFonts w:ascii="Arial" w:hAnsi="Arial" w:cs="Arial"/>
                <w:sz w:val="18"/>
                <w:szCs w:val="18"/>
              </w:rPr>
              <w:t>0,</w:t>
            </w:r>
            <w:proofErr w:type="gramEnd"/>
            <w:r w:rsidRPr="00CE3878">
              <w:rPr>
                <w:rFonts w:ascii="Arial" w:hAnsi="Arial" w:cs="Arial"/>
                <w:sz w:val="18"/>
                <w:szCs w:val="18"/>
              </w:rPr>
              <w:t>200 - Dimensões: 15x22 - Número de Páginas: 135</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35,00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735,00</w:t>
            </w:r>
          </w:p>
        </w:tc>
      </w:tr>
      <w:tr w:rsidR="00CE3878" w:rsidRPr="004B677B" w:rsidTr="00CE3878">
        <w:trPr>
          <w:trHeight w:val="186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24</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Gestão Organizacional Escolar: uma análise crítica</w:t>
            </w:r>
          </w:p>
          <w:p w:rsidR="00CE3878" w:rsidRPr="00CE3878" w:rsidRDefault="00CE3878" w:rsidP="00CE3878">
            <w:pPr>
              <w:rPr>
                <w:rFonts w:ascii="Arial" w:hAnsi="Arial" w:cs="Arial"/>
                <w:sz w:val="18"/>
                <w:szCs w:val="18"/>
              </w:rPr>
            </w:pPr>
            <w:r w:rsidRPr="00CE3878">
              <w:rPr>
                <w:rFonts w:ascii="Arial" w:hAnsi="Arial" w:cs="Arial"/>
                <w:sz w:val="18"/>
                <w:szCs w:val="18"/>
              </w:rPr>
              <w:br w:type="page"/>
              <w:t xml:space="preserve">Sub-Título: Uma análise crítica </w:t>
            </w:r>
            <w:r w:rsidRPr="00CE3878">
              <w:rPr>
                <w:rFonts w:ascii="Arial" w:hAnsi="Arial" w:cs="Arial"/>
                <w:sz w:val="18"/>
                <w:szCs w:val="18"/>
              </w:rPr>
              <w:br w:type="page"/>
              <w:t xml:space="preserve">ISBN: 978-85-7838-420-3 </w:t>
            </w:r>
            <w:r w:rsidRPr="00CE3878">
              <w:rPr>
                <w:rFonts w:ascii="Arial" w:hAnsi="Arial" w:cs="Arial"/>
                <w:sz w:val="18"/>
                <w:szCs w:val="18"/>
              </w:rPr>
              <w:br w:type="page"/>
              <w:t xml:space="preserve">Coleção: Série Processos Educacionais </w:t>
            </w:r>
            <w:r w:rsidRPr="00CE3878">
              <w:rPr>
                <w:rFonts w:ascii="Arial" w:hAnsi="Arial" w:cs="Arial"/>
                <w:sz w:val="18"/>
                <w:szCs w:val="18"/>
              </w:rPr>
              <w:br w:type="page"/>
              <w:t xml:space="preserve">Língua Original: Português </w:t>
            </w:r>
            <w:r w:rsidRPr="00CE3878">
              <w:rPr>
                <w:rFonts w:ascii="Arial" w:hAnsi="Arial" w:cs="Arial"/>
                <w:sz w:val="18"/>
                <w:szCs w:val="18"/>
              </w:rPr>
              <w:br w:type="page"/>
              <w:t xml:space="preserve">Número da Edição: 1ª ed. </w:t>
            </w:r>
            <w:r w:rsidRPr="00CE3878">
              <w:rPr>
                <w:rFonts w:ascii="Arial" w:hAnsi="Arial" w:cs="Arial"/>
                <w:sz w:val="18"/>
                <w:szCs w:val="18"/>
              </w:rPr>
              <w:br w:type="page"/>
              <w:t xml:space="preserve">Autor: Henrique André Ramos </w:t>
            </w:r>
            <w:proofErr w:type="spellStart"/>
            <w:r w:rsidRPr="00CE3878">
              <w:rPr>
                <w:rFonts w:ascii="Arial" w:hAnsi="Arial" w:cs="Arial"/>
                <w:sz w:val="18"/>
                <w:szCs w:val="18"/>
              </w:rPr>
              <w:t>Wellen</w:t>
            </w:r>
            <w:proofErr w:type="spellEnd"/>
            <w:r w:rsidRPr="00CE3878">
              <w:rPr>
                <w:rFonts w:ascii="Arial" w:hAnsi="Arial" w:cs="Arial"/>
                <w:sz w:val="18"/>
                <w:szCs w:val="18"/>
              </w:rPr>
              <w:t xml:space="preserve"> </w:t>
            </w:r>
            <w:r w:rsidRPr="00CE3878">
              <w:rPr>
                <w:rFonts w:ascii="Arial" w:hAnsi="Arial" w:cs="Arial"/>
                <w:sz w:val="18"/>
                <w:szCs w:val="18"/>
              </w:rPr>
              <w:br w:type="page"/>
              <w:t xml:space="preserve">Autor: </w:t>
            </w:r>
            <w:proofErr w:type="spellStart"/>
            <w:r w:rsidRPr="00CE3878">
              <w:rPr>
                <w:rFonts w:ascii="Arial" w:hAnsi="Arial" w:cs="Arial"/>
                <w:sz w:val="18"/>
                <w:szCs w:val="18"/>
              </w:rPr>
              <w:t>Hericka</w:t>
            </w:r>
            <w:proofErr w:type="spellEnd"/>
            <w:r w:rsidRPr="00CE3878">
              <w:rPr>
                <w:rFonts w:ascii="Arial" w:hAnsi="Arial" w:cs="Arial"/>
                <w:sz w:val="18"/>
                <w:szCs w:val="18"/>
              </w:rPr>
              <w:t xml:space="preserve"> Karla Alencar de Medeiros </w:t>
            </w:r>
            <w:proofErr w:type="spellStart"/>
            <w:r w:rsidRPr="00CE3878">
              <w:rPr>
                <w:rFonts w:ascii="Arial" w:hAnsi="Arial" w:cs="Arial"/>
                <w:sz w:val="18"/>
                <w:szCs w:val="18"/>
              </w:rPr>
              <w:t>Wellen</w:t>
            </w:r>
            <w:proofErr w:type="spellEnd"/>
            <w:r w:rsidRPr="00CE3878">
              <w:rPr>
                <w:rFonts w:ascii="Arial" w:hAnsi="Arial" w:cs="Arial"/>
                <w:sz w:val="18"/>
                <w:szCs w:val="18"/>
              </w:rPr>
              <w:t xml:space="preserve"> </w:t>
            </w:r>
            <w:r w:rsidRPr="00CE3878">
              <w:rPr>
                <w:rFonts w:ascii="Arial" w:hAnsi="Arial" w:cs="Arial"/>
                <w:sz w:val="18"/>
                <w:szCs w:val="18"/>
              </w:rPr>
              <w:br w:type="page"/>
              <w:t xml:space="preserve">Editora: Editora IBPEX </w:t>
            </w:r>
            <w:r w:rsidRPr="00CE3878">
              <w:rPr>
                <w:rFonts w:ascii="Arial" w:hAnsi="Arial" w:cs="Arial"/>
                <w:sz w:val="18"/>
                <w:szCs w:val="18"/>
              </w:rPr>
              <w:br w:type="page"/>
              <w:t xml:space="preserve">Especificações: Dimensões: 15x22 </w:t>
            </w:r>
            <w:r w:rsidRPr="00CE3878">
              <w:rPr>
                <w:rFonts w:ascii="Arial" w:hAnsi="Arial" w:cs="Arial"/>
                <w:sz w:val="18"/>
                <w:szCs w:val="18"/>
              </w:rPr>
              <w:br w:type="page"/>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45,00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945,00</w:t>
            </w:r>
          </w:p>
        </w:tc>
      </w:tr>
      <w:tr w:rsidR="00CE3878" w:rsidRPr="004B677B" w:rsidTr="00CE3878">
        <w:trPr>
          <w:trHeight w:val="218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25</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Inclusão: uma realidade em discussão</w:t>
            </w:r>
            <w:r w:rsidRPr="00CE3878">
              <w:rPr>
                <w:rFonts w:ascii="Arial" w:hAnsi="Arial" w:cs="Arial"/>
                <w:sz w:val="18"/>
                <w:szCs w:val="18"/>
              </w:rPr>
              <w:br/>
              <w:t xml:space="preserve">ISBN: 978-85-99583-44-9 </w:t>
            </w:r>
            <w:r w:rsidRPr="00CE3878">
              <w:rPr>
                <w:rFonts w:ascii="Arial" w:hAnsi="Arial" w:cs="Arial"/>
                <w:sz w:val="18"/>
                <w:szCs w:val="18"/>
              </w:rPr>
              <w:br/>
              <w:t xml:space="preserve">Língua Original: Português </w:t>
            </w:r>
            <w:r w:rsidRPr="00CE3878">
              <w:rPr>
                <w:rFonts w:ascii="Arial" w:hAnsi="Arial" w:cs="Arial"/>
                <w:sz w:val="18"/>
                <w:szCs w:val="18"/>
              </w:rPr>
              <w:br/>
              <w:t xml:space="preserve">Ano da Edição: 2007 </w:t>
            </w:r>
            <w:r w:rsidRPr="00CE3878">
              <w:rPr>
                <w:rFonts w:ascii="Arial" w:hAnsi="Arial" w:cs="Arial"/>
                <w:sz w:val="18"/>
                <w:szCs w:val="18"/>
              </w:rPr>
              <w:br/>
              <w:t xml:space="preserve">Número da Edição: 2ª </w:t>
            </w:r>
            <w:proofErr w:type="spellStart"/>
            <w:proofErr w:type="gramStart"/>
            <w:r w:rsidRPr="00CE3878">
              <w:rPr>
                <w:rFonts w:ascii="Arial" w:hAnsi="Arial" w:cs="Arial"/>
                <w:sz w:val="18"/>
                <w:szCs w:val="18"/>
              </w:rPr>
              <w:t>ed</w:t>
            </w:r>
            <w:proofErr w:type="spellEnd"/>
            <w:proofErr w:type="gramEnd"/>
            <w:r w:rsidRPr="00CE3878">
              <w:rPr>
                <w:rFonts w:ascii="Arial" w:hAnsi="Arial" w:cs="Arial"/>
                <w:sz w:val="18"/>
                <w:szCs w:val="18"/>
              </w:rPr>
              <w:t xml:space="preserve"> </w:t>
            </w:r>
            <w:r w:rsidRPr="00CE3878">
              <w:rPr>
                <w:rFonts w:ascii="Arial" w:hAnsi="Arial" w:cs="Arial"/>
                <w:sz w:val="18"/>
                <w:szCs w:val="18"/>
              </w:rPr>
              <w:br/>
              <w:t xml:space="preserve">Autor: Mirian Célia </w:t>
            </w:r>
            <w:proofErr w:type="spellStart"/>
            <w:r w:rsidRPr="00CE3878">
              <w:rPr>
                <w:rFonts w:ascii="Arial" w:hAnsi="Arial" w:cs="Arial"/>
                <w:sz w:val="18"/>
                <w:szCs w:val="18"/>
              </w:rPr>
              <w:t>Castellain</w:t>
            </w:r>
            <w:proofErr w:type="spellEnd"/>
            <w:r w:rsidRPr="00CE3878">
              <w:rPr>
                <w:rFonts w:ascii="Arial" w:hAnsi="Arial" w:cs="Arial"/>
                <w:sz w:val="18"/>
                <w:szCs w:val="18"/>
              </w:rPr>
              <w:t xml:space="preserve"> </w:t>
            </w:r>
            <w:proofErr w:type="spellStart"/>
            <w:r w:rsidRPr="00CE3878">
              <w:rPr>
                <w:rFonts w:ascii="Arial" w:hAnsi="Arial" w:cs="Arial"/>
                <w:sz w:val="18"/>
                <w:szCs w:val="18"/>
              </w:rPr>
              <w:t>Guebert</w:t>
            </w:r>
            <w:proofErr w:type="spellEnd"/>
            <w:r w:rsidRPr="00CE3878">
              <w:rPr>
                <w:rFonts w:ascii="Arial" w:hAnsi="Arial" w:cs="Arial"/>
                <w:sz w:val="18"/>
                <w:szCs w:val="18"/>
              </w:rPr>
              <w:t xml:space="preserve"> </w:t>
            </w:r>
            <w:r w:rsidRPr="00CE3878">
              <w:rPr>
                <w:rFonts w:ascii="Arial" w:hAnsi="Arial" w:cs="Arial"/>
                <w:sz w:val="18"/>
                <w:szCs w:val="18"/>
              </w:rPr>
              <w:br/>
              <w:t xml:space="preserve">Editora: Editora IBPEX </w:t>
            </w:r>
            <w:r w:rsidRPr="00CE3878">
              <w:rPr>
                <w:rFonts w:ascii="Arial" w:hAnsi="Arial" w:cs="Arial"/>
                <w:sz w:val="18"/>
                <w:szCs w:val="18"/>
              </w:rPr>
              <w:br/>
              <w:t>Especificações: Peso: 0,180 g - Dimensões: 15x22 cm - Número de Páginas: 106 p</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35,00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735,00</w:t>
            </w:r>
          </w:p>
        </w:tc>
      </w:tr>
      <w:tr w:rsidR="00CE3878" w:rsidRPr="004B677B" w:rsidTr="00CE3878">
        <w:trPr>
          <w:trHeight w:val="2573"/>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lastRenderedPageBreak/>
              <w:t>26</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O Porvir</w:t>
            </w:r>
            <w:r w:rsidRPr="00CE3878">
              <w:rPr>
                <w:rFonts w:ascii="Arial" w:hAnsi="Arial" w:cs="Arial"/>
                <w:sz w:val="18"/>
                <w:szCs w:val="18"/>
              </w:rPr>
              <w:br/>
              <w:t xml:space="preserve">Sub-Título: </w:t>
            </w:r>
            <w:r w:rsidRPr="00CE3878">
              <w:rPr>
                <w:rFonts w:ascii="Arial" w:hAnsi="Arial" w:cs="Arial"/>
                <w:sz w:val="18"/>
                <w:szCs w:val="18"/>
              </w:rPr>
              <w:br/>
              <w:t xml:space="preserve">Desafio das Linguagens do Século XXI </w:t>
            </w:r>
            <w:r w:rsidRPr="00CE3878">
              <w:rPr>
                <w:rFonts w:ascii="Arial" w:hAnsi="Arial" w:cs="Arial"/>
                <w:sz w:val="18"/>
                <w:szCs w:val="18"/>
              </w:rPr>
              <w:br/>
              <w:t xml:space="preserve">ISBN: 85-7649-016-1 </w:t>
            </w:r>
            <w:r w:rsidRPr="00CE3878">
              <w:rPr>
                <w:rFonts w:ascii="Arial" w:hAnsi="Arial" w:cs="Arial"/>
                <w:sz w:val="18"/>
                <w:szCs w:val="18"/>
              </w:rPr>
              <w:br/>
              <w:t xml:space="preserve">Língua Original: Português </w:t>
            </w:r>
            <w:r w:rsidRPr="00CE3878">
              <w:rPr>
                <w:rFonts w:ascii="Arial" w:hAnsi="Arial" w:cs="Arial"/>
                <w:sz w:val="18"/>
                <w:szCs w:val="18"/>
              </w:rPr>
              <w:br/>
              <w:t xml:space="preserve">Ano da Edição: 2007 </w:t>
            </w:r>
            <w:r w:rsidRPr="00CE3878">
              <w:rPr>
                <w:rFonts w:ascii="Arial" w:hAnsi="Arial" w:cs="Arial"/>
                <w:sz w:val="18"/>
                <w:szCs w:val="18"/>
              </w:rPr>
              <w:br/>
              <w:t xml:space="preserve">Número da Edição: 1ª ed. </w:t>
            </w:r>
            <w:r w:rsidRPr="00CE3878">
              <w:rPr>
                <w:rFonts w:ascii="Arial" w:hAnsi="Arial" w:cs="Arial"/>
                <w:sz w:val="18"/>
                <w:szCs w:val="18"/>
              </w:rPr>
              <w:br/>
              <w:t xml:space="preserve">Autor: Pedro Demo </w:t>
            </w:r>
            <w:r w:rsidRPr="00CE3878">
              <w:rPr>
                <w:rFonts w:ascii="Arial" w:hAnsi="Arial" w:cs="Arial"/>
                <w:sz w:val="18"/>
                <w:szCs w:val="18"/>
              </w:rPr>
              <w:br/>
              <w:t xml:space="preserve">Editora: Editora IBPEX </w:t>
            </w:r>
            <w:r w:rsidRPr="00CE3878">
              <w:rPr>
                <w:rFonts w:ascii="Arial" w:hAnsi="Arial" w:cs="Arial"/>
                <w:sz w:val="18"/>
                <w:szCs w:val="18"/>
              </w:rPr>
              <w:br/>
              <w:t xml:space="preserve">Especificações: Peso: </w:t>
            </w:r>
            <w:proofErr w:type="gramStart"/>
            <w:r w:rsidRPr="00CE3878">
              <w:rPr>
                <w:rFonts w:ascii="Arial" w:hAnsi="Arial" w:cs="Arial"/>
                <w:sz w:val="18"/>
                <w:szCs w:val="18"/>
              </w:rPr>
              <w:t>0,</w:t>
            </w:r>
            <w:proofErr w:type="gramEnd"/>
            <w:r w:rsidRPr="00CE3878">
              <w:rPr>
                <w:rFonts w:ascii="Arial" w:hAnsi="Arial" w:cs="Arial"/>
                <w:sz w:val="18"/>
                <w:szCs w:val="18"/>
              </w:rPr>
              <w:t xml:space="preserve">196 - Dimensões:  11x17,5 - Número de Páginas:189 </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525,00</w:t>
            </w:r>
          </w:p>
        </w:tc>
      </w:tr>
      <w:tr w:rsidR="00CE3878" w:rsidRPr="004B677B" w:rsidTr="00CE3878">
        <w:trPr>
          <w:trHeight w:val="232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27</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Práticas de Avaliação Educacional</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Sub-Título: Materiais e Instrumentos </w:t>
            </w:r>
          </w:p>
          <w:p w:rsidR="00CE3878" w:rsidRPr="00CE3878" w:rsidRDefault="00CE3878" w:rsidP="00CE3878">
            <w:pPr>
              <w:rPr>
                <w:rFonts w:ascii="Arial" w:hAnsi="Arial" w:cs="Arial"/>
                <w:sz w:val="18"/>
                <w:szCs w:val="18"/>
              </w:rPr>
            </w:pPr>
            <w:r w:rsidRPr="00CE3878">
              <w:rPr>
                <w:rFonts w:ascii="Arial" w:hAnsi="Arial" w:cs="Arial"/>
                <w:sz w:val="18"/>
                <w:szCs w:val="18"/>
              </w:rPr>
              <w:t>ISBN: IBPEX: 978-85-7838-268-1 - UNESP: 978-85-7139-913-6</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 </w:t>
            </w:r>
            <w:r w:rsidRPr="00CE3878">
              <w:rPr>
                <w:rFonts w:ascii="Arial" w:hAnsi="Arial" w:cs="Arial"/>
                <w:sz w:val="18"/>
                <w:szCs w:val="18"/>
              </w:rPr>
              <w:br w:type="page"/>
              <w:t xml:space="preserve">Língua Original: ESPANHOL (TRAD. Sandra Maria </w:t>
            </w:r>
            <w:proofErr w:type="spellStart"/>
            <w:r w:rsidRPr="00CE3878">
              <w:rPr>
                <w:rFonts w:ascii="Arial" w:hAnsi="Arial" w:cs="Arial"/>
                <w:sz w:val="18"/>
                <w:szCs w:val="18"/>
              </w:rPr>
              <w:t>Dolinski</w:t>
            </w:r>
            <w:proofErr w:type="spellEnd"/>
            <w:r w:rsidRPr="00CE3878">
              <w:rPr>
                <w:rFonts w:ascii="Arial" w:hAnsi="Arial" w:cs="Arial"/>
                <w:sz w:val="18"/>
                <w:szCs w:val="18"/>
              </w:rPr>
              <w:t xml:space="preserve">) </w:t>
            </w:r>
          </w:p>
          <w:p w:rsidR="00CE3878" w:rsidRPr="00CE3878" w:rsidRDefault="00CE3878" w:rsidP="00CE3878">
            <w:pPr>
              <w:rPr>
                <w:rFonts w:ascii="Arial" w:hAnsi="Arial" w:cs="Arial"/>
                <w:sz w:val="18"/>
                <w:szCs w:val="18"/>
              </w:rPr>
            </w:pPr>
            <w:r w:rsidRPr="00CE3878">
              <w:rPr>
                <w:rFonts w:ascii="Arial" w:hAnsi="Arial" w:cs="Arial"/>
                <w:sz w:val="18"/>
                <w:szCs w:val="18"/>
              </w:rPr>
              <w:br w:type="page"/>
              <w:t>Ano da Edição: 2009</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Número da Edição: 1ª ed.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Autor: Santiago </w:t>
            </w:r>
            <w:proofErr w:type="spellStart"/>
            <w:r w:rsidRPr="00CE3878">
              <w:rPr>
                <w:rFonts w:ascii="Arial" w:hAnsi="Arial" w:cs="Arial"/>
                <w:sz w:val="18"/>
                <w:szCs w:val="18"/>
              </w:rPr>
              <w:t>Castillo</w:t>
            </w:r>
            <w:proofErr w:type="spellEnd"/>
            <w:r w:rsidRPr="00CE3878">
              <w:rPr>
                <w:rFonts w:ascii="Arial" w:hAnsi="Arial" w:cs="Arial"/>
                <w:sz w:val="18"/>
                <w:szCs w:val="18"/>
              </w:rPr>
              <w:t xml:space="preserve"> Arredondo</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 </w:t>
            </w:r>
            <w:r w:rsidRPr="00CE3878">
              <w:rPr>
                <w:rFonts w:ascii="Arial" w:hAnsi="Arial" w:cs="Arial"/>
                <w:sz w:val="18"/>
                <w:szCs w:val="18"/>
              </w:rPr>
              <w:br w:type="page"/>
              <w:t xml:space="preserve">Autor: </w:t>
            </w:r>
            <w:proofErr w:type="spellStart"/>
            <w:r w:rsidRPr="00CE3878">
              <w:rPr>
                <w:rFonts w:ascii="Arial" w:hAnsi="Arial" w:cs="Arial"/>
                <w:sz w:val="18"/>
                <w:szCs w:val="18"/>
              </w:rPr>
              <w:t>Jesús</w:t>
            </w:r>
            <w:proofErr w:type="spellEnd"/>
            <w:r w:rsidRPr="00CE3878">
              <w:rPr>
                <w:rFonts w:ascii="Arial" w:hAnsi="Arial" w:cs="Arial"/>
                <w:sz w:val="18"/>
                <w:szCs w:val="18"/>
              </w:rPr>
              <w:t xml:space="preserve"> </w:t>
            </w:r>
            <w:proofErr w:type="spellStart"/>
            <w:r w:rsidRPr="00CE3878">
              <w:rPr>
                <w:rFonts w:ascii="Arial" w:hAnsi="Arial" w:cs="Arial"/>
                <w:sz w:val="18"/>
                <w:szCs w:val="18"/>
              </w:rPr>
              <w:t>Cabrerizo</w:t>
            </w:r>
            <w:proofErr w:type="spellEnd"/>
            <w:r w:rsidRPr="00CE3878">
              <w:rPr>
                <w:rFonts w:ascii="Arial" w:hAnsi="Arial" w:cs="Arial"/>
                <w:sz w:val="18"/>
                <w:szCs w:val="18"/>
              </w:rPr>
              <w:t xml:space="preserve"> </w:t>
            </w:r>
            <w:proofErr w:type="spellStart"/>
            <w:r w:rsidRPr="00CE3878">
              <w:rPr>
                <w:rFonts w:ascii="Arial" w:hAnsi="Arial" w:cs="Arial"/>
                <w:sz w:val="18"/>
                <w:szCs w:val="18"/>
              </w:rPr>
              <w:t>Diago</w:t>
            </w:r>
            <w:proofErr w:type="spellEnd"/>
            <w:r w:rsidRPr="00CE3878">
              <w:rPr>
                <w:rFonts w:ascii="Arial" w:hAnsi="Arial" w:cs="Arial"/>
                <w:sz w:val="18"/>
                <w:szCs w:val="18"/>
              </w:rPr>
              <w:t xml:space="preserve">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Editora: Editora IBPEX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Co-Editora: Editora UNESP</w:t>
            </w:r>
          </w:p>
          <w:p w:rsidR="00CE3878" w:rsidRPr="00CE3878" w:rsidRDefault="00CE3878" w:rsidP="00CE3878">
            <w:pPr>
              <w:rPr>
                <w:rFonts w:ascii="Arial" w:hAnsi="Arial" w:cs="Arial"/>
                <w:sz w:val="18"/>
                <w:szCs w:val="18"/>
              </w:rPr>
            </w:pPr>
            <w:r w:rsidRPr="00CE3878">
              <w:rPr>
                <w:rFonts w:ascii="Arial" w:hAnsi="Arial" w:cs="Arial"/>
                <w:sz w:val="18"/>
                <w:szCs w:val="18"/>
              </w:rPr>
              <w:br w:type="page"/>
              <w:t xml:space="preserve">Especificações: Peso: </w:t>
            </w:r>
            <w:proofErr w:type="gramStart"/>
            <w:r w:rsidRPr="00CE3878">
              <w:rPr>
                <w:rFonts w:ascii="Arial" w:hAnsi="Arial" w:cs="Arial"/>
                <w:sz w:val="18"/>
                <w:szCs w:val="18"/>
              </w:rPr>
              <w:t>0,</w:t>
            </w:r>
            <w:proofErr w:type="gramEnd"/>
            <w:r w:rsidRPr="00CE3878">
              <w:rPr>
                <w:rFonts w:ascii="Arial" w:hAnsi="Arial" w:cs="Arial"/>
                <w:sz w:val="18"/>
                <w:szCs w:val="18"/>
              </w:rPr>
              <w:t>600 - Dimensões: 17x24 - Número de Páginas: 386</w:t>
            </w:r>
            <w:r w:rsidRPr="00CE3878">
              <w:rPr>
                <w:rFonts w:ascii="Arial" w:hAnsi="Arial" w:cs="Arial"/>
                <w:sz w:val="18"/>
                <w:szCs w:val="18"/>
              </w:rPr>
              <w:br w:type="page"/>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45,00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945,00</w:t>
            </w:r>
          </w:p>
        </w:tc>
      </w:tr>
      <w:tr w:rsidR="00CE3878" w:rsidRPr="004B677B" w:rsidTr="00CE3878">
        <w:trPr>
          <w:trHeight w:val="257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28</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xml:space="preserve">TÍTULO: Uma Ponte para a Educação da Liberdade </w:t>
            </w:r>
            <w:r w:rsidRPr="00CE3878">
              <w:rPr>
                <w:rFonts w:ascii="Arial" w:hAnsi="Arial" w:cs="Arial"/>
                <w:sz w:val="18"/>
                <w:szCs w:val="18"/>
              </w:rPr>
              <w:br/>
              <w:t xml:space="preserve">ISBN: 978-85-99583-43-2 </w:t>
            </w:r>
            <w:r w:rsidRPr="00CE3878">
              <w:rPr>
                <w:rFonts w:ascii="Arial" w:hAnsi="Arial" w:cs="Arial"/>
                <w:sz w:val="18"/>
                <w:szCs w:val="18"/>
              </w:rPr>
              <w:br/>
              <w:t xml:space="preserve">Língua Original: Português </w:t>
            </w:r>
            <w:r w:rsidRPr="00CE3878">
              <w:rPr>
                <w:rFonts w:ascii="Arial" w:hAnsi="Arial" w:cs="Arial"/>
                <w:sz w:val="18"/>
                <w:szCs w:val="18"/>
              </w:rPr>
              <w:br/>
              <w:t xml:space="preserve">Ano da Edição: 2007 </w:t>
            </w:r>
            <w:r w:rsidRPr="00CE3878">
              <w:rPr>
                <w:rFonts w:ascii="Arial" w:hAnsi="Arial" w:cs="Arial"/>
                <w:sz w:val="18"/>
                <w:szCs w:val="18"/>
              </w:rPr>
              <w:br/>
              <w:t xml:space="preserve">Número da Edição: 1ª ed. </w:t>
            </w:r>
            <w:r w:rsidRPr="00CE3878">
              <w:rPr>
                <w:rFonts w:ascii="Arial" w:hAnsi="Arial" w:cs="Arial"/>
                <w:sz w:val="18"/>
                <w:szCs w:val="18"/>
              </w:rPr>
              <w:br/>
              <w:t xml:space="preserve">Autor: Maria Marta </w:t>
            </w:r>
            <w:proofErr w:type="spellStart"/>
            <w:r w:rsidRPr="00CE3878">
              <w:rPr>
                <w:rFonts w:ascii="Arial" w:hAnsi="Arial" w:cs="Arial"/>
                <w:sz w:val="18"/>
                <w:szCs w:val="18"/>
              </w:rPr>
              <w:t>Mazaro</w:t>
            </w:r>
            <w:proofErr w:type="spellEnd"/>
            <w:r w:rsidRPr="00CE3878">
              <w:rPr>
                <w:rFonts w:ascii="Arial" w:hAnsi="Arial" w:cs="Arial"/>
                <w:sz w:val="18"/>
                <w:szCs w:val="18"/>
              </w:rPr>
              <w:t xml:space="preserve"> </w:t>
            </w:r>
            <w:proofErr w:type="spellStart"/>
            <w:r w:rsidRPr="00CE3878">
              <w:rPr>
                <w:rFonts w:ascii="Arial" w:hAnsi="Arial" w:cs="Arial"/>
                <w:sz w:val="18"/>
                <w:szCs w:val="18"/>
              </w:rPr>
              <w:t>Balestra</w:t>
            </w:r>
            <w:proofErr w:type="spellEnd"/>
            <w:r w:rsidRPr="00CE3878">
              <w:rPr>
                <w:rFonts w:ascii="Arial" w:hAnsi="Arial" w:cs="Arial"/>
                <w:sz w:val="18"/>
                <w:szCs w:val="18"/>
              </w:rPr>
              <w:t xml:space="preserve"> </w:t>
            </w:r>
            <w:r w:rsidRPr="00CE3878">
              <w:rPr>
                <w:rFonts w:ascii="Arial" w:hAnsi="Arial" w:cs="Arial"/>
                <w:sz w:val="18"/>
                <w:szCs w:val="18"/>
              </w:rPr>
              <w:br/>
              <w:t xml:space="preserve">Editora: Editora IBPEX </w:t>
            </w:r>
            <w:r w:rsidRPr="00CE3878">
              <w:rPr>
                <w:rFonts w:ascii="Arial" w:hAnsi="Arial" w:cs="Arial"/>
                <w:sz w:val="18"/>
                <w:szCs w:val="18"/>
              </w:rPr>
              <w:br/>
              <w:t xml:space="preserve">Especificações: Peso: </w:t>
            </w:r>
            <w:proofErr w:type="gramStart"/>
            <w:r w:rsidRPr="00CE3878">
              <w:rPr>
                <w:rFonts w:ascii="Arial" w:hAnsi="Arial" w:cs="Arial"/>
                <w:sz w:val="18"/>
                <w:szCs w:val="18"/>
              </w:rPr>
              <w:t>0,</w:t>
            </w:r>
            <w:proofErr w:type="gramEnd"/>
            <w:r w:rsidRPr="00CE3878">
              <w:rPr>
                <w:rFonts w:ascii="Arial" w:hAnsi="Arial" w:cs="Arial"/>
                <w:sz w:val="18"/>
                <w:szCs w:val="18"/>
              </w:rPr>
              <w:t>198 - Dimensões: 15x22 - Número de Páginas:127</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35,00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735,00</w:t>
            </w:r>
          </w:p>
        </w:tc>
      </w:tr>
      <w:tr w:rsidR="00CE3878" w:rsidRPr="004B677B" w:rsidTr="00CE3878">
        <w:trPr>
          <w:trHeight w:val="289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29</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xml:space="preserve">TÍTULO: Ensinar: uma introdução aos fundamentos filosóficos da educação </w:t>
            </w:r>
            <w:r w:rsidRPr="00CE3878">
              <w:rPr>
                <w:rFonts w:ascii="Arial" w:hAnsi="Arial" w:cs="Arial"/>
                <w:sz w:val="18"/>
                <w:szCs w:val="18"/>
              </w:rPr>
              <w:br/>
              <w:t xml:space="preserve">Sub-Título: uma introdução aos fundamentos filosóficos da educação </w:t>
            </w:r>
            <w:r w:rsidRPr="00CE3878">
              <w:rPr>
                <w:rFonts w:ascii="Arial" w:hAnsi="Arial" w:cs="Arial"/>
                <w:sz w:val="18"/>
                <w:szCs w:val="18"/>
              </w:rPr>
              <w:br/>
              <w:t xml:space="preserve">ISBN: 978-85-7838-496-8 </w:t>
            </w:r>
            <w:r w:rsidRPr="00CE3878">
              <w:rPr>
                <w:rFonts w:ascii="Arial" w:hAnsi="Arial" w:cs="Arial"/>
                <w:sz w:val="18"/>
                <w:szCs w:val="18"/>
              </w:rPr>
              <w:br/>
              <w:t xml:space="preserve">Língua Original: Português </w:t>
            </w:r>
            <w:r w:rsidRPr="00CE3878">
              <w:rPr>
                <w:rFonts w:ascii="Arial" w:hAnsi="Arial" w:cs="Arial"/>
                <w:sz w:val="18"/>
                <w:szCs w:val="18"/>
              </w:rPr>
              <w:br/>
              <w:t xml:space="preserve">Ano da Edição: 2009 </w:t>
            </w:r>
            <w:r w:rsidRPr="00CE3878">
              <w:rPr>
                <w:rFonts w:ascii="Arial" w:hAnsi="Arial" w:cs="Arial"/>
                <w:sz w:val="18"/>
                <w:szCs w:val="18"/>
              </w:rPr>
              <w:br/>
              <w:t xml:space="preserve">Número da Edição: 1ª ed. </w:t>
            </w:r>
            <w:r w:rsidRPr="00CE3878">
              <w:rPr>
                <w:rFonts w:ascii="Arial" w:hAnsi="Arial" w:cs="Arial"/>
                <w:sz w:val="18"/>
                <w:szCs w:val="18"/>
              </w:rPr>
              <w:br/>
              <w:t xml:space="preserve">Autor: Renato Nogueira Jr </w:t>
            </w:r>
            <w:r w:rsidRPr="00CE3878">
              <w:rPr>
                <w:rFonts w:ascii="Arial" w:hAnsi="Arial" w:cs="Arial"/>
                <w:sz w:val="18"/>
                <w:szCs w:val="18"/>
              </w:rPr>
              <w:br/>
              <w:t xml:space="preserve">Editora: Editora IBPEX </w:t>
            </w:r>
            <w:r w:rsidRPr="00CE3878">
              <w:rPr>
                <w:rFonts w:ascii="Arial" w:hAnsi="Arial" w:cs="Arial"/>
                <w:sz w:val="18"/>
                <w:szCs w:val="18"/>
              </w:rPr>
              <w:br/>
              <w:t xml:space="preserve">Especificações: Dimensões: 15 x 22 cm - Número de Páginas: 208 p. </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55,00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1.155,00</w:t>
            </w:r>
          </w:p>
        </w:tc>
      </w:tr>
      <w:tr w:rsidR="00CE3878" w:rsidRPr="004B677B" w:rsidTr="00CE3878">
        <w:trPr>
          <w:trHeight w:val="205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30</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xml:space="preserve">TÍTULO: Avaliação Planejada, Aprendizagem Consentida </w:t>
            </w:r>
          </w:p>
          <w:p w:rsidR="00CE3878" w:rsidRPr="00CE3878" w:rsidRDefault="00CE3878" w:rsidP="00CE3878">
            <w:pPr>
              <w:rPr>
                <w:rFonts w:ascii="Arial" w:hAnsi="Arial" w:cs="Arial"/>
                <w:sz w:val="18"/>
                <w:szCs w:val="18"/>
              </w:rPr>
            </w:pPr>
            <w:r w:rsidRPr="00CE3878">
              <w:rPr>
                <w:rFonts w:ascii="Arial" w:hAnsi="Arial" w:cs="Arial"/>
                <w:sz w:val="18"/>
                <w:szCs w:val="18"/>
              </w:rPr>
              <w:br w:type="page"/>
              <w:t>Sub-Título: é ensinando que se avalia, é avaliando que se ensina</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 </w:t>
            </w:r>
            <w:r w:rsidRPr="00CE3878">
              <w:rPr>
                <w:rFonts w:ascii="Arial" w:hAnsi="Arial" w:cs="Arial"/>
                <w:sz w:val="18"/>
                <w:szCs w:val="18"/>
              </w:rPr>
              <w:br w:type="page"/>
              <w:t xml:space="preserve">ISBN: 978-85-7838-026-7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Língua Original: PORTUGUÊS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Ano da Edição: 2008 </w:t>
            </w:r>
          </w:p>
          <w:p w:rsidR="00CE3878" w:rsidRPr="00CE3878" w:rsidRDefault="00CE3878" w:rsidP="00CE3878">
            <w:pPr>
              <w:rPr>
                <w:rFonts w:ascii="Arial" w:hAnsi="Arial" w:cs="Arial"/>
                <w:sz w:val="18"/>
                <w:szCs w:val="18"/>
              </w:rPr>
            </w:pPr>
            <w:r w:rsidRPr="00CE3878">
              <w:rPr>
                <w:rFonts w:ascii="Arial" w:hAnsi="Arial" w:cs="Arial"/>
                <w:sz w:val="18"/>
                <w:szCs w:val="18"/>
              </w:rPr>
              <w:br w:type="page"/>
              <w:t>Número da Edição: 1ª ed.</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 </w:t>
            </w:r>
            <w:r w:rsidRPr="00CE3878">
              <w:rPr>
                <w:rFonts w:ascii="Arial" w:hAnsi="Arial" w:cs="Arial"/>
                <w:sz w:val="18"/>
                <w:szCs w:val="18"/>
              </w:rPr>
              <w:br w:type="page"/>
              <w:t xml:space="preserve">Autor: Ivo José </w:t>
            </w:r>
            <w:proofErr w:type="spellStart"/>
            <w:r w:rsidRPr="00CE3878">
              <w:rPr>
                <w:rFonts w:ascii="Arial" w:hAnsi="Arial" w:cs="Arial"/>
                <w:sz w:val="18"/>
                <w:szCs w:val="18"/>
              </w:rPr>
              <w:t>Both</w:t>
            </w:r>
            <w:proofErr w:type="spellEnd"/>
          </w:p>
          <w:p w:rsidR="00CE3878" w:rsidRPr="00CE3878" w:rsidRDefault="00CE3878" w:rsidP="00CE3878">
            <w:pPr>
              <w:rPr>
                <w:rFonts w:ascii="Arial" w:hAnsi="Arial" w:cs="Arial"/>
                <w:sz w:val="18"/>
                <w:szCs w:val="18"/>
              </w:rPr>
            </w:pPr>
            <w:r w:rsidRPr="00CE3878">
              <w:rPr>
                <w:rFonts w:ascii="Arial" w:hAnsi="Arial" w:cs="Arial"/>
                <w:sz w:val="18"/>
                <w:szCs w:val="18"/>
              </w:rPr>
              <w:t xml:space="preserve"> </w:t>
            </w:r>
            <w:r w:rsidRPr="00CE3878">
              <w:rPr>
                <w:rFonts w:ascii="Arial" w:hAnsi="Arial" w:cs="Arial"/>
                <w:sz w:val="18"/>
                <w:szCs w:val="18"/>
              </w:rPr>
              <w:br w:type="page"/>
              <w:t>Editora: Editora IBPEX</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 </w:t>
            </w:r>
            <w:r w:rsidRPr="00CE3878">
              <w:rPr>
                <w:rFonts w:ascii="Arial" w:hAnsi="Arial" w:cs="Arial"/>
                <w:sz w:val="18"/>
                <w:szCs w:val="18"/>
              </w:rPr>
              <w:br w:type="page"/>
              <w:t xml:space="preserve">Especificações: Peso: </w:t>
            </w:r>
            <w:proofErr w:type="gramStart"/>
            <w:r w:rsidRPr="00CE3878">
              <w:rPr>
                <w:rFonts w:ascii="Arial" w:hAnsi="Arial" w:cs="Arial"/>
                <w:sz w:val="18"/>
                <w:szCs w:val="18"/>
              </w:rPr>
              <w:t>0,</w:t>
            </w:r>
            <w:proofErr w:type="gramEnd"/>
            <w:r w:rsidRPr="00CE3878">
              <w:rPr>
                <w:rFonts w:ascii="Arial" w:hAnsi="Arial" w:cs="Arial"/>
                <w:sz w:val="18"/>
                <w:szCs w:val="18"/>
              </w:rPr>
              <w:t>342 - Dimensões: 15x22 - Número de Páginas: 196</w:t>
            </w:r>
            <w:r w:rsidRPr="00CE3878">
              <w:rPr>
                <w:rFonts w:ascii="Arial" w:hAnsi="Arial" w:cs="Arial"/>
                <w:sz w:val="18"/>
                <w:szCs w:val="18"/>
              </w:rPr>
              <w:br w:type="page"/>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45,00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945,00</w:t>
            </w:r>
          </w:p>
        </w:tc>
      </w:tr>
      <w:tr w:rsidR="00CE3878" w:rsidRPr="004B677B" w:rsidTr="00CE3878">
        <w:trPr>
          <w:trHeight w:val="2782"/>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lastRenderedPageBreak/>
              <w:t>31</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Metodologia da Investigação em Educação</w:t>
            </w:r>
            <w:r w:rsidRPr="00CE3878">
              <w:rPr>
                <w:rFonts w:ascii="Arial" w:hAnsi="Arial" w:cs="Arial"/>
                <w:sz w:val="18"/>
                <w:szCs w:val="18"/>
              </w:rPr>
              <w:br/>
              <w:t xml:space="preserve">ISBN: 85-87053-54-X </w:t>
            </w:r>
            <w:r w:rsidRPr="00CE3878">
              <w:rPr>
                <w:rFonts w:ascii="Arial" w:hAnsi="Arial" w:cs="Arial"/>
                <w:sz w:val="18"/>
                <w:szCs w:val="18"/>
              </w:rPr>
              <w:br/>
              <w:t xml:space="preserve">Língua Original: Português </w:t>
            </w:r>
            <w:r w:rsidRPr="00CE3878">
              <w:rPr>
                <w:rFonts w:ascii="Arial" w:hAnsi="Arial" w:cs="Arial"/>
                <w:sz w:val="18"/>
                <w:szCs w:val="18"/>
              </w:rPr>
              <w:br/>
              <w:t xml:space="preserve">Ano da Edição: 2005 </w:t>
            </w:r>
            <w:r w:rsidRPr="00CE3878">
              <w:rPr>
                <w:rFonts w:ascii="Arial" w:hAnsi="Arial" w:cs="Arial"/>
                <w:sz w:val="18"/>
                <w:szCs w:val="18"/>
              </w:rPr>
              <w:br/>
              <w:t xml:space="preserve">Número da Edição: 1ª ed. </w:t>
            </w:r>
            <w:r w:rsidRPr="00CE3878">
              <w:rPr>
                <w:rFonts w:ascii="Arial" w:hAnsi="Arial" w:cs="Arial"/>
                <w:sz w:val="18"/>
                <w:szCs w:val="18"/>
              </w:rPr>
              <w:br/>
              <w:t xml:space="preserve">Autor: Pedro Demo </w:t>
            </w:r>
            <w:r w:rsidRPr="00CE3878">
              <w:rPr>
                <w:rFonts w:ascii="Arial" w:hAnsi="Arial" w:cs="Arial"/>
                <w:sz w:val="18"/>
                <w:szCs w:val="18"/>
              </w:rPr>
              <w:br/>
              <w:t xml:space="preserve">Editora: Editora IBPEX </w:t>
            </w:r>
            <w:r w:rsidRPr="00CE3878">
              <w:rPr>
                <w:rFonts w:ascii="Arial" w:hAnsi="Arial" w:cs="Arial"/>
                <w:sz w:val="18"/>
                <w:szCs w:val="18"/>
              </w:rPr>
              <w:br/>
              <w:t xml:space="preserve">Especificações: </w:t>
            </w:r>
            <w:proofErr w:type="gramStart"/>
            <w:r w:rsidRPr="00CE3878">
              <w:rPr>
                <w:rFonts w:ascii="Arial" w:hAnsi="Arial" w:cs="Arial"/>
                <w:sz w:val="18"/>
                <w:szCs w:val="18"/>
              </w:rPr>
              <w:t>Peso:</w:t>
            </w:r>
            <w:proofErr w:type="gramEnd"/>
            <w:r w:rsidRPr="00CE3878">
              <w:rPr>
                <w:rFonts w:ascii="Arial" w:hAnsi="Arial" w:cs="Arial"/>
                <w:sz w:val="18"/>
                <w:szCs w:val="18"/>
              </w:rPr>
              <w:t>0,352 - Dimensões: 15x23 - Número de Páginas: 186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45,00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945,00</w:t>
            </w:r>
          </w:p>
        </w:tc>
      </w:tr>
      <w:tr w:rsidR="00CE3878" w:rsidRPr="004B677B" w:rsidTr="00CE3878">
        <w:trPr>
          <w:trHeight w:val="229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32</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Fundamentos Psicológicos da Educação</w:t>
            </w:r>
            <w:r w:rsidRPr="00CE3878">
              <w:rPr>
                <w:rFonts w:ascii="Arial" w:hAnsi="Arial" w:cs="Arial"/>
                <w:sz w:val="18"/>
                <w:szCs w:val="18"/>
              </w:rPr>
              <w:br/>
              <w:t xml:space="preserve">Sub-Título: Psicologia em Sala de Aula </w:t>
            </w:r>
            <w:r w:rsidRPr="00CE3878">
              <w:rPr>
                <w:rFonts w:ascii="Arial" w:hAnsi="Arial" w:cs="Arial"/>
                <w:sz w:val="18"/>
                <w:szCs w:val="18"/>
              </w:rPr>
              <w:br/>
              <w:t xml:space="preserve">ISBN: 978-85-7838-419-7 </w:t>
            </w:r>
            <w:r w:rsidRPr="00CE3878">
              <w:rPr>
                <w:rFonts w:ascii="Arial" w:hAnsi="Arial" w:cs="Arial"/>
                <w:sz w:val="18"/>
                <w:szCs w:val="18"/>
              </w:rPr>
              <w:br/>
              <w:t xml:space="preserve">Língua Original: Português </w:t>
            </w:r>
            <w:r w:rsidRPr="00CE3878">
              <w:rPr>
                <w:rFonts w:ascii="Arial" w:hAnsi="Arial" w:cs="Arial"/>
                <w:sz w:val="18"/>
                <w:szCs w:val="18"/>
              </w:rPr>
              <w:br/>
              <w:t xml:space="preserve">Ano da Edição: 2010 </w:t>
            </w:r>
            <w:r w:rsidRPr="00CE3878">
              <w:rPr>
                <w:rFonts w:ascii="Arial" w:hAnsi="Arial" w:cs="Arial"/>
                <w:sz w:val="18"/>
                <w:szCs w:val="18"/>
              </w:rPr>
              <w:br/>
              <w:t xml:space="preserve">Número da Edição: 1ª ed. </w:t>
            </w:r>
            <w:r w:rsidRPr="00CE3878">
              <w:rPr>
                <w:rFonts w:ascii="Arial" w:hAnsi="Arial" w:cs="Arial"/>
                <w:sz w:val="18"/>
                <w:szCs w:val="18"/>
              </w:rPr>
              <w:br/>
              <w:t xml:space="preserve">Autor: João dos </w:t>
            </w:r>
            <w:proofErr w:type="gramStart"/>
            <w:r w:rsidRPr="00CE3878">
              <w:rPr>
                <w:rFonts w:ascii="Arial" w:hAnsi="Arial" w:cs="Arial"/>
                <w:sz w:val="18"/>
                <w:szCs w:val="18"/>
              </w:rPr>
              <w:t>Santos Carmo</w:t>
            </w:r>
            <w:proofErr w:type="gramEnd"/>
            <w:r w:rsidRPr="00CE3878">
              <w:rPr>
                <w:rFonts w:ascii="Arial" w:hAnsi="Arial" w:cs="Arial"/>
                <w:sz w:val="18"/>
                <w:szCs w:val="18"/>
              </w:rPr>
              <w:t xml:space="preserve"> </w:t>
            </w:r>
            <w:r w:rsidRPr="00CE3878">
              <w:rPr>
                <w:rFonts w:ascii="Arial" w:hAnsi="Arial" w:cs="Arial"/>
                <w:sz w:val="18"/>
                <w:szCs w:val="18"/>
              </w:rPr>
              <w:br/>
              <w:t>Editora: Editora IBP</w:t>
            </w:r>
            <w:r w:rsidRPr="00CE3878">
              <w:rPr>
                <w:rFonts w:ascii="Arial" w:hAnsi="Arial" w:cs="Arial"/>
                <w:sz w:val="18"/>
                <w:szCs w:val="18"/>
              </w:rPr>
              <w:br/>
              <w:t>Dimensões: 15x22 - Número de Páginas: 250</w:t>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42,00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882,00</w:t>
            </w:r>
          </w:p>
        </w:tc>
      </w:tr>
      <w:tr w:rsidR="00CE3878" w:rsidRPr="004B677B" w:rsidTr="00CE3878">
        <w:trPr>
          <w:trHeight w:val="227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33</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w:t>
            </w:r>
            <w:proofErr w:type="gramStart"/>
            <w:r w:rsidRPr="00CE3878">
              <w:rPr>
                <w:rFonts w:ascii="Arial" w:hAnsi="Arial" w:cs="Arial"/>
                <w:sz w:val="18"/>
                <w:szCs w:val="18"/>
              </w:rPr>
              <w:t xml:space="preserve">  </w:t>
            </w:r>
            <w:proofErr w:type="gramEnd"/>
            <w:r w:rsidRPr="00CE3878">
              <w:rPr>
                <w:rFonts w:ascii="Arial" w:hAnsi="Arial" w:cs="Arial"/>
                <w:sz w:val="18"/>
                <w:szCs w:val="18"/>
              </w:rPr>
              <w:t xml:space="preserve">ABC: Iniciação à competência </w:t>
            </w:r>
            <w:proofErr w:type="spellStart"/>
            <w:r w:rsidRPr="00CE3878">
              <w:rPr>
                <w:rFonts w:ascii="Arial" w:hAnsi="Arial" w:cs="Arial"/>
                <w:sz w:val="18"/>
                <w:szCs w:val="18"/>
              </w:rPr>
              <w:t>reconstrutiva</w:t>
            </w:r>
            <w:proofErr w:type="spellEnd"/>
            <w:r w:rsidRPr="00CE3878">
              <w:rPr>
                <w:rFonts w:ascii="Arial" w:hAnsi="Arial" w:cs="Arial"/>
                <w:sz w:val="18"/>
                <w:szCs w:val="18"/>
              </w:rPr>
              <w:t xml:space="preserve"> do professor básico</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Sub-Título: Magistério Formação e Trabalho Pedagógico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ISBN: 978-85-7838-328-2 </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(Editora </w:t>
            </w:r>
            <w:proofErr w:type="spellStart"/>
            <w:r w:rsidRPr="00CE3878">
              <w:rPr>
                <w:rFonts w:ascii="Arial" w:hAnsi="Arial" w:cs="Arial"/>
                <w:sz w:val="18"/>
                <w:szCs w:val="18"/>
              </w:rPr>
              <w:t>Ibpex</w:t>
            </w:r>
            <w:proofErr w:type="spellEnd"/>
            <w:r w:rsidRPr="00CE3878">
              <w:rPr>
                <w:rFonts w:ascii="Arial" w:hAnsi="Arial" w:cs="Arial"/>
                <w:sz w:val="18"/>
                <w:szCs w:val="18"/>
              </w:rPr>
              <w:t xml:space="preserve">) / 85-308-0361 </w:t>
            </w:r>
            <w:proofErr w:type="gramStart"/>
            <w:r w:rsidRPr="00CE3878">
              <w:rPr>
                <w:rFonts w:ascii="Arial" w:hAnsi="Arial" w:cs="Arial"/>
                <w:sz w:val="18"/>
                <w:szCs w:val="18"/>
              </w:rPr>
              <w:t xml:space="preserve">( </w:t>
            </w:r>
            <w:proofErr w:type="gramEnd"/>
            <w:r w:rsidRPr="00CE3878">
              <w:rPr>
                <w:rFonts w:ascii="Arial" w:hAnsi="Arial" w:cs="Arial"/>
                <w:sz w:val="18"/>
                <w:szCs w:val="18"/>
              </w:rPr>
              <w:t xml:space="preserve">Editora </w:t>
            </w:r>
            <w:proofErr w:type="spellStart"/>
            <w:r w:rsidRPr="00CE3878">
              <w:rPr>
                <w:rFonts w:ascii="Arial" w:hAnsi="Arial" w:cs="Arial"/>
                <w:sz w:val="18"/>
                <w:szCs w:val="18"/>
              </w:rPr>
              <w:t>Papirus</w:t>
            </w:r>
            <w:proofErr w:type="spellEnd"/>
            <w:r w:rsidRPr="00CE3878">
              <w:rPr>
                <w:rFonts w:ascii="Arial" w:hAnsi="Arial" w:cs="Arial"/>
                <w:sz w:val="18"/>
                <w:szCs w:val="18"/>
              </w:rPr>
              <w:t xml:space="preserve">)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Língua Original: Português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Ano da Edição: 2009 </w:t>
            </w:r>
          </w:p>
          <w:p w:rsidR="00CE3878" w:rsidRPr="00CE3878" w:rsidRDefault="00CE3878" w:rsidP="00CE3878">
            <w:pPr>
              <w:rPr>
                <w:rFonts w:ascii="Arial" w:hAnsi="Arial" w:cs="Arial"/>
                <w:sz w:val="18"/>
                <w:szCs w:val="18"/>
              </w:rPr>
            </w:pPr>
            <w:r w:rsidRPr="00CE3878">
              <w:rPr>
                <w:rFonts w:ascii="Arial" w:hAnsi="Arial" w:cs="Arial"/>
                <w:sz w:val="18"/>
                <w:szCs w:val="18"/>
              </w:rPr>
              <w:br w:type="page"/>
              <w:t>Número da Edição:</w:t>
            </w:r>
            <w:proofErr w:type="gramStart"/>
            <w:r w:rsidRPr="00CE3878">
              <w:rPr>
                <w:rFonts w:ascii="Arial" w:hAnsi="Arial" w:cs="Arial"/>
                <w:sz w:val="18"/>
                <w:szCs w:val="18"/>
              </w:rPr>
              <w:t xml:space="preserve">  </w:t>
            </w:r>
            <w:proofErr w:type="gramEnd"/>
            <w:r w:rsidRPr="00CE3878">
              <w:rPr>
                <w:rFonts w:ascii="Arial" w:hAnsi="Arial" w:cs="Arial"/>
                <w:sz w:val="18"/>
                <w:szCs w:val="18"/>
              </w:rPr>
              <w:br w:type="page"/>
              <w:t>Autor: Pedro Demo</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Editora: Editora IBPEX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Co-Editora: Editora </w:t>
            </w:r>
            <w:proofErr w:type="spellStart"/>
            <w:r w:rsidRPr="00CE3878">
              <w:rPr>
                <w:rFonts w:ascii="Arial" w:hAnsi="Arial" w:cs="Arial"/>
                <w:sz w:val="18"/>
                <w:szCs w:val="18"/>
              </w:rPr>
              <w:t>Papirus</w:t>
            </w:r>
            <w:proofErr w:type="spellEnd"/>
            <w:r w:rsidRPr="00CE3878">
              <w:rPr>
                <w:rFonts w:ascii="Arial" w:hAnsi="Arial" w:cs="Arial"/>
                <w:sz w:val="18"/>
                <w:szCs w:val="18"/>
              </w:rPr>
              <w:t xml:space="preserve">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Especificações: </w:t>
            </w:r>
            <w:proofErr w:type="gramStart"/>
            <w:r w:rsidRPr="00CE3878">
              <w:rPr>
                <w:rFonts w:ascii="Arial" w:hAnsi="Arial" w:cs="Arial"/>
                <w:sz w:val="18"/>
                <w:szCs w:val="18"/>
              </w:rPr>
              <w:t>Dimensões:</w:t>
            </w:r>
            <w:proofErr w:type="gramEnd"/>
            <w:r w:rsidRPr="00CE3878">
              <w:rPr>
                <w:rFonts w:ascii="Arial" w:hAnsi="Arial" w:cs="Arial"/>
                <w:sz w:val="18"/>
                <w:szCs w:val="18"/>
              </w:rPr>
              <w:t>14x21 - Número de Páginas: 216</w:t>
            </w:r>
            <w:r w:rsidRPr="00CE3878">
              <w:rPr>
                <w:rFonts w:ascii="Arial" w:hAnsi="Arial" w:cs="Arial"/>
                <w:sz w:val="18"/>
                <w:szCs w:val="18"/>
              </w:rPr>
              <w:br w:type="page"/>
            </w:r>
          </w:p>
        </w:tc>
        <w:tc>
          <w:tcPr>
            <w:tcW w:w="992"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861,00</w:t>
            </w:r>
          </w:p>
        </w:tc>
      </w:tr>
      <w:tr w:rsidR="00CE3878" w:rsidRPr="004B677B" w:rsidTr="00CE3878">
        <w:trPr>
          <w:trHeight w:val="339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34</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TÍTULO: Ciência e Senso Comum no Cotidiano das Classes Especiais</w:t>
            </w:r>
            <w:r w:rsidRPr="00CE3878">
              <w:rPr>
                <w:rFonts w:ascii="Arial" w:hAnsi="Arial" w:cs="Arial"/>
                <w:sz w:val="18"/>
                <w:szCs w:val="18"/>
              </w:rPr>
              <w:br/>
              <w:t xml:space="preserve">ISBN: 978-85-7838-321-3 Editora </w:t>
            </w:r>
            <w:proofErr w:type="spellStart"/>
            <w:r w:rsidRPr="00CE3878">
              <w:rPr>
                <w:rFonts w:ascii="Arial" w:hAnsi="Arial" w:cs="Arial"/>
                <w:sz w:val="18"/>
                <w:szCs w:val="18"/>
              </w:rPr>
              <w:t>Ibpex</w:t>
            </w:r>
            <w:proofErr w:type="spellEnd"/>
            <w:r w:rsidRPr="00CE3878">
              <w:rPr>
                <w:rFonts w:ascii="Arial" w:hAnsi="Arial" w:cs="Arial"/>
                <w:sz w:val="18"/>
                <w:szCs w:val="18"/>
              </w:rPr>
              <w:t xml:space="preserve"> / 85-308-0369 Editora </w:t>
            </w:r>
            <w:proofErr w:type="spellStart"/>
            <w:r w:rsidRPr="00CE3878">
              <w:rPr>
                <w:rFonts w:ascii="Arial" w:hAnsi="Arial" w:cs="Arial"/>
                <w:sz w:val="18"/>
                <w:szCs w:val="18"/>
              </w:rPr>
              <w:t>Papirus</w:t>
            </w:r>
            <w:proofErr w:type="spellEnd"/>
            <w:r w:rsidRPr="00CE3878">
              <w:rPr>
                <w:rFonts w:ascii="Arial" w:hAnsi="Arial" w:cs="Arial"/>
                <w:sz w:val="18"/>
                <w:szCs w:val="18"/>
              </w:rPr>
              <w:t xml:space="preserve"> </w:t>
            </w:r>
            <w:r w:rsidRPr="00CE3878">
              <w:rPr>
                <w:rFonts w:ascii="Arial" w:hAnsi="Arial" w:cs="Arial"/>
                <w:sz w:val="18"/>
                <w:szCs w:val="18"/>
              </w:rPr>
              <w:br/>
              <w:t xml:space="preserve">Coleção: Série Educação Especial </w:t>
            </w:r>
            <w:r w:rsidRPr="00CE3878">
              <w:rPr>
                <w:rFonts w:ascii="Arial" w:hAnsi="Arial" w:cs="Arial"/>
                <w:sz w:val="18"/>
                <w:szCs w:val="18"/>
              </w:rPr>
              <w:br/>
              <w:t xml:space="preserve">Língua Original: Português </w:t>
            </w:r>
            <w:r w:rsidRPr="00CE3878">
              <w:rPr>
                <w:rFonts w:ascii="Arial" w:hAnsi="Arial" w:cs="Arial"/>
                <w:sz w:val="18"/>
                <w:szCs w:val="18"/>
              </w:rPr>
              <w:br/>
              <w:t xml:space="preserve">Ano da Edição: 2009 </w:t>
            </w:r>
            <w:r w:rsidRPr="00CE3878">
              <w:rPr>
                <w:rFonts w:ascii="Arial" w:hAnsi="Arial" w:cs="Arial"/>
                <w:sz w:val="18"/>
                <w:szCs w:val="18"/>
              </w:rPr>
              <w:br/>
              <w:t xml:space="preserve">Número da Edição: 2ª ed. </w:t>
            </w:r>
            <w:r w:rsidRPr="00CE3878">
              <w:rPr>
                <w:rFonts w:ascii="Arial" w:hAnsi="Arial" w:cs="Arial"/>
                <w:sz w:val="18"/>
                <w:szCs w:val="18"/>
              </w:rPr>
              <w:br/>
              <w:t xml:space="preserve">Autor: Mônica de Carvalho </w:t>
            </w:r>
            <w:r w:rsidRPr="00CE3878">
              <w:rPr>
                <w:rFonts w:ascii="Arial" w:hAnsi="Arial" w:cs="Arial"/>
                <w:sz w:val="18"/>
                <w:szCs w:val="18"/>
              </w:rPr>
              <w:br/>
              <w:t xml:space="preserve">Autor: Magalhães </w:t>
            </w:r>
            <w:proofErr w:type="spellStart"/>
            <w:r w:rsidRPr="00CE3878">
              <w:rPr>
                <w:rFonts w:ascii="Arial" w:hAnsi="Arial" w:cs="Arial"/>
                <w:sz w:val="18"/>
                <w:szCs w:val="18"/>
              </w:rPr>
              <w:t>Kassar</w:t>
            </w:r>
            <w:proofErr w:type="spellEnd"/>
            <w:r w:rsidRPr="00CE3878">
              <w:rPr>
                <w:rFonts w:ascii="Arial" w:hAnsi="Arial" w:cs="Arial"/>
                <w:sz w:val="18"/>
                <w:szCs w:val="18"/>
              </w:rPr>
              <w:t xml:space="preserve"> </w:t>
            </w:r>
            <w:r w:rsidRPr="00CE3878">
              <w:rPr>
                <w:rFonts w:ascii="Arial" w:hAnsi="Arial" w:cs="Arial"/>
                <w:sz w:val="18"/>
                <w:szCs w:val="18"/>
              </w:rPr>
              <w:br/>
              <w:t xml:space="preserve">Editora: Editora IBPEX </w:t>
            </w:r>
            <w:r w:rsidRPr="00CE3878">
              <w:rPr>
                <w:rFonts w:ascii="Arial" w:hAnsi="Arial" w:cs="Arial"/>
                <w:sz w:val="18"/>
                <w:szCs w:val="18"/>
              </w:rPr>
              <w:br/>
              <w:t xml:space="preserve">Co-Editora: Editora </w:t>
            </w:r>
            <w:proofErr w:type="spellStart"/>
            <w:r w:rsidRPr="00CE3878">
              <w:rPr>
                <w:rFonts w:ascii="Arial" w:hAnsi="Arial" w:cs="Arial"/>
                <w:sz w:val="18"/>
                <w:szCs w:val="18"/>
              </w:rPr>
              <w:t>Papirus</w:t>
            </w:r>
            <w:proofErr w:type="spellEnd"/>
            <w:r w:rsidRPr="00CE3878">
              <w:rPr>
                <w:rFonts w:ascii="Arial" w:hAnsi="Arial" w:cs="Arial"/>
                <w:sz w:val="18"/>
                <w:szCs w:val="18"/>
              </w:rPr>
              <w:t xml:space="preserve"> </w:t>
            </w:r>
            <w:r w:rsidRPr="00CE3878">
              <w:rPr>
                <w:rFonts w:ascii="Arial" w:hAnsi="Arial" w:cs="Arial"/>
                <w:sz w:val="18"/>
                <w:szCs w:val="18"/>
              </w:rPr>
              <w:br/>
              <w:t xml:space="preserve">Especificações: Peso: </w:t>
            </w:r>
            <w:proofErr w:type="gramStart"/>
            <w:r w:rsidRPr="00CE3878">
              <w:rPr>
                <w:rFonts w:ascii="Arial" w:hAnsi="Arial" w:cs="Arial"/>
                <w:sz w:val="18"/>
                <w:szCs w:val="18"/>
              </w:rPr>
              <w:t>0,</w:t>
            </w:r>
            <w:proofErr w:type="gramEnd"/>
            <w:r w:rsidRPr="00CE3878">
              <w:rPr>
                <w:rFonts w:ascii="Arial" w:hAnsi="Arial" w:cs="Arial"/>
                <w:sz w:val="18"/>
                <w:szCs w:val="18"/>
              </w:rPr>
              <w:t>131 - Dimensões: 14x21 - Número de Páginas: 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627,90</w:t>
            </w:r>
          </w:p>
        </w:tc>
      </w:tr>
      <w:tr w:rsidR="00CE3878" w:rsidRPr="004B677B" w:rsidTr="00CE3878">
        <w:trPr>
          <w:trHeight w:val="126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35</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xml:space="preserve"> TÍTULO: A cabeça bem feita</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Editora: Bertrand Brasil</w:t>
            </w:r>
          </w:p>
          <w:p w:rsidR="00CE3878" w:rsidRPr="00CE3878" w:rsidRDefault="00CE3878" w:rsidP="00CE3878">
            <w:pPr>
              <w:rPr>
                <w:rFonts w:ascii="Arial" w:hAnsi="Arial" w:cs="Arial"/>
                <w:sz w:val="18"/>
                <w:szCs w:val="18"/>
              </w:rPr>
            </w:pPr>
            <w:r w:rsidRPr="00CE3878">
              <w:rPr>
                <w:rFonts w:ascii="Arial" w:hAnsi="Arial" w:cs="Arial"/>
                <w:sz w:val="18"/>
                <w:szCs w:val="18"/>
              </w:rPr>
              <w:br w:type="page"/>
              <w:t xml:space="preserve">Autor: EDGAR MORIN </w:t>
            </w:r>
          </w:p>
          <w:p w:rsidR="00CE3878" w:rsidRPr="00CE3878" w:rsidRDefault="00CE3878" w:rsidP="00CE3878">
            <w:pPr>
              <w:rPr>
                <w:rFonts w:ascii="Arial" w:hAnsi="Arial" w:cs="Arial"/>
                <w:sz w:val="18"/>
                <w:szCs w:val="18"/>
              </w:rPr>
            </w:pPr>
            <w:r w:rsidRPr="00CE3878">
              <w:rPr>
                <w:rFonts w:ascii="Arial" w:hAnsi="Arial" w:cs="Arial"/>
                <w:sz w:val="18"/>
                <w:szCs w:val="18"/>
              </w:rPr>
              <w:br w:type="page"/>
              <w:t xml:space="preserve">ISBN: 852860764X </w:t>
            </w:r>
          </w:p>
          <w:p w:rsidR="00CE3878" w:rsidRPr="00CE3878" w:rsidRDefault="00CE3878" w:rsidP="00CE3878">
            <w:pPr>
              <w:rPr>
                <w:rFonts w:ascii="Arial" w:hAnsi="Arial" w:cs="Arial"/>
                <w:sz w:val="18"/>
                <w:szCs w:val="18"/>
              </w:rPr>
            </w:pPr>
            <w:r w:rsidRPr="00CE3878">
              <w:rPr>
                <w:rFonts w:ascii="Arial" w:hAnsi="Arial" w:cs="Arial"/>
                <w:sz w:val="18"/>
                <w:szCs w:val="18"/>
              </w:rPr>
              <w:t xml:space="preserve">Origem: Nacional </w:t>
            </w:r>
          </w:p>
          <w:p w:rsidR="00CE3878" w:rsidRPr="00CE3878" w:rsidRDefault="00CE3878" w:rsidP="00CE3878">
            <w:pPr>
              <w:rPr>
                <w:rFonts w:ascii="Arial" w:hAnsi="Arial" w:cs="Arial"/>
                <w:sz w:val="18"/>
                <w:szCs w:val="18"/>
              </w:rPr>
            </w:pPr>
            <w:r w:rsidRPr="00CE3878">
              <w:rPr>
                <w:rFonts w:ascii="Arial" w:hAnsi="Arial" w:cs="Arial"/>
                <w:sz w:val="18"/>
                <w:szCs w:val="18"/>
              </w:rPr>
              <w:t>Ano: 2001</w:t>
            </w:r>
          </w:p>
          <w:p w:rsidR="00CE3878" w:rsidRPr="00CE3878" w:rsidRDefault="00CE3878" w:rsidP="00CE3878">
            <w:pPr>
              <w:rPr>
                <w:rFonts w:ascii="Arial" w:hAnsi="Arial" w:cs="Arial"/>
                <w:sz w:val="18"/>
                <w:szCs w:val="18"/>
              </w:rPr>
            </w:pPr>
            <w:r w:rsidRPr="00CE3878">
              <w:rPr>
                <w:rFonts w:ascii="Arial" w:hAnsi="Arial" w:cs="Arial"/>
                <w:sz w:val="18"/>
                <w:szCs w:val="18"/>
              </w:rPr>
              <w:br w:type="page"/>
              <w:t xml:space="preserve">Edição: 10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Número de páginas: 128 </w:t>
            </w:r>
            <w:r w:rsidRPr="00CE3878">
              <w:rPr>
                <w:rFonts w:ascii="Arial" w:hAnsi="Arial" w:cs="Arial"/>
                <w:sz w:val="18"/>
                <w:szCs w:val="18"/>
              </w:rPr>
              <w:br w:type="page"/>
            </w:r>
          </w:p>
          <w:p w:rsidR="00CE3878" w:rsidRPr="00CE3878" w:rsidRDefault="00CE3878" w:rsidP="00CE3878">
            <w:pPr>
              <w:rPr>
                <w:rFonts w:ascii="Arial" w:hAnsi="Arial" w:cs="Arial"/>
                <w:sz w:val="18"/>
                <w:szCs w:val="18"/>
              </w:rPr>
            </w:pPr>
            <w:r w:rsidRPr="00CE3878">
              <w:rPr>
                <w:rFonts w:ascii="Arial" w:hAnsi="Arial" w:cs="Arial"/>
                <w:sz w:val="18"/>
                <w:szCs w:val="18"/>
              </w:rPr>
              <w:t xml:space="preserve">Acabamento: Brochura </w:t>
            </w:r>
            <w:r w:rsidRPr="00CE3878">
              <w:rPr>
                <w:rFonts w:ascii="Arial" w:hAnsi="Arial" w:cs="Arial"/>
                <w:sz w:val="18"/>
                <w:szCs w:val="18"/>
              </w:rPr>
              <w:br w:type="page"/>
              <w:t xml:space="preserve">Formato: Médio </w:t>
            </w:r>
            <w:r w:rsidRPr="00CE3878">
              <w:rPr>
                <w:rFonts w:ascii="Arial" w:hAnsi="Arial" w:cs="Arial"/>
                <w:sz w:val="18"/>
                <w:szCs w:val="18"/>
              </w:rPr>
              <w:br w:type="page"/>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609,00</w:t>
            </w:r>
          </w:p>
        </w:tc>
      </w:tr>
      <w:tr w:rsidR="00CE3878" w:rsidRPr="004B677B" w:rsidTr="00CE3878">
        <w:trPr>
          <w:trHeight w:val="282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lastRenderedPageBreak/>
              <w:t>36</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proofErr w:type="spellStart"/>
            <w:proofErr w:type="gramStart"/>
            <w:r w:rsidRPr="00CE3878">
              <w:rPr>
                <w:rFonts w:ascii="Arial" w:hAnsi="Arial" w:cs="Arial"/>
                <w:sz w:val="18"/>
                <w:szCs w:val="18"/>
              </w:rPr>
              <w:t>unid</w:t>
            </w:r>
            <w:proofErr w:type="spellEnd"/>
            <w:proofErr w:type="gramEnd"/>
            <w:r w:rsidRPr="00CE3878">
              <w:rPr>
                <w:rFonts w:ascii="Arial" w:hAnsi="Arial" w:cs="Arial"/>
                <w:sz w:val="18"/>
                <w:szCs w:val="18"/>
              </w:rPr>
              <w:t>.</w:t>
            </w:r>
          </w:p>
        </w:tc>
        <w:tc>
          <w:tcPr>
            <w:tcW w:w="5434" w:type="dxa"/>
            <w:tcBorders>
              <w:top w:val="single" w:sz="4" w:space="0" w:color="auto"/>
              <w:left w:val="nil"/>
              <w:bottom w:val="single" w:sz="4" w:space="0" w:color="auto"/>
              <w:right w:val="single" w:sz="4" w:space="0" w:color="000000"/>
            </w:tcBorders>
            <w:shd w:val="clear" w:color="auto" w:fill="auto"/>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xml:space="preserve"> TÍTULO: Educação e Tecnologias: O novo ritmo da informação</w:t>
            </w:r>
            <w:r w:rsidRPr="00CE3878">
              <w:rPr>
                <w:rFonts w:ascii="Arial" w:hAnsi="Arial" w:cs="Arial"/>
                <w:sz w:val="18"/>
                <w:szCs w:val="18"/>
              </w:rPr>
              <w:br/>
              <w:t xml:space="preserve">Editora: </w:t>
            </w:r>
            <w:proofErr w:type="spellStart"/>
            <w:r w:rsidRPr="00CE3878">
              <w:rPr>
                <w:rFonts w:ascii="Arial" w:hAnsi="Arial" w:cs="Arial"/>
                <w:sz w:val="18"/>
                <w:szCs w:val="18"/>
              </w:rPr>
              <w:t>Papirus</w:t>
            </w:r>
            <w:proofErr w:type="spellEnd"/>
            <w:r w:rsidRPr="00CE3878">
              <w:rPr>
                <w:rFonts w:ascii="Arial" w:hAnsi="Arial" w:cs="Arial"/>
                <w:sz w:val="18"/>
                <w:szCs w:val="18"/>
              </w:rPr>
              <w:t xml:space="preserve"> </w:t>
            </w:r>
            <w:r w:rsidRPr="00CE3878">
              <w:rPr>
                <w:rFonts w:ascii="Arial" w:hAnsi="Arial" w:cs="Arial"/>
                <w:sz w:val="18"/>
                <w:szCs w:val="18"/>
              </w:rPr>
              <w:br/>
              <w:t xml:space="preserve">Autor: VANI MOREIRA KENSKI </w:t>
            </w:r>
            <w:r w:rsidRPr="00CE3878">
              <w:rPr>
                <w:rFonts w:ascii="Arial" w:hAnsi="Arial" w:cs="Arial"/>
                <w:sz w:val="18"/>
                <w:szCs w:val="18"/>
              </w:rPr>
              <w:br/>
              <w:t xml:space="preserve">ISBN: 9788530808280 </w:t>
            </w:r>
            <w:r w:rsidRPr="00CE3878">
              <w:rPr>
                <w:rFonts w:ascii="Arial" w:hAnsi="Arial" w:cs="Arial"/>
                <w:sz w:val="18"/>
                <w:szCs w:val="18"/>
              </w:rPr>
              <w:br/>
              <w:t xml:space="preserve">Origem: Nacional </w:t>
            </w:r>
            <w:r w:rsidRPr="00CE3878">
              <w:rPr>
                <w:rFonts w:ascii="Arial" w:hAnsi="Arial" w:cs="Arial"/>
                <w:sz w:val="18"/>
                <w:szCs w:val="18"/>
              </w:rPr>
              <w:br/>
              <w:t xml:space="preserve">Ano: 2007 </w:t>
            </w:r>
            <w:r w:rsidRPr="00CE3878">
              <w:rPr>
                <w:rFonts w:ascii="Arial" w:hAnsi="Arial" w:cs="Arial"/>
                <w:sz w:val="18"/>
                <w:szCs w:val="18"/>
              </w:rPr>
              <w:br/>
              <w:t xml:space="preserve">Edição: 1 </w:t>
            </w:r>
            <w:r w:rsidRPr="00CE3878">
              <w:rPr>
                <w:rFonts w:ascii="Arial" w:hAnsi="Arial" w:cs="Arial"/>
                <w:sz w:val="18"/>
                <w:szCs w:val="18"/>
              </w:rPr>
              <w:br/>
              <w:t xml:space="preserve">Número de páginas: 144 </w:t>
            </w:r>
            <w:r w:rsidRPr="00CE3878">
              <w:rPr>
                <w:rFonts w:ascii="Arial" w:hAnsi="Arial" w:cs="Arial"/>
                <w:sz w:val="18"/>
                <w:szCs w:val="18"/>
              </w:rPr>
              <w:br/>
              <w:t xml:space="preserve">Acabamento: Brochura </w:t>
            </w:r>
            <w:r w:rsidRPr="00CE3878">
              <w:rPr>
                <w:rFonts w:ascii="Arial" w:hAnsi="Arial" w:cs="Arial"/>
                <w:sz w:val="18"/>
                <w:szCs w:val="18"/>
              </w:rPr>
              <w:br/>
              <w:t xml:space="preserve">Formato: Médio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34,90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732,90</w:t>
            </w:r>
          </w:p>
        </w:tc>
      </w:tr>
      <w:tr w:rsidR="00CE3878" w:rsidRPr="004B677B" w:rsidTr="00CE3878">
        <w:trPr>
          <w:trHeight w:val="581"/>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 </w:t>
            </w:r>
          </w:p>
        </w:tc>
        <w:tc>
          <w:tcPr>
            <w:tcW w:w="714" w:type="dxa"/>
            <w:tcBorders>
              <w:top w:val="nil"/>
              <w:left w:val="nil"/>
              <w:bottom w:val="single" w:sz="4" w:space="0" w:color="auto"/>
              <w:right w:val="single" w:sz="4" w:space="0" w:color="auto"/>
            </w:tcBorders>
            <w:shd w:val="clear" w:color="auto" w:fill="auto"/>
            <w:noWrap/>
            <w:vAlign w:val="bottom"/>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 </w:t>
            </w:r>
          </w:p>
        </w:tc>
        <w:tc>
          <w:tcPr>
            <w:tcW w:w="794" w:type="dxa"/>
            <w:tcBorders>
              <w:top w:val="nil"/>
              <w:left w:val="nil"/>
              <w:bottom w:val="single" w:sz="4" w:space="0" w:color="auto"/>
              <w:right w:val="single" w:sz="4" w:space="0" w:color="auto"/>
            </w:tcBorders>
            <w:shd w:val="clear" w:color="auto" w:fill="auto"/>
            <w:noWrap/>
            <w:vAlign w:val="bottom"/>
            <w:hideMark/>
          </w:tcPr>
          <w:p w:rsidR="00CE3878" w:rsidRPr="00CE3878" w:rsidRDefault="00CE3878" w:rsidP="00CE3878">
            <w:pPr>
              <w:rPr>
                <w:rFonts w:ascii="Arial" w:hAnsi="Arial" w:cs="Arial"/>
                <w:sz w:val="18"/>
                <w:szCs w:val="18"/>
              </w:rPr>
            </w:pPr>
            <w:r w:rsidRPr="00CE3878">
              <w:rPr>
                <w:rFonts w:ascii="Arial" w:hAnsi="Arial" w:cs="Arial"/>
                <w:sz w:val="18"/>
                <w:szCs w:val="18"/>
              </w:rPr>
              <w:t> </w:t>
            </w:r>
          </w:p>
        </w:tc>
        <w:tc>
          <w:tcPr>
            <w:tcW w:w="5434" w:type="dxa"/>
            <w:tcBorders>
              <w:top w:val="nil"/>
              <w:left w:val="nil"/>
              <w:bottom w:val="single" w:sz="4" w:space="0" w:color="auto"/>
              <w:right w:val="single" w:sz="4" w:space="0" w:color="auto"/>
            </w:tcBorders>
            <w:shd w:val="clear" w:color="auto" w:fill="auto"/>
            <w:noWrap/>
            <w:vAlign w:val="bottom"/>
            <w:hideMark/>
          </w:tcPr>
          <w:p w:rsidR="00CE3878" w:rsidRPr="00CE3878" w:rsidRDefault="00CE3878" w:rsidP="00CE3878">
            <w:pPr>
              <w:jc w:val="center"/>
              <w:rPr>
                <w:rFonts w:ascii="Arial" w:hAnsi="Arial" w:cs="Arial"/>
                <w:sz w:val="18"/>
                <w:szCs w:val="18"/>
              </w:rPr>
            </w:pPr>
            <w:r w:rsidRPr="00CE3878">
              <w:rPr>
                <w:rFonts w:ascii="Arial" w:hAnsi="Arial" w:cs="Arial"/>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E3878" w:rsidRPr="00CE3878" w:rsidRDefault="00CE3878" w:rsidP="00CE3878">
            <w:pPr>
              <w:jc w:val="center"/>
              <w:rPr>
                <w:rFonts w:ascii="Arial" w:hAnsi="Arial" w:cs="Arial"/>
                <w:b/>
                <w:bCs/>
                <w:sz w:val="18"/>
                <w:szCs w:val="18"/>
              </w:rPr>
            </w:pPr>
            <w:r w:rsidRPr="00CE3878">
              <w:rPr>
                <w:rFonts w:ascii="Arial" w:hAnsi="Arial" w:cs="Arial"/>
                <w:b/>
                <w:bCs/>
                <w:sz w:val="18"/>
                <w:szCs w:val="18"/>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CE3878" w:rsidRPr="00CE3878" w:rsidRDefault="00CE3878" w:rsidP="00CE3878">
            <w:pPr>
              <w:jc w:val="center"/>
              <w:rPr>
                <w:rFonts w:ascii="Arial" w:hAnsi="Arial" w:cs="Arial"/>
                <w:b/>
                <w:bCs/>
                <w:sz w:val="18"/>
                <w:szCs w:val="18"/>
              </w:rPr>
            </w:pPr>
            <w:r w:rsidRPr="00CE3878">
              <w:rPr>
                <w:rFonts w:ascii="Arial" w:hAnsi="Arial" w:cs="Arial"/>
                <w:b/>
                <w:bCs/>
                <w:sz w:val="18"/>
                <w:szCs w:val="18"/>
              </w:rPr>
              <w:t xml:space="preserve">R$ 29.840,79  </w:t>
            </w:r>
          </w:p>
        </w:tc>
      </w:tr>
    </w:tbl>
    <w:p w:rsidR="009536E9" w:rsidRDefault="009536E9" w:rsidP="00516EC4">
      <w:pPr>
        <w:autoSpaceDE w:val="0"/>
        <w:autoSpaceDN w:val="0"/>
        <w:adjustRightInd w:val="0"/>
        <w:jc w:val="both"/>
        <w:rPr>
          <w:rFonts w:ascii="Arial" w:hAnsi="Arial" w:cs="Arial"/>
          <w:b/>
          <w:bCs/>
          <w:color w:val="000000"/>
          <w:sz w:val="24"/>
          <w:szCs w:val="24"/>
        </w:rPr>
      </w:pPr>
    </w:p>
    <w:p w:rsidR="00516EC4" w:rsidRPr="007B6E76" w:rsidRDefault="00516EC4" w:rsidP="007B6E76">
      <w:pPr>
        <w:pStyle w:val="PargrafodaLista"/>
        <w:numPr>
          <w:ilvl w:val="1"/>
          <w:numId w:val="21"/>
        </w:numPr>
        <w:ind w:right="-15"/>
        <w:jc w:val="both"/>
        <w:rPr>
          <w:rFonts w:ascii="Arial" w:hAnsi="Arial" w:cs="Arial"/>
          <w:sz w:val="24"/>
          <w:szCs w:val="24"/>
          <w:lang w:eastAsia="ar-SA"/>
        </w:rPr>
      </w:pPr>
      <w:r w:rsidRPr="007B6E76">
        <w:rPr>
          <w:rFonts w:ascii="Arial" w:hAnsi="Arial" w:cs="Arial"/>
          <w:b/>
          <w:sz w:val="24"/>
          <w:szCs w:val="24"/>
          <w:lang w:eastAsia="ar-SA"/>
        </w:rPr>
        <w:t xml:space="preserve">- DA ENTREGA: </w:t>
      </w:r>
      <w:r w:rsidRPr="007B6E76">
        <w:rPr>
          <w:rFonts w:ascii="Arial" w:hAnsi="Arial" w:cs="Arial"/>
          <w:sz w:val="24"/>
          <w:szCs w:val="24"/>
          <w:lang w:eastAsia="ar-SA"/>
        </w:rPr>
        <w:t xml:space="preserve">em até </w:t>
      </w:r>
      <w:r w:rsidR="00CE3878">
        <w:rPr>
          <w:rFonts w:ascii="Arial" w:hAnsi="Arial" w:cs="Arial"/>
          <w:sz w:val="24"/>
          <w:szCs w:val="24"/>
          <w:lang w:eastAsia="ar-SA"/>
        </w:rPr>
        <w:t>10</w:t>
      </w:r>
      <w:r w:rsidR="006E3830" w:rsidRPr="007B6E76">
        <w:rPr>
          <w:rFonts w:ascii="Arial" w:hAnsi="Arial" w:cs="Arial"/>
          <w:sz w:val="24"/>
          <w:szCs w:val="24"/>
          <w:lang w:eastAsia="ar-SA"/>
        </w:rPr>
        <w:t xml:space="preserve"> </w:t>
      </w:r>
      <w:r w:rsidRPr="007B6E76">
        <w:rPr>
          <w:rFonts w:ascii="Arial" w:hAnsi="Arial" w:cs="Arial"/>
          <w:sz w:val="24"/>
          <w:szCs w:val="24"/>
          <w:lang w:eastAsia="ar-SA"/>
        </w:rPr>
        <w:t>(</w:t>
      </w:r>
      <w:r w:rsidR="00CE3878">
        <w:rPr>
          <w:rFonts w:ascii="Arial" w:hAnsi="Arial" w:cs="Arial"/>
          <w:sz w:val="24"/>
          <w:szCs w:val="24"/>
          <w:lang w:eastAsia="ar-SA"/>
        </w:rPr>
        <w:t>dez</w:t>
      </w:r>
      <w:r w:rsidRPr="007B6E76">
        <w:rPr>
          <w:rFonts w:ascii="Arial" w:hAnsi="Arial" w:cs="Arial"/>
          <w:sz w:val="24"/>
          <w:szCs w:val="24"/>
          <w:lang w:eastAsia="ar-SA"/>
        </w:rPr>
        <w:t>) dias</w:t>
      </w:r>
      <w:r w:rsidR="006E3830" w:rsidRPr="007B6E76">
        <w:rPr>
          <w:rFonts w:ascii="Arial" w:hAnsi="Arial" w:cs="Arial"/>
          <w:sz w:val="24"/>
          <w:szCs w:val="24"/>
          <w:lang w:eastAsia="ar-SA"/>
        </w:rPr>
        <w:t>, após a solicitação</w:t>
      </w:r>
      <w:r w:rsidRPr="007B6E76">
        <w:rPr>
          <w:rFonts w:ascii="Arial" w:hAnsi="Arial" w:cs="Arial"/>
          <w:sz w:val="24"/>
          <w:szCs w:val="24"/>
          <w:lang w:eastAsia="ar-SA"/>
        </w:rPr>
        <w:t>.</w:t>
      </w:r>
    </w:p>
    <w:p w:rsidR="007B6E76" w:rsidRPr="007B6E76" w:rsidRDefault="007B6E76" w:rsidP="007B6E76">
      <w:pPr>
        <w:pStyle w:val="PargrafodaLista"/>
        <w:numPr>
          <w:ilvl w:val="1"/>
          <w:numId w:val="21"/>
        </w:numPr>
        <w:ind w:right="-15"/>
        <w:jc w:val="both"/>
        <w:rPr>
          <w:rFonts w:ascii="Arial" w:hAnsi="Arial" w:cs="Arial"/>
          <w:sz w:val="24"/>
          <w:szCs w:val="24"/>
          <w:lang w:eastAsia="ar-SA"/>
        </w:rPr>
      </w:pPr>
      <w:r w:rsidRPr="00303394">
        <w:rPr>
          <w:rFonts w:ascii="Arial" w:hAnsi="Arial" w:cs="Arial"/>
          <w:b/>
          <w:sz w:val="24"/>
          <w:szCs w:val="24"/>
          <w:lang w:eastAsia="ar-SA"/>
        </w:rPr>
        <w:t>Local da Entrega</w:t>
      </w:r>
      <w:r>
        <w:rPr>
          <w:rFonts w:ascii="Arial" w:hAnsi="Arial" w:cs="Arial"/>
          <w:sz w:val="24"/>
          <w:szCs w:val="24"/>
          <w:lang w:eastAsia="ar-SA"/>
        </w:rPr>
        <w:t xml:space="preserve">: Secretaria Municipal de </w:t>
      </w:r>
      <w:r w:rsidR="00CE3878">
        <w:rPr>
          <w:rFonts w:ascii="Arial" w:hAnsi="Arial" w:cs="Arial"/>
          <w:sz w:val="24"/>
          <w:szCs w:val="24"/>
          <w:lang w:eastAsia="ar-SA"/>
        </w:rPr>
        <w:t xml:space="preserve">Educação, Esporte e Cultura, localizado na Rua da Fonte, nº </w:t>
      </w:r>
      <w:proofErr w:type="gramStart"/>
      <w:r w:rsidR="00CE3878">
        <w:rPr>
          <w:rFonts w:ascii="Arial" w:hAnsi="Arial" w:cs="Arial"/>
          <w:sz w:val="24"/>
          <w:szCs w:val="24"/>
          <w:lang w:eastAsia="ar-SA"/>
        </w:rPr>
        <w:t>331,</w:t>
      </w:r>
      <w:proofErr w:type="gramEnd"/>
      <w:r>
        <w:rPr>
          <w:rFonts w:ascii="Arial" w:hAnsi="Arial" w:cs="Arial"/>
          <w:sz w:val="24"/>
          <w:szCs w:val="24"/>
          <w:lang w:eastAsia="ar-SA"/>
        </w:rPr>
        <w:t>Centro – Matinhos/Pr.</w:t>
      </w:r>
    </w:p>
    <w:p w:rsidR="00516EC4" w:rsidRDefault="0060108C" w:rsidP="00516EC4">
      <w:pPr>
        <w:ind w:left="-15" w:right="-15"/>
        <w:jc w:val="both"/>
        <w:rPr>
          <w:rFonts w:ascii="Arial" w:hAnsi="Arial" w:cs="Arial"/>
          <w:b/>
          <w:sz w:val="24"/>
          <w:szCs w:val="24"/>
          <w:lang w:eastAsia="ar-SA"/>
        </w:rPr>
      </w:pPr>
      <w:r>
        <w:rPr>
          <w:rFonts w:ascii="Arial" w:hAnsi="Arial" w:cs="Arial"/>
          <w:b/>
          <w:sz w:val="24"/>
          <w:szCs w:val="24"/>
          <w:lang w:eastAsia="ar-SA"/>
        </w:rPr>
        <w:t>1.5 -</w:t>
      </w:r>
      <w:r w:rsidR="00516EC4">
        <w:rPr>
          <w:rFonts w:ascii="Arial" w:hAnsi="Arial" w:cs="Arial"/>
          <w:b/>
          <w:sz w:val="24"/>
          <w:szCs w:val="24"/>
          <w:lang w:eastAsia="ar-SA"/>
        </w:rPr>
        <w:t xml:space="preserve"> DA VALIDADE DA PROPOSTA: </w:t>
      </w:r>
      <w:r w:rsidR="00516EC4">
        <w:rPr>
          <w:rFonts w:ascii="Arial" w:hAnsi="Arial" w:cs="Arial"/>
          <w:sz w:val="24"/>
          <w:szCs w:val="24"/>
          <w:lang w:eastAsia="ar-SA"/>
        </w:rPr>
        <w:t>60 (sessenta) dias</w:t>
      </w:r>
      <w:r w:rsidR="00516EC4">
        <w:rPr>
          <w:rFonts w:ascii="Arial" w:hAnsi="Arial" w:cs="Arial"/>
          <w:b/>
          <w:sz w:val="24"/>
          <w:szCs w:val="24"/>
          <w:lang w:eastAsia="ar-SA"/>
        </w:rPr>
        <w:t>.</w:t>
      </w:r>
    </w:p>
    <w:p w:rsidR="00527475" w:rsidRDefault="00527475" w:rsidP="00516EC4">
      <w:pPr>
        <w:ind w:left="-15" w:right="-15"/>
        <w:jc w:val="both"/>
        <w:rPr>
          <w:rFonts w:ascii="Arial" w:hAnsi="Arial" w:cs="Arial"/>
          <w:b/>
          <w:sz w:val="24"/>
          <w:szCs w:val="24"/>
          <w:lang w:eastAsia="ar-SA"/>
        </w:rPr>
      </w:pPr>
      <w:r>
        <w:rPr>
          <w:rFonts w:ascii="Arial" w:hAnsi="Arial" w:cs="Arial"/>
          <w:b/>
          <w:sz w:val="24"/>
          <w:szCs w:val="24"/>
          <w:lang w:eastAsia="ar-SA"/>
        </w:rPr>
        <w:t>1.</w:t>
      </w:r>
      <w:r w:rsidR="0060108C">
        <w:rPr>
          <w:rFonts w:ascii="Arial" w:hAnsi="Arial" w:cs="Arial"/>
          <w:b/>
          <w:sz w:val="24"/>
          <w:szCs w:val="24"/>
          <w:lang w:eastAsia="ar-SA"/>
        </w:rPr>
        <w:t>6</w:t>
      </w:r>
      <w:r>
        <w:rPr>
          <w:rFonts w:ascii="Arial" w:hAnsi="Arial" w:cs="Arial"/>
          <w:b/>
          <w:sz w:val="24"/>
          <w:szCs w:val="24"/>
          <w:lang w:eastAsia="ar-SA"/>
        </w:rPr>
        <w:t xml:space="preserve"> – DO PAGAMENTO: até 30</w:t>
      </w:r>
      <w:r w:rsidR="006E3830">
        <w:rPr>
          <w:rFonts w:ascii="Arial" w:hAnsi="Arial" w:cs="Arial"/>
          <w:b/>
          <w:sz w:val="24"/>
          <w:szCs w:val="24"/>
          <w:lang w:eastAsia="ar-SA"/>
        </w:rPr>
        <w:t xml:space="preserve"> </w:t>
      </w:r>
      <w:r>
        <w:rPr>
          <w:rFonts w:ascii="Arial" w:hAnsi="Arial" w:cs="Arial"/>
          <w:b/>
          <w:sz w:val="24"/>
          <w:szCs w:val="24"/>
          <w:lang w:eastAsia="ar-SA"/>
        </w:rPr>
        <w:t>(trinta) dias</w:t>
      </w:r>
    </w:p>
    <w:p w:rsidR="00516EC4" w:rsidRDefault="00516EC4" w:rsidP="00516EC4">
      <w:pPr>
        <w:ind w:left="-15" w:right="-15"/>
        <w:jc w:val="both"/>
        <w:rPr>
          <w:rFonts w:ascii="Arial" w:hAnsi="Arial" w:cs="Arial"/>
          <w:b/>
          <w:sz w:val="24"/>
          <w:szCs w:val="24"/>
          <w:u w:val="single"/>
          <w:lang w:eastAsia="ar-SA"/>
        </w:rPr>
      </w:pPr>
    </w:p>
    <w:p w:rsidR="00516EC4" w:rsidRDefault="00516EC4" w:rsidP="00516EC4">
      <w:pPr>
        <w:ind w:left="-15" w:right="-15"/>
        <w:jc w:val="both"/>
        <w:rPr>
          <w:rFonts w:ascii="Arial" w:hAnsi="Arial" w:cs="Arial"/>
          <w:sz w:val="24"/>
          <w:szCs w:val="24"/>
          <w:lang w:eastAsia="ar-SA"/>
        </w:rPr>
      </w:pPr>
    </w:p>
    <w:p w:rsidR="00516EC4" w:rsidRDefault="00516EC4" w:rsidP="00516EC4">
      <w:pPr>
        <w:ind w:left="-15" w:right="-15"/>
        <w:rPr>
          <w:rFonts w:ascii="Arial" w:hAnsi="Arial" w:cs="Arial"/>
          <w:sz w:val="24"/>
          <w:szCs w:val="24"/>
          <w:lang w:eastAsia="ar-SA"/>
        </w:rPr>
      </w:pPr>
    </w:p>
    <w:p w:rsidR="00516EC4" w:rsidRDefault="00516EC4" w:rsidP="00516EC4">
      <w:pPr>
        <w:ind w:left="-15" w:right="-15"/>
        <w:rPr>
          <w:rFonts w:ascii="Arial" w:hAnsi="Arial" w:cs="Arial"/>
          <w:sz w:val="24"/>
          <w:szCs w:val="24"/>
          <w:u w:val="single"/>
          <w:lang w:eastAsia="ar-SA"/>
        </w:rPr>
      </w:pPr>
    </w:p>
    <w:p w:rsidR="000028ED" w:rsidRDefault="000028ED"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CE3878" w:rsidRDefault="00CE3878" w:rsidP="00516EC4">
      <w:pPr>
        <w:ind w:left="-15" w:right="-15"/>
        <w:rPr>
          <w:rFonts w:ascii="Arial" w:hAnsi="Arial" w:cs="Arial"/>
          <w:sz w:val="24"/>
          <w:szCs w:val="24"/>
          <w:u w:val="single"/>
          <w:lang w:eastAsia="ar-SA"/>
        </w:rPr>
      </w:pPr>
    </w:p>
    <w:p w:rsidR="000028ED" w:rsidRDefault="000028ED" w:rsidP="00516EC4">
      <w:pPr>
        <w:ind w:left="-15" w:right="-15"/>
        <w:rPr>
          <w:rFonts w:ascii="Arial" w:hAnsi="Arial" w:cs="Arial"/>
          <w:sz w:val="24"/>
          <w:szCs w:val="24"/>
          <w:u w:val="single"/>
          <w:lang w:eastAsia="ar-SA"/>
        </w:rPr>
      </w:pPr>
    </w:p>
    <w:p w:rsidR="000028ED" w:rsidRDefault="000028ED" w:rsidP="00516EC4">
      <w:pPr>
        <w:ind w:left="-15" w:right="-15"/>
        <w:rPr>
          <w:rFonts w:ascii="Arial" w:hAnsi="Arial" w:cs="Arial"/>
          <w:sz w:val="24"/>
          <w:szCs w:val="24"/>
          <w:u w:val="single"/>
          <w:lang w:eastAsia="ar-SA"/>
        </w:rPr>
      </w:pPr>
    </w:p>
    <w:p w:rsidR="00303394" w:rsidRDefault="00303394" w:rsidP="0030339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II</w:t>
      </w:r>
    </w:p>
    <w:p w:rsidR="00DA51D8" w:rsidRDefault="00DA51D8" w:rsidP="00303394">
      <w:pPr>
        <w:autoSpaceDE w:val="0"/>
        <w:autoSpaceDN w:val="0"/>
        <w:adjustRightInd w:val="0"/>
        <w:jc w:val="center"/>
        <w:rPr>
          <w:rFonts w:ascii="Arial" w:hAnsi="Arial" w:cs="Arial"/>
          <w:b/>
          <w:bCs/>
          <w:color w:val="000000"/>
          <w:sz w:val="24"/>
          <w:szCs w:val="24"/>
        </w:rPr>
      </w:pPr>
    </w:p>
    <w:p w:rsidR="00DA51D8" w:rsidRDefault="00DA51D8" w:rsidP="00DA51D8">
      <w:pPr>
        <w:pStyle w:val="Legenda"/>
        <w:jc w:val="center"/>
        <w:rPr>
          <w:rFonts w:ascii="Arial" w:hAnsi="Arial" w:cs="Arial"/>
          <w:sz w:val="24"/>
          <w:szCs w:val="24"/>
        </w:rPr>
      </w:pPr>
      <w:r>
        <w:rPr>
          <w:rFonts w:ascii="Arial" w:hAnsi="Arial" w:cs="Arial"/>
          <w:sz w:val="24"/>
          <w:szCs w:val="24"/>
        </w:rPr>
        <w:t>MODELO DE PROPOSTA DE PREÇOS</w:t>
      </w:r>
    </w:p>
    <w:p w:rsidR="00DA51D8" w:rsidRDefault="00DA51D8" w:rsidP="00DA51D8">
      <w:pPr>
        <w:tabs>
          <w:tab w:val="left" w:pos="10440"/>
        </w:tabs>
        <w:spacing w:line="280" w:lineRule="atLeast"/>
        <w:jc w:val="both"/>
        <w:rPr>
          <w:rFonts w:ascii="Arial" w:hAnsi="Arial" w:cs="Arial"/>
          <w:sz w:val="24"/>
          <w:szCs w:val="24"/>
        </w:rPr>
      </w:pPr>
    </w:p>
    <w:p w:rsidR="00DA51D8" w:rsidRDefault="00DA51D8" w:rsidP="00DA51D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A51D8" w:rsidRDefault="00DA51D8" w:rsidP="00DA51D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A51D8" w:rsidTr="00DA51D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A51D8" w:rsidRDefault="00DA51D8" w:rsidP="00DA51D8">
            <w:pPr>
              <w:pStyle w:val="A252575"/>
              <w:numPr>
                <w:ilvl w:val="0"/>
                <w:numId w:val="24"/>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A51D8" w:rsidRPr="00017622" w:rsidRDefault="00DA51D8" w:rsidP="00017622">
      <w:pPr>
        <w:pStyle w:val="PargrafodaLista"/>
        <w:numPr>
          <w:ilvl w:val="1"/>
          <w:numId w:val="26"/>
        </w:numPr>
        <w:suppressAutoHyphens w:val="0"/>
        <w:jc w:val="both"/>
        <w:rPr>
          <w:rFonts w:ascii="Arial" w:eastAsia="Arial Unicode MS" w:hAnsi="Arial" w:cs="Arial"/>
          <w:sz w:val="24"/>
          <w:szCs w:val="24"/>
        </w:rPr>
      </w:pPr>
      <w:r w:rsidRPr="00017622">
        <w:rPr>
          <w:rFonts w:ascii="Arial" w:hAnsi="Arial" w:cs="Arial"/>
          <w:b/>
          <w:color w:val="000000"/>
          <w:sz w:val="24"/>
          <w:szCs w:val="24"/>
        </w:rPr>
        <w:t xml:space="preserve">AQUISIÇÃO DE </w:t>
      </w:r>
      <w:r w:rsidR="00CE3878">
        <w:rPr>
          <w:rFonts w:ascii="Arial" w:hAnsi="Arial" w:cs="Arial"/>
          <w:b/>
          <w:color w:val="000000"/>
          <w:sz w:val="24"/>
          <w:szCs w:val="24"/>
        </w:rPr>
        <w:t>LIVROS PARADIDÁTICOS</w:t>
      </w:r>
      <w:r w:rsidRPr="00017622">
        <w:rPr>
          <w:rFonts w:ascii="Arial" w:hAnsi="Arial" w:cs="Arial"/>
          <w:b/>
          <w:color w:val="000000"/>
          <w:sz w:val="24"/>
          <w:szCs w:val="24"/>
        </w:rPr>
        <w:t xml:space="preserve">, </w:t>
      </w:r>
      <w:r w:rsidRPr="00017622">
        <w:rPr>
          <w:rFonts w:ascii="Arial" w:eastAsia="Arial Unicode MS" w:hAnsi="Arial" w:cs="Arial"/>
          <w:sz w:val="24"/>
          <w:szCs w:val="24"/>
        </w:rPr>
        <w:t>conforme especificado abaixo:</w:t>
      </w:r>
    </w:p>
    <w:p w:rsidR="00017622" w:rsidRPr="00017622" w:rsidRDefault="00017622" w:rsidP="00017622">
      <w:pPr>
        <w:pStyle w:val="PargrafodaLista"/>
        <w:numPr>
          <w:ilvl w:val="1"/>
          <w:numId w:val="26"/>
        </w:numPr>
        <w:jc w:val="both"/>
        <w:rPr>
          <w:rFonts w:ascii="Arial" w:hAnsi="Arial" w:cs="Arial"/>
          <w:b/>
          <w:sz w:val="24"/>
          <w:szCs w:val="24"/>
        </w:rPr>
      </w:pPr>
      <w:r w:rsidRPr="00017622">
        <w:rPr>
          <w:rFonts w:ascii="Arial" w:hAnsi="Arial" w:cs="Arial"/>
          <w:color w:val="000000" w:themeColor="text1"/>
          <w:sz w:val="24"/>
          <w:szCs w:val="24"/>
        </w:rPr>
        <w:t xml:space="preserve">O valor global é de </w:t>
      </w:r>
      <w:r w:rsidRPr="00017622">
        <w:rPr>
          <w:rFonts w:ascii="Arial" w:hAnsi="Arial" w:cs="Arial"/>
          <w:b/>
          <w:sz w:val="24"/>
          <w:szCs w:val="24"/>
        </w:rPr>
        <w:t>R$______________ (por extenso).</w:t>
      </w:r>
    </w:p>
    <w:p w:rsidR="00DA51D8" w:rsidRDefault="00DA51D8" w:rsidP="00DA51D8">
      <w:pPr>
        <w:jc w:val="both"/>
        <w:rPr>
          <w:rFonts w:ascii="Arial" w:hAnsi="Arial" w:cs="Arial"/>
          <w:sz w:val="22"/>
          <w:szCs w:val="24"/>
        </w:rPr>
      </w:pPr>
    </w:p>
    <w:tbl>
      <w:tblPr>
        <w:tblW w:w="9924" w:type="dxa"/>
        <w:tblInd w:w="-356" w:type="dxa"/>
        <w:tblCellMar>
          <w:left w:w="70" w:type="dxa"/>
          <w:right w:w="70" w:type="dxa"/>
        </w:tblCellMar>
        <w:tblLook w:val="04A0"/>
      </w:tblPr>
      <w:tblGrid>
        <w:gridCol w:w="714"/>
        <w:gridCol w:w="714"/>
        <w:gridCol w:w="794"/>
        <w:gridCol w:w="5292"/>
        <w:gridCol w:w="1134"/>
        <w:gridCol w:w="1276"/>
      </w:tblGrid>
      <w:tr w:rsidR="00CE3878" w:rsidRPr="004B677B" w:rsidTr="001B6DA9">
        <w:trPr>
          <w:trHeight w:val="35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878" w:rsidRPr="001B6DA9" w:rsidRDefault="00CE3878" w:rsidP="00CE3878">
            <w:pPr>
              <w:jc w:val="center"/>
              <w:rPr>
                <w:rFonts w:ascii="Arial" w:hAnsi="Arial" w:cs="Arial"/>
                <w:b/>
                <w:bCs/>
                <w:sz w:val="18"/>
                <w:szCs w:val="18"/>
              </w:rPr>
            </w:pPr>
            <w:r w:rsidRPr="001B6DA9">
              <w:rPr>
                <w:rFonts w:ascii="Arial" w:hAnsi="Arial" w:cs="Arial"/>
                <w:b/>
                <w:bCs/>
                <w:sz w:val="18"/>
                <w:szCs w:val="18"/>
              </w:rPr>
              <w:t>ITEM</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CE3878" w:rsidRPr="001B6DA9" w:rsidRDefault="00CE3878" w:rsidP="00CE3878">
            <w:pPr>
              <w:jc w:val="center"/>
              <w:rPr>
                <w:rFonts w:ascii="Arial" w:hAnsi="Arial" w:cs="Arial"/>
                <w:b/>
                <w:bCs/>
                <w:sz w:val="18"/>
                <w:szCs w:val="18"/>
              </w:rPr>
            </w:pPr>
            <w:r w:rsidRPr="001B6DA9">
              <w:rPr>
                <w:rFonts w:ascii="Arial" w:hAnsi="Arial" w:cs="Arial"/>
                <w:b/>
                <w:bCs/>
                <w:sz w:val="18"/>
                <w:szCs w:val="18"/>
              </w:rPr>
              <w:t>QTD.</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CE3878" w:rsidRPr="001B6DA9" w:rsidRDefault="00CE3878" w:rsidP="00CE3878">
            <w:pPr>
              <w:jc w:val="center"/>
              <w:rPr>
                <w:rFonts w:ascii="Arial" w:hAnsi="Arial" w:cs="Arial"/>
                <w:b/>
                <w:bCs/>
                <w:sz w:val="18"/>
                <w:szCs w:val="18"/>
              </w:rPr>
            </w:pPr>
            <w:r w:rsidRPr="001B6DA9">
              <w:rPr>
                <w:rFonts w:ascii="Arial" w:hAnsi="Arial" w:cs="Arial"/>
                <w:b/>
                <w:bCs/>
                <w:sz w:val="18"/>
                <w:szCs w:val="18"/>
              </w:rPr>
              <w:t>UNID.</w:t>
            </w:r>
          </w:p>
        </w:tc>
        <w:tc>
          <w:tcPr>
            <w:tcW w:w="5292" w:type="dxa"/>
            <w:tcBorders>
              <w:top w:val="single" w:sz="4" w:space="0" w:color="auto"/>
              <w:left w:val="nil"/>
              <w:bottom w:val="single" w:sz="4" w:space="0" w:color="auto"/>
              <w:right w:val="single" w:sz="4" w:space="0" w:color="auto"/>
            </w:tcBorders>
            <w:shd w:val="clear" w:color="auto" w:fill="auto"/>
            <w:noWrap/>
            <w:vAlign w:val="bottom"/>
            <w:hideMark/>
          </w:tcPr>
          <w:p w:rsidR="00CE3878" w:rsidRPr="001B6DA9" w:rsidRDefault="00CE3878" w:rsidP="00CE3878">
            <w:pPr>
              <w:jc w:val="center"/>
              <w:rPr>
                <w:rFonts w:ascii="Arial" w:hAnsi="Arial" w:cs="Arial"/>
                <w:b/>
                <w:bCs/>
                <w:sz w:val="18"/>
                <w:szCs w:val="18"/>
              </w:rPr>
            </w:pPr>
            <w:r w:rsidRPr="001B6DA9">
              <w:rPr>
                <w:rFonts w:ascii="Arial" w:hAnsi="Arial" w:cs="Arial"/>
                <w:b/>
                <w:bCs/>
                <w:sz w:val="18"/>
                <w:szCs w:val="18"/>
              </w:rPr>
              <w:t>ESPECIFICAÇÃO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E3878" w:rsidRPr="001B6DA9" w:rsidRDefault="00CE3878" w:rsidP="00CE3878">
            <w:pPr>
              <w:jc w:val="center"/>
              <w:rPr>
                <w:rFonts w:ascii="Arial" w:hAnsi="Arial" w:cs="Arial"/>
                <w:b/>
                <w:bCs/>
                <w:sz w:val="18"/>
                <w:szCs w:val="18"/>
              </w:rPr>
            </w:pPr>
            <w:r w:rsidRPr="001B6DA9">
              <w:rPr>
                <w:rFonts w:ascii="Arial" w:hAnsi="Arial" w:cs="Arial"/>
                <w:b/>
                <w:bCs/>
                <w:sz w:val="18"/>
                <w:szCs w:val="18"/>
              </w:rPr>
              <w:t>UNIT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E3878" w:rsidRPr="001B6DA9" w:rsidRDefault="00CE3878" w:rsidP="00CE3878">
            <w:pPr>
              <w:jc w:val="center"/>
              <w:rPr>
                <w:rFonts w:ascii="Arial" w:hAnsi="Arial" w:cs="Arial"/>
                <w:b/>
                <w:bCs/>
                <w:sz w:val="18"/>
                <w:szCs w:val="18"/>
              </w:rPr>
            </w:pPr>
          </w:p>
          <w:p w:rsidR="00CE3878" w:rsidRPr="001B6DA9" w:rsidRDefault="00CE3878" w:rsidP="00CE3878">
            <w:pPr>
              <w:jc w:val="center"/>
              <w:rPr>
                <w:rFonts w:ascii="Arial" w:hAnsi="Arial" w:cs="Arial"/>
                <w:b/>
                <w:bCs/>
                <w:sz w:val="18"/>
                <w:szCs w:val="18"/>
              </w:rPr>
            </w:pPr>
            <w:r w:rsidRPr="001B6DA9">
              <w:rPr>
                <w:rFonts w:ascii="Arial" w:hAnsi="Arial" w:cs="Arial"/>
                <w:b/>
                <w:bCs/>
                <w:sz w:val="18"/>
                <w:szCs w:val="18"/>
              </w:rPr>
              <w:t>TOTAL</w:t>
            </w:r>
          </w:p>
        </w:tc>
      </w:tr>
      <w:tr w:rsidR="00CE3878" w:rsidRPr="004B677B" w:rsidTr="001B6DA9">
        <w:trPr>
          <w:trHeight w:val="17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gramStart"/>
            <w:r w:rsidRPr="001B6DA9">
              <w:rPr>
                <w:rFonts w:ascii="Arial" w:hAnsi="Arial" w:cs="Arial"/>
                <w:sz w:val="18"/>
                <w:szCs w:val="18"/>
              </w:rPr>
              <w:t>1</w:t>
            </w:r>
            <w:proofErr w:type="gramEnd"/>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xml:space="preserve"> TÍTULO: Ensinar e aprender brincando</w:t>
            </w:r>
            <w:r w:rsidRPr="001B6DA9">
              <w:rPr>
                <w:rFonts w:ascii="Arial" w:hAnsi="Arial" w:cs="Arial"/>
                <w:sz w:val="18"/>
                <w:szCs w:val="18"/>
              </w:rPr>
              <w:br/>
              <w:t xml:space="preserve">Mais de 750 atividades para educação infantil </w:t>
            </w:r>
            <w:r w:rsidRPr="001B6DA9">
              <w:rPr>
                <w:rFonts w:ascii="Arial" w:hAnsi="Arial" w:cs="Arial"/>
                <w:sz w:val="18"/>
                <w:szCs w:val="18"/>
              </w:rPr>
              <w:br/>
              <w:t xml:space="preserve">Formato: 18X25                      </w:t>
            </w:r>
            <w:r w:rsidRPr="001B6DA9">
              <w:rPr>
                <w:rFonts w:ascii="Arial" w:hAnsi="Arial" w:cs="Arial"/>
                <w:sz w:val="18"/>
                <w:szCs w:val="18"/>
              </w:rPr>
              <w:br/>
              <w:t>ISBN: 9788536310596</w:t>
            </w:r>
            <w:r w:rsidRPr="001B6DA9">
              <w:rPr>
                <w:rFonts w:ascii="Arial" w:hAnsi="Arial" w:cs="Arial"/>
                <w:sz w:val="18"/>
                <w:szCs w:val="18"/>
              </w:rPr>
              <w:br/>
              <w:t xml:space="preserve">Edição: </w:t>
            </w:r>
            <w:proofErr w:type="gramStart"/>
            <w:r w:rsidRPr="001B6DA9">
              <w:rPr>
                <w:rFonts w:ascii="Arial" w:hAnsi="Arial" w:cs="Arial"/>
                <w:sz w:val="18"/>
                <w:szCs w:val="18"/>
              </w:rPr>
              <w:t>1</w:t>
            </w:r>
            <w:proofErr w:type="gramEnd"/>
            <w:r w:rsidRPr="001B6DA9">
              <w:rPr>
                <w:rFonts w:ascii="Arial" w:hAnsi="Arial" w:cs="Arial"/>
                <w:sz w:val="18"/>
                <w:szCs w:val="18"/>
              </w:rPr>
              <w:t xml:space="preserve">     Ano: 2008</w:t>
            </w:r>
            <w:r w:rsidRPr="001B6DA9">
              <w:rPr>
                <w:rFonts w:ascii="Arial" w:hAnsi="Arial" w:cs="Arial"/>
                <w:sz w:val="18"/>
                <w:szCs w:val="18"/>
              </w:rPr>
              <w:br/>
              <w:t>N. Pag.: 374</w:t>
            </w:r>
            <w:r w:rsidRPr="001B6DA9">
              <w:rPr>
                <w:rFonts w:ascii="Arial" w:hAnsi="Arial" w:cs="Arial"/>
                <w:sz w:val="18"/>
                <w:szCs w:val="18"/>
              </w:rPr>
              <w:br/>
              <w:t xml:space="preserve">Capa: BROCHURA </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083"/>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gramStart"/>
            <w:r w:rsidRPr="001B6DA9">
              <w:rPr>
                <w:rFonts w:ascii="Arial" w:hAnsi="Arial" w:cs="Arial"/>
                <w:sz w:val="18"/>
                <w:szCs w:val="18"/>
              </w:rPr>
              <w:t>2</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xml:space="preserve"> TÍTULO: Liderança Em Gestão Escolar </w:t>
            </w:r>
            <w:r w:rsidRPr="001B6DA9">
              <w:rPr>
                <w:rFonts w:ascii="Arial" w:hAnsi="Arial" w:cs="Arial"/>
                <w:sz w:val="18"/>
                <w:szCs w:val="18"/>
              </w:rPr>
              <w:br/>
              <w:t>Assunto Pedagogia</w:t>
            </w:r>
            <w:r w:rsidRPr="001B6DA9">
              <w:rPr>
                <w:rFonts w:ascii="Arial" w:hAnsi="Arial" w:cs="Arial"/>
                <w:sz w:val="18"/>
                <w:szCs w:val="18"/>
              </w:rPr>
              <w:br/>
              <w:t>Idioma Português</w:t>
            </w:r>
            <w:r w:rsidRPr="001B6DA9">
              <w:rPr>
                <w:rFonts w:ascii="Arial" w:hAnsi="Arial" w:cs="Arial"/>
                <w:sz w:val="18"/>
                <w:szCs w:val="18"/>
              </w:rPr>
              <w:br/>
              <w:t>Ano 2008</w:t>
            </w:r>
            <w:r w:rsidRPr="001B6DA9">
              <w:rPr>
                <w:rFonts w:ascii="Arial" w:hAnsi="Arial" w:cs="Arial"/>
                <w:sz w:val="18"/>
                <w:szCs w:val="18"/>
              </w:rPr>
              <w:br/>
              <w:t>Tipo de capa BROCHURA</w:t>
            </w:r>
            <w:r w:rsidRPr="001B6DA9">
              <w:rPr>
                <w:rFonts w:ascii="Arial" w:hAnsi="Arial" w:cs="Arial"/>
                <w:sz w:val="18"/>
                <w:szCs w:val="18"/>
              </w:rPr>
              <w:br/>
              <w:t>Páginas</w:t>
            </w:r>
            <w:proofErr w:type="gramStart"/>
            <w:r w:rsidRPr="001B6DA9">
              <w:rPr>
                <w:rFonts w:ascii="Arial" w:hAnsi="Arial" w:cs="Arial"/>
                <w:sz w:val="18"/>
                <w:szCs w:val="18"/>
              </w:rPr>
              <w:t xml:space="preserve">  </w:t>
            </w:r>
            <w:proofErr w:type="gramEnd"/>
            <w:r w:rsidRPr="001B6DA9">
              <w:rPr>
                <w:rFonts w:ascii="Arial" w:hAnsi="Arial" w:cs="Arial"/>
                <w:sz w:val="18"/>
                <w:szCs w:val="18"/>
              </w:rPr>
              <w:t>168</w:t>
            </w:r>
            <w:r w:rsidRPr="001B6DA9">
              <w:rPr>
                <w:rFonts w:ascii="Arial" w:hAnsi="Arial" w:cs="Arial"/>
                <w:sz w:val="18"/>
                <w:szCs w:val="18"/>
              </w:rPr>
              <w:br/>
              <w:t>Edição 1</w:t>
            </w:r>
            <w:r w:rsidRPr="001B6DA9">
              <w:rPr>
                <w:rFonts w:ascii="Arial" w:hAnsi="Arial" w:cs="Arial"/>
                <w:sz w:val="18"/>
                <w:szCs w:val="18"/>
              </w:rPr>
              <w:br/>
              <w:t xml:space="preserve">ISBN 9788532636201 </w:t>
            </w:r>
            <w:r w:rsidRPr="001B6DA9">
              <w:rPr>
                <w:rFonts w:ascii="Arial" w:hAnsi="Arial" w:cs="Arial"/>
                <w:sz w:val="18"/>
                <w:szCs w:val="18"/>
              </w:rPr>
              <w:br/>
              <w:t xml:space="preserve">Editora  Vozes  </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307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gramStart"/>
            <w:r w:rsidRPr="001B6DA9">
              <w:rPr>
                <w:rFonts w:ascii="Arial" w:hAnsi="Arial" w:cs="Arial"/>
                <w:sz w:val="18"/>
                <w:szCs w:val="18"/>
              </w:rPr>
              <w:t>3</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xml:space="preserve">TÍTULO: Livro -Dificuldades De Aprendizagem De A </w:t>
            </w:r>
            <w:proofErr w:type="spellStart"/>
            <w:r w:rsidRPr="001B6DA9">
              <w:rPr>
                <w:rFonts w:ascii="Arial" w:hAnsi="Arial" w:cs="Arial"/>
                <w:sz w:val="18"/>
                <w:szCs w:val="18"/>
              </w:rPr>
              <w:t>A</w:t>
            </w:r>
            <w:proofErr w:type="spellEnd"/>
            <w:r w:rsidRPr="001B6DA9">
              <w:rPr>
                <w:rFonts w:ascii="Arial" w:hAnsi="Arial" w:cs="Arial"/>
                <w:sz w:val="18"/>
                <w:szCs w:val="18"/>
              </w:rPr>
              <w:t xml:space="preserve"> Z</w:t>
            </w:r>
            <w:r w:rsidRPr="001B6DA9">
              <w:rPr>
                <w:rFonts w:ascii="Arial" w:hAnsi="Arial" w:cs="Arial"/>
                <w:sz w:val="18"/>
                <w:szCs w:val="18"/>
              </w:rPr>
              <w:br/>
              <w:t>Assunto Pedagogia</w:t>
            </w:r>
            <w:r w:rsidRPr="001B6DA9">
              <w:rPr>
                <w:rFonts w:ascii="Arial" w:hAnsi="Arial" w:cs="Arial"/>
                <w:sz w:val="18"/>
                <w:szCs w:val="18"/>
              </w:rPr>
              <w:br/>
              <w:t>Idioma Português</w:t>
            </w:r>
            <w:r w:rsidRPr="001B6DA9">
              <w:rPr>
                <w:rFonts w:ascii="Arial" w:hAnsi="Arial" w:cs="Arial"/>
                <w:sz w:val="18"/>
                <w:szCs w:val="18"/>
              </w:rPr>
              <w:br/>
              <w:t>Ano 2001</w:t>
            </w:r>
            <w:r w:rsidRPr="001B6DA9">
              <w:rPr>
                <w:rFonts w:ascii="Arial" w:hAnsi="Arial" w:cs="Arial"/>
                <w:sz w:val="18"/>
                <w:szCs w:val="18"/>
              </w:rPr>
              <w:br/>
              <w:t>Tipo de capa BROCHURA</w:t>
            </w:r>
            <w:r w:rsidRPr="001B6DA9">
              <w:rPr>
                <w:rFonts w:ascii="Arial" w:hAnsi="Arial" w:cs="Arial"/>
                <w:sz w:val="18"/>
                <w:szCs w:val="18"/>
              </w:rPr>
              <w:br/>
              <w:t>Páginas 334</w:t>
            </w:r>
            <w:r w:rsidRPr="001B6DA9">
              <w:rPr>
                <w:rFonts w:ascii="Arial" w:hAnsi="Arial" w:cs="Arial"/>
                <w:sz w:val="18"/>
                <w:szCs w:val="18"/>
              </w:rPr>
              <w:br/>
              <w:t>Edição 1</w:t>
            </w:r>
            <w:r w:rsidRPr="001B6DA9">
              <w:rPr>
                <w:rFonts w:ascii="Arial" w:hAnsi="Arial" w:cs="Arial"/>
                <w:sz w:val="18"/>
                <w:szCs w:val="18"/>
              </w:rPr>
              <w:br/>
              <w:t>ISBN</w:t>
            </w:r>
            <w:proofErr w:type="gramStart"/>
            <w:r w:rsidRPr="001B6DA9">
              <w:rPr>
                <w:rFonts w:ascii="Arial" w:hAnsi="Arial" w:cs="Arial"/>
                <w:sz w:val="18"/>
                <w:szCs w:val="18"/>
              </w:rPr>
              <w:t xml:space="preserve">  </w:t>
            </w:r>
            <w:proofErr w:type="gramEnd"/>
            <w:r w:rsidRPr="001B6DA9">
              <w:rPr>
                <w:rFonts w:ascii="Arial" w:hAnsi="Arial" w:cs="Arial"/>
                <w:sz w:val="18"/>
                <w:szCs w:val="18"/>
              </w:rPr>
              <w:t>8573076402</w:t>
            </w:r>
            <w:r w:rsidRPr="001B6DA9">
              <w:rPr>
                <w:rFonts w:ascii="Arial" w:hAnsi="Arial" w:cs="Arial"/>
                <w:sz w:val="18"/>
                <w:szCs w:val="18"/>
              </w:rPr>
              <w:br/>
              <w:t xml:space="preserve">Subtítulo UM GUIA COMPLETO PARA PAIS E EDUCADORES- Editora  </w:t>
            </w:r>
            <w:proofErr w:type="spellStart"/>
            <w:r w:rsidRPr="001B6DA9">
              <w:rPr>
                <w:rFonts w:ascii="Arial" w:hAnsi="Arial" w:cs="Arial"/>
                <w:sz w:val="18"/>
                <w:szCs w:val="18"/>
              </w:rPr>
              <w:t>Artmed</w:t>
            </w:r>
            <w:proofErr w:type="spellEnd"/>
            <w:r w:rsidRPr="001B6DA9">
              <w:rPr>
                <w:rFonts w:ascii="Arial" w:hAnsi="Arial" w:cs="Arial"/>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165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gramStart"/>
            <w:r w:rsidRPr="001B6DA9">
              <w:rPr>
                <w:rFonts w:ascii="Arial" w:hAnsi="Arial" w:cs="Arial"/>
                <w:sz w:val="18"/>
                <w:szCs w:val="18"/>
              </w:rPr>
              <w:t>4</w:t>
            </w:r>
            <w:proofErr w:type="gramEnd"/>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xml:space="preserve"> TÍTULO: Pedagogia da Autonomia: Saberes Necessários à Prática Educativa</w:t>
            </w:r>
            <w:r w:rsidRPr="001B6DA9">
              <w:rPr>
                <w:rFonts w:ascii="Arial" w:hAnsi="Arial" w:cs="Arial"/>
                <w:sz w:val="18"/>
                <w:szCs w:val="18"/>
              </w:rPr>
              <w:br w:type="page"/>
            </w:r>
          </w:p>
          <w:p w:rsidR="00CE3878" w:rsidRPr="001B6DA9" w:rsidRDefault="00CE3878" w:rsidP="00CE3878">
            <w:pPr>
              <w:rPr>
                <w:rFonts w:ascii="Arial" w:hAnsi="Arial" w:cs="Arial"/>
                <w:sz w:val="18"/>
                <w:szCs w:val="18"/>
              </w:rPr>
            </w:pPr>
            <w:proofErr w:type="gramStart"/>
            <w:r w:rsidRPr="001B6DA9">
              <w:rPr>
                <w:rFonts w:ascii="Arial" w:hAnsi="Arial" w:cs="Arial"/>
                <w:sz w:val="18"/>
                <w:szCs w:val="18"/>
              </w:rPr>
              <w:t>Assunto Didáticos</w:t>
            </w:r>
            <w:proofErr w:type="gramEnd"/>
            <w:r w:rsidRPr="001B6DA9">
              <w:rPr>
                <w:rFonts w:ascii="Arial" w:hAnsi="Arial" w:cs="Arial"/>
                <w:sz w:val="18"/>
                <w:szCs w:val="18"/>
              </w:rPr>
              <w:t xml:space="preserve"> E Educação</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Idioma Português</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Ano 2003</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Tipo de capa BROCHURA</w:t>
            </w:r>
          </w:p>
          <w:p w:rsidR="00CE3878" w:rsidRPr="001B6DA9" w:rsidRDefault="00CE3878" w:rsidP="00CE3878">
            <w:pPr>
              <w:rPr>
                <w:rFonts w:ascii="Arial" w:hAnsi="Arial" w:cs="Arial"/>
                <w:sz w:val="18"/>
                <w:szCs w:val="18"/>
              </w:rPr>
            </w:pPr>
            <w:r w:rsidRPr="001B6DA9">
              <w:rPr>
                <w:rFonts w:ascii="Arial" w:hAnsi="Arial" w:cs="Arial"/>
                <w:sz w:val="18"/>
                <w:szCs w:val="18"/>
              </w:rPr>
              <w:t>Páginas 148</w:t>
            </w:r>
          </w:p>
          <w:p w:rsidR="00CE3878" w:rsidRPr="001B6DA9" w:rsidRDefault="00CE3878" w:rsidP="00CE3878">
            <w:pPr>
              <w:rPr>
                <w:rFonts w:ascii="Arial" w:hAnsi="Arial" w:cs="Arial"/>
                <w:sz w:val="18"/>
                <w:szCs w:val="18"/>
              </w:rPr>
            </w:pPr>
            <w:r w:rsidRPr="001B6DA9">
              <w:rPr>
                <w:rFonts w:ascii="Arial" w:hAnsi="Arial" w:cs="Arial"/>
                <w:sz w:val="18"/>
                <w:szCs w:val="18"/>
              </w:rPr>
              <w:br w:type="page"/>
              <w:t>Edição 37</w:t>
            </w:r>
          </w:p>
          <w:p w:rsidR="00CE3878" w:rsidRPr="001B6DA9" w:rsidRDefault="00CE3878" w:rsidP="00CE3878">
            <w:pPr>
              <w:rPr>
                <w:rFonts w:ascii="Arial" w:hAnsi="Arial" w:cs="Arial"/>
                <w:sz w:val="18"/>
                <w:szCs w:val="18"/>
              </w:rPr>
            </w:pPr>
            <w:r w:rsidRPr="001B6DA9">
              <w:rPr>
                <w:rFonts w:ascii="Arial" w:hAnsi="Arial" w:cs="Arial"/>
                <w:sz w:val="18"/>
                <w:szCs w:val="18"/>
              </w:rPr>
              <w:br w:type="page"/>
              <w:t>ISBN 9788577530151</w:t>
            </w:r>
          </w:p>
          <w:p w:rsidR="00CE3878" w:rsidRPr="001B6DA9" w:rsidRDefault="00CE3878" w:rsidP="00CE3878">
            <w:pPr>
              <w:rPr>
                <w:rFonts w:ascii="Arial" w:hAnsi="Arial" w:cs="Arial"/>
                <w:sz w:val="18"/>
                <w:szCs w:val="18"/>
              </w:rPr>
            </w:pPr>
            <w:r w:rsidRPr="001B6DA9">
              <w:rPr>
                <w:rFonts w:ascii="Arial" w:hAnsi="Arial" w:cs="Arial"/>
                <w:sz w:val="18"/>
                <w:szCs w:val="18"/>
              </w:rPr>
              <w:lastRenderedPageBreak/>
              <w:br w:type="page"/>
              <w:t>Editora Paz E Terra</w:t>
            </w:r>
            <w:r w:rsidRPr="001B6DA9">
              <w:rPr>
                <w:rFonts w:ascii="Arial" w:hAnsi="Arial" w:cs="Arial"/>
                <w:sz w:val="18"/>
                <w:szCs w:val="18"/>
              </w:rPr>
              <w:br w:type="page"/>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896"/>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gramStart"/>
            <w:r w:rsidRPr="001B6DA9">
              <w:rPr>
                <w:rFonts w:ascii="Arial" w:hAnsi="Arial" w:cs="Arial"/>
                <w:sz w:val="18"/>
                <w:szCs w:val="18"/>
              </w:rPr>
              <w:lastRenderedPageBreak/>
              <w:t>5</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xml:space="preserve"> TÍTULO: A importância do ato de ler</w:t>
            </w:r>
            <w:r w:rsidRPr="001B6DA9">
              <w:rPr>
                <w:rFonts w:ascii="Arial" w:hAnsi="Arial" w:cs="Arial"/>
                <w:sz w:val="18"/>
                <w:szCs w:val="18"/>
              </w:rPr>
              <w:br/>
            </w:r>
            <w:proofErr w:type="spellStart"/>
            <w:r w:rsidRPr="001B6DA9">
              <w:rPr>
                <w:rFonts w:ascii="Arial" w:hAnsi="Arial" w:cs="Arial"/>
                <w:sz w:val="18"/>
                <w:szCs w:val="18"/>
              </w:rPr>
              <w:t>I.S.B.N.</w:t>
            </w:r>
            <w:proofErr w:type="spellEnd"/>
            <w:r w:rsidRPr="001B6DA9">
              <w:rPr>
                <w:rFonts w:ascii="Arial" w:hAnsi="Arial" w:cs="Arial"/>
                <w:sz w:val="18"/>
                <w:szCs w:val="18"/>
              </w:rPr>
              <w:t>: 8524903082</w:t>
            </w:r>
            <w:r w:rsidRPr="001B6DA9">
              <w:rPr>
                <w:rFonts w:ascii="Arial" w:hAnsi="Arial" w:cs="Arial"/>
                <w:sz w:val="18"/>
                <w:szCs w:val="18"/>
              </w:rPr>
              <w:br/>
              <w:t>Cód. Barras: 9788524903083</w:t>
            </w:r>
            <w:r w:rsidRPr="001B6DA9">
              <w:rPr>
                <w:rFonts w:ascii="Arial" w:hAnsi="Arial" w:cs="Arial"/>
                <w:sz w:val="18"/>
                <w:szCs w:val="18"/>
              </w:rPr>
              <w:br/>
              <w:t>Reduzido: 306272</w:t>
            </w:r>
            <w:r w:rsidRPr="001B6DA9">
              <w:rPr>
                <w:rFonts w:ascii="Arial" w:hAnsi="Arial" w:cs="Arial"/>
                <w:sz w:val="18"/>
                <w:szCs w:val="18"/>
              </w:rPr>
              <w:br/>
              <w:t>Altura: 17 cm.</w:t>
            </w:r>
            <w:r w:rsidRPr="001B6DA9">
              <w:rPr>
                <w:rFonts w:ascii="Arial" w:hAnsi="Arial" w:cs="Arial"/>
                <w:sz w:val="18"/>
                <w:szCs w:val="18"/>
              </w:rPr>
              <w:br/>
              <w:t>Largura: 10,5 cm.</w:t>
            </w:r>
            <w:r w:rsidRPr="001B6DA9">
              <w:rPr>
                <w:rFonts w:ascii="Arial" w:hAnsi="Arial" w:cs="Arial"/>
                <w:sz w:val="18"/>
                <w:szCs w:val="18"/>
              </w:rPr>
              <w:br/>
            </w:r>
            <w:proofErr w:type="gramStart"/>
            <w:r w:rsidRPr="001B6DA9">
              <w:rPr>
                <w:rFonts w:ascii="Arial" w:hAnsi="Arial" w:cs="Arial"/>
                <w:sz w:val="18"/>
                <w:szCs w:val="18"/>
              </w:rPr>
              <w:t>Volume :</w:t>
            </w:r>
            <w:proofErr w:type="gramEnd"/>
            <w:r w:rsidRPr="001B6DA9">
              <w:rPr>
                <w:rFonts w:ascii="Arial" w:hAnsi="Arial" w:cs="Arial"/>
                <w:sz w:val="18"/>
                <w:szCs w:val="18"/>
              </w:rPr>
              <w:t xml:space="preserve"> 13</w:t>
            </w:r>
            <w:r w:rsidRPr="001B6DA9">
              <w:rPr>
                <w:rFonts w:ascii="Arial" w:hAnsi="Arial" w:cs="Arial"/>
                <w:sz w:val="18"/>
                <w:szCs w:val="18"/>
              </w:rPr>
              <w:br/>
              <w:t>Número de Paginas : 87</w:t>
            </w:r>
            <w:r w:rsidRPr="001B6DA9">
              <w:rPr>
                <w:rFonts w:ascii="Arial" w:hAnsi="Arial" w:cs="Arial"/>
                <w:sz w:val="18"/>
                <w:szCs w:val="18"/>
              </w:rPr>
              <w:br/>
              <w:t>País de Origem : Brasil</w:t>
            </w:r>
            <w:r w:rsidRPr="001B6DA9">
              <w:rPr>
                <w:rFonts w:ascii="Arial" w:hAnsi="Arial" w:cs="Arial"/>
                <w:sz w:val="18"/>
                <w:szCs w:val="18"/>
              </w:rPr>
              <w:br/>
              <w:t>Idioma : Português</w:t>
            </w:r>
            <w:r w:rsidRPr="001B6DA9">
              <w:rPr>
                <w:rFonts w:ascii="Arial" w:hAnsi="Arial" w:cs="Arial"/>
                <w:sz w:val="18"/>
                <w:szCs w:val="18"/>
              </w:rPr>
              <w:br/>
              <w:t>Edição : 2005 / 46</w:t>
            </w:r>
            <w:r w:rsidRPr="001B6DA9">
              <w:rPr>
                <w:rFonts w:ascii="Arial" w:hAnsi="Arial" w:cs="Arial"/>
                <w:sz w:val="18"/>
                <w:szCs w:val="18"/>
              </w:rPr>
              <w:br/>
              <w:t xml:space="preserve">Acabamento : Brochura </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95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gramStart"/>
            <w:r w:rsidRPr="001B6DA9">
              <w:rPr>
                <w:rFonts w:ascii="Arial" w:hAnsi="Arial" w:cs="Arial"/>
                <w:sz w:val="18"/>
                <w:szCs w:val="18"/>
              </w:rPr>
              <w:t>6</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xml:space="preserve"> TÍTULO: Pedagogia do Oprimido - Paulo Freire</w:t>
            </w:r>
            <w:r w:rsidRPr="001B6DA9">
              <w:rPr>
                <w:rFonts w:ascii="Arial" w:hAnsi="Arial" w:cs="Arial"/>
                <w:sz w:val="18"/>
                <w:szCs w:val="18"/>
              </w:rPr>
              <w:br/>
              <w:t>Autor Paulo Freire</w:t>
            </w:r>
            <w:r w:rsidRPr="001B6DA9">
              <w:rPr>
                <w:rFonts w:ascii="Arial" w:hAnsi="Arial" w:cs="Arial"/>
                <w:sz w:val="18"/>
                <w:szCs w:val="18"/>
              </w:rPr>
              <w:br/>
              <w:t xml:space="preserve">Editora Paz na Terra </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197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gramStart"/>
            <w:r w:rsidRPr="001B6DA9">
              <w:rPr>
                <w:rFonts w:ascii="Arial" w:hAnsi="Arial" w:cs="Arial"/>
                <w:sz w:val="18"/>
                <w:szCs w:val="18"/>
              </w:rPr>
              <w:t>7</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xml:space="preserve"> TÍTULO: Aventura de Formar Professores</w:t>
            </w:r>
            <w:r w:rsidRPr="001B6DA9">
              <w:rPr>
                <w:rFonts w:ascii="Arial" w:hAnsi="Arial" w:cs="Arial"/>
                <w:sz w:val="18"/>
                <w:szCs w:val="18"/>
              </w:rPr>
              <w:br/>
              <w:t>Idioma Português</w:t>
            </w:r>
            <w:r w:rsidRPr="001B6DA9">
              <w:rPr>
                <w:rFonts w:ascii="Arial" w:hAnsi="Arial" w:cs="Arial"/>
                <w:sz w:val="18"/>
                <w:szCs w:val="18"/>
              </w:rPr>
              <w:br/>
              <w:t>Assunto Pedagogia / Educação / Ensino</w:t>
            </w:r>
            <w:r w:rsidRPr="001B6DA9">
              <w:rPr>
                <w:rFonts w:ascii="Arial" w:hAnsi="Arial" w:cs="Arial"/>
                <w:sz w:val="18"/>
                <w:szCs w:val="18"/>
              </w:rPr>
              <w:br/>
              <w:t>Ano 2009</w:t>
            </w:r>
            <w:r w:rsidRPr="001B6DA9">
              <w:rPr>
                <w:rFonts w:ascii="Arial" w:hAnsi="Arial" w:cs="Arial"/>
                <w:sz w:val="18"/>
                <w:szCs w:val="18"/>
              </w:rPr>
              <w:br/>
              <w:t>Tipo de capa BROCHURA</w:t>
            </w:r>
            <w:r w:rsidRPr="001B6DA9">
              <w:rPr>
                <w:rFonts w:ascii="Arial" w:hAnsi="Arial" w:cs="Arial"/>
                <w:sz w:val="18"/>
                <w:szCs w:val="18"/>
              </w:rPr>
              <w:br/>
              <w:t>Páginas 96</w:t>
            </w:r>
            <w:r w:rsidRPr="001B6DA9">
              <w:rPr>
                <w:rFonts w:ascii="Arial" w:hAnsi="Arial" w:cs="Arial"/>
                <w:sz w:val="18"/>
                <w:szCs w:val="18"/>
              </w:rPr>
              <w:br/>
              <w:t>Edição 1</w:t>
            </w:r>
            <w:r w:rsidRPr="001B6DA9">
              <w:rPr>
                <w:rFonts w:ascii="Arial" w:hAnsi="Arial" w:cs="Arial"/>
                <w:sz w:val="18"/>
                <w:szCs w:val="18"/>
              </w:rPr>
              <w:br/>
              <w:t>ISBN 978853080895</w:t>
            </w:r>
            <w:r w:rsidRPr="001B6DA9">
              <w:rPr>
                <w:rFonts w:ascii="Arial" w:hAnsi="Arial" w:cs="Arial"/>
                <w:sz w:val="18"/>
                <w:szCs w:val="18"/>
              </w:rPr>
              <w:br/>
              <w:t xml:space="preserve">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116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gramStart"/>
            <w:r w:rsidRPr="001B6DA9">
              <w:rPr>
                <w:rFonts w:ascii="Arial" w:hAnsi="Arial" w:cs="Arial"/>
                <w:sz w:val="18"/>
                <w:szCs w:val="18"/>
              </w:rPr>
              <w:t>8</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xml:space="preserve"> TÍTULO: </w:t>
            </w:r>
            <w:proofErr w:type="spellStart"/>
            <w:r w:rsidRPr="001B6DA9">
              <w:rPr>
                <w:rFonts w:ascii="Arial" w:hAnsi="Arial" w:cs="Arial"/>
                <w:sz w:val="18"/>
                <w:szCs w:val="18"/>
              </w:rPr>
              <w:t>Reencantar</w:t>
            </w:r>
            <w:proofErr w:type="spellEnd"/>
            <w:r w:rsidRPr="001B6DA9">
              <w:rPr>
                <w:rFonts w:ascii="Arial" w:hAnsi="Arial" w:cs="Arial"/>
                <w:sz w:val="18"/>
                <w:szCs w:val="18"/>
              </w:rPr>
              <w:t xml:space="preserve"> a educação - Rumo à sociedade </w:t>
            </w:r>
            <w:proofErr w:type="spellStart"/>
            <w:r w:rsidRPr="001B6DA9">
              <w:rPr>
                <w:rFonts w:ascii="Arial" w:hAnsi="Arial" w:cs="Arial"/>
                <w:sz w:val="18"/>
                <w:szCs w:val="18"/>
              </w:rPr>
              <w:t>aprendente</w:t>
            </w:r>
            <w:proofErr w:type="spellEnd"/>
            <w:r w:rsidRPr="001B6DA9">
              <w:rPr>
                <w:rFonts w:ascii="Arial" w:hAnsi="Arial" w:cs="Arial"/>
                <w:sz w:val="18"/>
                <w:szCs w:val="18"/>
              </w:rPr>
              <w:br w:type="page"/>
            </w:r>
          </w:p>
          <w:p w:rsidR="00CE3878" w:rsidRPr="001B6DA9" w:rsidRDefault="00CE3878" w:rsidP="00CE3878">
            <w:pPr>
              <w:rPr>
                <w:rFonts w:ascii="Arial" w:hAnsi="Arial" w:cs="Arial"/>
                <w:sz w:val="18"/>
                <w:szCs w:val="18"/>
              </w:rPr>
            </w:pPr>
            <w:proofErr w:type="gramStart"/>
            <w:r w:rsidRPr="001B6DA9">
              <w:rPr>
                <w:rFonts w:ascii="Arial" w:hAnsi="Arial" w:cs="Arial"/>
                <w:sz w:val="18"/>
                <w:szCs w:val="18"/>
              </w:rPr>
              <w:t>Autor(</w:t>
            </w:r>
            <w:proofErr w:type="spellStart"/>
            <w:proofErr w:type="gramEnd"/>
            <w:r w:rsidRPr="001B6DA9">
              <w:rPr>
                <w:rFonts w:ascii="Arial" w:hAnsi="Arial" w:cs="Arial"/>
                <w:sz w:val="18"/>
                <w:szCs w:val="18"/>
              </w:rPr>
              <w:t>es</w:t>
            </w:r>
            <w:proofErr w:type="spellEnd"/>
            <w:r w:rsidRPr="001B6DA9">
              <w:rPr>
                <w:rFonts w:ascii="Arial" w:hAnsi="Arial" w:cs="Arial"/>
                <w:sz w:val="18"/>
                <w:szCs w:val="18"/>
              </w:rPr>
              <w:t xml:space="preserve">):   Hugo </w:t>
            </w:r>
            <w:proofErr w:type="spellStart"/>
            <w:r w:rsidRPr="001B6DA9">
              <w:rPr>
                <w:rFonts w:ascii="Arial" w:hAnsi="Arial" w:cs="Arial"/>
                <w:sz w:val="18"/>
                <w:szCs w:val="18"/>
              </w:rPr>
              <w:t>Assmann</w:t>
            </w:r>
            <w:proofErr w:type="spellEnd"/>
            <w:r w:rsidRPr="001B6DA9">
              <w:rPr>
                <w:rFonts w:ascii="Arial" w:hAnsi="Arial" w:cs="Arial"/>
                <w:sz w:val="18"/>
                <w:szCs w:val="18"/>
              </w:rPr>
              <w:br w:type="page"/>
              <w:t xml:space="preserve">Editora:   Vozes </w:t>
            </w:r>
            <w:r w:rsidRPr="001B6DA9">
              <w:rPr>
                <w:rFonts w:ascii="Arial" w:hAnsi="Arial" w:cs="Arial"/>
                <w:sz w:val="18"/>
                <w:szCs w:val="18"/>
              </w:rPr>
              <w:br w:type="page"/>
              <w:t xml:space="preserve">Área(s):   Pedagogia / </w:t>
            </w:r>
            <w:proofErr w:type="spellStart"/>
            <w:r w:rsidRPr="001B6DA9">
              <w:rPr>
                <w:rFonts w:ascii="Arial" w:hAnsi="Arial" w:cs="Arial"/>
                <w:sz w:val="18"/>
                <w:szCs w:val="18"/>
              </w:rPr>
              <w:t>Psicopedagogia</w:t>
            </w:r>
            <w:proofErr w:type="spellEnd"/>
            <w:r w:rsidRPr="001B6DA9">
              <w:rPr>
                <w:rFonts w:ascii="Arial" w:hAnsi="Arial" w:cs="Arial"/>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163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gramStart"/>
            <w:r w:rsidRPr="001B6DA9">
              <w:rPr>
                <w:rFonts w:ascii="Arial" w:hAnsi="Arial" w:cs="Arial"/>
                <w:sz w:val="18"/>
                <w:szCs w:val="18"/>
              </w:rPr>
              <w:t>9</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xml:space="preserve"> TÍTULO: Uma didática para a pedagogia </w:t>
            </w:r>
            <w:proofErr w:type="spellStart"/>
            <w:r w:rsidRPr="001B6DA9">
              <w:rPr>
                <w:rFonts w:ascii="Arial" w:hAnsi="Arial" w:cs="Arial"/>
                <w:sz w:val="18"/>
                <w:szCs w:val="18"/>
              </w:rPr>
              <w:t>histórico-crítica</w:t>
            </w:r>
            <w:proofErr w:type="spellEnd"/>
            <w:r w:rsidRPr="001B6DA9">
              <w:rPr>
                <w:rFonts w:ascii="Arial" w:hAnsi="Arial" w:cs="Arial"/>
                <w:sz w:val="18"/>
                <w:szCs w:val="18"/>
              </w:rPr>
              <w:br/>
              <w:t xml:space="preserve">Autor: João Luiz </w:t>
            </w:r>
            <w:proofErr w:type="spellStart"/>
            <w:r w:rsidRPr="001B6DA9">
              <w:rPr>
                <w:rFonts w:ascii="Arial" w:hAnsi="Arial" w:cs="Arial"/>
                <w:sz w:val="18"/>
                <w:szCs w:val="18"/>
              </w:rPr>
              <w:t>Gasparin</w:t>
            </w:r>
            <w:proofErr w:type="spellEnd"/>
            <w:proofErr w:type="gramStart"/>
            <w:r w:rsidRPr="001B6DA9">
              <w:rPr>
                <w:rFonts w:ascii="Arial" w:hAnsi="Arial" w:cs="Arial"/>
                <w:sz w:val="18"/>
                <w:szCs w:val="18"/>
              </w:rPr>
              <w:t xml:space="preserve">  </w:t>
            </w:r>
            <w:proofErr w:type="gramEnd"/>
            <w:r w:rsidRPr="001B6DA9">
              <w:rPr>
                <w:rFonts w:ascii="Arial" w:hAnsi="Arial" w:cs="Arial"/>
                <w:sz w:val="18"/>
                <w:szCs w:val="18"/>
              </w:rPr>
              <w:br/>
              <w:t xml:space="preserve">Nº de Páginas: 204 </w:t>
            </w:r>
            <w:proofErr w:type="spellStart"/>
            <w:r w:rsidRPr="001B6DA9">
              <w:rPr>
                <w:rFonts w:ascii="Arial" w:hAnsi="Arial" w:cs="Arial"/>
                <w:sz w:val="18"/>
                <w:szCs w:val="18"/>
              </w:rPr>
              <w:t>pgs</w:t>
            </w:r>
            <w:proofErr w:type="spellEnd"/>
            <w:r w:rsidRPr="001B6DA9">
              <w:rPr>
                <w:rFonts w:ascii="Arial" w:hAnsi="Arial" w:cs="Arial"/>
                <w:sz w:val="18"/>
                <w:szCs w:val="18"/>
              </w:rPr>
              <w:br/>
              <w:t>Nº da Edição: 4ª Edição (2007)</w:t>
            </w:r>
            <w:r w:rsidRPr="001B6DA9">
              <w:rPr>
                <w:rFonts w:ascii="Arial" w:hAnsi="Arial" w:cs="Arial"/>
                <w:sz w:val="18"/>
                <w:szCs w:val="18"/>
              </w:rPr>
              <w:br/>
              <w:t xml:space="preserve">ISBN: 85-7496-054-3   </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14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10</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Formação e Profissionalização Docente</w:t>
            </w:r>
            <w:r w:rsidRPr="001B6DA9">
              <w:rPr>
                <w:rFonts w:ascii="Arial" w:hAnsi="Arial" w:cs="Arial"/>
                <w:sz w:val="18"/>
                <w:szCs w:val="18"/>
              </w:rPr>
              <w:br/>
              <w:t xml:space="preserve">ISBN: 978-85-99583-39-5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3ª </w:t>
            </w:r>
            <w:proofErr w:type="spellStart"/>
            <w:proofErr w:type="gramStart"/>
            <w:r w:rsidRPr="001B6DA9">
              <w:rPr>
                <w:rFonts w:ascii="Arial" w:hAnsi="Arial" w:cs="Arial"/>
                <w:sz w:val="18"/>
                <w:szCs w:val="18"/>
              </w:rPr>
              <w:t>ed</w:t>
            </w:r>
            <w:proofErr w:type="spellEnd"/>
            <w:proofErr w:type="gramEnd"/>
            <w:r w:rsidRPr="001B6DA9">
              <w:rPr>
                <w:rFonts w:ascii="Arial" w:hAnsi="Arial" w:cs="Arial"/>
                <w:sz w:val="18"/>
                <w:szCs w:val="18"/>
              </w:rPr>
              <w:t xml:space="preserve"> </w:t>
            </w:r>
            <w:r w:rsidRPr="001B6DA9">
              <w:rPr>
                <w:rFonts w:ascii="Arial" w:hAnsi="Arial" w:cs="Arial"/>
                <w:sz w:val="18"/>
                <w:szCs w:val="18"/>
              </w:rPr>
              <w:br/>
              <w:t xml:space="preserve">Autor: Joana </w:t>
            </w:r>
            <w:proofErr w:type="spellStart"/>
            <w:r w:rsidRPr="001B6DA9">
              <w:rPr>
                <w:rFonts w:ascii="Arial" w:hAnsi="Arial" w:cs="Arial"/>
                <w:sz w:val="18"/>
                <w:szCs w:val="18"/>
              </w:rPr>
              <w:t>Paulin</w:t>
            </w:r>
            <w:proofErr w:type="spellEnd"/>
            <w:r w:rsidRPr="001B6DA9">
              <w:rPr>
                <w:rFonts w:ascii="Arial" w:hAnsi="Arial" w:cs="Arial"/>
                <w:sz w:val="18"/>
                <w:szCs w:val="18"/>
              </w:rPr>
              <w:t xml:space="preserve"> </w:t>
            </w:r>
            <w:proofErr w:type="spellStart"/>
            <w:r w:rsidRPr="001B6DA9">
              <w:rPr>
                <w:rFonts w:ascii="Arial" w:hAnsi="Arial" w:cs="Arial"/>
                <w:sz w:val="18"/>
                <w:szCs w:val="18"/>
              </w:rPr>
              <w:t>Romanowski</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Especificações: Peso: 0,294 - Dimensões: 15x22 - Número de Páginas: 196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69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lastRenderedPageBreak/>
              <w:t>11</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xml:space="preserve">TÍTULO: Pedagogo Escolar: as funções supervisora e orientadora </w:t>
            </w:r>
            <w:r w:rsidRPr="001B6DA9">
              <w:rPr>
                <w:rFonts w:ascii="Arial" w:hAnsi="Arial" w:cs="Arial"/>
                <w:sz w:val="18"/>
                <w:szCs w:val="18"/>
              </w:rPr>
              <w:br/>
              <w:t xml:space="preserve">ISBN: 978-85-7838-556-9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2010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Claudia Mara de Almeida </w:t>
            </w:r>
            <w:r w:rsidRPr="001B6DA9">
              <w:rPr>
                <w:rFonts w:ascii="Arial" w:hAnsi="Arial" w:cs="Arial"/>
                <w:sz w:val="18"/>
                <w:szCs w:val="18"/>
              </w:rPr>
              <w:br/>
              <w:t xml:space="preserve">Autor: </w:t>
            </w:r>
            <w:proofErr w:type="spellStart"/>
            <w:r w:rsidRPr="001B6DA9">
              <w:rPr>
                <w:rFonts w:ascii="Arial" w:hAnsi="Arial" w:cs="Arial"/>
                <w:sz w:val="18"/>
                <w:szCs w:val="18"/>
              </w:rPr>
              <w:t>Katia</w:t>
            </w:r>
            <w:proofErr w:type="spellEnd"/>
            <w:r w:rsidRPr="001B6DA9">
              <w:rPr>
                <w:rFonts w:ascii="Arial" w:hAnsi="Arial" w:cs="Arial"/>
                <w:sz w:val="18"/>
                <w:szCs w:val="18"/>
              </w:rPr>
              <w:t xml:space="preserve"> Cristina </w:t>
            </w:r>
            <w:proofErr w:type="spellStart"/>
            <w:r w:rsidRPr="001B6DA9">
              <w:rPr>
                <w:rFonts w:ascii="Arial" w:hAnsi="Arial" w:cs="Arial"/>
                <w:sz w:val="18"/>
                <w:szCs w:val="18"/>
              </w:rPr>
              <w:t>Dambiski</w:t>
            </w:r>
            <w:proofErr w:type="spellEnd"/>
            <w:r w:rsidRPr="001B6DA9">
              <w:rPr>
                <w:rFonts w:ascii="Arial" w:hAnsi="Arial" w:cs="Arial"/>
                <w:sz w:val="18"/>
                <w:szCs w:val="18"/>
              </w:rPr>
              <w:t xml:space="preserve"> Soares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Dimensões: 15 x 22 cm | Número de Páginas: 111 p. </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36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12</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Relações de Poder no Cotidiano Escolar</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Sub-Título: Magistério, Formação e Trabalho Pedagógico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ISBN: 978-85-7838-325-1</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 </w:t>
            </w:r>
            <w:proofErr w:type="gramStart"/>
            <w:r w:rsidRPr="001B6DA9">
              <w:rPr>
                <w:rFonts w:ascii="Arial" w:hAnsi="Arial" w:cs="Arial"/>
                <w:sz w:val="18"/>
                <w:szCs w:val="18"/>
              </w:rPr>
              <w:t xml:space="preserve">( </w:t>
            </w:r>
            <w:proofErr w:type="gramEnd"/>
            <w:r w:rsidRPr="001B6DA9">
              <w:rPr>
                <w:rFonts w:ascii="Arial" w:hAnsi="Arial" w:cs="Arial"/>
                <w:sz w:val="18"/>
                <w:szCs w:val="18"/>
              </w:rPr>
              <w:t xml:space="preserve">Editora </w:t>
            </w:r>
            <w:proofErr w:type="spellStart"/>
            <w:r w:rsidRPr="001B6DA9">
              <w:rPr>
                <w:rFonts w:ascii="Arial" w:hAnsi="Arial" w:cs="Arial"/>
                <w:sz w:val="18"/>
                <w:szCs w:val="18"/>
              </w:rPr>
              <w:t>Ibpex</w:t>
            </w:r>
            <w:proofErr w:type="spellEnd"/>
            <w:r w:rsidRPr="001B6DA9">
              <w:rPr>
                <w:rFonts w:ascii="Arial" w:hAnsi="Arial" w:cs="Arial"/>
                <w:sz w:val="18"/>
                <w:szCs w:val="18"/>
              </w:rPr>
              <w:t>) 85-308-0344</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 </w:t>
            </w:r>
            <w:proofErr w:type="gramStart"/>
            <w:r w:rsidRPr="001B6DA9">
              <w:rPr>
                <w:rFonts w:ascii="Arial" w:hAnsi="Arial" w:cs="Arial"/>
                <w:sz w:val="18"/>
                <w:szCs w:val="18"/>
              </w:rPr>
              <w:t xml:space="preserve">( </w:t>
            </w:r>
            <w:proofErr w:type="gramEnd"/>
            <w:r w:rsidRPr="001B6DA9">
              <w:rPr>
                <w:rFonts w:ascii="Arial" w:hAnsi="Arial" w:cs="Arial"/>
                <w:sz w:val="18"/>
                <w:szCs w:val="18"/>
              </w:rPr>
              <w:t xml:space="preserve">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Língua Original: Português</w:t>
            </w:r>
          </w:p>
          <w:p w:rsidR="00CE3878" w:rsidRPr="001B6DA9" w:rsidRDefault="00CE3878" w:rsidP="00CE3878">
            <w:pPr>
              <w:rPr>
                <w:rFonts w:ascii="Arial" w:hAnsi="Arial" w:cs="Arial"/>
                <w:sz w:val="18"/>
                <w:szCs w:val="18"/>
              </w:rPr>
            </w:pPr>
            <w:r w:rsidRPr="001B6DA9">
              <w:rPr>
                <w:rFonts w:ascii="Arial" w:hAnsi="Arial" w:cs="Arial"/>
                <w:sz w:val="18"/>
                <w:szCs w:val="18"/>
              </w:rPr>
              <w:br w:type="page"/>
              <w:t xml:space="preserve">Ano da Edição: 2009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Número da Edição: 2ª ed. </w:t>
            </w:r>
          </w:p>
          <w:p w:rsidR="00CE3878" w:rsidRPr="001B6DA9" w:rsidRDefault="00CE3878" w:rsidP="00CE3878">
            <w:pPr>
              <w:rPr>
                <w:rFonts w:ascii="Arial" w:hAnsi="Arial" w:cs="Arial"/>
                <w:sz w:val="18"/>
                <w:szCs w:val="18"/>
              </w:rPr>
            </w:pPr>
            <w:r w:rsidRPr="001B6DA9">
              <w:rPr>
                <w:rFonts w:ascii="Arial" w:hAnsi="Arial" w:cs="Arial"/>
                <w:sz w:val="18"/>
                <w:szCs w:val="18"/>
              </w:rPr>
              <w:br w:type="page"/>
              <w:t xml:space="preserve">Autor: Lúcia Maria Gonçalves de Resende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Editora: Editora IBPEX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Especificações: </w:t>
            </w:r>
            <w:proofErr w:type="gramStart"/>
            <w:r w:rsidRPr="001B6DA9">
              <w:rPr>
                <w:rFonts w:ascii="Arial" w:hAnsi="Arial" w:cs="Arial"/>
                <w:sz w:val="18"/>
                <w:szCs w:val="18"/>
              </w:rPr>
              <w:t>Dimensões:</w:t>
            </w:r>
            <w:proofErr w:type="gramEnd"/>
            <w:r w:rsidRPr="001B6DA9">
              <w:rPr>
                <w:rFonts w:ascii="Arial" w:hAnsi="Arial" w:cs="Arial"/>
                <w:sz w:val="18"/>
                <w:szCs w:val="18"/>
              </w:rPr>
              <w:t xml:space="preserve">14x21 - Número de Páginas:168 </w:t>
            </w:r>
            <w:r w:rsidRPr="001B6DA9">
              <w:rPr>
                <w:rFonts w:ascii="Arial" w:hAnsi="Arial" w:cs="Arial"/>
                <w:sz w:val="18"/>
                <w:szCs w:val="18"/>
              </w:rPr>
              <w:br w:type="page"/>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366"/>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13</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xml:space="preserve">TÍTULO: Intervenção </w:t>
            </w:r>
            <w:proofErr w:type="spellStart"/>
            <w:r w:rsidRPr="001B6DA9">
              <w:rPr>
                <w:rFonts w:ascii="Arial" w:hAnsi="Arial" w:cs="Arial"/>
                <w:sz w:val="18"/>
                <w:szCs w:val="18"/>
              </w:rPr>
              <w:t>psicopedagógica</w:t>
            </w:r>
            <w:proofErr w:type="spellEnd"/>
            <w:r w:rsidRPr="001B6DA9">
              <w:rPr>
                <w:rFonts w:ascii="Arial" w:hAnsi="Arial" w:cs="Arial"/>
                <w:sz w:val="18"/>
                <w:szCs w:val="18"/>
              </w:rPr>
              <w:t xml:space="preserve"> no espaço da clínica</w:t>
            </w:r>
            <w:r w:rsidRPr="001B6DA9">
              <w:rPr>
                <w:rFonts w:ascii="Arial" w:hAnsi="Arial" w:cs="Arial"/>
                <w:sz w:val="18"/>
                <w:szCs w:val="18"/>
              </w:rPr>
              <w:br/>
              <w:t xml:space="preserve">ISBN: 978-85-7838-552-1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1ª ed. </w:t>
            </w:r>
            <w:r w:rsidRPr="001B6DA9">
              <w:rPr>
                <w:rFonts w:ascii="Arial" w:hAnsi="Arial" w:cs="Arial"/>
                <w:sz w:val="18"/>
                <w:szCs w:val="18"/>
              </w:rPr>
              <w:br/>
              <w:t xml:space="preserve">Organizador: Laura Monte </w:t>
            </w:r>
            <w:proofErr w:type="spellStart"/>
            <w:r w:rsidRPr="001B6DA9">
              <w:rPr>
                <w:rFonts w:ascii="Arial" w:hAnsi="Arial" w:cs="Arial"/>
                <w:sz w:val="18"/>
                <w:szCs w:val="18"/>
              </w:rPr>
              <w:t>Serrat</w:t>
            </w:r>
            <w:proofErr w:type="spellEnd"/>
            <w:r w:rsidRPr="001B6DA9">
              <w:rPr>
                <w:rFonts w:ascii="Arial" w:hAnsi="Arial" w:cs="Arial"/>
                <w:sz w:val="18"/>
                <w:szCs w:val="18"/>
              </w:rPr>
              <w:t xml:space="preserve"> Barbosa (Org.) </w:t>
            </w:r>
            <w:r w:rsidRPr="001B6DA9">
              <w:rPr>
                <w:rFonts w:ascii="Arial" w:hAnsi="Arial" w:cs="Arial"/>
                <w:sz w:val="18"/>
                <w:szCs w:val="18"/>
              </w:rPr>
              <w:br/>
              <w:t xml:space="preserve">Editora: Editora IBPEX </w:t>
            </w:r>
            <w:r w:rsidRPr="001B6DA9">
              <w:rPr>
                <w:rFonts w:ascii="Arial" w:hAnsi="Arial" w:cs="Arial"/>
                <w:sz w:val="18"/>
                <w:szCs w:val="18"/>
              </w:rPr>
              <w:br/>
              <w:t>Especificações: Dimensões: 15 x 22 cm | Número de Páginas: 230 p</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29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14</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Educação de Jovens e Adultos</w:t>
            </w:r>
            <w:r w:rsidRPr="001B6DA9">
              <w:rPr>
                <w:rFonts w:ascii="Arial" w:hAnsi="Arial" w:cs="Arial"/>
                <w:sz w:val="18"/>
                <w:szCs w:val="18"/>
              </w:rPr>
              <w:br/>
              <w:t xml:space="preserve">ISBN: 978-85-99583-53-1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2007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Maria Antônia de Souza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224 - Dimensões: 15x22 - Número de Páginas: 143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12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15</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Orientação e Supervisão Escolar</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Sub-Título: Caminhos e Perspectivas</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ISBN: 978-85-99583-89-0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Língua Original: Português</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Ano da Edição: 2008</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Número da Edição: 1ª ed. </w:t>
            </w:r>
          </w:p>
          <w:p w:rsidR="00CE3878" w:rsidRPr="001B6DA9" w:rsidRDefault="00CE3878" w:rsidP="00CE3878">
            <w:pPr>
              <w:rPr>
                <w:rFonts w:ascii="Arial" w:hAnsi="Arial" w:cs="Arial"/>
                <w:sz w:val="18"/>
                <w:szCs w:val="18"/>
              </w:rPr>
            </w:pPr>
            <w:r w:rsidRPr="001B6DA9">
              <w:rPr>
                <w:rFonts w:ascii="Arial" w:hAnsi="Arial" w:cs="Arial"/>
                <w:sz w:val="18"/>
                <w:szCs w:val="18"/>
              </w:rPr>
              <w:br w:type="page"/>
              <w:t xml:space="preserve">Autor: Sandra Terezinha </w:t>
            </w:r>
            <w:proofErr w:type="spellStart"/>
            <w:r w:rsidRPr="001B6DA9">
              <w:rPr>
                <w:rFonts w:ascii="Arial" w:hAnsi="Arial" w:cs="Arial"/>
                <w:sz w:val="18"/>
                <w:szCs w:val="18"/>
              </w:rPr>
              <w:t>Urbanetz</w:t>
            </w:r>
            <w:proofErr w:type="spellEnd"/>
          </w:p>
          <w:p w:rsidR="00CE3878" w:rsidRPr="001B6DA9" w:rsidRDefault="00CE3878" w:rsidP="00CE3878">
            <w:pPr>
              <w:rPr>
                <w:rFonts w:ascii="Arial" w:hAnsi="Arial" w:cs="Arial"/>
                <w:sz w:val="18"/>
                <w:szCs w:val="18"/>
              </w:rPr>
            </w:pPr>
            <w:r w:rsidRPr="001B6DA9">
              <w:rPr>
                <w:rFonts w:ascii="Arial" w:hAnsi="Arial" w:cs="Arial"/>
                <w:sz w:val="18"/>
                <w:szCs w:val="18"/>
              </w:rPr>
              <w:br w:type="page"/>
              <w:t xml:space="preserve">Autor: Simone </w:t>
            </w:r>
            <w:proofErr w:type="spellStart"/>
            <w:r w:rsidRPr="001B6DA9">
              <w:rPr>
                <w:rFonts w:ascii="Arial" w:hAnsi="Arial" w:cs="Arial"/>
                <w:sz w:val="18"/>
                <w:szCs w:val="18"/>
              </w:rPr>
              <w:t>Zampier</w:t>
            </w:r>
            <w:proofErr w:type="spellEnd"/>
            <w:r w:rsidRPr="001B6DA9">
              <w:rPr>
                <w:rFonts w:ascii="Arial" w:hAnsi="Arial" w:cs="Arial"/>
                <w:sz w:val="18"/>
                <w:szCs w:val="18"/>
              </w:rPr>
              <w:t xml:space="preserve"> da Silva</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Editora: Editora IBPEX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160 -Dimensões: 15x22 -Número de Páginas:101</w:t>
            </w:r>
            <w:r w:rsidRPr="001B6DA9">
              <w:rPr>
                <w:rFonts w:ascii="Arial" w:hAnsi="Arial" w:cs="Arial"/>
                <w:sz w:val="18"/>
                <w:szCs w:val="18"/>
              </w:rPr>
              <w:br w:type="page"/>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4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lastRenderedPageBreak/>
              <w:t>16</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Educação Especial e inclusão escolar: história e fundamentos</w:t>
            </w:r>
            <w:r w:rsidRPr="001B6DA9">
              <w:rPr>
                <w:rFonts w:ascii="Arial" w:hAnsi="Arial" w:cs="Arial"/>
                <w:sz w:val="18"/>
                <w:szCs w:val="18"/>
              </w:rPr>
              <w:br/>
              <w:t xml:space="preserve">ISBN: 978-85-7838-700-6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2010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Aline Maira da Silva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Dimensões: 15x22 cm - Número de Páginas: 142 </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3376"/>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17</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Uma escola sem/com futuro</w:t>
            </w:r>
            <w:r w:rsidRPr="001B6DA9">
              <w:rPr>
                <w:rFonts w:ascii="Arial" w:hAnsi="Arial" w:cs="Arial"/>
                <w:sz w:val="18"/>
                <w:szCs w:val="18"/>
              </w:rPr>
              <w:br/>
              <w:t xml:space="preserve">Sub-Título: Educação Multimídia </w:t>
            </w:r>
            <w:r w:rsidRPr="001B6DA9">
              <w:rPr>
                <w:rFonts w:ascii="Arial" w:hAnsi="Arial" w:cs="Arial"/>
                <w:sz w:val="18"/>
                <w:szCs w:val="18"/>
              </w:rPr>
              <w:br/>
              <w:t xml:space="preserve">ISBN: 978-85-7838-332-9                                                                                                                                                                                          Editora </w:t>
            </w:r>
            <w:proofErr w:type="spellStart"/>
            <w:r w:rsidRPr="001B6DA9">
              <w:rPr>
                <w:rFonts w:ascii="Arial" w:hAnsi="Arial" w:cs="Arial"/>
                <w:sz w:val="18"/>
                <w:szCs w:val="18"/>
              </w:rPr>
              <w:t>Ibpex</w:t>
            </w:r>
            <w:proofErr w:type="spellEnd"/>
            <w:r w:rsidRPr="001B6DA9">
              <w:rPr>
                <w:rFonts w:ascii="Arial" w:hAnsi="Arial" w:cs="Arial"/>
                <w:sz w:val="18"/>
                <w:szCs w:val="18"/>
              </w:rPr>
              <w:t xml:space="preserve"> / 85-308-0392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 xml:space="preserve">Coleção: Magistério, Formação e Trabalho Pedagógico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2009 </w:t>
            </w:r>
            <w:r w:rsidRPr="001B6DA9">
              <w:rPr>
                <w:rFonts w:ascii="Arial" w:hAnsi="Arial" w:cs="Arial"/>
                <w:sz w:val="18"/>
                <w:szCs w:val="18"/>
              </w:rPr>
              <w:br/>
              <w:t xml:space="preserve">Número da Edição: 7ª ed. </w:t>
            </w:r>
            <w:r w:rsidRPr="001B6DA9">
              <w:rPr>
                <w:rFonts w:ascii="Arial" w:hAnsi="Arial" w:cs="Arial"/>
                <w:sz w:val="18"/>
                <w:szCs w:val="18"/>
              </w:rPr>
              <w:br/>
              <w:t xml:space="preserve">Autor: Nelson de Luca </w:t>
            </w:r>
            <w:proofErr w:type="spellStart"/>
            <w:r w:rsidRPr="001B6DA9">
              <w:rPr>
                <w:rFonts w:ascii="Arial" w:hAnsi="Arial" w:cs="Arial"/>
                <w:sz w:val="18"/>
                <w:szCs w:val="18"/>
              </w:rPr>
              <w:t>Pretto</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Co-Editora: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 xml:space="preserve">308 - Dimensões: 14x21 - Número de Páginas: 256 </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29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18</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Administração Colegiada na Escola Pública</w:t>
            </w:r>
          </w:p>
          <w:p w:rsidR="00CE3878" w:rsidRPr="001B6DA9" w:rsidRDefault="00CE3878" w:rsidP="00CE3878">
            <w:pPr>
              <w:rPr>
                <w:rFonts w:ascii="Arial" w:hAnsi="Arial" w:cs="Arial"/>
                <w:sz w:val="18"/>
                <w:szCs w:val="18"/>
              </w:rPr>
            </w:pPr>
            <w:r w:rsidRPr="001B6DA9">
              <w:rPr>
                <w:rFonts w:ascii="Arial" w:hAnsi="Arial" w:cs="Arial"/>
                <w:sz w:val="18"/>
                <w:szCs w:val="18"/>
              </w:rPr>
              <w:br w:type="page"/>
              <w:t xml:space="preserve">ISBN: 978-85-7838-323-7 </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Editora </w:t>
            </w:r>
            <w:proofErr w:type="spellStart"/>
            <w:r w:rsidRPr="001B6DA9">
              <w:rPr>
                <w:rFonts w:ascii="Arial" w:hAnsi="Arial" w:cs="Arial"/>
                <w:sz w:val="18"/>
                <w:szCs w:val="18"/>
              </w:rPr>
              <w:t>Ibpex</w:t>
            </w:r>
            <w:proofErr w:type="spellEnd"/>
            <w:r w:rsidRPr="001B6DA9">
              <w:rPr>
                <w:rFonts w:ascii="Arial" w:hAnsi="Arial" w:cs="Arial"/>
                <w:sz w:val="18"/>
                <w:szCs w:val="18"/>
              </w:rPr>
              <w:t xml:space="preserve"> / 85-308-0099</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p>
          <w:p w:rsidR="00CE3878" w:rsidRPr="001B6DA9" w:rsidRDefault="00CE3878" w:rsidP="00CE3878">
            <w:pPr>
              <w:rPr>
                <w:rFonts w:ascii="Arial" w:hAnsi="Arial" w:cs="Arial"/>
                <w:sz w:val="18"/>
                <w:szCs w:val="18"/>
              </w:rPr>
            </w:pPr>
            <w:r w:rsidRPr="001B6DA9">
              <w:rPr>
                <w:rFonts w:ascii="Arial" w:hAnsi="Arial" w:cs="Arial"/>
                <w:sz w:val="18"/>
                <w:szCs w:val="18"/>
              </w:rPr>
              <w:br w:type="page"/>
              <w:t xml:space="preserve">Coleção: Magistério Formação e Trabalho Pedagógico </w:t>
            </w:r>
            <w:r w:rsidRPr="001B6DA9">
              <w:rPr>
                <w:rFonts w:ascii="Arial" w:hAnsi="Arial" w:cs="Arial"/>
                <w:sz w:val="18"/>
                <w:szCs w:val="18"/>
              </w:rPr>
              <w:br w:type="page"/>
              <w:t>Língua Original: Português</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Ano da Edição: 2009</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Número da Edição: 5ª ed. </w:t>
            </w:r>
          </w:p>
          <w:p w:rsidR="00CE3878" w:rsidRPr="001B6DA9" w:rsidRDefault="00CE3878" w:rsidP="00CE3878">
            <w:pPr>
              <w:rPr>
                <w:rFonts w:ascii="Arial" w:hAnsi="Arial" w:cs="Arial"/>
                <w:sz w:val="18"/>
                <w:szCs w:val="18"/>
              </w:rPr>
            </w:pPr>
            <w:r w:rsidRPr="001B6DA9">
              <w:rPr>
                <w:rFonts w:ascii="Arial" w:hAnsi="Arial" w:cs="Arial"/>
                <w:sz w:val="18"/>
                <w:szCs w:val="18"/>
              </w:rPr>
              <w:br w:type="page"/>
              <w:t xml:space="preserve">Autor: Maria de Lourdes Melo </w:t>
            </w:r>
            <w:proofErr w:type="spellStart"/>
            <w:r w:rsidRPr="001B6DA9">
              <w:rPr>
                <w:rFonts w:ascii="Arial" w:hAnsi="Arial" w:cs="Arial"/>
                <w:sz w:val="18"/>
                <w:szCs w:val="18"/>
              </w:rPr>
              <w:t>Prais</w:t>
            </w:r>
            <w:proofErr w:type="spellEnd"/>
            <w:r w:rsidRPr="001B6DA9">
              <w:rPr>
                <w:rFonts w:ascii="Arial" w:hAnsi="Arial" w:cs="Arial"/>
                <w:sz w:val="18"/>
                <w:szCs w:val="18"/>
              </w:rPr>
              <w:t xml:space="preserve">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Editora: Editora IBPEX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Co-Editora: Editora </w:t>
            </w:r>
            <w:proofErr w:type="spellStart"/>
            <w:r w:rsidRPr="001B6DA9">
              <w:rPr>
                <w:rFonts w:ascii="Arial" w:hAnsi="Arial" w:cs="Arial"/>
                <w:sz w:val="18"/>
                <w:szCs w:val="18"/>
              </w:rPr>
              <w:t>Papirus</w:t>
            </w:r>
            <w:proofErr w:type="spellEnd"/>
          </w:p>
          <w:p w:rsidR="00CE3878" w:rsidRPr="001B6DA9" w:rsidRDefault="00CE3878" w:rsidP="00CE3878">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149 - Dimensões: 14x21 - Número de Páginas: 112</w:t>
            </w:r>
            <w:r w:rsidRPr="001B6DA9">
              <w:rPr>
                <w:rFonts w:ascii="Arial" w:hAnsi="Arial" w:cs="Arial"/>
                <w:sz w:val="18"/>
                <w:szCs w:val="18"/>
              </w:rPr>
              <w:br w:type="page"/>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345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19</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Avaliação educacional e promoção escolar</w:t>
            </w:r>
            <w:r w:rsidRPr="001B6DA9">
              <w:rPr>
                <w:rFonts w:ascii="Arial" w:hAnsi="Arial" w:cs="Arial"/>
                <w:sz w:val="18"/>
                <w:szCs w:val="18"/>
              </w:rPr>
              <w:br/>
              <w:t xml:space="preserve">ISBN: IBPEX: 978-85-7838-267-4 – UNESP: 978-85-7139-912-9 </w:t>
            </w:r>
            <w:r w:rsidRPr="001B6DA9">
              <w:rPr>
                <w:rFonts w:ascii="Arial" w:hAnsi="Arial" w:cs="Arial"/>
                <w:sz w:val="18"/>
                <w:szCs w:val="18"/>
              </w:rPr>
              <w:br/>
              <w:t xml:space="preserve">Língua Original: ESPANHOL | (Traduzido para o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Santiago </w:t>
            </w:r>
            <w:proofErr w:type="spellStart"/>
            <w:r w:rsidRPr="001B6DA9">
              <w:rPr>
                <w:rFonts w:ascii="Arial" w:hAnsi="Arial" w:cs="Arial"/>
                <w:sz w:val="18"/>
                <w:szCs w:val="18"/>
              </w:rPr>
              <w:t>Castillo</w:t>
            </w:r>
            <w:proofErr w:type="spellEnd"/>
            <w:r w:rsidRPr="001B6DA9">
              <w:rPr>
                <w:rFonts w:ascii="Arial" w:hAnsi="Arial" w:cs="Arial"/>
                <w:sz w:val="18"/>
                <w:szCs w:val="18"/>
              </w:rPr>
              <w:t xml:space="preserve"> Arredondo </w:t>
            </w:r>
            <w:r w:rsidRPr="001B6DA9">
              <w:rPr>
                <w:rFonts w:ascii="Arial" w:hAnsi="Arial" w:cs="Arial"/>
                <w:sz w:val="18"/>
                <w:szCs w:val="18"/>
              </w:rPr>
              <w:br/>
              <w:t xml:space="preserve">Autor: </w:t>
            </w:r>
            <w:proofErr w:type="spellStart"/>
            <w:r w:rsidRPr="001B6DA9">
              <w:rPr>
                <w:rFonts w:ascii="Arial" w:hAnsi="Arial" w:cs="Arial"/>
                <w:sz w:val="18"/>
                <w:szCs w:val="18"/>
              </w:rPr>
              <w:t>Jesús</w:t>
            </w:r>
            <w:proofErr w:type="spellEnd"/>
            <w:r w:rsidRPr="001B6DA9">
              <w:rPr>
                <w:rFonts w:ascii="Arial" w:hAnsi="Arial" w:cs="Arial"/>
                <w:sz w:val="18"/>
                <w:szCs w:val="18"/>
              </w:rPr>
              <w:t xml:space="preserve"> </w:t>
            </w:r>
            <w:proofErr w:type="spellStart"/>
            <w:r w:rsidRPr="001B6DA9">
              <w:rPr>
                <w:rFonts w:ascii="Arial" w:hAnsi="Arial" w:cs="Arial"/>
                <w:sz w:val="18"/>
                <w:szCs w:val="18"/>
              </w:rPr>
              <w:t>Cabrerizo</w:t>
            </w:r>
            <w:proofErr w:type="spellEnd"/>
            <w:r w:rsidRPr="001B6DA9">
              <w:rPr>
                <w:rFonts w:ascii="Arial" w:hAnsi="Arial" w:cs="Arial"/>
                <w:sz w:val="18"/>
                <w:szCs w:val="18"/>
              </w:rPr>
              <w:t xml:space="preserve"> </w:t>
            </w:r>
            <w:proofErr w:type="spellStart"/>
            <w:r w:rsidRPr="001B6DA9">
              <w:rPr>
                <w:rFonts w:ascii="Arial" w:hAnsi="Arial" w:cs="Arial"/>
                <w:sz w:val="18"/>
                <w:szCs w:val="18"/>
              </w:rPr>
              <w:t>Diago</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Co-Editora: Editora UNESP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 xml:space="preserve">890 - Dimensões: 17x24 - Número de </w:t>
            </w:r>
            <w:proofErr w:type="spellStart"/>
            <w:r w:rsidRPr="001B6DA9">
              <w:rPr>
                <w:rFonts w:ascii="Arial" w:hAnsi="Arial" w:cs="Arial"/>
                <w:sz w:val="18"/>
                <w:szCs w:val="18"/>
              </w:rPr>
              <w:t>Pàginas</w:t>
            </w:r>
            <w:proofErr w:type="spellEnd"/>
            <w:r w:rsidRPr="001B6DA9">
              <w:rPr>
                <w:rFonts w:ascii="Arial" w:hAnsi="Arial" w:cs="Arial"/>
                <w:sz w:val="18"/>
                <w:szCs w:val="18"/>
              </w:rPr>
              <w:t>: 584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303"/>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lastRenderedPageBreak/>
              <w:t>20</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Inclusão escolar e suas implicações</w:t>
            </w:r>
            <w:r w:rsidRPr="001B6DA9">
              <w:rPr>
                <w:rFonts w:ascii="Arial" w:hAnsi="Arial" w:cs="Arial"/>
                <w:sz w:val="18"/>
                <w:szCs w:val="18"/>
              </w:rPr>
              <w:br/>
              <w:t xml:space="preserve">ISBN: 978-85-99583-52-4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2ª ed. </w:t>
            </w:r>
            <w:r w:rsidRPr="001B6DA9">
              <w:rPr>
                <w:rFonts w:ascii="Arial" w:hAnsi="Arial" w:cs="Arial"/>
                <w:sz w:val="18"/>
                <w:szCs w:val="18"/>
              </w:rPr>
              <w:br/>
              <w:t xml:space="preserve">Organizador: José Raimundo </w:t>
            </w:r>
            <w:proofErr w:type="spellStart"/>
            <w:r w:rsidRPr="001B6DA9">
              <w:rPr>
                <w:rFonts w:ascii="Arial" w:hAnsi="Arial" w:cs="Arial"/>
                <w:sz w:val="18"/>
                <w:szCs w:val="18"/>
              </w:rPr>
              <w:t>Facion</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438 - Dimensões: 15x22 - Número de Páginas: 220</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1556"/>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Educar para a Diversidade</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Sub-Título: Entrelaçando redes, saberes e identidades</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ISBN: 978-85-7838-528-6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Língua Original: PORTUGUÊS </w:t>
            </w:r>
          </w:p>
          <w:p w:rsidR="00CE3878" w:rsidRPr="001B6DA9" w:rsidRDefault="00CE3878" w:rsidP="00CE3878">
            <w:pPr>
              <w:rPr>
                <w:rFonts w:ascii="Arial" w:hAnsi="Arial" w:cs="Arial"/>
                <w:sz w:val="18"/>
                <w:szCs w:val="18"/>
              </w:rPr>
            </w:pPr>
            <w:r w:rsidRPr="001B6DA9">
              <w:rPr>
                <w:rFonts w:ascii="Arial" w:hAnsi="Arial" w:cs="Arial"/>
                <w:sz w:val="18"/>
                <w:szCs w:val="18"/>
              </w:rPr>
              <w:br w:type="page"/>
              <w:t xml:space="preserve">Ano da Edição: 2009 </w:t>
            </w:r>
          </w:p>
          <w:p w:rsidR="00CE3878" w:rsidRPr="001B6DA9" w:rsidRDefault="00CE3878" w:rsidP="00CE3878">
            <w:pPr>
              <w:rPr>
                <w:rFonts w:ascii="Arial" w:hAnsi="Arial" w:cs="Arial"/>
                <w:sz w:val="18"/>
                <w:szCs w:val="18"/>
              </w:rPr>
            </w:pPr>
            <w:r w:rsidRPr="001B6DA9">
              <w:rPr>
                <w:rFonts w:ascii="Arial" w:hAnsi="Arial" w:cs="Arial"/>
                <w:sz w:val="18"/>
                <w:szCs w:val="18"/>
              </w:rPr>
              <w:br w:type="page"/>
              <w:t xml:space="preserve">Número da Edição: 1ª ed.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Autor: Cláudia Regina de Paula</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Editora IBPEX </w:t>
            </w:r>
            <w:r w:rsidRPr="001B6DA9">
              <w:rPr>
                <w:rFonts w:ascii="Arial" w:hAnsi="Arial" w:cs="Arial"/>
                <w:sz w:val="18"/>
                <w:szCs w:val="18"/>
              </w:rPr>
              <w:br w:type="page"/>
              <w:t>Especificações: Dimensões: 15x22</w:t>
            </w:r>
            <w:r w:rsidRPr="001B6DA9">
              <w:rPr>
                <w:rFonts w:ascii="Arial" w:hAnsi="Arial" w:cs="Arial"/>
                <w:sz w:val="18"/>
                <w:szCs w:val="18"/>
              </w:rPr>
              <w:br w:type="page"/>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18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22</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xml:space="preserve">TÍTULO: Oficinas </w:t>
            </w:r>
            <w:proofErr w:type="spellStart"/>
            <w:r w:rsidRPr="001B6DA9">
              <w:rPr>
                <w:rFonts w:ascii="Arial" w:hAnsi="Arial" w:cs="Arial"/>
                <w:sz w:val="18"/>
                <w:szCs w:val="18"/>
              </w:rPr>
              <w:t>Psicopedagógicas</w:t>
            </w:r>
            <w:proofErr w:type="spellEnd"/>
            <w:r w:rsidRPr="001B6DA9">
              <w:rPr>
                <w:rFonts w:ascii="Arial" w:hAnsi="Arial" w:cs="Arial"/>
                <w:sz w:val="18"/>
                <w:szCs w:val="18"/>
              </w:rPr>
              <w:br/>
              <w:t xml:space="preserve">ISBN: 978-85-7838-052-6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Tânia Mara </w:t>
            </w:r>
            <w:proofErr w:type="spellStart"/>
            <w:r w:rsidRPr="001B6DA9">
              <w:rPr>
                <w:rFonts w:ascii="Arial" w:hAnsi="Arial" w:cs="Arial"/>
                <w:sz w:val="18"/>
                <w:szCs w:val="18"/>
              </w:rPr>
              <w:t>Grassi</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340 - Dimensões: 15x22 - Número de Páginas: 208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31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23</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Currículo na Educação Inclusiva: Entendendo esse Desafio</w:t>
            </w:r>
            <w:r w:rsidRPr="001B6DA9">
              <w:rPr>
                <w:rFonts w:ascii="Arial" w:hAnsi="Arial" w:cs="Arial"/>
                <w:sz w:val="18"/>
                <w:szCs w:val="18"/>
              </w:rPr>
              <w:br/>
              <w:t xml:space="preserve">ISBN: 978-85-7838-007-6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Maria de Fátima </w:t>
            </w:r>
            <w:proofErr w:type="spellStart"/>
            <w:r w:rsidRPr="001B6DA9">
              <w:rPr>
                <w:rFonts w:ascii="Arial" w:hAnsi="Arial" w:cs="Arial"/>
                <w:sz w:val="18"/>
                <w:szCs w:val="18"/>
              </w:rPr>
              <w:t>Minetto</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200 - Dimensões: 15x22 - Número de Páginas: 135</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186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24</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Gestão Organizacional Escolar: uma análise crítica</w:t>
            </w:r>
          </w:p>
          <w:p w:rsidR="00CE3878" w:rsidRPr="001B6DA9" w:rsidRDefault="00CE3878" w:rsidP="00CE3878">
            <w:pPr>
              <w:rPr>
                <w:rFonts w:ascii="Arial" w:hAnsi="Arial" w:cs="Arial"/>
                <w:sz w:val="18"/>
                <w:szCs w:val="18"/>
              </w:rPr>
            </w:pPr>
            <w:r w:rsidRPr="001B6DA9">
              <w:rPr>
                <w:rFonts w:ascii="Arial" w:hAnsi="Arial" w:cs="Arial"/>
                <w:sz w:val="18"/>
                <w:szCs w:val="18"/>
              </w:rPr>
              <w:br w:type="page"/>
              <w:t xml:space="preserve">Sub-Título: Uma análise crítica </w:t>
            </w:r>
            <w:r w:rsidRPr="001B6DA9">
              <w:rPr>
                <w:rFonts w:ascii="Arial" w:hAnsi="Arial" w:cs="Arial"/>
                <w:sz w:val="18"/>
                <w:szCs w:val="18"/>
              </w:rPr>
              <w:br w:type="page"/>
              <w:t xml:space="preserve">ISBN: 978-85-7838-420-3 </w:t>
            </w:r>
            <w:r w:rsidRPr="001B6DA9">
              <w:rPr>
                <w:rFonts w:ascii="Arial" w:hAnsi="Arial" w:cs="Arial"/>
                <w:sz w:val="18"/>
                <w:szCs w:val="18"/>
              </w:rPr>
              <w:br w:type="page"/>
              <w:t xml:space="preserve">Coleção: Série Processos Educacionais </w:t>
            </w:r>
            <w:r w:rsidRPr="001B6DA9">
              <w:rPr>
                <w:rFonts w:ascii="Arial" w:hAnsi="Arial" w:cs="Arial"/>
                <w:sz w:val="18"/>
                <w:szCs w:val="18"/>
              </w:rPr>
              <w:br w:type="page"/>
              <w:t xml:space="preserve">Língua Original: Português </w:t>
            </w:r>
            <w:r w:rsidRPr="001B6DA9">
              <w:rPr>
                <w:rFonts w:ascii="Arial" w:hAnsi="Arial" w:cs="Arial"/>
                <w:sz w:val="18"/>
                <w:szCs w:val="18"/>
              </w:rPr>
              <w:br w:type="page"/>
              <w:t xml:space="preserve">Número da Edição: 1ª ed. </w:t>
            </w:r>
            <w:r w:rsidRPr="001B6DA9">
              <w:rPr>
                <w:rFonts w:ascii="Arial" w:hAnsi="Arial" w:cs="Arial"/>
                <w:sz w:val="18"/>
                <w:szCs w:val="18"/>
              </w:rPr>
              <w:br w:type="page"/>
              <w:t xml:space="preserve">Autor: Henrique André Ramos </w:t>
            </w:r>
            <w:proofErr w:type="spellStart"/>
            <w:r w:rsidRPr="001B6DA9">
              <w:rPr>
                <w:rFonts w:ascii="Arial" w:hAnsi="Arial" w:cs="Arial"/>
                <w:sz w:val="18"/>
                <w:szCs w:val="18"/>
              </w:rPr>
              <w:t>Wellen</w:t>
            </w:r>
            <w:proofErr w:type="spellEnd"/>
            <w:r w:rsidRPr="001B6DA9">
              <w:rPr>
                <w:rFonts w:ascii="Arial" w:hAnsi="Arial" w:cs="Arial"/>
                <w:sz w:val="18"/>
                <w:szCs w:val="18"/>
              </w:rPr>
              <w:t xml:space="preserve"> </w:t>
            </w:r>
            <w:r w:rsidRPr="001B6DA9">
              <w:rPr>
                <w:rFonts w:ascii="Arial" w:hAnsi="Arial" w:cs="Arial"/>
                <w:sz w:val="18"/>
                <w:szCs w:val="18"/>
              </w:rPr>
              <w:br w:type="page"/>
              <w:t xml:space="preserve">Autor: </w:t>
            </w:r>
            <w:proofErr w:type="spellStart"/>
            <w:r w:rsidRPr="001B6DA9">
              <w:rPr>
                <w:rFonts w:ascii="Arial" w:hAnsi="Arial" w:cs="Arial"/>
                <w:sz w:val="18"/>
                <w:szCs w:val="18"/>
              </w:rPr>
              <w:t>Hericka</w:t>
            </w:r>
            <w:proofErr w:type="spellEnd"/>
            <w:r w:rsidRPr="001B6DA9">
              <w:rPr>
                <w:rFonts w:ascii="Arial" w:hAnsi="Arial" w:cs="Arial"/>
                <w:sz w:val="18"/>
                <w:szCs w:val="18"/>
              </w:rPr>
              <w:t xml:space="preserve"> Karla Alencar de Medeiros </w:t>
            </w:r>
            <w:proofErr w:type="spellStart"/>
            <w:r w:rsidRPr="001B6DA9">
              <w:rPr>
                <w:rFonts w:ascii="Arial" w:hAnsi="Arial" w:cs="Arial"/>
                <w:sz w:val="18"/>
                <w:szCs w:val="18"/>
              </w:rPr>
              <w:t>Wellen</w:t>
            </w:r>
            <w:proofErr w:type="spellEnd"/>
            <w:r w:rsidRPr="001B6DA9">
              <w:rPr>
                <w:rFonts w:ascii="Arial" w:hAnsi="Arial" w:cs="Arial"/>
                <w:sz w:val="18"/>
                <w:szCs w:val="18"/>
              </w:rPr>
              <w:t xml:space="preserve"> </w:t>
            </w:r>
            <w:r w:rsidRPr="001B6DA9">
              <w:rPr>
                <w:rFonts w:ascii="Arial" w:hAnsi="Arial" w:cs="Arial"/>
                <w:sz w:val="18"/>
                <w:szCs w:val="18"/>
              </w:rPr>
              <w:br w:type="page"/>
              <w:t xml:space="preserve">Editora: Editora IBPEX </w:t>
            </w:r>
            <w:r w:rsidRPr="001B6DA9">
              <w:rPr>
                <w:rFonts w:ascii="Arial" w:hAnsi="Arial" w:cs="Arial"/>
                <w:sz w:val="18"/>
                <w:szCs w:val="18"/>
              </w:rPr>
              <w:br w:type="page"/>
              <w:t xml:space="preserve">Especificações: Dimensões: 15x22 </w:t>
            </w:r>
            <w:r w:rsidRPr="001B6DA9">
              <w:rPr>
                <w:rFonts w:ascii="Arial" w:hAnsi="Arial" w:cs="Arial"/>
                <w:sz w:val="18"/>
                <w:szCs w:val="18"/>
              </w:rPr>
              <w:br w:type="page"/>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18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25</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Inclusão: uma realidade em discussão</w:t>
            </w:r>
            <w:r w:rsidRPr="001B6DA9">
              <w:rPr>
                <w:rFonts w:ascii="Arial" w:hAnsi="Arial" w:cs="Arial"/>
                <w:sz w:val="18"/>
                <w:szCs w:val="18"/>
              </w:rPr>
              <w:br/>
              <w:t xml:space="preserve">ISBN: 978-85-99583-44-9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2007 </w:t>
            </w:r>
            <w:r w:rsidRPr="001B6DA9">
              <w:rPr>
                <w:rFonts w:ascii="Arial" w:hAnsi="Arial" w:cs="Arial"/>
                <w:sz w:val="18"/>
                <w:szCs w:val="18"/>
              </w:rPr>
              <w:br/>
              <w:t xml:space="preserve">Número da Edição: 2ª </w:t>
            </w:r>
            <w:proofErr w:type="spellStart"/>
            <w:proofErr w:type="gramStart"/>
            <w:r w:rsidRPr="001B6DA9">
              <w:rPr>
                <w:rFonts w:ascii="Arial" w:hAnsi="Arial" w:cs="Arial"/>
                <w:sz w:val="18"/>
                <w:szCs w:val="18"/>
              </w:rPr>
              <w:t>ed</w:t>
            </w:r>
            <w:proofErr w:type="spellEnd"/>
            <w:proofErr w:type="gramEnd"/>
            <w:r w:rsidRPr="001B6DA9">
              <w:rPr>
                <w:rFonts w:ascii="Arial" w:hAnsi="Arial" w:cs="Arial"/>
                <w:sz w:val="18"/>
                <w:szCs w:val="18"/>
              </w:rPr>
              <w:t xml:space="preserve"> </w:t>
            </w:r>
            <w:r w:rsidRPr="001B6DA9">
              <w:rPr>
                <w:rFonts w:ascii="Arial" w:hAnsi="Arial" w:cs="Arial"/>
                <w:sz w:val="18"/>
                <w:szCs w:val="18"/>
              </w:rPr>
              <w:br/>
              <w:t xml:space="preserve">Autor: Mirian Célia </w:t>
            </w:r>
            <w:proofErr w:type="spellStart"/>
            <w:r w:rsidRPr="001B6DA9">
              <w:rPr>
                <w:rFonts w:ascii="Arial" w:hAnsi="Arial" w:cs="Arial"/>
                <w:sz w:val="18"/>
                <w:szCs w:val="18"/>
              </w:rPr>
              <w:t>Castellain</w:t>
            </w:r>
            <w:proofErr w:type="spellEnd"/>
            <w:r w:rsidRPr="001B6DA9">
              <w:rPr>
                <w:rFonts w:ascii="Arial" w:hAnsi="Arial" w:cs="Arial"/>
                <w:sz w:val="18"/>
                <w:szCs w:val="18"/>
              </w:rPr>
              <w:t xml:space="preserve"> </w:t>
            </w:r>
            <w:proofErr w:type="spellStart"/>
            <w:r w:rsidRPr="001B6DA9">
              <w:rPr>
                <w:rFonts w:ascii="Arial" w:hAnsi="Arial" w:cs="Arial"/>
                <w:sz w:val="18"/>
                <w:szCs w:val="18"/>
              </w:rPr>
              <w:t>Guebert</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Especificações: Peso: 0,180 g - Dimensões: 15x22 cm - Número de Páginas: 106 p</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573"/>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lastRenderedPageBreak/>
              <w:t>26</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O Porvir</w:t>
            </w:r>
            <w:r w:rsidRPr="001B6DA9">
              <w:rPr>
                <w:rFonts w:ascii="Arial" w:hAnsi="Arial" w:cs="Arial"/>
                <w:sz w:val="18"/>
                <w:szCs w:val="18"/>
              </w:rPr>
              <w:br/>
              <w:t xml:space="preserve">Sub-Título: </w:t>
            </w:r>
            <w:r w:rsidRPr="001B6DA9">
              <w:rPr>
                <w:rFonts w:ascii="Arial" w:hAnsi="Arial" w:cs="Arial"/>
                <w:sz w:val="18"/>
                <w:szCs w:val="18"/>
              </w:rPr>
              <w:br/>
              <w:t xml:space="preserve">Desafio das Linguagens do Século XXI </w:t>
            </w:r>
            <w:r w:rsidRPr="001B6DA9">
              <w:rPr>
                <w:rFonts w:ascii="Arial" w:hAnsi="Arial" w:cs="Arial"/>
                <w:sz w:val="18"/>
                <w:szCs w:val="18"/>
              </w:rPr>
              <w:br/>
              <w:t xml:space="preserve">ISBN: 85-7649-016-1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2007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Pedro Demo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 xml:space="preserve">196 - Dimensões:  11x17,5 - Número de Páginas:189 </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32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27</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Práticas de Avaliação Educacional</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Sub-Título: Materiais e Instrumentos </w:t>
            </w:r>
          </w:p>
          <w:p w:rsidR="00CE3878" w:rsidRPr="001B6DA9" w:rsidRDefault="00CE3878" w:rsidP="00CE3878">
            <w:pPr>
              <w:rPr>
                <w:rFonts w:ascii="Arial" w:hAnsi="Arial" w:cs="Arial"/>
                <w:sz w:val="18"/>
                <w:szCs w:val="18"/>
              </w:rPr>
            </w:pPr>
            <w:r w:rsidRPr="001B6DA9">
              <w:rPr>
                <w:rFonts w:ascii="Arial" w:hAnsi="Arial" w:cs="Arial"/>
                <w:sz w:val="18"/>
                <w:szCs w:val="18"/>
              </w:rPr>
              <w:t>ISBN: IBPEX: 978-85-7838-268-1 - UNESP: 978-85-7139-913-6</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Língua Original: ESPANHOL (TRAD. Sandra Maria </w:t>
            </w:r>
            <w:proofErr w:type="spellStart"/>
            <w:r w:rsidRPr="001B6DA9">
              <w:rPr>
                <w:rFonts w:ascii="Arial" w:hAnsi="Arial" w:cs="Arial"/>
                <w:sz w:val="18"/>
                <w:szCs w:val="18"/>
              </w:rPr>
              <w:t>Dolinski</w:t>
            </w:r>
            <w:proofErr w:type="spellEnd"/>
            <w:r w:rsidRPr="001B6DA9">
              <w:rPr>
                <w:rFonts w:ascii="Arial" w:hAnsi="Arial" w:cs="Arial"/>
                <w:sz w:val="18"/>
                <w:szCs w:val="18"/>
              </w:rPr>
              <w:t xml:space="preserve">) </w:t>
            </w:r>
          </w:p>
          <w:p w:rsidR="00CE3878" w:rsidRPr="001B6DA9" w:rsidRDefault="00CE3878" w:rsidP="00CE3878">
            <w:pPr>
              <w:rPr>
                <w:rFonts w:ascii="Arial" w:hAnsi="Arial" w:cs="Arial"/>
                <w:sz w:val="18"/>
                <w:szCs w:val="18"/>
              </w:rPr>
            </w:pPr>
            <w:r w:rsidRPr="001B6DA9">
              <w:rPr>
                <w:rFonts w:ascii="Arial" w:hAnsi="Arial" w:cs="Arial"/>
                <w:sz w:val="18"/>
                <w:szCs w:val="18"/>
              </w:rPr>
              <w:br w:type="page"/>
              <w:t>Ano da Edição: 2009</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Número da Edição: 1ª ed.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Autor: Santiago </w:t>
            </w:r>
            <w:proofErr w:type="spellStart"/>
            <w:r w:rsidRPr="001B6DA9">
              <w:rPr>
                <w:rFonts w:ascii="Arial" w:hAnsi="Arial" w:cs="Arial"/>
                <w:sz w:val="18"/>
                <w:szCs w:val="18"/>
              </w:rPr>
              <w:t>Castillo</w:t>
            </w:r>
            <w:proofErr w:type="spellEnd"/>
            <w:r w:rsidRPr="001B6DA9">
              <w:rPr>
                <w:rFonts w:ascii="Arial" w:hAnsi="Arial" w:cs="Arial"/>
                <w:sz w:val="18"/>
                <w:szCs w:val="18"/>
              </w:rPr>
              <w:t xml:space="preserve"> Arredondo</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Autor: </w:t>
            </w:r>
            <w:proofErr w:type="spellStart"/>
            <w:r w:rsidRPr="001B6DA9">
              <w:rPr>
                <w:rFonts w:ascii="Arial" w:hAnsi="Arial" w:cs="Arial"/>
                <w:sz w:val="18"/>
                <w:szCs w:val="18"/>
              </w:rPr>
              <w:t>Jesús</w:t>
            </w:r>
            <w:proofErr w:type="spellEnd"/>
            <w:r w:rsidRPr="001B6DA9">
              <w:rPr>
                <w:rFonts w:ascii="Arial" w:hAnsi="Arial" w:cs="Arial"/>
                <w:sz w:val="18"/>
                <w:szCs w:val="18"/>
              </w:rPr>
              <w:t xml:space="preserve"> </w:t>
            </w:r>
            <w:proofErr w:type="spellStart"/>
            <w:r w:rsidRPr="001B6DA9">
              <w:rPr>
                <w:rFonts w:ascii="Arial" w:hAnsi="Arial" w:cs="Arial"/>
                <w:sz w:val="18"/>
                <w:szCs w:val="18"/>
              </w:rPr>
              <w:t>Cabrerizo</w:t>
            </w:r>
            <w:proofErr w:type="spellEnd"/>
            <w:r w:rsidRPr="001B6DA9">
              <w:rPr>
                <w:rFonts w:ascii="Arial" w:hAnsi="Arial" w:cs="Arial"/>
                <w:sz w:val="18"/>
                <w:szCs w:val="18"/>
              </w:rPr>
              <w:t xml:space="preserve"> </w:t>
            </w:r>
            <w:proofErr w:type="spellStart"/>
            <w:r w:rsidRPr="001B6DA9">
              <w:rPr>
                <w:rFonts w:ascii="Arial" w:hAnsi="Arial" w:cs="Arial"/>
                <w:sz w:val="18"/>
                <w:szCs w:val="18"/>
              </w:rPr>
              <w:t>Diago</w:t>
            </w:r>
            <w:proofErr w:type="spellEnd"/>
            <w:r w:rsidRPr="001B6DA9">
              <w:rPr>
                <w:rFonts w:ascii="Arial" w:hAnsi="Arial" w:cs="Arial"/>
                <w:sz w:val="18"/>
                <w:szCs w:val="18"/>
              </w:rPr>
              <w:t xml:space="preserve">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Editora: Editora IBPEX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Co-Editora: Editora UNESP</w:t>
            </w:r>
          </w:p>
          <w:p w:rsidR="00CE3878" w:rsidRPr="001B6DA9" w:rsidRDefault="00CE3878" w:rsidP="00CE3878">
            <w:pPr>
              <w:rPr>
                <w:rFonts w:ascii="Arial" w:hAnsi="Arial" w:cs="Arial"/>
                <w:sz w:val="18"/>
                <w:szCs w:val="18"/>
              </w:rPr>
            </w:pPr>
            <w:r w:rsidRPr="001B6DA9">
              <w:rPr>
                <w:rFonts w:ascii="Arial" w:hAnsi="Arial" w:cs="Arial"/>
                <w:sz w:val="18"/>
                <w:szCs w:val="18"/>
              </w:rPr>
              <w:br w:type="page"/>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600 - Dimensões: 17x24 - Número de Páginas: 386</w:t>
            </w:r>
            <w:r w:rsidRPr="001B6DA9">
              <w:rPr>
                <w:rFonts w:ascii="Arial" w:hAnsi="Arial" w:cs="Arial"/>
                <w:sz w:val="18"/>
                <w:szCs w:val="18"/>
              </w:rPr>
              <w:br w:type="page"/>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574"/>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28</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xml:space="preserve">TÍTULO: Uma Ponte para a Educação da Liberdade </w:t>
            </w:r>
            <w:r w:rsidRPr="001B6DA9">
              <w:rPr>
                <w:rFonts w:ascii="Arial" w:hAnsi="Arial" w:cs="Arial"/>
                <w:sz w:val="18"/>
                <w:szCs w:val="18"/>
              </w:rPr>
              <w:br/>
              <w:t xml:space="preserve">ISBN: 978-85-99583-43-2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2007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Maria Marta </w:t>
            </w:r>
            <w:proofErr w:type="spellStart"/>
            <w:r w:rsidRPr="001B6DA9">
              <w:rPr>
                <w:rFonts w:ascii="Arial" w:hAnsi="Arial" w:cs="Arial"/>
                <w:sz w:val="18"/>
                <w:szCs w:val="18"/>
              </w:rPr>
              <w:t>Mazaro</w:t>
            </w:r>
            <w:proofErr w:type="spellEnd"/>
            <w:r w:rsidRPr="001B6DA9">
              <w:rPr>
                <w:rFonts w:ascii="Arial" w:hAnsi="Arial" w:cs="Arial"/>
                <w:sz w:val="18"/>
                <w:szCs w:val="18"/>
              </w:rPr>
              <w:t xml:space="preserve"> </w:t>
            </w:r>
            <w:proofErr w:type="spellStart"/>
            <w:r w:rsidRPr="001B6DA9">
              <w:rPr>
                <w:rFonts w:ascii="Arial" w:hAnsi="Arial" w:cs="Arial"/>
                <w:sz w:val="18"/>
                <w:szCs w:val="18"/>
              </w:rPr>
              <w:t>Balestra</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198 - Dimensões: 15x22 - Número de Páginas:127</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89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29</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xml:space="preserve">TÍTULO: Ensinar: uma introdução aos fundamentos filosóficos da educação </w:t>
            </w:r>
            <w:r w:rsidRPr="001B6DA9">
              <w:rPr>
                <w:rFonts w:ascii="Arial" w:hAnsi="Arial" w:cs="Arial"/>
                <w:sz w:val="18"/>
                <w:szCs w:val="18"/>
              </w:rPr>
              <w:br/>
              <w:t xml:space="preserve">Sub-Título: uma introdução aos fundamentos filosóficos da educação </w:t>
            </w:r>
            <w:r w:rsidRPr="001B6DA9">
              <w:rPr>
                <w:rFonts w:ascii="Arial" w:hAnsi="Arial" w:cs="Arial"/>
                <w:sz w:val="18"/>
                <w:szCs w:val="18"/>
              </w:rPr>
              <w:br/>
              <w:t xml:space="preserve">ISBN: 978-85-7838-496-8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2009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Renato Nogueira Jr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Dimensões: 15 x 22 cm - Número de Páginas: 208 p. </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05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30</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xml:space="preserve">TÍTULO: Avaliação Planejada, Aprendizagem Consentida </w:t>
            </w:r>
          </w:p>
          <w:p w:rsidR="00CE3878" w:rsidRPr="001B6DA9" w:rsidRDefault="00CE3878" w:rsidP="00CE3878">
            <w:pPr>
              <w:rPr>
                <w:rFonts w:ascii="Arial" w:hAnsi="Arial" w:cs="Arial"/>
                <w:sz w:val="18"/>
                <w:szCs w:val="18"/>
              </w:rPr>
            </w:pPr>
            <w:r w:rsidRPr="001B6DA9">
              <w:rPr>
                <w:rFonts w:ascii="Arial" w:hAnsi="Arial" w:cs="Arial"/>
                <w:sz w:val="18"/>
                <w:szCs w:val="18"/>
              </w:rPr>
              <w:br w:type="page"/>
              <w:t>Sub-Título: é ensinando que se avalia, é avaliando que se ensina</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ISBN: 978-85-7838-026-7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Língua Original: PORTUGUÊS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Ano da Edição: 2008 </w:t>
            </w:r>
          </w:p>
          <w:p w:rsidR="00CE3878" w:rsidRPr="001B6DA9" w:rsidRDefault="00CE3878" w:rsidP="00CE3878">
            <w:pPr>
              <w:rPr>
                <w:rFonts w:ascii="Arial" w:hAnsi="Arial" w:cs="Arial"/>
                <w:sz w:val="18"/>
                <w:szCs w:val="18"/>
              </w:rPr>
            </w:pPr>
            <w:r w:rsidRPr="001B6DA9">
              <w:rPr>
                <w:rFonts w:ascii="Arial" w:hAnsi="Arial" w:cs="Arial"/>
                <w:sz w:val="18"/>
                <w:szCs w:val="18"/>
              </w:rPr>
              <w:br w:type="page"/>
              <w:t>Número da Edição: 1ª ed.</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Autor: Ivo José </w:t>
            </w:r>
            <w:proofErr w:type="spellStart"/>
            <w:r w:rsidRPr="001B6DA9">
              <w:rPr>
                <w:rFonts w:ascii="Arial" w:hAnsi="Arial" w:cs="Arial"/>
                <w:sz w:val="18"/>
                <w:szCs w:val="18"/>
              </w:rPr>
              <w:t>Both</w:t>
            </w:r>
            <w:proofErr w:type="spellEnd"/>
          </w:p>
          <w:p w:rsidR="00CE3878" w:rsidRPr="001B6DA9" w:rsidRDefault="00CE3878" w:rsidP="00CE3878">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Editora: Editora IBPEX</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342 - Dimensões: 15x22 - Número de Páginas: 196</w:t>
            </w:r>
            <w:r w:rsidRPr="001B6DA9">
              <w:rPr>
                <w:rFonts w:ascii="Arial" w:hAnsi="Arial" w:cs="Arial"/>
                <w:sz w:val="18"/>
                <w:szCs w:val="18"/>
              </w:rPr>
              <w:br w:type="page"/>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782"/>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lastRenderedPageBreak/>
              <w:t>31</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Metodologia da Investigação em Educação</w:t>
            </w:r>
            <w:r w:rsidRPr="001B6DA9">
              <w:rPr>
                <w:rFonts w:ascii="Arial" w:hAnsi="Arial" w:cs="Arial"/>
                <w:sz w:val="18"/>
                <w:szCs w:val="18"/>
              </w:rPr>
              <w:br/>
              <w:t xml:space="preserve">ISBN: 85-87053-54-X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2005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Pedro Demo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w:t>
            </w:r>
            <w:proofErr w:type="gramStart"/>
            <w:r w:rsidRPr="001B6DA9">
              <w:rPr>
                <w:rFonts w:ascii="Arial" w:hAnsi="Arial" w:cs="Arial"/>
                <w:sz w:val="18"/>
                <w:szCs w:val="18"/>
              </w:rPr>
              <w:t>Peso:</w:t>
            </w:r>
            <w:proofErr w:type="gramEnd"/>
            <w:r w:rsidRPr="001B6DA9">
              <w:rPr>
                <w:rFonts w:ascii="Arial" w:hAnsi="Arial" w:cs="Arial"/>
                <w:sz w:val="18"/>
                <w:szCs w:val="18"/>
              </w:rPr>
              <w:t>0,352 - Dimensões: 15x23 - Número de Páginas: 186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29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32</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Fundamentos Psicológicos da Educação</w:t>
            </w:r>
            <w:r w:rsidRPr="001B6DA9">
              <w:rPr>
                <w:rFonts w:ascii="Arial" w:hAnsi="Arial" w:cs="Arial"/>
                <w:sz w:val="18"/>
                <w:szCs w:val="18"/>
              </w:rPr>
              <w:br/>
              <w:t xml:space="preserve">Sub-Título: Psicologia em Sala de Aula </w:t>
            </w:r>
            <w:r w:rsidRPr="001B6DA9">
              <w:rPr>
                <w:rFonts w:ascii="Arial" w:hAnsi="Arial" w:cs="Arial"/>
                <w:sz w:val="18"/>
                <w:szCs w:val="18"/>
              </w:rPr>
              <w:br/>
              <w:t xml:space="preserve">ISBN: 978-85-7838-419-7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2010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João dos </w:t>
            </w:r>
            <w:proofErr w:type="gramStart"/>
            <w:r w:rsidRPr="001B6DA9">
              <w:rPr>
                <w:rFonts w:ascii="Arial" w:hAnsi="Arial" w:cs="Arial"/>
                <w:sz w:val="18"/>
                <w:szCs w:val="18"/>
              </w:rPr>
              <w:t>Santos Carmo</w:t>
            </w:r>
            <w:proofErr w:type="gramEnd"/>
            <w:r w:rsidRPr="001B6DA9">
              <w:rPr>
                <w:rFonts w:ascii="Arial" w:hAnsi="Arial" w:cs="Arial"/>
                <w:sz w:val="18"/>
                <w:szCs w:val="18"/>
              </w:rPr>
              <w:t xml:space="preserve"> </w:t>
            </w:r>
            <w:r w:rsidRPr="001B6DA9">
              <w:rPr>
                <w:rFonts w:ascii="Arial" w:hAnsi="Arial" w:cs="Arial"/>
                <w:sz w:val="18"/>
                <w:szCs w:val="18"/>
              </w:rPr>
              <w:br/>
              <w:t>Editora: Editora IBP</w:t>
            </w:r>
            <w:r w:rsidRPr="001B6DA9">
              <w:rPr>
                <w:rFonts w:ascii="Arial" w:hAnsi="Arial" w:cs="Arial"/>
                <w:sz w:val="18"/>
                <w:szCs w:val="18"/>
              </w:rPr>
              <w:br/>
              <w:t>Dimensões: 15x22 - Número de Páginas: 250</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27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33</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w:t>
            </w:r>
            <w:proofErr w:type="gramStart"/>
            <w:r w:rsidRPr="001B6DA9">
              <w:rPr>
                <w:rFonts w:ascii="Arial" w:hAnsi="Arial" w:cs="Arial"/>
                <w:sz w:val="18"/>
                <w:szCs w:val="18"/>
              </w:rPr>
              <w:t xml:space="preserve">  </w:t>
            </w:r>
            <w:proofErr w:type="gramEnd"/>
            <w:r w:rsidRPr="001B6DA9">
              <w:rPr>
                <w:rFonts w:ascii="Arial" w:hAnsi="Arial" w:cs="Arial"/>
                <w:sz w:val="18"/>
                <w:szCs w:val="18"/>
              </w:rPr>
              <w:t xml:space="preserve">ABC: Iniciação à competência </w:t>
            </w:r>
            <w:proofErr w:type="spellStart"/>
            <w:r w:rsidRPr="001B6DA9">
              <w:rPr>
                <w:rFonts w:ascii="Arial" w:hAnsi="Arial" w:cs="Arial"/>
                <w:sz w:val="18"/>
                <w:szCs w:val="18"/>
              </w:rPr>
              <w:t>reconstrutiva</w:t>
            </w:r>
            <w:proofErr w:type="spellEnd"/>
            <w:r w:rsidRPr="001B6DA9">
              <w:rPr>
                <w:rFonts w:ascii="Arial" w:hAnsi="Arial" w:cs="Arial"/>
                <w:sz w:val="18"/>
                <w:szCs w:val="18"/>
              </w:rPr>
              <w:t xml:space="preserve"> do professor básico</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Sub-Título: Magistério Formação e Trabalho Pedagógico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ISBN: 978-85-7838-328-2 </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(Editora </w:t>
            </w:r>
            <w:proofErr w:type="spellStart"/>
            <w:r w:rsidRPr="001B6DA9">
              <w:rPr>
                <w:rFonts w:ascii="Arial" w:hAnsi="Arial" w:cs="Arial"/>
                <w:sz w:val="18"/>
                <w:szCs w:val="18"/>
              </w:rPr>
              <w:t>Ibpex</w:t>
            </w:r>
            <w:proofErr w:type="spellEnd"/>
            <w:r w:rsidRPr="001B6DA9">
              <w:rPr>
                <w:rFonts w:ascii="Arial" w:hAnsi="Arial" w:cs="Arial"/>
                <w:sz w:val="18"/>
                <w:szCs w:val="18"/>
              </w:rPr>
              <w:t xml:space="preserve">) / 85-308-0361 </w:t>
            </w:r>
            <w:proofErr w:type="gramStart"/>
            <w:r w:rsidRPr="001B6DA9">
              <w:rPr>
                <w:rFonts w:ascii="Arial" w:hAnsi="Arial" w:cs="Arial"/>
                <w:sz w:val="18"/>
                <w:szCs w:val="18"/>
              </w:rPr>
              <w:t xml:space="preserve">( </w:t>
            </w:r>
            <w:proofErr w:type="gramEnd"/>
            <w:r w:rsidRPr="001B6DA9">
              <w:rPr>
                <w:rFonts w:ascii="Arial" w:hAnsi="Arial" w:cs="Arial"/>
                <w:sz w:val="18"/>
                <w:szCs w:val="18"/>
              </w:rPr>
              <w:t xml:space="preserve">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Língua Original: Português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Ano da Edição: 2009 </w:t>
            </w:r>
          </w:p>
          <w:p w:rsidR="00CE3878" w:rsidRPr="001B6DA9" w:rsidRDefault="00CE3878" w:rsidP="00CE3878">
            <w:pPr>
              <w:rPr>
                <w:rFonts w:ascii="Arial" w:hAnsi="Arial" w:cs="Arial"/>
                <w:sz w:val="18"/>
                <w:szCs w:val="18"/>
              </w:rPr>
            </w:pPr>
            <w:r w:rsidRPr="001B6DA9">
              <w:rPr>
                <w:rFonts w:ascii="Arial" w:hAnsi="Arial" w:cs="Arial"/>
                <w:sz w:val="18"/>
                <w:szCs w:val="18"/>
              </w:rPr>
              <w:br w:type="page"/>
              <w:t>Número da Edição:</w:t>
            </w:r>
            <w:proofErr w:type="gramStart"/>
            <w:r w:rsidRPr="001B6DA9">
              <w:rPr>
                <w:rFonts w:ascii="Arial" w:hAnsi="Arial" w:cs="Arial"/>
                <w:sz w:val="18"/>
                <w:szCs w:val="18"/>
              </w:rPr>
              <w:t xml:space="preserve">  </w:t>
            </w:r>
            <w:proofErr w:type="gramEnd"/>
            <w:r w:rsidRPr="001B6DA9">
              <w:rPr>
                <w:rFonts w:ascii="Arial" w:hAnsi="Arial" w:cs="Arial"/>
                <w:sz w:val="18"/>
                <w:szCs w:val="18"/>
              </w:rPr>
              <w:br w:type="page"/>
              <w:t>Autor: Pedro Demo</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Editora: Editora IBPEX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Co-Editora: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Especificações: </w:t>
            </w:r>
            <w:proofErr w:type="gramStart"/>
            <w:r w:rsidRPr="001B6DA9">
              <w:rPr>
                <w:rFonts w:ascii="Arial" w:hAnsi="Arial" w:cs="Arial"/>
                <w:sz w:val="18"/>
                <w:szCs w:val="18"/>
              </w:rPr>
              <w:t>Dimensões:</w:t>
            </w:r>
            <w:proofErr w:type="gramEnd"/>
            <w:r w:rsidRPr="001B6DA9">
              <w:rPr>
                <w:rFonts w:ascii="Arial" w:hAnsi="Arial" w:cs="Arial"/>
                <w:sz w:val="18"/>
                <w:szCs w:val="18"/>
              </w:rPr>
              <w:t>14x21 - Número de Páginas: 216</w:t>
            </w:r>
            <w:r w:rsidRPr="001B6DA9">
              <w:rPr>
                <w:rFonts w:ascii="Arial" w:hAnsi="Arial" w:cs="Arial"/>
                <w:sz w:val="18"/>
                <w:szCs w:val="18"/>
              </w:rPr>
              <w:br w:type="page"/>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339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34</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TÍTULO: Ciência e Senso Comum no Cotidiano das Classes Especiais</w:t>
            </w:r>
            <w:r w:rsidRPr="001B6DA9">
              <w:rPr>
                <w:rFonts w:ascii="Arial" w:hAnsi="Arial" w:cs="Arial"/>
                <w:sz w:val="18"/>
                <w:szCs w:val="18"/>
              </w:rPr>
              <w:br/>
              <w:t xml:space="preserve">ISBN: 978-85-7838-321-3 Editora </w:t>
            </w:r>
            <w:proofErr w:type="spellStart"/>
            <w:r w:rsidRPr="001B6DA9">
              <w:rPr>
                <w:rFonts w:ascii="Arial" w:hAnsi="Arial" w:cs="Arial"/>
                <w:sz w:val="18"/>
                <w:szCs w:val="18"/>
              </w:rPr>
              <w:t>Ibpex</w:t>
            </w:r>
            <w:proofErr w:type="spellEnd"/>
            <w:r w:rsidRPr="001B6DA9">
              <w:rPr>
                <w:rFonts w:ascii="Arial" w:hAnsi="Arial" w:cs="Arial"/>
                <w:sz w:val="18"/>
                <w:szCs w:val="18"/>
              </w:rPr>
              <w:t xml:space="preserve"> / 85-308-0369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 xml:space="preserve">Coleção: Série Educação Especial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2009 </w:t>
            </w:r>
            <w:r w:rsidRPr="001B6DA9">
              <w:rPr>
                <w:rFonts w:ascii="Arial" w:hAnsi="Arial" w:cs="Arial"/>
                <w:sz w:val="18"/>
                <w:szCs w:val="18"/>
              </w:rPr>
              <w:br/>
              <w:t xml:space="preserve">Número da Edição: 2ª ed. </w:t>
            </w:r>
            <w:r w:rsidRPr="001B6DA9">
              <w:rPr>
                <w:rFonts w:ascii="Arial" w:hAnsi="Arial" w:cs="Arial"/>
                <w:sz w:val="18"/>
                <w:szCs w:val="18"/>
              </w:rPr>
              <w:br/>
              <w:t xml:space="preserve">Autor: Mônica de Carvalho </w:t>
            </w:r>
            <w:r w:rsidRPr="001B6DA9">
              <w:rPr>
                <w:rFonts w:ascii="Arial" w:hAnsi="Arial" w:cs="Arial"/>
                <w:sz w:val="18"/>
                <w:szCs w:val="18"/>
              </w:rPr>
              <w:br/>
              <w:t xml:space="preserve">Autor: Magalhães </w:t>
            </w:r>
            <w:proofErr w:type="spellStart"/>
            <w:r w:rsidRPr="001B6DA9">
              <w:rPr>
                <w:rFonts w:ascii="Arial" w:hAnsi="Arial" w:cs="Arial"/>
                <w:sz w:val="18"/>
                <w:szCs w:val="18"/>
              </w:rPr>
              <w:t>Kassar</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Co-Editora: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131 - Dimensões: 14x21 - Número de Páginas: 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126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35</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xml:space="preserve"> TÍTULO: A cabeça bem feita</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Editora: Bertrand Brasil</w:t>
            </w:r>
          </w:p>
          <w:p w:rsidR="00CE3878" w:rsidRPr="001B6DA9" w:rsidRDefault="00CE3878" w:rsidP="00CE3878">
            <w:pPr>
              <w:rPr>
                <w:rFonts w:ascii="Arial" w:hAnsi="Arial" w:cs="Arial"/>
                <w:sz w:val="18"/>
                <w:szCs w:val="18"/>
              </w:rPr>
            </w:pPr>
            <w:r w:rsidRPr="001B6DA9">
              <w:rPr>
                <w:rFonts w:ascii="Arial" w:hAnsi="Arial" w:cs="Arial"/>
                <w:sz w:val="18"/>
                <w:szCs w:val="18"/>
              </w:rPr>
              <w:br w:type="page"/>
              <w:t xml:space="preserve">Autor: EDGAR MORIN </w:t>
            </w:r>
          </w:p>
          <w:p w:rsidR="00CE3878" w:rsidRPr="001B6DA9" w:rsidRDefault="00CE3878" w:rsidP="00CE3878">
            <w:pPr>
              <w:rPr>
                <w:rFonts w:ascii="Arial" w:hAnsi="Arial" w:cs="Arial"/>
                <w:sz w:val="18"/>
                <w:szCs w:val="18"/>
              </w:rPr>
            </w:pPr>
            <w:r w:rsidRPr="001B6DA9">
              <w:rPr>
                <w:rFonts w:ascii="Arial" w:hAnsi="Arial" w:cs="Arial"/>
                <w:sz w:val="18"/>
                <w:szCs w:val="18"/>
              </w:rPr>
              <w:br w:type="page"/>
              <w:t xml:space="preserve">ISBN: 852860764X </w:t>
            </w:r>
          </w:p>
          <w:p w:rsidR="00CE3878" w:rsidRPr="001B6DA9" w:rsidRDefault="00CE3878" w:rsidP="00CE3878">
            <w:pPr>
              <w:rPr>
                <w:rFonts w:ascii="Arial" w:hAnsi="Arial" w:cs="Arial"/>
                <w:sz w:val="18"/>
                <w:szCs w:val="18"/>
              </w:rPr>
            </w:pPr>
            <w:r w:rsidRPr="001B6DA9">
              <w:rPr>
                <w:rFonts w:ascii="Arial" w:hAnsi="Arial" w:cs="Arial"/>
                <w:sz w:val="18"/>
                <w:szCs w:val="18"/>
              </w:rPr>
              <w:t xml:space="preserve">Origem: Nacional </w:t>
            </w:r>
          </w:p>
          <w:p w:rsidR="00CE3878" w:rsidRPr="001B6DA9" w:rsidRDefault="00CE3878" w:rsidP="00CE3878">
            <w:pPr>
              <w:rPr>
                <w:rFonts w:ascii="Arial" w:hAnsi="Arial" w:cs="Arial"/>
                <w:sz w:val="18"/>
                <w:szCs w:val="18"/>
              </w:rPr>
            </w:pPr>
            <w:r w:rsidRPr="001B6DA9">
              <w:rPr>
                <w:rFonts w:ascii="Arial" w:hAnsi="Arial" w:cs="Arial"/>
                <w:sz w:val="18"/>
                <w:szCs w:val="18"/>
              </w:rPr>
              <w:t>Ano: 2001</w:t>
            </w:r>
          </w:p>
          <w:p w:rsidR="00CE3878" w:rsidRPr="001B6DA9" w:rsidRDefault="00CE3878" w:rsidP="00CE3878">
            <w:pPr>
              <w:rPr>
                <w:rFonts w:ascii="Arial" w:hAnsi="Arial" w:cs="Arial"/>
                <w:sz w:val="18"/>
                <w:szCs w:val="18"/>
              </w:rPr>
            </w:pPr>
            <w:r w:rsidRPr="001B6DA9">
              <w:rPr>
                <w:rFonts w:ascii="Arial" w:hAnsi="Arial" w:cs="Arial"/>
                <w:sz w:val="18"/>
                <w:szCs w:val="18"/>
              </w:rPr>
              <w:br w:type="page"/>
              <w:t xml:space="preserve">Edição: 10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Número de páginas: 128 </w:t>
            </w:r>
            <w:r w:rsidRPr="001B6DA9">
              <w:rPr>
                <w:rFonts w:ascii="Arial" w:hAnsi="Arial" w:cs="Arial"/>
                <w:sz w:val="18"/>
                <w:szCs w:val="18"/>
              </w:rPr>
              <w:br w:type="page"/>
            </w:r>
          </w:p>
          <w:p w:rsidR="00CE3878" w:rsidRPr="001B6DA9" w:rsidRDefault="00CE3878" w:rsidP="00CE3878">
            <w:pPr>
              <w:rPr>
                <w:rFonts w:ascii="Arial" w:hAnsi="Arial" w:cs="Arial"/>
                <w:sz w:val="18"/>
                <w:szCs w:val="18"/>
              </w:rPr>
            </w:pPr>
            <w:r w:rsidRPr="001B6DA9">
              <w:rPr>
                <w:rFonts w:ascii="Arial" w:hAnsi="Arial" w:cs="Arial"/>
                <w:sz w:val="18"/>
                <w:szCs w:val="18"/>
              </w:rPr>
              <w:t xml:space="preserve">Acabamento: Brochura </w:t>
            </w:r>
            <w:r w:rsidRPr="001B6DA9">
              <w:rPr>
                <w:rFonts w:ascii="Arial" w:hAnsi="Arial" w:cs="Arial"/>
                <w:sz w:val="18"/>
                <w:szCs w:val="18"/>
              </w:rPr>
              <w:br w:type="page"/>
              <w:t xml:space="preserve">Formato: Médio </w:t>
            </w:r>
            <w:r w:rsidRPr="001B6DA9">
              <w:rPr>
                <w:rFonts w:ascii="Arial" w:hAnsi="Arial" w:cs="Arial"/>
                <w:sz w:val="18"/>
                <w:szCs w:val="18"/>
              </w:rPr>
              <w:br w:type="page"/>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2829"/>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lastRenderedPageBreak/>
              <w:t>36</w:t>
            </w:r>
          </w:p>
        </w:tc>
        <w:tc>
          <w:tcPr>
            <w:tcW w:w="71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5292" w:type="dxa"/>
            <w:tcBorders>
              <w:top w:val="single" w:sz="4" w:space="0" w:color="auto"/>
              <w:left w:val="nil"/>
              <w:bottom w:val="single" w:sz="4" w:space="0" w:color="auto"/>
              <w:right w:val="single" w:sz="4" w:space="0" w:color="000000"/>
            </w:tcBorders>
            <w:shd w:val="clear" w:color="auto" w:fill="auto"/>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xml:space="preserve"> TÍTULO: Educação e Tecnologias: O novo ritmo da informação</w:t>
            </w:r>
            <w:r w:rsidRPr="001B6DA9">
              <w:rPr>
                <w:rFonts w:ascii="Arial" w:hAnsi="Arial" w:cs="Arial"/>
                <w:sz w:val="18"/>
                <w:szCs w:val="18"/>
              </w:rPr>
              <w:br/>
              <w:t xml:space="preserve">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 xml:space="preserve">Autor: VANI MOREIRA KENSKI </w:t>
            </w:r>
            <w:r w:rsidRPr="001B6DA9">
              <w:rPr>
                <w:rFonts w:ascii="Arial" w:hAnsi="Arial" w:cs="Arial"/>
                <w:sz w:val="18"/>
                <w:szCs w:val="18"/>
              </w:rPr>
              <w:br/>
              <w:t xml:space="preserve">ISBN: 9788530808280 </w:t>
            </w:r>
            <w:r w:rsidRPr="001B6DA9">
              <w:rPr>
                <w:rFonts w:ascii="Arial" w:hAnsi="Arial" w:cs="Arial"/>
                <w:sz w:val="18"/>
                <w:szCs w:val="18"/>
              </w:rPr>
              <w:br/>
              <w:t xml:space="preserve">Origem: Nacional </w:t>
            </w:r>
            <w:r w:rsidRPr="001B6DA9">
              <w:rPr>
                <w:rFonts w:ascii="Arial" w:hAnsi="Arial" w:cs="Arial"/>
                <w:sz w:val="18"/>
                <w:szCs w:val="18"/>
              </w:rPr>
              <w:br/>
              <w:t xml:space="preserve">Ano: 2007 </w:t>
            </w:r>
            <w:r w:rsidRPr="001B6DA9">
              <w:rPr>
                <w:rFonts w:ascii="Arial" w:hAnsi="Arial" w:cs="Arial"/>
                <w:sz w:val="18"/>
                <w:szCs w:val="18"/>
              </w:rPr>
              <w:br/>
              <w:t xml:space="preserve">Edição: 1 </w:t>
            </w:r>
            <w:r w:rsidRPr="001B6DA9">
              <w:rPr>
                <w:rFonts w:ascii="Arial" w:hAnsi="Arial" w:cs="Arial"/>
                <w:sz w:val="18"/>
                <w:szCs w:val="18"/>
              </w:rPr>
              <w:br/>
              <w:t xml:space="preserve">Número de páginas: 144 </w:t>
            </w:r>
            <w:r w:rsidRPr="001B6DA9">
              <w:rPr>
                <w:rFonts w:ascii="Arial" w:hAnsi="Arial" w:cs="Arial"/>
                <w:sz w:val="18"/>
                <w:szCs w:val="18"/>
              </w:rPr>
              <w:br/>
              <w:t xml:space="preserve">Acabamento: Brochura </w:t>
            </w:r>
            <w:r w:rsidRPr="001B6DA9">
              <w:rPr>
                <w:rFonts w:ascii="Arial" w:hAnsi="Arial" w:cs="Arial"/>
                <w:sz w:val="18"/>
                <w:szCs w:val="18"/>
              </w:rPr>
              <w:br/>
              <w:t xml:space="preserve">Formato: Médio  </w:t>
            </w:r>
          </w:p>
        </w:tc>
        <w:tc>
          <w:tcPr>
            <w:tcW w:w="1134"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E3878" w:rsidRPr="001B6DA9" w:rsidRDefault="00CE3878" w:rsidP="00CE3878">
            <w:pPr>
              <w:jc w:val="center"/>
              <w:rPr>
                <w:rFonts w:ascii="Arial" w:hAnsi="Arial" w:cs="Arial"/>
                <w:sz w:val="18"/>
                <w:szCs w:val="18"/>
              </w:rPr>
            </w:pPr>
          </w:p>
        </w:tc>
      </w:tr>
      <w:tr w:rsidR="00CE3878" w:rsidRPr="004B677B" w:rsidTr="001B6DA9">
        <w:trPr>
          <w:trHeight w:val="581"/>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 </w:t>
            </w:r>
          </w:p>
        </w:tc>
        <w:tc>
          <w:tcPr>
            <w:tcW w:w="714" w:type="dxa"/>
            <w:tcBorders>
              <w:top w:val="nil"/>
              <w:left w:val="nil"/>
              <w:bottom w:val="single" w:sz="4" w:space="0" w:color="auto"/>
              <w:right w:val="single" w:sz="4" w:space="0" w:color="auto"/>
            </w:tcBorders>
            <w:shd w:val="clear" w:color="auto" w:fill="auto"/>
            <w:noWrap/>
            <w:vAlign w:val="bottom"/>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 </w:t>
            </w:r>
          </w:p>
        </w:tc>
        <w:tc>
          <w:tcPr>
            <w:tcW w:w="794" w:type="dxa"/>
            <w:tcBorders>
              <w:top w:val="nil"/>
              <w:left w:val="nil"/>
              <w:bottom w:val="single" w:sz="4" w:space="0" w:color="auto"/>
              <w:right w:val="single" w:sz="4" w:space="0" w:color="auto"/>
            </w:tcBorders>
            <w:shd w:val="clear" w:color="auto" w:fill="auto"/>
            <w:noWrap/>
            <w:vAlign w:val="bottom"/>
            <w:hideMark/>
          </w:tcPr>
          <w:p w:rsidR="00CE3878" w:rsidRPr="001B6DA9" w:rsidRDefault="00CE3878" w:rsidP="00CE3878">
            <w:pPr>
              <w:rPr>
                <w:rFonts w:ascii="Arial" w:hAnsi="Arial" w:cs="Arial"/>
                <w:sz w:val="18"/>
                <w:szCs w:val="18"/>
              </w:rPr>
            </w:pPr>
            <w:r w:rsidRPr="001B6DA9">
              <w:rPr>
                <w:rFonts w:ascii="Arial" w:hAnsi="Arial" w:cs="Arial"/>
                <w:sz w:val="18"/>
                <w:szCs w:val="18"/>
              </w:rPr>
              <w:t> </w:t>
            </w:r>
          </w:p>
        </w:tc>
        <w:tc>
          <w:tcPr>
            <w:tcW w:w="5292" w:type="dxa"/>
            <w:tcBorders>
              <w:top w:val="nil"/>
              <w:left w:val="nil"/>
              <w:bottom w:val="single" w:sz="4" w:space="0" w:color="auto"/>
              <w:right w:val="single" w:sz="4" w:space="0" w:color="auto"/>
            </w:tcBorders>
            <w:shd w:val="clear" w:color="auto" w:fill="auto"/>
            <w:noWrap/>
            <w:vAlign w:val="bottom"/>
            <w:hideMark/>
          </w:tcPr>
          <w:p w:rsidR="00CE3878" w:rsidRPr="001B6DA9" w:rsidRDefault="00CE3878" w:rsidP="00CE3878">
            <w:pPr>
              <w:jc w:val="center"/>
              <w:rPr>
                <w:rFonts w:ascii="Arial" w:hAnsi="Arial" w:cs="Arial"/>
                <w:sz w:val="18"/>
                <w:szCs w:val="18"/>
              </w:rPr>
            </w:pPr>
            <w:r w:rsidRPr="001B6DA9">
              <w:rPr>
                <w:rFonts w:ascii="Arial" w:hAnsi="Arial"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E3878" w:rsidRPr="001B6DA9" w:rsidRDefault="00CE3878" w:rsidP="00CE3878">
            <w:pPr>
              <w:jc w:val="center"/>
              <w:rPr>
                <w:rFonts w:ascii="Arial" w:hAnsi="Arial" w:cs="Arial"/>
                <w:b/>
                <w:bCs/>
                <w:sz w:val="18"/>
                <w:szCs w:val="18"/>
              </w:rPr>
            </w:pPr>
            <w:r w:rsidRPr="001B6DA9">
              <w:rPr>
                <w:rFonts w:ascii="Arial" w:hAnsi="Arial" w:cs="Arial"/>
                <w:b/>
                <w:bCs/>
                <w:sz w:val="18"/>
                <w:szCs w:val="18"/>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CE3878" w:rsidRPr="001B6DA9" w:rsidRDefault="001B6DA9" w:rsidP="00CE3878">
            <w:pPr>
              <w:jc w:val="center"/>
              <w:rPr>
                <w:rFonts w:ascii="Arial" w:hAnsi="Arial" w:cs="Arial"/>
                <w:b/>
                <w:bCs/>
                <w:sz w:val="18"/>
                <w:szCs w:val="18"/>
              </w:rPr>
            </w:pPr>
            <w:proofErr w:type="gramStart"/>
            <w:r>
              <w:rPr>
                <w:rFonts w:ascii="Arial" w:hAnsi="Arial" w:cs="Arial"/>
                <w:b/>
                <w:bCs/>
                <w:sz w:val="18"/>
                <w:szCs w:val="18"/>
              </w:rPr>
              <w:t>por</w:t>
            </w:r>
            <w:proofErr w:type="gramEnd"/>
            <w:r>
              <w:rPr>
                <w:rFonts w:ascii="Arial" w:hAnsi="Arial" w:cs="Arial"/>
                <w:b/>
                <w:bCs/>
                <w:sz w:val="18"/>
                <w:szCs w:val="18"/>
              </w:rPr>
              <w:t xml:space="preserve"> extenso</w:t>
            </w:r>
          </w:p>
        </w:tc>
      </w:tr>
    </w:tbl>
    <w:p w:rsidR="00DA51D8" w:rsidRDefault="00DA51D8" w:rsidP="00DA51D8">
      <w:pPr>
        <w:autoSpaceDE w:val="0"/>
        <w:autoSpaceDN w:val="0"/>
        <w:adjustRightInd w:val="0"/>
        <w:jc w:val="both"/>
        <w:rPr>
          <w:rFonts w:ascii="Arial" w:hAnsi="Arial" w:cs="Arial"/>
          <w:b/>
          <w:bCs/>
          <w:color w:val="000000"/>
          <w:sz w:val="24"/>
          <w:szCs w:val="24"/>
        </w:rPr>
      </w:pPr>
    </w:p>
    <w:p w:rsidR="001B6DA9" w:rsidRPr="007B6E76" w:rsidRDefault="001B6DA9" w:rsidP="001B6DA9">
      <w:pPr>
        <w:pStyle w:val="PargrafodaLista"/>
        <w:numPr>
          <w:ilvl w:val="1"/>
          <w:numId w:val="21"/>
        </w:numPr>
        <w:ind w:right="-15"/>
        <w:jc w:val="both"/>
        <w:rPr>
          <w:rFonts w:ascii="Arial" w:hAnsi="Arial" w:cs="Arial"/>
          <w:sz w:val="24"/>
          <w:szCs w:val="24"/>
          <w:lang w:eastAsia="ar-SA"/>
        </w:rPr>
      </w:pPr>
      <w:r w:rsidRPr="007B6E76">
        <w:rPr>
          <w:rFonts w:ascii="Arial" w:hAnsi="Arial" w:cs="Arial"/>
          <w:b/>
          <w:sz w:val="24"/>
          <w:szCs w:val="24"/>
          <w:lang w:eastAsia="ar-SA"/>
        </w:rPr>
        <w:t xml:space="preserve">- DA ENTREGA: </w:t>
      </w:r>
      <w:r w:rsidRPr="007B6E76">
        <w:rPr>
          <w:rFonts w:ascii="Arial" w:hAnsi="Arial" w:cs="Arial"/>
          <w:sz w:val="24"/>
          <w:szCs w:val="24"/>
          <w:lang w:eastAsia="ar-SA"/>
        </w:rPr>
        <w:t xml:space="preserve">em até </w:t>
      </w:r>
      <w:r>
        <w:rPr>
          <w:rFonts w:ascii="Arial" w:hAnsi="Arial" w:cs="Arial"/>
          <w:sz w:val="24"/>
          <w:szCs w:val="24"/>
          <w:lang w:eastAsia="ar-SA"/>
        </w:rPr>
        <w:t>10</w:t>
      </w:r>
      <w:r w:rsidRPr="007B6E76">
        <w:rPr>
          <w:rFonts w:ascii="Arial" w:hAnsi="Arial" w:cs="Arial"/>
          <w:sz w:val="24"/>
          <w:szCs w:val="24"/>
          <w:lang w:eastAsia="ar-SA"/>
        </w:rPr>
        <w:t xml:space="preserve"> (</w:t>
      </w:r>
      <w:r>
        <w:rPr>
          <w:rFonts w:ascii="Arial" w:hAnsi="Arial" w:cs="Arial"/>
          <w:sz w:val="24"/>
          <w:szCs w:val="24"/>
          <w:lang w:eastAsia="ar-SA"/>
        </w:rPr>
        <w:t>dez</w:t>
      </w:r>
      <w:r w:rsidRPr="007B6E76">
        <w:rPr>
          <w:rFonts w:ascii="Arial" w:hAnsi="Arial" w:cs="Arial"/>
          <w:sz w:val="24"/>
          <w:szCs w:val="24"/>
          <w:lang w:eastAsia="ar-SA"/>
        </w:rPr>
        <w:t>) dias, após a solicitação.</w:t>
      </w:r>
    </w:p>
    <w:p w:rsidR="001B6DA9" w:rsidRPr="007B6E76" w:rsidRDefault="001B6DA9" w:rsidP="001B6DA9">
      <w:pPr>
        <w:pStyle w:val="PargrafodaLista"/>
        <w:numPr>
          <w:ilvl w:val="1"/>
          <w:numId w:val="21"/>
        </w:numPr>
        <w:ind w:right="-15"/>
        <w:jc w:val="both"/>
        <w:rPr>
          <w:rFonts w:ascii="Arial" w:hAnsi="Arial" w:cs="Arial"/>
          <w:sz w:val="24"/>
          <w:szCs w:val="24"/>
          <w:lang w:eastAsia="ar-SA"/>
        </w:rPr>
      </w:pPr>
      <w:r w:rsidRPr="00303394">
        <w:rPr>
          <w:rFonts w:ascii="Arial" w:hAnsi="Arial" w:cs="Arial"/>
          <w:b/>
          <w:sz w:val="24"/>
          <w:szCs w:val="24"/>
          <w:lang w:eastAsia="ar-SA"/>
        </w:rPr>
        <w:t>Local da Entrega</w:t>
      </w:r>
      <w:r>
        <w:rPr>
          <w:rFonts w:ascii="Arial" w:hAnsi="Arial" w:cs="Arial"/>
          <w:sz w:val="24"/>
          <w:szCs w:val="24"/>
          <w:lang w:eastAsia="ar-SA"/>
        </w:rPr>
        <w:t xml:space="preserve">: Secretaria Municipal de Educação, Esporte e Cultura, localizado na Rua da Fonte, nº </w:t>
      </w:r>
      <w:proofErr w:type="gramStart"/>
      <w:r>
        <w:rPr>
          <w:rFonts w:ascii="Arial" w:hAnsi="Arial" w:cs="Arial"/>
          <w:sz w:val="24"/>
          <w:szCs w:val="24"/>
          <w:lang w:eastAsia="ar-SA"/>
        </w:rPr>
        <w:t>331,</w:t>
      </w:r>
      <w:proofErr w:type="gramEnd"/>
      <w:r>
        <w:rPr>
          <w:rFonts w:ascii="Arial" w:hAnsi="Arial" w:cs="Arial"/>
          <w:sz w:val="24"/>
          <w:szCs w:val="24"/>
          <w:lang w:eastAsia="ar-SA"/>
        </w:rPr>
        <w:t>Centro – Matinhos/Pr.</w:t>
      </w:r>
    </w:p>
    <w:p w:rsidR="001B6DA9" w:rsidRDefault="001B6DA9" w:rsidP="001B6DA9">
      <w:pPr>
        <w:ind w:left="-15" w:right="-15"/>
        <w:jc w:val="both"/>
        <w:rPr>
          <w:rFonts w:ascii="Arial" w:hAnsi="Arial" w:cs="Arial"/>
          <w:b/>
          <w:sz w:val="24"/>
          <w:szCs w:val="24"/>
          <w:lang w:eastAsia="ar-SA"/>
        </w:rPr>
      </w:pPr>
      <w:r>
        <w:rPr>
          <w:rFonts w:ascii="Arial" w:hAnsi="Arial" w:cs="Arial"/>
          <w:b/>
          <w:sz w:val="24"/>
          <w:szCs w:val="24"/>
          <w:lang w:eastAsia="ar-SA"/>
        </w:rPr>
        <w:t xml:space="preserve">1.5 - DA VALIDADE DA PROPOSTA: </w:t>
      </w:r>
      <w:r>
        <w:rPr>
          <w:rFonts w:ascii="Arial" w:hAnsi="Arial" w:cs="Arial"/>
          <w:sz w:val="24"/>
          <w:szCs w:val="24"/>
          <w:lang w:eastAsia="ar-SA"/>
        </w:rPr>
        <w:t>60 (sessenta) dias</w:t>
      </w:r>
      <w:r>
        <w:rPr>
          <w:rFonts w:ascii="Arial" w:hAnsi="Arial" w:cs="Arial"/>
          <w:b/>
          <w:sz w:val="24"/>
          <w:szCs w:val="24"/>
          <w:lang w:eastAsia="ar-SA"/>
        </w:rPr>
        <w:t>.</w:t>
      </w:r>
    </w:p>
    <w:p w:rsidR="001B6DA9" w:rsidRDefault="001B6DA9" w:rsidP="001B6DA9">
      <w:pPr>
        <w:ind w:left="-15" w:right="-15"/>
        <w:jc w:val="both"/>
        <w:rPr>
          <w:rFonts w:ascii="Arial" w:hAnsi="Arial" w:cs="Arial"/>
          <w:b/>
          <w:sz w:val="24"/>
          <w:szCs w:val="24"/>
          <w:lang w:eastAsia="ar-SA"/>
        </w:rPr>
      </w:pPr>
      <w:r>
        <w:rPr>
          <w:rFonts w:ascii="Arial" w:hAnsi="Arial" w:cs="Arial"/>
          <w:b/>
          <w:sz w:val="24"/>
          <w:szCs w:val="24"/>
          <w:lang w:eastAsia="ar-SA"/>
        </w:rPr>
        <w:t>1.6 – DO PAGAMENTO: até 30 (trinta) dias</w:t>
      </w:r>
    </w:p>
    <w:p w:rsidR="001B6DA9" w:rsidRDefault="001B6DA9" w:rsidP="001B6DA9">
      <w:pPr>
        <w:ind w:left="-15" w:right="-15"/>
        <w:jc w:val="both"/>
        <w:rPr>
          <w:rFonts w:ascii="Arial" w:hAnsi="Arial" w:cs="Arial"/>
          <w:b/>
          <w:sz w:val="24"/>
          <w:szCs w:val="24"/>
          <w:u w:val="single"/>
          <w:lang w:eastAsia="ar-SA"/>
        </w:rPr>
      </w:pPr>
    </w:p>
    <w:p w:rsidR="00DA51D8" w:rsidRPr="00AC6414" w:rsidRDefault="001B6DA9" w:rsidP="00DA51D8">
      <w:pPr>
        <w:pStyle w:val="Corpodetexto"/>
        <w:spacing w:line="320" w:lineRule="atLeast"/>
        <w:ind w:left="270" w:hanging="270"/>
        <w:rPr>
          <w:rFonts w:ascii="Arial" w:hAnsi="Arial" w:cs="Arial"/>
          <w:b/>
          <w:sz w:val="24"/>
          <w:szCs w:val="24"/>
        </w:rPr>
      </w:pPr>
      <w:r>
        <w:rPr>
          <w:rFonts w:ascii="Arial" w:hAnsi="Arial" w:cs="Arial"/>
          <w:b/>
          <w:bCs/>
          <w:sz w:val="24"/>
          <w:szCs w:val="24"/>
        </w:rPr>
        <w:t>2</w:t>
      </w:r>
      <w:r w:rsidR="00DA51D8">
        <w:rPr>
          <w:rFonts w:ascii="Arial" w:hAnsi="Arial" w:cs="Arial"/>
          <w:b/>
          <w:bCs/>
          <w:sz w:val="24"/>
          <w:szCs w:val="24"/>
        </w:rPr>
        <w:t xml:space="preserve">. </w:t>
      </w:r>
      <w:r w:rsidR="00DA51D8" w:rsidRPr="00AC6414">
        <w:rPr>
          <w:rFonts w:ascii="Arial" w:hAnsi="Arial" w:cs="Arial"/>
          <w:b/>
          <w:sz w:val="24"/>
          <w:szCs w:val="24"/>
        </w:rPr>
        <w:t xml:space="preserve">Declara que por ser de seu conhecimento atende e se submete a todas as cláusulas e condições do Edital relativas </w:t>
      </w:r>
      <w:proofErr w:type="gramStart"/>
      <w:r w:rsidR="00DA51D8" w:rsidRPr="00AC6414">
        <w:rPr>
          <w:rFonts w:ascii="Arial" w:hAnsi="Arial" w:cs="Arial"/>
          <w:b/>
          <w:sz w:val="24"/>
          <w:szCs w:val="24"/>
        </w:rPr>
        <w:t>a</w:t>
      </w:r>
      <w:proofErr w:type="gramEnd"/>
      <w:r w:rsidR="00DA51D8"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A51D8" w:rsidRPr="00AC6414" w:rsidRDefault="001B6DA9" w:rsidP="00DA51D8">
      <w:pPr>
        <w:spacing w:line="320" w:lineRule="atLeast"/>
        <w:ind w:left="284" w:hanging="284"/>
        <w:jc w:val="both"/>
        <w:rPr>
          <w:rFonts w:ascii="Arial" w:hAnsi="Arial" w:cs="Arial"/>
          <w:b/>
          <w:sz w:val="24"/>
          <w:szCs w:val="24"/>
        </w:rPr>
      </w:pPr>
      <w:r>
        <w:rPr>
          <w:rFonts w:ascii="Arial" w:hAnsi="Arial" w:cs="Arial"/>
          <w:b/>
          <w:bCs/>
          <w:sz w:val="24"/>
          <w:szCs w:val="24"/>
        </w:rPr>
        <w:t>3</w:t>
      </w:r>
      <w:r w:rsidR="00DA51D8" w:rsidRPr="00AC6414">
        <w:rPr>
          <w:rFonts w:ascii="Arial" w:hAnsi="Arial" w:cs="Arial"/>
          <w:b/>
          <w:bCs/>
          <w:sz w:val="24"/>
          <w:szCs w:val="24"/>
        </w:rPr>
        <w:t>.</w:t>
      </w:r>
      <w:r w:rsidR="00DA51D8">
        <w:rPr>
          <w:rFonts w:ascii="Arial" w:hAnsi="Arial" w:cs="Arial"/>
          <w:b/>
          <w:bCs/>
          <w:sz w:val="24"/>
          <w:szCs w:val="24"/>
        </w:rPr>
        <w:t xml:space="preserve"> </w:t>
      </w:r>
      <w:r w:rsidR="00DA51D8" w:rsidRPr="00AC6414">
        <w:rPr>
          <w:rFonts w:ascii="Arial" w:hAnsi="Arial" w:cs="Arial"/>
          <w:b/>
          <w:sz w:val="24"/>
          <w:szCs w:val="24"/>
        </w:rPr>
        <w:t xml:space="preserve">Declara, </w:t>
      </w:r>
      <w:proofErr w:type="gramStart"/>
      <w:r w:rsidR="00DA51D8" w:rsidRPr="00AC6414">
        <w:rPr>
          <w:rFonts w:ascii="Arial" w:hAnsi="Arial" w:cs="Arial"/>
          <w:b/>
          <w:sz w:val="24"/>
          <w:szCs w:val="24"/>
        </w:rPr>
        <w:t>outrossim</w:t>
      </w:r>
      <w:proofErr w:type="gramEnd"/>
      <w:r w:rsidR="00DA51D8" w:rsidRPr="00AC6414">
        <w:rPr>
          <w:rFonts w:ascii="Arial" w:hAnsi="Arial" w:cs="Arial"/>
          <w:b/>
          <w:sz w:val="24"/>
          <w:szCs w:val="24"/>
        </w:rPr>
        <w:t>, que o material ofertado estão de acordo com as especificações técnicas do Termo de Referência, inclusive quanto à garantia dos mesmos.</w:t>
      </w:r>
      <w:r w:rsidR="00DA51D8" w:rsidRPr="00AC6414">
        <w:rPr>
          <w:rFonts w:cs="Arial"/>
          <w:b/>
          <w:szCs w:val="24"/>
        </w:rPr>
        <w:t xml:space="preserve">                                                                                  </w:t>
      </w:r>
    </w:p>
    <w:p w:rsidR="00DA51D8" w:rsidRPr="00AC6414" w:rsidRDefault="00DA51D8" w:rsidP="00DA51D8">
      <w:pPr>
        <w:pStyle w:val="Ttulo2"/>
        <w:spacing w:line="320" w:lineRule="atLeast"/>
        <w:rPr>
          <w:rFonts w:cs="Arial"/>
          <w:b/>
          <w:szCs w:val="24"/>
        </w:rPr>
      </w:pPr>
      <w:r w:rsidRPr="00AC6414">
        <w:rPr>
          <w:rFonts w:cs="Arial"/>
          <w:b/>
          <w:szCs w:val="24"/>
        </w:rPr>
        <w:t xml:space="preserve">                                                                                  </w:t>
      </w:r>
    </w:p>
    <w:p w:rsidR="00DA51D8" w:rsidRDefault="00DA51D8" w:rsidP="00DA51D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2010.</w:t>
      </w:r>
    </w:p>
    <w:p w:rsidR="00DA51D8" w:rsidRDefault="00DA51D8" w:rsidP="00DA51D8"/>
    <w:p w:rsidR="00DA51D8" w:rsidRDefault="00DA51D8" w:rsidP="00DA51D8"/>
    <w:p w:rsidR="00DA51D8" w:rsidRPr="00D50EDD" w:rsidRDefault="00DA51D8" w:rsidP="00DA51D8"/>
    <w:p w:rsidR="00DA51D8" w:rsidRDefault="00DA51D8" w:rsidP="00DA51D8">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II</w:t>
      </w:r>
      <w:r w:rsidR="00303394">
        <w:rPr>
          <w:rFonts w:ascii="Arial" w:hAnsi="Arial" w:cs="Arial"/>
          <w:b/>
          <w:bCs/>
          <w:color w:val="000000"/>
          <w:sz w:val="24"/>
          <w:szCs w:val="24"/>
        </w:rPr>
        <w:t>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516EC4" w:rsidRPr="00942572" w:rsidRDefault="00516EC4" w:rsidP="00A54E4F">
      <w:pPr>
        <w:autoSpaceDE w:val="0"/>
        <w:autoSpaceDN w:val="0"/>
        <w:adjustRightInd w:val="0"/>
        <w:jc w:val="center"/>
        <w:rPr>
          <w:rFonts w:ascii="Arial" w:hAnsi="Arial" w:cs="Arial"/>
          <w:b/>
          <w:color w:val="000000"/>
          <w:sz w:val="24"/>
          <w:szCs w:val="24"/>
        </w:rPr>
      </w:pPr>
      <w:r w:rsidRPr="00942572">
        <w:rPr>
          <w:rFonts w:ascii="Arial" w:hAnsi="Arial" w:cs="Arial"/>
          <w:b/>
          <w:color w:val="000000"/>
          <w:sz w:val="24"/>
          <w:szCs w:val="24"/>
        </w:rPr>
        <w:t>Pregão Presencial n</w:t>
      </w:r>
      <w:r w:rsidR="00A54E4F" w:rsidRPr="00942572">
        <w:rPr>
          <w:rFonts w:ascii="Arial" w:hAnsi="Arial" w:cs="Arial"/>
          <w:b/>
          <w:color w:val="000000"/>
          <w:sz w:val="24"/>
          <w:szCs w:val="24"/>
        </w:rPr>
        <w:t>.</w:t>
      </w:r>
      <w:r w:rsidRPr="00942572">
        <w:rPr>
          <w:rFonts w:ascii="Arial" w:hAnsi="Arial" w:cs="Arial"/>
          <w:b/>
          <w:color w:val="000000"/>
          <w:sz w:val="24"/>
          <w:szCs w:val="24"/>
        </w:rPr>
        <w:t>º</w:t>
      </w:r>
      <w:r w:rsidR="00A54E4F" w:rsidRPr="00942572">
        <w:rPr>
          <w:rFonts w:ascii="Arial" w:hAnsi="Arial" w:cs="Arial"/>
          <w:b/>
          <w:color w:val="000000"/>
          <w:sz w:val="24"/>
          <w:szCs w:val="24"/>
        </w:rPr>
        <w:t xml:space="preserve"> </w:t>
      </w:r>
      <w:r w:rsidR="00942572" w:rsidRPr="00942572">
        <w:rPr>
          <w:rFonts w:ascii="Arial" w:hAnsi="Arial" w:cs="Arial"/>
          <w:b/>
          <w:color w:val="000000"/>
          <w:sz w:val="24"/>
          <w:szCs w:val="24"/>
        </w:rPr>
        <w:t>003</w:t>
      </w:r>
      <w:r w:rsidRPr="00942572">
        <w:rPr>
          <w:rFonts w:ascii="Arial" w:hAnsi="Arial" w:cs="Arial"/>
          <w:b/>
          <w:color w:val="000000"/>
          <w:sz w:val="24"/>
          <w:szCs w:val="24"/>
        </w:rPr>
        <w:t>/</w:t>
      </w:r>
      <w:r w:rsidR="00A52FD0" w:rsidRPr="00942572">
        <w:rPr>
          <w:rFonts w:ascii="Arial" w:hAnsi="Arial" w:cs="Arial"/>
          <w:b/>
          <w:color w:val="000000"/>
          <w:sz w:val="24"/>
          <w:szCs w:val="24"/>
        </w:rPr>
        <w:t>201</w:t>
      </w:r>
      <w:r w:rsidR="00942572" w:rsidRPr="00942572">
        <w:rPr>
          <w:rFonts w:ascii="Arial" w:hAnsi="Arial" w:cs="Arial"/>
          <w:b/>
          <w:color w:val="000000"/>
          <w:sz w:val="24"/>
          <w:szCs w:val="24"/>
        </w:rPr>
        <w:t>1</w:t>
      </w:r>
      <w:r w:rsidR="00A54E4F" w:rsidRPr="00942572">
        <w:rPr>
          <w:rFonts w:ascii="Arial" w:hAnsi="Arial" w:cs="Arial"/>
          <w:b/>
          <w:color w:val="000000"/>
          <w:sz w:val="24"/>
          <w:szCs w:val="24"/>
        </w:rPr>
        <w:t xml:space="preserve"> - PMM</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A54E4F"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0562DC">
        <w:rPr>
          <w:rFonts w:ascii="Arial" w:hAnsi="Arial" w:cs="Arial"/>
          <w:color w:val="000000"/>
          <w:sz w:val="24"/>
          <w:szCs w:val="24"/>
        </w:rPr>
        <w:t>.</w:t>
      </w:r>
      <w:r>
        <w:rPr>
          <w:rFonts w:ascii="Arial" w:hAnsi="Arial" w:cs="Arial"/>
          <w:color w:val="000000"/>
          <w:sz w:val="24"/>
          <w:szCs w:val="24"/>
        </w:rPr>
        <w:t>°</w:t>
      </w:r>
      <w:r w:rsidR="000562DC">
        <w:rPr>
          <w:rFonts w:ascii="Arial" w:hAnsi="Arial" w:cs="Arial"/>
          <w:color w:val="000000"/>
          <w:sz w:val="24"/>
          <w:szCs w:val="24"/>
        </w:rPr>
        <w:t xml:space="preserve"> </w:t>
      </w:r>
      <w:r w:rsidR="00942572">
        <w:rPr>
          <w:rFonts w:ascii="Arial" w:hAnsi="Arial" w:cs="Arial"/>
          <w:color w:val="000000"/>
          <w:sz w:val="24"/>
          <w:szCs w:val="24"/>
        </w:rPr>
        <w:t>003</w:t>
      </w:r>
      <w:r>
        <w:rPr>
          <w:rFonts w:ascii="Arial" w:hAnsi="Arial" w:cs="Arial"/>
          <w:color w:val="000000"/>
          <w:sz w:val="24"/>
          <w:szCs w:val="24"/>
        </w:rPr>
        <w:t>/20</w:t>
      </w:r>
      <w:r w:rsidR="00A52FD0">
        <w:rPr>
          <w:rFonts w:ascii="Arial" w:hAnsi="Arial" w:cs="Arial"/>
          <w:color w:val="000000"/>
          <w:sz w:val="24"/>
          <w:szCs w:val="24"/>
        </w:rPr>
        <w:t>1</w:t>
      </w:r>
      <w:r w:rsidR="00942572">
        <w:rPr>
          <w:rFonts w:ascii="Arial" w:hAnsi="Arial" w:cs="Arial"/>
          <w:color w:val="000000"/>
          <w:sz w:val="24"/>
          <w:szCs w:val="24"/>
        </w:rPr>
        <w:t>1</w:t>
      </w:r>
      <w:r w:rsidR="005767B1">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A52FD0" w:rsidP="005767B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2.010</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2071D2" w:rsidRDefault="002071D2"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 xml:space="preserve">ANEXO </w:t>
      </w:r>
      <w:r w:rsidR="00303394">
        <w:rPr>
          <w:rFonts w:ascii="Arial" w:hAnsi="Arial" w:cs="Arial"/>
          <w:b/>
          <w:bCs/>
          <w:color w:val="000000"/>
          <w:sz w:val="24"/>
          <w:szCs w:val="24"/>
        </w:rPr>
        <w:t>IV</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both"/>
        <w:rPr>
          <w:rFonts w:ascii="Arial" w:hAnsi="Arial" w:cs="Arial"/>
          <w:b/>
          <w:bCs/>
          <w:color w:val="000000"/>
          <w:sz w:val="24"/>
          <w:szCs w:val="24"/>
        </w:rPr>
      </w:pPr>
    </w:p>
    <w:p w:rsidR="00516EC4" w:rsidRDefault="00516EC4" w:rsidP="00516EC4">
      <w:pPr>
        <w:rPr>
          <w:rFonts w:ascii="Arial" w:hAnsi="Arial" w:cs="Arial"/>
          <w:sz w:val="24"/>
          <w:szCs w:val="24"/>
        </w:rPr>
      </w:pPr>
    </w:p>
    <w:p w:rsidR="00516EC4" w:rsidRDefault="00A52FD0" w:rsidP="00516EC4">
      <w:pPr>
        <w:jc w:val="center"/>
        <w:rPr>
          <w:rFonts w:ascii="Arial" w:hAnsi="Arial" w:cs="Arial"/>
          <w:b/>
          <w:sz w:val="24"/>
          <w:szCs w:val="24"/>
        </w:rPr>
      </w:pPr>
      <w:r>
        <w:rPr>
          <w:rFonts w:ascii="Arial" w:hAnsi="Arial" w:cs="Arial"/>
          <w:b/>
          <w:sz w:val="24"/>
          <w:szCs w:val="24"/>
        </w:rPr>
        <w:t xml:space="preserve">PREGÃO PRESENCIAL </w:t>
      </w:r>
      <w:r w:rsidR="007E21B0">
        <w:rPr>
          <w:rFonts w:ascii="Arial" w:hAnsi="Arial" w:cs="Arial"/>
          <w:b/>
          <w:sz w:val="24"/>
          <w:szCs w:val="24"/>
        </w:rPr>
        <w:t>N.</w:t>
      </w:r>
      <w:r>
        <w:rPr>
          <w:rFonts w:ascii="Arial" w:hAnsi="Arial" w:cs="Arial"/>
          <w:b/>
          <w:sz w:val="24"/>
          <w:szCs w:val="24"/>
        </w:rPr>
        <w:t>º</w:t>
      </w:r>
      <w:r w:rsidR="002D0951">
        <w:rPr>
          <w:rFonts w:ascii="Arial" w:hAnsi="Arial" w:cs="Arial"/>
          <w:b/>
          <w:sz w:val="24"/>
          <w:szCs w:val="24"/>
        </w:rPr>
        <w:t xml:space="preserve"> </w:t>
      </w:r>
      <w:r w:rsidR="00942572">
        <w:rPr>
          <w:rFonts w:ascii="Arial" w:hAnsi="Arial" w:cs="Arial"/>
          <w:b/>
          <w:sz w:val="24"/>
          <w:szCs w:val="24"/>
        </w:rPr>
        <w:t>003</w:t>
      </w:r>
      <w:r w:rsidR="00516EC4">
        <w:rPr>
          <w:rFonts w:ascii="Arial" w:hAnsi="Arial" w:cs="Arial"/>
          <w:b/>
          <w:sz w:val="24"/>
          <w:szCs w:val="24"/>
        </w:rPr>
        <w:t>/20</w:t>
      </w:r>
      <w:r>
        <w:rPr>
          <w:rFonts w:ascii="Arial" w:hAnsi="Arial" w:cs="Arial"/>
          <w:b/>
          <w:sz w:val="24"/>
          <w:szCs w:val="24"/>
        </w:rPr>
        <w:t>1</w:t>
      </w:r>
      <w:r w:rsidR="00942572">
        <w:rPr>
          <w:rFonts w:ascii="Arial" w:hAnsi="Arial" w:cs="Arial"/>
          <w:b/>
          <w:sz w:val="24"/>
          <w:szCs w:val="24"/>
        </w:rPr>
        <w:t>1</w:t>
      </w:r>
      <w:r w:rsidR="00EA1D64">
        <w:rPr>
          <w:rFonts w:ascii="Arial" w:hAnsi="Arial" w:cs="Arial"/>
          <w:b/>
          <w:sz w:val="24"/>
          <w:szCs w:val="24"/>
        </w:rPr>
        <w:t xml:space="preserve"> - PMM</w:t>
      </w:r>
    </w:p>
    <w:p w:rsidR="00516EC4" w:rsidRDefault="00516EC4" w:rsidP="00516EC4">
      <w:pPr>
        <w:pStyle w:val="Ttulo"/>
        <w:ind w:right="-1"/>
        <w:rPr>
          <w:rFonts w:cs="Arial"/>
          <w:b w:val="0"/>
          <w:bCs/>
          <w:sz w:val="24"/>
          <w:szCs w:val="24"/>
        </w:rPr>
      </w:pPr>
    </w:p>
    <w:p w:rsidR="00516EC4" w:rsidRDefault="00516EC4" w:rsidP="00516EC4">
      <w:pPr>
        <w:pStyle w:val="Ttulo"/>
        <w:ind w:right="-1"/>
        <w:rPr>
          <w:rFonts w:cs="Arial"/>
          <w:shadow/>
          <w:sz w:val="24"/>
          <w:szCs w:val="24"/>
        </w:rPr>
      </w:pPr>
      <w:r>
        <w:rPr>
          <w:rFonts w:cs="Arial"/>
          <w:shadow/>
          <w:sz w:val="24"/>
          <w:szCs w:val="24"/>
        </w:rPr>
        <w:t>DECLARAÇÃO COMPROBATÓRIA DE ENQUADRAMENTO COMO MICROEMPRESA OU EMPRESA DE PEQUENO PORTE</w:t>
      </w:r>
    </w:p>
    <w:p w:rsidR="00516EC4" w:rsidRDefault="00516EC4" w:rsidP="00516EC4">
      <w:pPr>
        <w:ind w:right="-1"/>
        <w:jc w:val="center"/>
        <w:rPr>
          <w:rFonts w:ascii="Arial" w:hAnsi="Arial" w:cs="Arial"/>
          <w:sz w:val="24"/>
          <w:szCs w:val="24"/>
        </w:rPr>
      </w:pPr>
    </w:p>
    <w:p w:rsidR="00516EC4" w:rsidRDefault="00516EC4" w:rsidP="00516EC4">
      <w:pPr>
        <w:pStyle w:val="TABELA"/>
        <w:tabs>
          <w:tab w:val="clear" w:pos="360"/>
        </w:tabs>
        <w:ind w:left="0" w:right="-1" w:firstLine="0"/>
        <w:rPr>
          <w:rFonts w:cs="Arial"/>
          <w:b w:val="0"/>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516EC4" w:rsidRDefault="00516EC4" w:rsidP="00516EC4">
      <w:pPr>
        <w:ind w:left="567" w:right="-1"/>
        <w:jc w:val="both"/>
        <w:rPr>
          <w:rFonts w:ascii="Arial" w:hAnsi="Arial" w:cs="Arial"/>
          <w:sz w:val="24"/>
          <w:szCs w:val="24"/>
        </w:rPr>
      </w:pPr>
    </w:p>
    <w:p w:rsidR="00516EC4" w:rsidRDefault="00516EC4" w:rsidP="00516EC4">
      <w:pPr>
        <w:ind w:left="567" w:right="-1"/>
        <w:jc w:val="both"/>
        <w:rPr>
          <w:rFonts w:ascii="Arial" w:hAnsi="Arial" w:cs="Arial"/>
          <w:sz w:val="24"/>
          <w:szCs w:val="24"/>
        </w:rPr>
      </w:pPr>
    </w:p>
    <w:p w:rsidR="00516EC4" w:rsidRDefault="00516EC4" w:rsidP="00516EC4">
      <w:pPr>
        <w:ind w:right="-1"/>
        <w:jc w:val="center"/>
        <w:rPr>
          <w:rFonts w:ascii="Arial" w:hAnsi="Arial" w:cs="Arial"/>
          <w:sz w:val="24"/>
          <w:szCs w:val="24"/>
          <w:lang w:val="pt-PT"/>
        </w:rPr>
      </w:pPr>
      <w:r>
        <w:rPr>
          <w:rFonts w:ascii="Arial" w:hAnsi="Arial" w:cs="Arial"/>
          <w:sz w:val="24"/>
          <w:szCs w:val="24"/>
          <w:lang w:val="pt-PT"/>
        </w:rPr>
        <w:t>Local e data, ...................</w:t>
      </w:r>
    </w:p>
    <w:p w:rsidR="00516EC4" w:rsidRDefault="00516EC4" w:rsidP="00516EC4">
      <w:pPr>
        <w:pStyle w:val="Corpodetexto"/>
        <w:rPr>
          <w:rFonts w:ascii="Arial" w:hAnsi="Arial" w:cs="Arial"/>
          <w:sz w:val="24"/>
          <w:szCs w:val="24"/>
        </w:rPr>
      </w:pPr>
    </w:p>
    <w:p w:rsidR="00516EC4" w:rsidRDefault="00516EC4" w:rsidP="00516EC4">
      <w:pPr>
        <w:pStyle w:val="Corpodetexto"/>
        <w:rPr>
          <w:rFonts w:ascii="Arial" w:hAnsi="Arial" w:cs="Arial"/>
          <w:sz w:val="24"/>
          <w:szCs w:val="24"/>
        </w:rPr>
      </w:pPr>
    </w:p>
    <w:p w:rsidR="00516EC4" w:rsidRDefault="00516EC4" w:rsidP="00516EC4">
      <w:pPr>
        <w:ind w:right="-1"/>
        <w:jc w:val="center"/>
        <w:rPr>
          <w:rFonts w:ascii="Arial" w:hAnsi="Arial" w:cs="Arial"/>
          <w:sz w:val="24"/>
          <w:szCs w:val="24"/>
        </w:rPr>
      </w:pPr>
      <w:r>
        <w:rPr>
          <w:rFonts w:ascii="Arial" w:hAnsi="Arial" w:cs="Arial"/>
          <w:sz w:val="24"/>
          <w:szCs w:val="24"/>
        </w:rPr>
        <w:t>NOME E ASSINATURA DO</w:t>
      </w:r>
    </w:p>
    <w:p w:rsidR="00516EC4" w:rsidRDefault="00516EC4" w:rsidP="00516EC4">
      <w:pPr>
        <w:jc w:val="center"/>
        <w:rPr>
          <w:rFonts w:ascii="Arial" w:hAnsi="Arial" w:cs="Arial"/>
          <w:sz w:val="24"/>
          <w:szCs w:val="24"/>
        </w:rPr>
      </w:pPr>
      <w:r>
        <w:rPr>
          <w:rFonts w:ascii="Arial" w:hAnsi="Arial" w:cs="Arial"/>
          <w:sz w:val="24"/>
          <w:szCs w:val="24"/>
        </w:rPr>
        <w:t>REPRESENTANTE DA EMPRESA</w:t>
      </w: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8F0E11" w:rsidRDefault="008F0E11" w:rsidP="00516EC4">
      <w:pPr>
        <w:rPr>
          <w:rFonts w:ascii="Arial" w:hAnsi="Arial" w:cs="Arial"/>
          <w:sz w:val="24"/>
          <w:szCs w:val="24"/>
        </w:rPr>
      </w:pPr>
    </w:p>
    <w:p w:rsidR="008F0E11" w:rsidRDefault="008F0E11" w:rsidP="00516EC4">
      <w:pPr>
        <w:rPr>
          <w:rFonts w:ascii="Arial" w:hAnsi="Arial" w:cs="Arial"/>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303394" w:rsidRDefault="0030339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w:t>
      </w:r>
      <w:r w:rsidR="00303394">
        <w:rPr>
          <w:rFonts w:ascii="Arial" w:hAnsi="Arial" w:cs="Arial"/>
          <w:b/>
          <w:bCs/>
          <w:color w:val="000000"/>
          <w:sz w:val="24"/>
          <w:szCs w:val="24"/>
        </w:rPr>
        <w:t xml:space="preserve"> </w:t>
      </w:r>
      <w:r>
        <w:rPr>
          <w:rFonts w:ascii="Arial" w:hAnsi="Arial" w:cs="Arial"/>
          <w:b/>
          <w:bCs/>
          <w:color w:val="000000"/>
          <w:sz w:val="24"/>
          <w:szCs w:val="24"/>
        </w:rPr>
        <w:t>V</w:t>
      </w:r>
    </w:p>
    <w:p w:rsidR="00C8635C" w:rsidRDefault="00C8635C" w:rsidP="00C8635C">
      <w:pPr>
        <w:jc w:val="center"/>
        <w:rPr>
          <w:rFonts w:ascii="Arial" w:hAnsi="Arial" w:cs="Arial"/>
          <w:b/>
          <w:color w:val="000000"/>
          <w:sz w:val="24"/>
          <w:szCs w:val="24"/>
        </w:rPr>
      </w:pPr>
    </w:p>
    <w:p w:rsidR="00C8635C" w:rsidRDefault="00C8635C" w:rsidP="00C8635C">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C8635C" w:rsidRDefault="00C8635C" w:rsidP="00C8635C">
      <w:pPr>
        <w:rPr>
          <w:rFonts w:ascii="Arial" w:hAnsi="Arial" w:cs="Arial"/>
          <w:b/>
          <w:sz w:val="24"/>
          <w:szCs w:val="24"/>
        </w:rPr>
      </w:pP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 MODELO DE CREDENCIAMENTO</w:t>
      </w: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PREGÃO PRESENCIAL N.º </w:t>
      </w:r>
      <w:r w:rsidR="00942572">
        <w:rPr>
          <w:rFonts w:ascii="Arial" w:hAnsi="Arial" w:cs="Arial"/>
          <w:b/>
          <w:sz w:val="24"/>
          <w:szCs w:val="24"/>
        </w:rPr>
        <w:t>003</w:t>
      </w:r>
      <w:r>
        <w:rPr>
          <w:rFonts w:ascii="Arial" w:hAnsi="Arial" w:cs="Arial"/>
          <w:b/>
          <w:sz w:val="24"/>
          <w:szCs w:val="24"/>
        </w:rPr>
        <w:t>/201</w:t>
      </w:r>
      <w:r w:rsidR="00942572">
        <w:rPr>
          <w:rFonts w:ascii="Arial" w:hAnsi="Arial" w:cs="Arial"/>
          <w:b/>
          <w:sz w:val="24"/>
          <w:szCs w:val="24"/>
        </w:rPr>
        <w:t>1</w:t>
      </w:r>
      <w:r>
        <w:rPr>
          <w:rFonts w:ascii="Arial" w:hAnsi="Arial" w:cs="Arial"/>
          <w:b/>
          <w:sz w:val="24"/>
          <w:szCs w:val="24"/>
        </w:rPr>
        <w:t xml:space="preserve"> - PMM</w:t>
      </w:r>
    </w:p>
    <w:p w:rsidR="00C8635C" w:rsidRDefault="00C8635C" w:rsidP="00C8635C">
      <w:pPr>
        <w:jc w:val="both"/>
        <w:rPr>
          <w:rFonts w:ascii="Arial" w:hAnsi="Arial" w:cs="Arial"/>
          <w:sz w:val="24"/>
          <w:szCs w:val="24"/>
        </w:rPr>
      </w:pPr>
    </w:p>
    <w:p w:rsidR="00C8635C" w:rsidRDefault="00C8635C" w:rsidP="00C8635C">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C8635C" w:rsidRPr="008E584C" w:rsidRDefault="00C8635C" w:rsidP="00C8635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C8635C" w:rsidRDefault="00C8635C" w:rsidP="00C8635C">
      <w:pPr>
        <w:autoSpaceDE w:val="0"/>
        <w:autoSpaceDN w:val="0"/>
        <w:adjustRightInd w:val="0"/>
        <w:ind w:left="993" w:right="941"/>
        <w:jc w:val="both"/>
        <w:rPr>
          <w:rFonts w:ascii="Arial" w:hAnsi="Arial" w:cs="Arial"/>
          <w:sz w:val="22"/>
          <w:szCs w:val="22"/>
        </w:rPr>
      </w:pPr>
    </w:p>
    <w:p w:rsidR="00C8635C" w:rsidRPr="008E584C" w:rsidRDefault="00C8635C" w:rsidP="00C8635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2D0951">
        <w:rPr>
          <w:rFonts w:ascii="Arial" w:hAnsi="Arial" w:cs="Arial"/>
          <w:b/>
          <w:bCs/>
          <w:color w:val="000000"/>
          <w:sz w:val="24"/>
          <w:szCs w:val="24"/>
        </w:rPr>
        <w:t xml:space="preserve"> </w:t>
      </w:r>
      <w:r w:rsidR="00942572">
        <w:rPr>
          <w:rFonts w:ascii="Arial" w:hAnsi="Arial" w:cs="Arial"/>
          <w:b/>
          <w:bCs/>
          <w:color w:val="000000"/>
          <w:sz w:val="24"/>
          <w:szCs w:val="24"/>
        </w:rPr>
        <w:t>003</w:t>
      </w:r>
      <w:r>
        <w:rPr>
          <w:rFonts w:ascii="Arial" w:hAnsi="Arial" w:cs="Arial"/>
          <w:b/>
          <w:bCs/>
          <w:color w:val="000000"/>
          <w:sz w:val="24"/>
          <w:szCs w:val="24"/>
        </w:rPr>
        <w:t>/201</w:t>
      </w:r>
      <w:r w:rsidR="00942572">
        <w:rPr>
          <w:rFonts w:ascii="Arial" w:hAnsi="Arial" w:cs="Arial"/>
          <w:b/>
          <w:bCs/>
          <w:color w:val="000000"/>
          <w:sz w:val="24"/>
          <w:szCs w:val="24"/>
        </w:rPr>
        <w:t>1</w:t>
      </w:r>
      <w:r>
        <w:rPr>
          <w:rFonts w:ascii="Arial" w:hAnsi="Arial" w:cs="Arial"/>
          <w:b/>
          <w:bCs/>
          <w:color w:val="000000"/>
          <w:sz w:val="24"/>
          <w:szCs w:val="24"/>
        </w:rPr>
        <w:t xml:space="preserve"> - PMM, Processo n.° </w:t>
      </w:r>
      <w:r w:rsidR="0042171A">
        <w:rPr>
          <w:rFonts w:ascii="Arial" w:hAnsi="Arial" w:cs="Arial"/>
          <w:b/>
          <w:bCs/>
          <w:color w:val="000000"/>
          <w:sz w:val="24"/>
          <w:szCs w:val="24"/>
        </w:rPr>
        <w:t>3</w:t>
      </w:r>
      <w:r w:rsidR="001B6DA9">
        <w:rPr>
          <w:rFonts w:ascii="Arial" w:hAnsi="Arial" w:cs="Arial"/>
          <w:b/>
          <w:bCs/>
          <w:color w:val="000000"/>
          <w:sz w:val="24"/>
          <w:szCs w:val="24"/>
        </w:rPr>
        <w:t>94</w:t>
      </w:r>
      <w:r>
        <w:rPr>
          <w:rFonts w:ascii="Arial" w:hAnsi="Arial" w:cs="Arial"/>
          <w:b/>
          <w:bCs/>
          <w:color w:val="000000"/>
          <w:sz w:val="24"/>
          <w:szCs w:val="24"/>
        </w:rPr>
        <w:t>/2010 - PMM</w:t>
      </w:r>
      <w:r>
        <w:rPr>
          <w:rFonts w:ascii="Arial" w:hAnsi="Arial" w:cs="Arial"/>
          <w:i/>
          <w:color w:val="000000"/>
          <w:sz w:val="24"/>
          <w:szCs w:val="24"/>
        </w:rPr>
        <w:t>,</w:t>
      </w:r>
      <w:r>
        <w:rPr>
          <w:rFonts w:ascii="Arial" w:hAnsi="Arial" w:cs="Arial"/>
          <w:sz w:val="24"/>
          <w:szCs w:val="24"/>
        </w:rPr>
        <w:t xml:space="preserve"> </w:t>
      </w:r>
      <w:r w:rsidR="00303394" w:rsidRPr="00D16CFC">
        <w:rPr>
          <w:rFonts w:ascii="Arial" w:hAnsi="Arial" w:cs="Arial"/>
          <w:b/>
          <w:color w:val="000000"/>
          <w:sz w:val="24"/>
          <w:szCs w:val="24"/>
        </w:rPr>
        <w:t>AQUISIÇÃO DE</w:t>
      </w:r>
      <w:r w:rsidR="00303394">
        <w:rPr>
          <w:rFonts w:ascii="Arial" w:hAnsi="Arial" w:cs="Arial"/>
          <w:b/>
          <w:color w:val="000000"/>
          <w:sz w:val="24"/>
          <w:szCs w:val="24"/>
        </w:rPr>
        <w:t xml:space="preserve"> </w:t>
      </w:r>
      <w:r w:rsidR="001B6DA9">
        <w:rPr>
          <w:rFonts w:ascii="Arial" w:hAnsi="Arial" w:cs="Arial"/>
          <w:b/>
          <w:color w:val="000000"/>
          <w:sz w:val="24"/>
          <w:szCs w:val="24"/>
        </w:rPr>
        <w:t>LIVROS PARADIDÁTICOS</w:t>
      </w:r>
      <w:r w:rsidR="00303394">
        <w:rPr>
          <w:rFonts w:ascii="Arial" w:hAnsi="Arial" w:cs="Arial"/>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C8635C" w:rsidRDefault="00C8635C" w:rsidP="00C8635C">
      <w:pPr>
        <w:autoSpaceDE w:val="0"/>
        <w:autoSpaceDN w:val="0"/>
        <w:adjustRightInd w:val="0"/>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C8635C" w:rsidRDefault="00C8635C" w:rsidP="00C8635C">
      <w:pPr>
        <w:widowControl w:val="0"/>
        <w:autoSpaceDE w:val="0"/>
        <w:autoSpaceDN w:val="0"/>
        <w:adjustRightInd w:val="0"/>
        <w:spacing w:line="253" w:lineRule="exact"/>
        <w:ind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caso de firma individual, o registro comercial;</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C8635C" w:rsidRDefault="00C8635C" w:rsidP="00C8635C">
      <w:pPr>
        <w:autoSpaceDE w:val="0"/>
        <w:autoSpaceDN w:val="0"/>
        <w:adjustRightInd w:val="0"/>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3F5CF0" w:rsidRDefault="003F5CF0" w:rsidP="00516EC4">
      <w:pPr>
        <w:autoSpaceDE w:val="0"/>
        <w:autoSpaceDN w:val="0"/>
        <w:adjustRightInd w:val="0"/>
        <w:jc w:val="center"/>
        <w:rPr>
          <w:rFonts w:ascii="Arial" w:hAnsi="Arial" w:cs="Arial"/>
          <w:b/>
          <w:bCs/>
          <w:color w:val="000000"/>
          <w:sz w:val="24"/>
          <w:szCs w:val="24"/>
        </w:rPr>
      </w:pPr>
    </w:p>
    <w:p w:rsidR="006028C3" w:rsidRDefault="006028C3" w:rsidP="00516EC4">
      <w:pPr>
        <w:autoSpaceDE w:val="0"/>
        <w:autoSpaceDN w:val="0"/>
        <w:adjustRightInd w:val="0"/>
        <w:jc w:val="center"/>
        <w:rPr>
          <w:rFonts w:ascii="Arial" w:hAnsi="Arial" w:cs="Arial"/>
          <w:b/>
          <w:bCs/>
          <w:color w:val="000000"/>
          <w:sz w:val="24"/>
          <w:szCs w:val="24"/>
        </w:rPr>
      </w:pPr>
    </w:p>
    <w:p w:rsidR="001B6DA9" w:rsidRDefault="001B6DA9" w:rsidP="00516EC4">
      <w:pPr>
        <w:autoSpaceDE w:val="0"/>
        <w:autoSpaceDN w:val="0"/>
        <w:adjustRightInd w:val="0"/>
        <w:jc w:val="center"/>
        <w:rPr>
          <w:rFonts w:ascii="Arial" w:hAnsi="Arial" w:cs="Arial"/>
          <w:b/>
          <w:bCs/>
          <w:color w:val="000000"/>
          <w:sz w:val="24"/>
          <w:szCs w:val="24"/>
        </w:rPr>
      </w:pPr>
    </w:p>
    <w:p w:rsidR="00C8635C" w:rsidRDefault="00C8635C" w:rsidP="00516EC4">
      <w:pPr>
        <w:autoSpaceDE w:val="0"/>
        <w:autoSpaceDN w:val="0"/>
        <w:adjustRightInd w:val="0"/>
        <w:jc w:val="center"/>
        <w:rPr>
          <w:rFonts w:ascii="Arial" w:hAnsi="Arial" w:cs="Arial"/>
          <w:b/>
          <w:iCs/>
          <w:color w:val="000000"/>
          <w:sz w:val="24"/>
          <w:szCs w:val="24"/>
        </w:rPr>
      </w:pPr>
      <w:proofErr w:type="gramStart"/>
      <w:r>
        <w:rPr>
          <w:rFonts w:ascii="Arial" w:hAnsi="Arial" w:cs="Arial"/>
          <w:b/>
          <w:iCs/>
          <w:color w:val="000000"/>
          <w:sz w:val="24"/>
          <w:szCs w:val="24"/>
        </w:rPr>
        <w:lastRenderedPageBreak/>
        <w:t>ANEXO V</w:t>
      </w:r>
      <w:r w:rsidR="00303394">
        <w:rPr>
          <w:rFonts w:ascii="Arial" w:hAnsi="Arial" w:cs="Arial"/>
          <w:b/>
          <w:iCs/>
          <w:color w:val="000000"/>
          <w:sz w:val="24"/>
          <w:szCs w:val="24"/>
        </w:rPr>
        <w:t>I</w:t>
      </w:r>
      <w:proofErr w:type="gramEnd"/>
    </w:p>
    <w:p w:rsidR="00C8635C" w:rsidRDefault="00C8635C" w:rsidP="00516EC4">
      <w:pPr>
        <w:autoSpaceDE w:val="0"/>
        <w:autoSpaceDN w:val="0"/>
        <w:adjustRightInd w:val="0"/>
        <w:jc w:val="center"/>
        <w:rPr>
          <w:rFonts w:ascii="Arial" w:hAnsi="Arial" w:cs="Arial"/>
          <w:b/>
          <w:iCs/>
          <w:color w:val="000000"/>
          <w:sz w:val="24"/>
          <w:szCs w:val="24"/>
        </w:rPr>
      </w:pPr>
    </w:p>
    <w:p w:rsidR="00EA0BE7" w:rsidRDefault="00516EC4"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w:t>
      </w:r>
      <w:r w:rsidR="005767B1">
        <w:rPr>
          <w:rFonts w:ascii="Arial" w:hAnsi="Arial" w:cs="Arial"/>
          <w:b/>
          <w:iCs/>
          <w:color w:val="000000"/>
          <w:sz w:val="24"/>
          <w:szCs w:val="24"/>
        </w:rPr>
        <w:t>.</w:t>
      </w:r>
      <w:r>
        <w:rPr>
          <w:rFonts w:ascii="Arial" w:hAnsi="Arial" w:cs="Arial"/>
          <w:b/>
          <w:iCs/>
          <w:color w:val="000000"/>
          <w:sz w:val="24"/>
          <w:szCs w:val="24"/>
        </w:rPr>
        <w:t xml:space="preserve">º </w:t>
      </w:r>
      <w:r w:rsidR="00A52FD0">
        <w:rPr>
          <w:rFonts w:ascii="Arial" w:hAnsi="Arial" w:cs="Arial"/>
          <w:b/>
          <w:iCs/>
          <w:color w:val="000000"/>
          <w:sz w:val="24"/>
          <w:szCs w:val="24"/>
        </w:rPr>
        <w:t>___</w:t>
      </w:r>
      <w:r>
        <w:rPr>
          <w:rFonts w:ascii="Arial" w:hAnsi="Arial" w:cs="Arial"/>
          <w:b/>
          <w:iCs/>
          <w:color w:val="000000"/>
          <w:sz w:val="24"/>
          <w:szCs w:val="24"/>
        </w:rPr>
        <w:t>/20</w:t>
      </w:r>
      <w:r w:rsidR="00A52FD0">
        <w:rPr>
          <w:rFonts w:ascii="Arial" w:hAnsi="Arial" w:cs="Arial"/>
          <w:b/>
          <w:iCs/>
          <w:color w:val="000000"/>
          <w:sz w:val="24"/>
          <w:szCs w:val="24"/>
        </w:rPr>
        <w:t>10</w:t>
      </w:r>
      <w:r w:rsidR="005767B1">
        <w:rPr>
          <w:rFonts w:ascii="Arial" w:hAnsi="Arial" w:cs="Arial"/>
          <w:b/>
          <w:iCs/>
          <w:color w:val="000000"/>
          <w:sz w:val="24"/>
          <w:szCs w:val="24"/>
        </w:rPr>
        <w:t xml:space="preserve"> - PMM</w:t>
      </w:r>
    </w:p>
    <w:p w:rsidR="002D0951" w:rsidRDefault="002D0951" w:rsidP="00516EC4">
      <w:pPr>
        <w:autoSpaceDE w:val="0"/>
        <w:autoSpaceDN w:val="0"/>
        <w:adjustRightInd w:val="0"/>
        <w:jc w:val="center"/>
        <w:rPr>
          <w:rFonts w:ascii="Arial" w:hAnsi="Arial" w:cs="Arial"/>
          <w:b/>
          <w:iCs/>
          <w:color w:val="000000"/>
          <w:sz w:val="24"/>
          <w:szCs w:val="24"/>
        </w:rPr>
      </w:pPr>
    </w:p>
    <w:p w:rsidR="00EA0BE7"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w:t>
      </w:r>
      <w:r w:rsidR="002D0951">
        <w:rPr>
          <w:rFonts w:ascii="Arial" w:hAnsi="Arial" w:cs="Arial"/>
          <w:b/>
          <w:iCs/>
          <w:color w:val="000000"/>
          <w:sz w:val="24"/>
          <w:szCs w:val="24"/>
        </w:rPr>
        <w:t>.</w:t>
      </w:r>
      <w:r>
        <w:rPr>
          <w:rFonts w:ascii="Arial" w:hAnsi="Arial" w:cs="Arial"/>
          <w:b/>
          <w:iCs/>
          <w:color w:val="000000"/>
          <w:sz w:val="24"/>
          <w:szCs w:val="24"/>
        </w:rPr>
        <w:t>º</w:t>
      </w:r>
      <w:r w:rsidR="002D0951">
        <w:rPr>
          <w:rFonts w:ascii="Arial" w:hAnsi="Arial" w:cs="Arial"/>
          <w:b/>
          <w:iCs/>
          <w:color w:val="000000"/>
          <w:sz w:val="24"/>
          <w:szCs w:val="24"/>
        </w:rPr>
        <w:t xml:space="preserve"> </w:t>
      </w:r>
      <w:r w:rsidR="00942572">
        <w:rPr>
          <w:rFonts w:ascii="Arial" w:hAnsi="Arial" w:cs="Arial"/>
          <w:b/>
          <w:iCs/>
          <w:color w:val="000000"/>
          <w:sz w:val="24"/>
          <w:szCs w:val="24"/>
        </w:rPr>
        <w:t>003</w:t>
      </w:r>
      <w:r w:rsidR="001B6DA9">
        <w:rPr>
          <w:rFonts w:ascii="Arial" w:hAnsi="Arial" w:cs="Arial"/>
          <w:b/>
          <w:iCs/>
          <w:color w:val="000000"/>
          <w:sz w:val="24"/>
          <w:szCs w:val="24"/>
        </w:rPr>
        <w:t>/</w:t>
      </w:r>
      <w:r w:rsidR="005767B1">
        <w:rPr>
          <w:rFonts w:ascii="Arial" w:hAnsi="Arial" w:cs="Arial"/>
          <w:b/>
          <w:iCs/>
          <w:color w:val="000000"/>
          <w:sz w:val="24"/>
          <w:szCs w:val="24"/>
        </w:rPr>
        <w:t>201</w:t>
      </w:r>
      <w:r w:rsidR="00942572">
        <w:rPr>
          <w:rFonts w:ascii="Arial" w:hAnsi="Arial" w:cs="Arial"/>
          <w:b/>
          <w:iCs/>
          <w:color w:val="000000"/>
          <w:sz w:val="24"/>
          <w:szCs w:val="24"/>
        </w:rPr>
        <w:t>1</w:t>
      </w:r>
      <w:r w:rsidR="005767B1">
        <w:rPr>
          <w:rFonts w:ascii="Arial" w:hAnsi="Arial" w:cs="Arial"/>
          <w:b/>
          <w:iCs/>
          <w:color w:val="000000"/>
          <w:sz w:val="24"/>
          <w:szCs w:val="24"/>
        </w:rPr>
        <w:t xml:space="preserve"> – PMM</w:t>
      </w:r>
    </w:p>
    <w:p w:rsidR="002D0951" w:rsidRDefault="002D0951" w:rsidP="00516EC4">
      <w:pPr>
        <w:autoSpaceDE w:val="0"/>
        <w:autoSpaceDN w:val="0"/>
        <w:adjustRightInd w:val="0"/>
        <w:jc w:val="center"/>
        <w:rPr>
          <w:rFonts w:ascii="Arial" w:hAnsi="Arial" w:cs="Arial"/>
          <w:b/>
          <w:iCs/>
          <w:color w:val="000000"/>
          <w:sz w:val="24"/>
          <w:szCs w:val="24"/>
        </w:rPr>
      </w:pPr>
    </w:p>
    <w:p w:rsidR="00516EC4"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3F5CF0">
        <w:rPr>
          <w:rFonts w:ascii="Arial" w:hAnsi="Arial" w:cs="Arial"/>
          <w:b/>
          <w:iCs/>
          <w:color w:val="000000"/>
          <w:sz w:val="24"/>
          <w:szCs w:val="24"/>
        </w:rPr>
        <w:t>3</w:t>
      </w:r>
      <w:r w:rsidR="001B6DA9">
        <w:rPr>
          <w:rFonts w:ascii="Arial" w:hAnsi="Arial" w:cs="Arial"/>
          <w:b/>
          <w:iCs/>
          <w:color w:val="000000"/>
          <w:sz w:val="24"/>
          <w:szCs w:val="24"/>
        </w:rPr>
        <w:t>94</w:t>
      </w:r>
      <w:r>
        <w:rPr>
          <w:rFonts w:ascii="Arial" w:hAnsi="Arial" w:cs="Arial"/>
          <w:b/>
          <w:iCs/>
          <w:color w:val="000000"/>
          <w:sz w:val="24"/>
          <w:szCs w:val="24"/>
        </w:rPr>
        <w:t>/</w:t>
      </w:r>
      <w:r w:rsidR="00527475">
        <w:rPr>
          <w:rFonts w:ascii="Arial" w:hAnsi="Arial" w:cs="Arial"/>
          <w:b/>
          <w:iCs/>
          <w:color w:val="000000"/>
          <w:sz w:val="24"/>
          <w:szCs w:val="24"/>
        </w:rPr>
        <w:t>2010</w:t>
      </w:r>
    </w:p>
    <w:p w:rsidR="002D0951" w:rsidRDefault="002D0951" w:rsidP="006E2311">
      <w:pPr>
        <w:spacing w:before="120" w:after="120"/>
        <w:ind w:left="4678"/>
        <w:jc w:val="both"/>
        <w:rPr>
          <w:rFonts w:ascii="Arial" w:hAnsi="Arial" w:cs="Arial"/>
          <w:b/>
          <w:sz w:val="24"/>
          <w:szCs w:val="24"/>
        </w:rPr>
      </w:pPr>
    </w:p>
    <w:p w:rsidR="00516EC4" w:rsidRDefault="00516EC4" w:rsidP="006E2311">
      <w:pPr>
        <w:spacing w:before="120" w:after="120"/>
        <w:ind w:left="4678"/>
        <w:jc w:val="both"/>
        <w:rPr>
          <w:rFonts w:ascii="Arial" w:hAnsi="Arial" w:cs="Arial"/>
          <w:b/>
          <w:sz w:val="24"/>
          <w:szCs w:val="24"/>
        </w:rPr>
      </w:pPr>
      <w:proofErr w:type="gramStart"/>
      <w:r>
        <w:rPr>
          <w:rFonts w:ascii="Arial" w:hAnsi="Arial" w:cs="Arial"/>
          <w:b/>
          <w:sz w:val="24"/>
          <w:szCs w:val="24"/>
        </w:rPr>
        <w:t xml:space="preserve">Contrato para </w:t>
      </w:r>
      <w:r w:rsidR="003F5CF0" w:rsidRPr="00D16CFC">
        <w:rPr>
          <w:rFonts w:ascii="Arial" w:hAnsi="Arial" w:cs="Arial"/>
          <w:b/>
          <w:color w:val="000000"/>
          <w:sz w:val="24"/>
          <w:szCs w:val="24"/>
        </w:rPr>
        <w:t xml:space="preserve">AQUISIÇÃO </w:t>
      </w:r>
      <w:r w:rsidR="001B6DA9">
        <w:rPr>
          <w:rFonts w:ascii="Arial" w:hAnsi="Arial" w:cs="Arial"/>
          <w:b/>
          <w:color w:val="000000"/>
          <w:sz w:val="24"/>
          <w:szCs w:val="24"/>
        </w:rPr>
        <w:t>LIVROS PARADIDÁTICOS</w:t>
      </w:r>
      <w:proofErr w:type="gramEnd"/>
      <w:r w:rsidR="001B6DA9">
        <w:rPr>
          <w:rFonts w:ascii="Arial" w:hAnsi="Arial" w:cs="Arial"/>
          <w:b/>
          <w:color w:val="000000"/>
          <w:sz w:val="24"/>
          <w:szCs w:val="24"/>
        </w:rPr>
        <w:t xml:space="preserve"> </w:t>
      </w:r>
      <w:r>
        <w:rPr>
          <w:rFonts w:ascii="Arial" w:hAnsi="Arial" w:cs="Arial"/>
          <w:b/>
          <w:sz w:val="24"/>
          <w:szCs w:val="24"/>
        </w:rPr>
        <w:t xml:space="preserve">que entre si fazem </w:t>
      </w:r>
      <w:r w:rsidR="004A4E52">
        <w:rPr>
          <w:rFonts w:ascii="Arial" w:hAnsi="Arial" w:cs="Arial"/>
          <w:b/>
          <w:sz w:val="24"/>
          <w:szCs w:val="24"/>
        </w:rPr>
        <w:t xml:space="preserve">o Município </w:t>
      </w:r>
      <w:r>
        <w:rPr>
          <w:rFonts w:ascii="Arial" w:hAnsi="Arial" w:cs="Arial"/>
          <w:b/>
          <w:sz w:val="24"/>
          <w:szCs w:val="24"/>
        </w:rPr>
        <w:t>de Matinhos e</w:t>
      </w:r>
      <w:r w:rsidR="00EA0BE7">
        <w:rPr>
          <w:rFonts w:ascii="Arial" w:hAnsi="Arial" w:cs="Arial"/>
          <w:b/>
          <w:sz w:val="24"/>
          <w:szCs w:val="24"/>
        </w:rPr>
        <w:t xml:space="preserve"> a empresa</w:t>
      </w:r>
      <w:r w:rsidR="002D0951">
        <w:rPr>
          <w:rFonts w:ascii="Arial" w:hAnsi="Arial" w:cs="Arial"/>
          <w:b/>
          <w:sz w:val="24"/>
          <w:szCs w:val="24"/>
        </w:rPr>
        <w:t xml:space="preserve"> _____</w:t>
      </w:r>
      <w:r w:rsidR="003F5CF0">
        <w:rPr>
          <w:rFonts w:ascii="Arial" w:hAnsi="Arial" w:cs="Arial"/>
          <w:b/>
          <w:sz w:val="24"/>
          <w:szCs w:val="24"/>
        </w:rPr>
        <w:t>_</w:t>
      </w:r>
      <w:r w:rsidR="003732AC">
        <w:rPr>
          <w:rFonts w:ascii="Arial" w:hAnsi="Arial" w:cs="Arial"/>
          <w:b/>
          <w:sz w:val="24"/>
          <w:szCs w:val="24"/>
        </w:rPr>
        <w:t>_________</w:t>
      </w:r>
      <w:r w:rsidR="001B6DA9">
        <w:rPr>
          <w:rFonts w:ascii="Arial" w:hAnsi="Arial" w:cs="Arial"/>
          <w:b/>
          <w:sz w:val="24"/>
          <w:szCs w:val="24"/>
        </w:rPr>
        <w:t>__</w:t>
      </w:r>
      <w:r w:rsidR="003732AC">
        <w:rPr>
          <w:rFonts w:ascii="Arial" w:hAnsi="Arial" w:cs="Arial"/>
          <w:b/>
          <w:sz w:val="24"/>
          <w:szCs w:val="24"/>
        </w:rPr>
        <w:t>.</w:t>
      </w:r>
      <w:r w:rsidR="00EA0BE7">
        <w:rPr>
          <w:rFonts w:ascii="Arial" w:hAnsi="Arial" w:cs="Arial"/>
          <w:b/>
          <w:sz w:val="24"/>
          <w:szCs w:val="24"/>
        </w:rPr>
        <w:t xml:space="preserve"> </w:t>
      </w:r>
    </w:p>
    <w:p w:rsidR="002D0951" w:rsidRDefault="002D0951" w:rsidP="00516EC4">
      <w:pPr>
        <w:spacing w:before="120" w:after="120"/>
        <w:jc w:val="both"/>
        <w:rPr>
          <w:rFonts w:ascii="Arial" w:hAnsi="Arial" w:cs="Arial"/>
          <w:bCs/>
          <w:sz w:val="24"/>
          <w:szCs w:val="24"/>
        </w:rPr>
      </w:pPr>
    </w:p>
    <w:p w:rsidR="00516EC4" w:rsidRDefault="00516EC4" w:rsidP="00516EC4">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w:t>
      </w:r>
      <w:r w:rsidR="00527475">
        <w:rPr>
          <w:rFonts w:ascii="Arial" w:hAnsi="Arial" w:cs="Arial"/>
          <w:bCs/>
          <w:sz w:val="24"/>
          <w:szCs w:val="24"/>
        </w:rPr>
        <w:t xml:space="preserve">pessoa de direito publico interno, inscrito no CNPJ </w:t>
      </w:r>
      <w:r w:rsidR="00BF60D4">
        <w:rPr>
          <w:rFonts w:ascii="Arial" w:hAnsi="Arial" w:cs="Arial"/>
          <w:bCs/>
          <w:sz w:val="24"/>
          <w:szCs w:val="24"/>
        </w:rPr>
        <w:t>N.</w:t>
      </w:r>
      <w:r w:rsidR="00527475">
        <w:rPr>
          <w:rFonts w:ascii="Arial" w:hAnsi="Arial" w:cs="Arial"/>
          <w:bCs/>
          <w:sz w:val="24"/>
          <w:szCs w:val="24"/>
        </w:rPr>
        <w:t>º 76.017.466/0001-61</w:t>
      </w:r>
      <w:r>
        <w:rPr>
          <w:rFonts w:ascii="Arial" w:hAnsi="Arial" w:cs="Arial"/>
          <w:bCs/>
          <w:sz w:val="24"/>
          <w:szCs w:val="24"/>
        </w:rPr>
        <w:t>com sede na Rua Pastor Elias Abr</w:t>
      </w:r>
      <w:r w:rsidR="003F7A97">
        <w:rPr>
          <w:rFonts w:ascii="Arial" w:hAnsi="Arial" w:cs="Arial"/>
          <w:bCs/>
          <w:sz w:val="24"/>
          <w:szCs w:val="24"/>
        </w:rPr>
        <w:t>ah</w:t>
      </w:r>
      <w:r>
        <w:rPr>
          <w:rFonts w:ascii="Arial" w:hAnsi="Arial" w:cs="Arial"/>
          <w:bCs/>
          <w:sz w:val="24"/>
          <w:szCs w:val="24"/>
        </w:rPr>
        <w:t>ão</w:t>
      </w:r>
      <w:r w:rsidR="003F7A97">
        <w:rPr>
          <w:rFonts w:ascii="Arial" w:hAnsi="Arial" w:cs="Arial"/>
          <w:bCs/>
          <w:sz w:val="24"/>
          <w:szCs w:val="24"/>
        </w:rPr>
        <w:t xml:space="preserve">, </w:t>
      </w:r>
      <w:r>
        <w:rPr>
          <w:rFonts w:ascii="Arial" w:hAnsi="Arial" w:cs="Arial"/>
          <w:bCs/>
          <w:sz w:val="24"/>
          <w:szCs w:val="24"/>
        </w:rPr>
        <w:t>n</w:t>
      </w:r>
      <w:r w:rsidR="003F7A97">
        <w:rPr>
          <w:rFonts w:ascii="Arial" w:hAnsi="Arial" w:cs="Arial"/>
          <w:bCs/>
          <w:sz w:val="24"/>
          <w:szCs w:val="24"/>
        </w:rPr>
        <w:t>.</w:t>
      </w:r>
      <w:r>
        <w:rPr>
          <w:rFonts w:ascii="Arial" w:hAnsi="Arial" w:cs="Arial"/>
          <w:bCs/>
          <w:sz w:val="24"/>
          <w:szCs w:val="24"/>
        </w:rPr>
        <w:t xml:space="preserve">º 22, em </w:t>
      </w:r>
      <w:proofErr w:type="spellStart"/>
      <w:r>
        <w:rPr>
          <w:rFonts w:ascii="Arial" w:hAnsi="Arial" w:cs="Arial"/>
          <w:bCs/>
          <w:sz w:val="24"/>
          <w:szCs w:val="24"/>
        </w:rPr>
        <w:t>Matinhos-P</w:t>
      </w:r>
      <w:r w:rsidR="004A4E52">
        <w:rPr>
          <w:rFonts w:ascii="Arial" w:hAnsi="Arial" w:cs="Arial"/>
          <w:bCs/>
          <w:sz w:val="24"/>
          <w:szCs w:val="24"/>
        </w:rPr>
        <w:t>R</w:t>
      </w:r>
      <w:proofErr w:type="spellEnd"/>
      <w:r>
        <w:rPr>
          <w:rFonts w:ascii="Arial" w:hAnsi="Arial" w:cs="Arial"/>
          <w:bCs/>
          <w:sz w:val="24"/>
          <w:szCs w:val="24"/>
        </w:rPr>
        <w:t xml:space="preserve">, neste ato representando pelo </w:t>
      </w:r>
      <w:proofErr w:type="spellStart"/>
      <w:r>
        <w:rPr>
          <w:rFonts w:ascii="Arial" w:hAnsi="Arial" w:cs="Arial"/>
          <w:bCs/>
          <w:sz w:val="24"/>
          <w:szCs w:val="24"/>
        </w:rPr>
        <w:t>Exmº</w:t>
      </w:r>
      <w:proofErr w:type="spellEnd"/>
      <w:r>
        <w:rPr>
          <w:rFonts w:ascii="Arial" w:hAnsi="Arial" w:cs="Arial"/>
          <w:bCs/>
          <w:sz w:val="24"/>
          <w:szCs w:val="24"/>
        </w:rPr>
        <w:t xml:space="preserve"> Prefeito Municipal, Sr. Eduardo Antonio </w:t>
      </w:r>
      <w:proofErr w:type="spellStart"/>
      <w:r>
        <w:rPr>
          <w:rFonts w:ascii="Arial" w:hAnsi="Arial" w:cs="Arial"/>
          <w:bCs/>
          <w:sz w:val="24"/>
          <w:szCs w:val="24"/>
        </w:rPr>
        <w:t>Dalmora</w:t>
      </w:r>
      <w:proofErr w:type="spellEnd"/>
      <w:r>
        <w:rPr>
          <w:rFonts w:ascii="Arial" w:hAnsi="Arial" w:cs="Arial"/>
          <w:bCs/>
          <w:sz w:val="24"/>
          <w:szCs w:val="24"/>
        </w:rPr>
        <w:t xml:space="preserve">,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w:t>
      </w:r>
      <w:r w:rsidR="00BF60D4">
        <w:rPr>
          <w:rFonts w:ascii="Arial" w:hAnsi="Arial" w:cs="Arial"/>
          <w:bCs/>
          <w:sz w:val="24"/>
          <w:szCs w:val="24"/>
        </w:rPr>
        <w:t xml:space="preserve"> empresa ______________________________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w:t>
      </w:r>
      <w:r w:rsidR="00BF60D4">
        <w:rPr>
          <w:rFonts w:ascii="Arial" w:hAnsi="Arial" w:cs="Arial"/>
          <w:bCs/>
          <w:sz w:val="24"/>
          <w:szCs w:val="24"/>
        </w:rPr>
        <w:t>N.</w:t>
      </w:r>
      <w:r>
        <w:rPr>
          <w:rFonts w:ascii="Arial" w:hAnsi="Arial" w:cs="Arial"/>
          <w:bCs/>
          <w:sz w:val="24"/>
          <w:szCs w:val="24"/>
        </w:rPr>
        <w:t xml:space="preserve">º </w:t>
      </w:r>
      <w:r w:rsidR="00BF60D4">
        <w:rPr>
          <w:rFonts w:ascii="Arial" w:hAnsi="Arial" w:cs="Arial"/>
          <w:bCs/>
          <w:sz w:val="24"/>
          <w:szCs w:val="24"/>
        </w:rPr>
        <w:t>_______________</w:t>
      </w:r>
      <w:r>
        <w:rPr>
          <w:rFonts w:ascii="Arial" w:hAnsi="Arial" w:cs="Arial"/>
          <w:bCs/>
          <w:sz w:val="24"/>
          <w:szCs w:val="24"/>
        </w:rPr>
        <w:t>/0001-</w:t>
      </w:r>
      <w:r w:rsidR="00BF60D4">
        <w:rPr>
          <w:rFonts w:ascii="Arial" w:hAnsi="Arial" w:cs="Arial"/>
          <w:bCs/>
          <w:sz w:val="24"/>
          <w:szCs w:val="24"/>
        </w:rPr>
        <w:t>__</w:t>
      </w:r>
      <w:r>
        <w:rPr>
          <w:rFonts w:ascii="Arial" w:hAnsi="Arial" w:cs="Arial"/>
          <w:bCs/>
          <w:sz w:val="24"/>
          <w:szCs w:val="24"/>
        </w:rPr>
        <w:t xml:space="preserve">, com sede na </w:t>
      </w:r>
      <w:r w:rsidR="00BF60D4">
        <w:rPr>
          <w:rFonts w:ascii="Arial" w:hAnsi="Arial" w:cs="Arial"/>
          <w:bCs/>
          <w:sz w:val="24"/>
          <w:szCs w:val="24"/>
        </w:rPr>
        <w:t>R</w:t>
      </w:r>
      <w:r>
        <w:rPr>
          <w:rFonts w:ascii="Arial" w:hAnsi="Arial" w:cs="Arial"/>
          <w:bCs/>
          <w:sz w:val="24"/>
          <w:szCs w:val="24"/>
        </w:rPr>
        <w:t>ua</w:t>
      </w:r>
      <w:r w:rsidR="00BF60D4">
        <w:rPr>
          <w:rFonts w:ascii="Arial" w:hAnsi="Arial" w:cs="Arial"/>
          <w:bCs/>
          <w:sz w:val="24"/>
          <w:szCs w:val="24"/>
        </w:rPr>
        <w:t xml:space="preserve"> ____________________, n.º ________</w:t>
      </w:r>
      <w:r>
        <w:rPr>
          <w:rFonts w:ascii="Arial" w:hAnsi="Arial" w:cs="Arial"/>
          <w:bCs/>
          <w:sz w:val="24"/>
          <w:szCs w:val="24"/>
        </w:rPr>
        <w:t xml:space="preserve">, </w:t>
      </w:r>
      <w:r w:rsidR="00BF60D4">
        <w:rPr>
          <w:rFonts w:ascii="Arial" w:hAnsi="Arial" w:cs="Arial"/>
          <w:bCs/>
          <w:sz w:val="24"/>
          <w:szCs w:val="24"/>
        </w:rPr>
        <w:t>______________</w:t>
      </w:r>
      <w:r>
        <w:rPr>
          <w:rFonts w:ascii="Arial" w:hAnsi="Arial" w:cs="Arial"/>
          <w:bCs/>
          <w:sz w:val="24"/>
          <w:szCs w:val="24"/>
        </w:rPr>
        <w:t xml:space="preserve">, </w:t>
      </w:r>
      <w:r w:rsidR="00BF60D4">
        <w:rPr>
          <w:rFonts w:ascii="Arial" w:hAnsi="Arial" w:cs="Arial"/>
          <w:bCs/>
          <w:sz w:val="24"/>
          <w:szCs w:val="24"/>
        </w:rPr>
        <w:t>________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neste ato representada por seu </w:t>
      </w:r>
      <w:r w:rsidR="00BF60D4">
        <w:rPr>
          <w:rFonts w:ascii="Arial" w:hAnsi="Arial" w:cs="Arial"/>
          <w:bCs/>
          <w:sz w:val="24"/>
          <w:szCs w:val="24"/>
        </w:rPr>
        <w:t xml:space="preserve">representante legal, </w:t>
      </w:r>
      <w:r>
        <w:rPr>
          <w:rFonts w:ascii="Arial" w:hAnsi="Arial" w:cs="Arial"/>
          <w:bCs/>
          <w:sz w:val="24"/>
          <w:szCs w:val="24"/>
        </w:rPr>
        <w:t>Sr</w:t>
      </w:r>
      <w:r w:rsidR="00BF60D4">
        <w:rPr>
          <w:rFonts w:ascii="Arial" w:hAnsi="Arial" w:cs="Arial"/>
          <w:bCs/>
          <w:sz w:val="24"/>
          <w:szCs w:val="24"/>
        </w:rPr>
        <w:t>. ____________</w:t>
      </w:r>
      <w:r>
        <w:rPr>
          <w:rFonts w:ascii="Arial" w:hAnsi="Arial" w:cs="Arial"/>
          <w:bCs/>
          <w:sz w:val="24"/>
          <w:szCs w:val="24"/>
        </w:rPr>
        <w:t>, portador do RG n</w:t>
      </w:r>
      <w:r w:rsidR="00BF60D4">
        <w:rPr>
          <w:rFonts w:ascii="Arial" w:hAnsi="Arial" w:cs="Arial"/>
          <w:bCs/>
          <w:sz w:val="24"/>
          <w:szCs w:val="24"/>
        </w:rPr>
        <w:t>.</w:t>
      </w:r>
      <w:r>
        <w:rPr>
          <w:rFonts w:ascii="Arial" w:hAnsi="Arial" w:cs="Arial"/>
          <w:bCs/>
          <w:sz w:val="24"/>
          <w:szCs w:val="24"/>
        </w:rPr>
        <w:t>º</w:t>
      </w:r>
      <w:r w:rsidR="00BF60D4">
        <w:rPr>
          <w:rFonts w:ascii="Arial" w:hAnsi="Arial" w:cs="Arial"/>
          <w:bCs/>
          <w:sz w:val="24"/>
          <w:szCs w:val="24"/>
        </w:rPr>
        <w:t xml:space="preserve"> _________________, </w:t>
      </w:r>
      <w:r>
        <w:rPr>
          <w:rFonts w:ascii="Arial" w:hAnsi="Arial" w:cs="Arial"/>
          <w:bCs/>
          <w:sz w:val="24"/>
          <w:szCs w:val="24"/>
        </w:rPr>
        <w:t>CPF n</w:t>
      </w:r>
      <w:r w:rsidR="00BF60D4">
        <w:rPr>
          <w:rFonts w:ascii="Arial" w:hAnsi="Arial" w:cs="Arial"/>
          <w:bCs/>
          <w:sz w:val="24"/>
          <w:szCs w:val="24"/>
        </w:rPr>
        <w:t>.</w:t>
      </w:r>
      <w:r>
        <w:rPr>
          <w:rFonts w:ascii="Arial" w:hAnsi="Arial" w:cs="Arial"/>
          <w:bCs/>
          <w:sz w:val="24"/>
          <w:szCs w:val="24"/>
        </w:rPr>
        <w:t>º</w:t>
      </w:r>
      <w:r w:rsidR="00BF60D4">
        <w:rPr>
          <w:rFonts w:ascii="Arial" w:hAnsi="Arial" w:cs="Arial"/>
          <w:bCs/>
          <w:sz w:val="24"/>
          <w:szCs w:val="24"/>
        </w:rPr>
        <w:t xml:space="preserve"> ___________________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6E2311" w:rsidRDefault="006E2311"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r w:rsidR="003F0130">
        <w:rPr>
          <w:rFonts w:ascii="Arial" w:hAnsi="Arial" w:cs="Arial"/>
          <w:color w:val="000000"/>
          <w:sz w:val="24"/>
          <w:szCs w:val="24"/>
        </w:rPr>
        <w:t xml:space="preserve">Aquisição de </w:t>
      </w:r>
      <w:r w:rsidR="001B6DA9">
        <w:rPr>
          <w:rFonts w:ascii="Arial" w:hAnsi="Arial" w:cs="Arial"/>
          <w:b/>
          <w:color w:val="000000"/>
          <w:sz w:val="24"/>
          <w:szCs w:val="24"/>
        </w:rPr>
        <w:t>AQUISIÇÃO DE LIVROS PARADIDÁTICOS</w:t>
      </w:r>
      <w:r>
        <w:rPr>
          <w:rFonts w:ascii="Arial" w:hAnsi="Arial" w:cs="Arial"/>
          <w:color w:val="000000"/>
          <w:sz w:val="24"/>
          <w:szCs w:val="24"/>
        </w:rPr>
        <w:t>, com as seguintes características:</w:t>
      </w:r>
    </w:p>
    <w:p w:rsidR="00017622" w:rsidRDefault="00017622" w:rsidP="00A52FD0">
      <w:pPr>
        <w:autoSpaceDE w:val="0"/>
        <w:autoSpaceDN w:val="0"/>
        <w:adjustRightInd w:val="0"/>
        <w:jc w:val="both"/>
        <w:rPr>
          <w:rFonts w:ascii="Arial" w:hAnsi="Arial" w:cs="Arial"/>
          <w:color w:val="000000"/>
          <w:sz w:val="24"/>
          <w:szCs w:val="24"/>
        </w:rPr>
      </w:pPr>
    </w:p>
    <w:tbl>
      <w:tblPr>
        <w:tblW w:w="9072" w:type="dxa"/>
        <w:tblInd w:w="70" w:type="dxa"/>
        <w:tblCellMar>
          <w:left w:w="70" w:type="dxa"/>
          <w:right w:w="70" w:type="dxa"/>
        </w:tblCellMar>
        <w:tblLook w:val="04A0"/>
      </w:tblPr>
      <w:tblGrid>
        <w:gridCol w:w="570"/>
        <w:gridCol w:w="714"/>
        <w:gridCol w:w="794"/>
        <w:gridCol w:w="4726"/>
        <w:gridCol w:w="1134"/>
        <w:gridCol w:w="1134"/>
      </w:tblGrid>
      <w:tr w:rsidR="001B6DA9" w:rsidRPr="004B677B" w:rsidTr="00942572">
        <w:trPr>
          <w:trHeight w:val="351"/>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DA9" w:rsidRPr="001B6DA9" w:rsidRDefault="001B6DA9" w:rsidP="001B6DA9">
            <w:pPr>
              <w:jc w:val="center"/>
              <w:rPr>
                <w:rFonts w:ascii="Arial" w:hAnsi="Arial" w:cs="Arial"/>
                <w:b/>
                <w:bCs/>
                <w:sz w:val="18"/>
                <w:szCs w:val="18"/>
              </w:rPr>
            </w:pPr>
            <w:r w:rsidRPr="001B6DA9">
              <w:rPr>
                <w:rFonts w:ascii="Arial" w:hAnsi="Arial" w:cs="Arial"/>
                <w:b/>
                <w:bCs/>
                <w:sz w:val="18"/>
                <w:szCs w:val="18"/>
              </w:rPr>
              <w:t>ITEM</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1B6DA9" w:rsidRPr="001B6DA9" w:rsidRDefault="001B6DA9" w:rsidP="001B6DA9">
            <w:pPr>
              <w:jc w:val="center"/>
              <w:rPr>
                <w:rFonts w:ascii="Arial" w:hAnsi="Arial" w:cs="Arial"/>
                <w:b/>
                <w:bCs/>
                <w:sz w:val="18"/>
                <w:szCs w:val="18"/>
              </w:rPr>
            </w:pPr>
            <w:r w:rsidRPr="001B6DA9">
              <w:rPr>
                <w:rFonts w:ascii="Arial" w:hAnsi="Arial" w:cs="Arial"/>
                <w:b/>
                <w:bCs/>
                <w:sz w:val="18"/>
                <w:szCs w:val="18"/>
              </w:rPr>
              <w:t>QTD.</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B6DA9" w:rsidRPr="001B6DA9" w:rsidRDefault="001B6DA9" w:rsidP="001B6DA9">
            <w:pPr>
              <w:jc w:val="center"/>
              <w:rPr>
                <w:rFonts w:ascii="Arial" w:hAnsi="Arial" w:cs="Arial"/>
                <w:b/>
                <w:bCs/>
                <w:sz w:val="18"/>
                <w:szCs w:val="18"/>
              </w:rPr>
            </w:pPr>
            <w:r w:rsidRPr="001B6DA9">
              <w:rPr>
                <w:rFonts w:ascii="Arial" w:hAnsi="Arial" w:cs="Arial"/>
                <w:b/>
                <w:bCs/>
                <w:sz w:val="18"/>
                <w:szCs w:val="18"/>
              </w:rPr>
              <w:t>UNID.</w:t>
            </w:r>
          </w:p>
        </w:tc>
        <w:tc>
          <w:tcPr>
            <w:tcW w:w="4726" w:type="dxa"/>
            <w:tcBorders>
              <w:top w:val="single" w:sz="4" w:space="0" w:color="auto"/>
              <w:left w:val="nil"/>
              <w:bottom w:val="single" w:sz="4" w:space="0" w:color="auto"/>
              <w:right w:val="single" w:sz="4" w:space="0" w:color="auto"/>
            </w:tcBorders>
            <w:shd w:val="clear" w:color="auto" w:fill="auto"/>
            <w:noWrap/>
            <w:vAlign w:val="bottom"/>
            <w:hideMark/>
          </w:tcPr>
          <w:p w:rsidR="001B6DA9" w:rsidRPr="001B6DA9" w:rsidRDefault="001B6DA9" w:rsidP="001B6DA9">
            <w:pPr>
              <w:jc w:val="center"/>
              <w:rPr>
                <w:rFonts w:ascii="Arial" w:hAnsi="Arial" w:cs="Arial"/>
                <w:b/>
                <w:bCs/>
                <w:sz w:val="18"/>
                <w:szCs w:val="18"/>
              </w:rPr>
            </w:pPr>
            <w:r w:rsidRPr="001B6DA9">
              <w:rPr>
                <w:rFonts w:ascii="Arial" w:hAnsi="Arial" w:cs="Arial"/>
                <w:b/>
                <w:bCs/>
                <w:sz w:val="18"/>
                <w:szCs w:val="18"/>
              </w:rPr>
              <w:t>ESPECIFICAÇÃO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B6DA9" w:rsidRPr="001B6DA9" w:rsidRDefault="001B6DA9" w:rsidP="001B6DA9">
            <w:pPr>
              <w:jc w:val="center"/>
              <w:rPr>
                <w:rFonts w:ascii="Arial" w:hAnsi="Arial" w:cs="Arial"/>
                <w:b/>
                <w:bCs/>
                <w:sz w:val="18"/>
                <w:szCs w:val="18"/>
              </w:rPr>
            </w:pPr>
            <w:r w:rsidRPr="001B6DA9">
              <w:rPr>
                <w:rFonts w:ascii="Arial" w:hAnsi="Arial" w:cs="Arial"/>
                <w:b/>
                <w:bCs/>
                <w:sz w:val="18"/>
                <w:szCs w:val="18"/>
              </w:rPr>
              <w:t>UNIT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B6DA9" w:rsidRPr="001B6DA9" w:rsidRDefault="001B6DA9" w:rsidP="001B6DA9">
            <w:pPr>
              <w:jc w:val="center"/>
              <w:rPr>
                <w:rFonts w:ascii="Arial" w:hAnsi="Arial" w:cs="Arial"/>
                <w:b/>
                <w:bCs/>
                <w:sz w:val="18"/>
                <w:szCs w:val="18"/>
              </w:rPr>
            </w:pPr>
          </w:p>
          <w:p w:rsidR="001B6DA9" w:rsidRPr="001B6DA9" w:rsidRDefault="001B6DA9" w:rsidP="001B6DA9">
            <w:pPr>
              <w:jc w:val="center"/>
              <w:rPr>
                <w:rFonts w:ascii="Arial" w:hAnsi="Arial" w:cs="Arial"/>
                <w:b/>
                <w:bCs/>
                <w:sz w:val="18"/>
                <w:szCs w:val="18"/>
              </w:rPr>
            </w:pPr>
            <w:r w:rsidRPr="001B6DA9">
              <w:rPr>
                <w:rFonts w:ascii="Arial" w:hAnsi="Arial" w:cs="Arial"/>
                <w:b/>
                <w:bCs/>
                <w:sz w:val="18"/>
                <w:szCs w:val="18"/>
              </w:rPr>
              <w:t>TOTAL</w:t>
            </w:r>
          </w:p>
        </w:tc>
      </w:tr>
      <w:tr w:rsidR="001B6DA9" w:rsidRPr="004B677B" w:rsidTr="00942572">
        <w:trPr>
          <w:trHeight w:val="176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gramStart"/>
            <w:r w:rsidRPr="001B6DA9">
              <w:rPr>
                <w:rFonts w:ascii="Arial" w:hAnsi="Arial" w:cs="Arial"/>
                <w:sz w:val="18"/>
                <w:szCs w:val="18"/>
              </w:rPr>
              <w:t>1</w:t>
            </w:r>
            <w:proofErr w:type="gramEnd"/>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xml:space="preserve"> TÍTULO: Ensinar e aprender brincando</w:t>
            </w:r>
            <w:r w:rsidRPr="001B6DA9">
              <w:rPr>
                <w:rFonts w:ascii="Arial" w:hAnsi="Arial" w:cs="Arial"/>
                <w:sz w:val="18"/>
                <w:szCs w:val="18"/>
              </w:rPr>
              <w:br/>
              <w:t xml:space="preserve">Mais de 750 atividades para educação infantil </w:t>
            </w:r>
            <w:r w:rsidRPr="001B6DA9">
              <w:rPr>
                <w:rFonts w:ascii="Arial" w:hAnsi="Arial" w:cs="Arial"/>
                <w:sz w:val="18"/>
                <w:szCs w:val="18"/>
              </w:rPr>
              <w:br/>
              <w:t xml:space="preserve">Formato: 18X25                      </w:t>
            </w:r>
            <w:r w:rsidRPr="001B6DA9">
              <w:rPr>
                <w:rFonts w:ascii="Arial" w:hAnsi="Arial" w:cs="Arial"/>
                <w:sz w:val="18"/>
                <w:szCs w:val="18"/>
              </w:rPr>
              <w:br/>
              <w:t>ISBN: 9788536310596</w:t>
            </w:r>
            <w:r w:rsidRPr="001B6DA9">
              <w:rPr>
                <w:rFonts w:ascii="Arial" w:hAnsi="Arial" w:cs="Arial"/>
                <w:sz w:val="18"/>
                <w:szCs w:val="18"/>
              </w:rPr>
              <w:br/>
              <w:t xml:space="preserve">Edição: </w:t>
            </w:r>
            <w:proofErr w:type="gramStart"/>
            <w:r w:rsidRPr="001B6DA9">
              <w:rPr>
                <w:rFonts w:ascii="Arial" w:hAnsi="Arial" w:cs="Arial"/>
                <w:sz w:val="18"/>
                <w:szCs w:val="18"/>
              </w:rPr>
              <w:t>1</w:t>
            </w:r>
            <w:proofErr w:type="gramEnd"/>
            <w:r w:rsidRPr="001B6DA9">
              <w:rPr>
                <w:rFonts w:ascii="Arial" w:hAnsi="Arial" w:cs="Arial"/>
                <w:sz w:val="18"/>
                <w:szCs w:val="18"/>
              </w:rPr>
              <w:t xml:space="preserve">     Ano: 2008</w:t>
            </w:r>
            <w:r w:rsidRPr="001B6DA9">
              <w:rPr>
                <w:rFonts w:ascii="Arial" w:hAnsi="Arial" w:cs="Arial"/>
                <w:sz w:val="18"/>
                <w:szCs w:val="18"/>
              </w:rPr>
              <w:br/>
              <w:t>N. Pag.: 374</w:t>
            </w:r>
            <w:r w:rsidRPr="001B6DA9">
              <w:rPr>
                <w:rFonts w:ascii="Arial" w:hAnsi="Arial" w:cs="Arial"/>
                <w:sz w:val="18"/>
                <w:szCs w:val="18"/>
              </w:rPr>
              <w:br/>
              <w:t xml:space="preserve">Capa: BROCHURA </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08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gramStart"/>
            <w:r w:rsidRPr="001B6DA9">
              <w:rPr>
                <w:rFonts w:ascii="Arial" w:hAnsi="Arial" w:cs="Arial"/>
                <w:sz w:val="18"/>
                <w:szCs w:val="18"/>
              </w:rPr>
              <w:lastRenderedPageBreak/>
              <w:t>2</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xml:space="preserve"> TÍTULO: Liderança Em Gestão Escolar </w:t>
            </w:r>
            <w:r w:rsidRPr="001B6DA9">
              <w:rPr>
                <w:rFonts w:ascii="Arial" w:hAnsi="Arial" w:cs="Arial"/>
                <w:sz w:val="18"/>
                <w:szCs w:val="18"/>
              </w:rPr>
              <w:br/>
              <w:t>Assunto Pedagogia</w:t>
            </w:r>
            <w:r w:rsidRPr="001B6DA9">
              <w:rPr>
                <w:rFonts w:ascii="Arial" w:hAnsi="Arial" w:cs="Arial"/>
                <w:sz w:val="18"/>
                <w:szCs w:val="18"/>
              </w:rPr>
              <w:br/>
              <w:t>Idioma Português</w:t>
            </w:r>
            <w:r w:rsidRPr="001B6DA9">
              <w:rPr>
                <w:rFonts w:ascii="Arial" w:hAnsi="Arial" w:cs="Arial"/>
                <w:sz w:val="18"/>
                <w:szCs w:val="18"/>
              </w:rPr>
              <w:br/>
              <w:t>Ano 2008</w:t>
            </w:r>
            <w:r w:rsidRPr="001B6DA9">
              <w:rPr>
                <w:rFonts w:ascii="Arial" w:hAnsi="Arial" w:cs="Arial"/>
                <w:sz w:val="18"/>
                <w:szCs w:val="18"/>
              </w:rPr>
              <w:br/>
              <w:t>Tipo de capa BROCHURA</w:t>
            </w:r>
            <w:r w:rsidRPr="001B6DA9">
              <w:rPr>
                <w:rFonts w:ascii="Arial" w:hAnsi="Arial" w:cs="Arial"/>
                <w:sz w:val="18"/>
                <w:szCs w:val="18"/>
              </w:rPr>
              <w:br/>
              <w:t>Páginas</w:t>
            </w:r>
            <w:proofErr w:type="gramStart"/>
            <w:r w:rsidRPr="001B6DA9">
              <w:rPr>
                <w:rFonts w:ascii="Arial" w:hAnsi="Arial" w:cs="Arial"/>
                <w:sz w:val="18"/>
                <w:szCs w:val="18"/>
              </w:rPr>
              <w:t xml:space="preserve">  </w:t>
            </w:r>
            <w:proofErr w:type="gramEnd"/>
            <w:r w:rsidRPr="001B6DA9">
              <w:rPr>
                <w:rFonts w:ascii="Arial" w:hAnsi="Arial" w:cs="Arial"/>
                <w:sz w:val="18"/>
                <w:szCs w:val="18"/>
              </w:rPr>
              <w:t>168</w:t>
            </w:r>
            <w:r w:rsidRPr="001B6DA9">
              <w:rPr>
                <w:rFonts w:ascii="Arial" w:hAnsi="Arial" w:cs="Arial"/>
                <w:sz w:val="18"/>
                <w:szCs w:val="18"/>
              </w:rPr>
              <w:br/>
              <w:t>Edição 1</w:t>
            </w:r>
            <w:r w:rsidRPr="001B6DA9">
              <w:rPr>
                <w:rFonts w:ascii="Arial" w:hAnsi="Arial" w:cs="Arial"/>
                <w:sz w:val="18"/>
                <w:szCs w:val="18"/>
              </w:rPr>
              <w:br/>
              <w:t xml:space="preserve">ISBN 9788532636201 </w:t>
            </w:r>
            <w:r w:rsidRPr="001B6DA9">
              <w:rPr>
                <w:rFonts w:ascii="Arial" w:hAnsi="Arial" w:cs="Arial"/>
                <w:sz w:val="18"/>
                <w:szCs w:val="18"/>
              </w:rPr>
              <w:br/>
              <w:t xml:space="preserve">Editora  Vozes  </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307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gramStart"/>
            <w:r w:rsidRPr="001B6DA9">
              <w:rPr>
                <w:rFonts w:ascii="Arial" w:hAnsi="Arial" w:cs="Arial"/>
                <w:sz w:val="18"/>
                <w:szCs w:val="18"/>
              </w:rPr>
              <w:t>3</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xml:space="preserve">TÍTULO: Livro -Dificuldades De Aprendizagem De A </w:t>
            </w:r>
            <w:proofErr w:type="spellStart"/>
            <w:r w:rsidRPr="001B6DA9">
              <w:rPr>
                <w:rFonts w:ascii="Arial" w:hAnsi="Arial" w:cs="Arial"/>
                <w:sz w:val="18"/>
                <w:szCs w:val="18"/>
              </w:rPr>
              <w:t>A</w:t>
            </w:r>
            <w:proofErr w:type="spellEnd"/>
            <w:r w:rsidRPr="001B6DA9">
              <w:rPr>
                <w:rFonts w:ascii="Arial" w:hAnsi="Arial" w:cs="Arial"/>
                <w:sz w:val="18"/>
                <w:szCs w:val="18"/>
              </w:rPr>
              <w:t xml:space="preserve"> Z</w:t>
            </w:r>
            <w:r w:rsidRPr="001B6DA9">
              <w:rPr>
                <w:rFonts w:ascii="Arial" w:hAnsi="Arial" w:cs="Arial"/>
                <w:sz w:val="18"/>
                <w:szCs w:val="18"/>
              </w:rPr>
              <w:br/>
              <w:t>Assunto Pedagogia</w:t>
            </w:r>
            <w:r w:rsidRPr="001B6DA9">
              <w:rPr>
                <w:rFonts w:ascii="Arial" w:hAnsi="Arial" w:cs="Arial"/>
                <w:sz w:val="18"/>
                <w:szCs w:val="18"/>
              </w:rPr>
              <w:br/>
              <w:t>Idioma Português</w:t>
            </w:r>
            <w:r w:rsidRPr="001B6DA9">
              <w:rPr>
                <w:rFonts w:ascii="Arial" w:hAnsi="Arial" w:cs="Arial"/>
                <w:sz w:val="18"/>
                <w:szCs w:val="18"/>
              </w:rPr>
              <w:br/>
              <w:t>Ano 2001</w:t>
            </w:r>
            <w:r w:rsidRPr="001B6DA9">
              <w:rPr>
                <w:rFonts w:ascii="Arial" w:hAnsi="Arial" w:cs="Arial"/>
                <w:sz w:val="18"/>
                <w:szCs w:val="18"/>
              </w:rPr>
              <w:br/>
              <w:t>Tipo de capa BROCHURA</w:t>
            </w:r>
            <w:r w:rsidRPr="001B6DA9">
              <w:rPr>
                <w:rFonts w:ascii="Arial" w:hAnsi="Arial" w:cs="Arial"/>
                <w:sz w:val="18"/>
                <w:szCs w:val="18"/>
              </w:rPr>
              <w:br/>
              <w:t>Páginas 334</w:t>
            </w:r>
            <w:r w:rsidRPr="001B6DA9">
              <w:rPr>
                <w:rFonts w:ascii="Arial" w:hAnsi="Arial" w:cs="Arial"/>
                <w:sz w:val="18"/>
                <w:szCs w:val="18"/>
              </w:rPr>
              <w:br/>
              <w:t>Edição 1</w:t>
            </w:r>
            <w:r w:rsidRPr="001B6DA9">
              <w:rPr>
                <w:rFonts w:ascii="Arial" w:hAnsi="Arial" w:cs="Arial"/>
                <w:sz w:val="18"/>
                <w:szCs w:val="18"/>
              </w:rPr>
              <w:br/>
              <w:t>ISBN</w:t>
            </w:r>
            <w:proofErr w:type="gramStart"/>
            <w:r w:rsidRPr="001B6DA9">
              <w:rPr>
                <w:rFonts w:ascii="Arial" w:hAnsi="Arial" w:cs="Arial"/>
                <w:sz w:val="18"/>
                <w:szCs w:val="18"/>
              </w:rPr>
              <w:t xml:space="preserve">  </w:t>
            </w:r>
            <w:proofErr w:type="gramEnd"/>
            <w:r w:rsidRPr="001B6DA9">
              <w:rPr>
                <w:rFonts w:ascii="Arial" w:hAnsi="Arial" w:cs="Arial"/>
                <w:sz w:val="18"/>
                <w:szCs w:val="18"/>
              </w:rPr>
              <w:t>8573076402</w:t>
            </w:r>
            <w:r w:rsidRPr="001B6DA9">
              <w:rPr>
                <w:rFonts w:ascii="Arial" w:hAnsi="Arial" w:cs="Arial"/>
                <w:sz w:val="18"/>
                <w:szCs w:val="18"/>
              </w:rPr>
              <w:br/>
              <w:t xml:space="preserve">Subtítulo UM GUIA COMPLETO PARA PAIS E EDUCADORES- Editora  </w:t>
            </w:r>
            <w:proofErr w:type="spellStart"/>
            <w:r w:rsidRPr="001B6DA9">
              <w:rPr>
                <w:rFonts w:ascii="Arial" w:hAnsi="Arial" w:cs="Arial"/>
                <w:sz w:val="18"/>
                <w:szCs w:val="18"/>
              </w:rPr>
              <w:t>Artmed</w:t>
            </w:r>
            <w:proofErr w:type="spellEnd"/>
            <w:r w:rsidRPr="001B6DA9">
              <w:rPr>
                <w:rFonts w:ascii="Arial" w:hAnsi="Arial" w:cs="Arial"/>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1650"/>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gramStart"/>
            <w:r w:rsidRPr="001B6DA9">
              <w:rPr>
                <w:rFonts w:ascii="Arial" w:hAnsi="Arial" w:cs="Arial"/>
                <w:sz w:val="18"/>
                <w:szCs w:val="18"/>
              </w:rPr>
              <w:t>4</w:t>
            </w:r>
            <w:proofErr w:type="gramEnd"/>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xml:space="preserve"> TÍTULO: Pedagogia da Autonomia: Saberes Necessários à Prática Educativa</w:t>
            </w:r>
            <w:r w:rsidRPr="001B6DA9">
              <w:rPr>
                <w:rFonts w:ascii="Arial" w:hAnsi="Arial" w:cs="Arial"/>
                <w:sz w:val="18"/>
                <w:szCs w:val="18"/>
              </w:rPr>
              <w:br w:type="page"/>
            </w:r>
          </w:p>
          <w:p w:rsidR="001B6DA9" w:rsidRPr="001B6DA9" w:rsidRDefault="001B6DA9" w:rsidP="001B6DA9">
            <w:pPr>
              <w:rPr>
                <w:rFonts w:ascii="Arial" w:hAnsi="Arial" w:cs="Arial"/>
                <w:sz w:val="18"/>
                <w:szCs w:val="18"/>
              </w:rPr>
            </w:pPr>
            <w:proofErr w:type="gramStart"/>
            <w:r w:rsidRPr="001B6DA9">
              <w:rPr>
                <w:rFonts w:ascii="Arial" w:hAnsi="Arial" w:cs="Arial"/>
                <w:sz w:val="18"/>
                <w:szCs w:val="18"/>
              </w:rPr>
              <w:t>Assunto Didáticos</w:t>
            </w:r>
            <w:proofErr w:type="gramEnd"/>
            <w:r w:rsidRPr="001B6DA9">
              <w:rPr>
                <w:rFonts w:ascii="Arial" w:hAnsi="Arial" w:cs="Arial"/>
                <w:sz w:val="18"/>
                <w:szCs w:val="18"/>
              </w:rPr>
              <w:t xml:space="preserve"> E Educação</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Idioma Português</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Ano 2003</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Tipo de capa BROCHURA</w:t>
            </w:r>
          </w:p>
          <w:p w:rsidR="001B6DA9" w:rsidRPr="001B6DA9" w:rsidRDefault="001B6DA9" w:rsidP="001B6DA9">
            <w:pPr>
              <w:rPr>
                <w:rFonts w:ascii="Arial" w:hAnsi="Arial" w:cs="Arial"/>
                <w:sz w:val="18"/>
                <w:szCs w:val="18"/>
              </w:rPr>
            </w:pPr>
            <w:r w:rsidRPr="001B6DA9">
              <w:rPr>
                <w:rFonts w:ascii="Arial" w:hAnsi="Arial" w:cs="Arial"/>
                <w:sz w:val="18"/>
                <w:szCs w:val="18"/>
              </w:rPr>
              <w:t>Páginas 148</w:t>
            </w:r>
          </w:p>
          <w:p w:rsidR="001B6DA9" w:rsidRPr="001B6DA9" w:rsidRDefault="001B6DA9" w:rsidP="001B6DA9">
            <w:pPr>
              <w:rPr>
                <w:rFonts w:ascii="Arial" w:hAnsi="Arial" w:cs="Arial"/>
                <w:sz w:val="18"/>
                <w:szCs w:val="18"/>
              </w:rPr>
            </w:pPr>
            <w:r w:rsidRPr="001B6DA9">
              <w:rPr>
                <w:rFonts w:ascii="Arial" w:hAnsi="Arial" w:cs="Arial"/>
                <w:sz w:val="18"/>
                <w:szCs w:val="18"/>
              </w:rPr>
              <w:br w:type="page"/>
              <w:t>Edição 37</w:t>
            </w:r>
          </w:p>
          <w:p w:rsidR="001B6DA9" w:rsidRPr="001B6DA9" w:rsidRDefault="001B6DA9" w:rsidP="001B6DA9">
            <w:pPr>
              <w:rPr>
                <w:rFonts w:ascii="Arial" w:hAnsi="Arial" w:cs="Arial"/>
                <w:sz w:val="18"/>
                <w:szCs w:val="18"/>
              </w:rPr>
            </w:pPr>
            <w:r w:rsidRPr="001B6DA9">
              <w:rPr>
                <w:rFonts w:ascii="Arial" w:hAnsi="Arial" w:cs="Arial"/>
                <w:sz w:val="18"/>
                <w:szCs w:val="18"/>
              </w:rPr>
              <w:br w:type="page"/>
              <w:t>ISBN 9788577530151</w:t>
            </w:r>
          </w:p>
          <w:p w:rsidR="001B6DA9" w:rsidRPr="001B6DA9" w:rsidRDefault="001B6DA9" w:rsidP="001B6DA9">
            <w:pPr>
              <w:rPr>
                <w:rFonts w:ascii="Arial" w:hAnsi="Arial" w:cs="Arial"/>
                <w:sz w:val="18"/>
                <w:szCs w:val="18"/>
              </w:rPr>
            </w:pPr>
            <w:r w:rsidRPr="001B6DA9">
              <w:rPr>
                <w:rFonts w:ascii="Arial" w:hAnsi="Arial" w:cs="Arial"/>
                <w:sz w:val="18"/>
                <w:szCs w:val="18"/>
              </w:rPr>
              <w:br w:type="page"/>
              <w:t>Editora Paz E Terra</w:t>
            </w:r>
            <w:r w:rsidRPr="001B6DA9">
              <w:rPr>
                <w:rFonts w:ascii="Arial" w:hAnsi="Arial" w:cs="Arial"/>
                <w:sz w:val="18"/>
                <w:szCs w:val="18"/>
              </w:rPr>
              <w:br w:type="page"/>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896"/>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gramStart"/>
            <w:r w:rsidRPr="001B6DA9">
              <w:rPr>
                <w:rFonts w:ascii="Arial" w:hAnsi="Arial" w:cs="Arial"/>
                <w:sz w:val="18"/>
                <w:szCs w:val="18"/>
              </w:rPr>
              <w:t>5</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xml:space="preserve"> TÍTULO: A importância do ato de ler</w:t>
            </w:r>
            <w:r w:rsidRPr="001B6DA9">
              <w:rPr>
                <w:rFonts w:ascii="Arial" w:hAnsi="Arial" w:cs="Arial"/>
                <w:sz w:val="18"/>
                <w:szCs w:val="18"/>
              </w:rPr>
              <w:br/>
            </w:r>
            <w:proofErr w:type="spellStart"/>
            <w:r w:rsidRPr="001B6DA9">
              <w:rPr>
                <w:rFonts w:ascii="Arial" w:hAnsi="Arial" w:cs="Arial"/>
                <w:sz w:val="18"/>
                <w:szCs w:val="18"/>
              </w:rPr>
              <w:t>I.S.B.N.</w:t>
            </w:r>
            <w:proofErr w:type="spellEnd"/>
            <w:r w:rsidRPr="001B6DA9">
              <w:rPr>
                <w:rFonts w:ascii="Arial" w:hAnsi="Arial" w:cs="Arial"/>
                <w:sz w:val="18"/>
                <w:szCs w:val="18"/>
              </w:rPr>
              <w:t>: 8524903082</w:t>
            </w:r>
            <w:r w:rsidRPr="001B6DA9">
              <w:rPr>
                <w:rFonts w:ascii="Arial" w:hAnsi="Arial" w:cs="Arial"/>
                <w:sz w:val="18"/>
                <w:szCs w:val="18"/>
              </w:rPr>
              <w:br/>
              <w:t>Cód. Barras: 9788524903083</w:t>
            </w:r>
            <w:r w:rsidRPr="001B6DA9">
              <w:rPr>
                <w:rFonts w:ascii="Arial" w:hAnsi="Arial" w:cs="Arial"/>
                <w:sz w:val="18"/>
                <w:szCs w:val="18"/>
              </w:rPr>
              <w:br/>
              <w:t>Reduzido: 306272</w:t>
            </w:r>
            <w:r w:rsidRPr="001B6DA9">
              <w:rPr>
                <w:rFonts w:ascii="Arial" w:hAnsi="Arial" w:cs="Arial"/>
                <w:sz w:val="18"/>
                <w:szCs w:val="18"/>
              </w:rPr>
              <w:br/>
              <w:t>Altura: 17 cm.</w:t>
            </w:r>
            <w:r w:rsidRPr="001B6DA9">
              <w:rPr>
                <w:rFonts w:ascii="Arial" w:hAnsi="Arial" w:cs="Arial"/>
                <w:sz w:val="18"/>
                <w:szCs w:val="18"/>
              </w:rPr>
              <w:br/>
              <w:t>Largura: 10,5 cm.</w:t>
            </w:r>
            <w:r w:rsidRPr="001B6DA9">
              <w:rPr>
                <w:rFonts w:ascii="Arial" w:hAnsi="Arial" w:cs="Arial"/>
                <w:sz w:val="18"/>
                <w:szCs w:val="18"/>
              </w:rPr>
              <w:br/>
            </w:r>
            <w:proofErr w:type="gramStart"/>
            <w:r w:rsidRPr="001B6DA9">
              <w:rPr>
                <w:rFonts w:ascii="Arial" w:hAnsi="Arial" w:cs="Arial"/>
                <w:sz w:val="18"/>
                <w:szCs w:val="18"/>
              </w:rPr>
              <w:t>Volume :</w:t>
            </w:r>
            <w:proofErr w:type="gramEnd"/>
            <w:r w:rsidRPr="001B6DA9">
              <w:rPr>
                <w:rFonts w:ascii="Arial" w:hAnsi="Arial" w:cs="Arial"/>
                <w:sz w:val="18"/>
                <w:szCs w:val="18"/>
              </w:rPr>
              <w:t xml:space="preserve"> 13</w:t>
            </w:r>
            <w:r w:rsidRPr="001B6DA9">
              <w:rPr>
                <w:rFonts w:ascii="Arial" w:hAnsi="Arial" w:cs="Arial"/>
                <w:sz w:val="18"/>
                <w:szCs w:val="18"/>
              </w:rPr>
              <w:br/>
              <w:t>Número de Paginas : 87</w:t>
            </w:r>
            <w:r w:rsidRPr="001B6DA9">
              <w:rPr>
                <w:rFonts w:ascii="Arial" w:hAnsi="Arial" w:cs="Arial"/>
                <w:sz w:val="18"/>
                <w:szCs w:val="18"/>
              </w:rPr>
              <w:br/>
              <w:t>País de Origem : Brasil</w:t>
            </w:r>
            <w:r w:rsidRPr="001B6DA9">
              <w:rPr>
                <w:rFonts w:ascii="Arial" w:hAnsi="Arial" w:cs="Arial"/>
                <w:sz w:val="18"/>
                <w:szCs w:val="18"/>
              </w:rPr>
              <w:br/>
              <w:t>Idioma : Português</w:t>
            </w:r>
            <w:r w:rsidRPr="001B6DA9">
              <w:rPr>
                <w:rFonts w:ascii="Arial" w:hAnsi="Arial" w:cs="Arial"/>
                <w:sz w:val="18"/>
                <w:szCs w:val="18"/>
              </w:rPr>
              <w:br/>
              <w:t>Edição : 2005 / 46</w:t>
            </w:r>
            <w:r w:rsidRPr="001B6DA9">
              <w:rPr>
                <w:rFonts w:ascii="Arial" w:hAnsi="Arial" w:cs="Arial"/>
                <w:sz w:val="18"/>
                <w:szCs w:val="18"/>
              </w:rPr>
              <w:br/>
              <w:t xml:space="preserve">Acabamento : Brochura </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95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gramStart"/>
            <w:r w:rsidRPr="001B6DA9">
              <w:rPr>
                <w:rFonts w:ascii="Arial" w:hAnsi="Arial" w:cs="Arial"/>
                <w:sz w:val="18"/>
                <w:szCs w:val="18"/>
              </w:rPr>
              <w:t>6</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xml:space="preserve"> TÍTULO: Pedagogia do Oprimido - Paulo Freire</w:t>
            </w:r>
            <w:r w:rsidRPr="001B6DA9">
              <w:rPr>
                <w:rFonts w:ascii="Arial" w:hAnsi="Arial" w:cs="Arial"/>
                <w:sz w:val="18"/>
                <w:szCs w:val="18"/>
              </w:rPr>
              <w:br/>
              <w:t>Autor Paulo Freire</w:t>
            </w:r>
            <w:r w:rsidRPr="001B6DA9">
              <w:rPr>
                <w:rFonts w:ascii="Arial" w:hAnsi="Arial" w:cs="Arial"/>
                <w:sz w:val="18"/>
                <w:szCs w:val="18"/>
              </w:rPr>
              <w:br/>
              <w:t xml:space="preserve">Editora Paz na Terra </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197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gramStart"/>
            <w:r w:rsidRPr="001B6DA9">
              <w:rPr>
                <w:rFonts w:ascii="Arial" w:hAnsi="Arial" w:cs="Arial"/>
                <w:sz w:val="18"/>
                <w:szCs w:val="18"/>
              </w:rPr>
              <w:lastRenderedPageBreak/>
              <w:t>7</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xml:space="preserve"> TÍTULO: Aventura de Formar Professores</w:t>
            </w:r>
            <w:r w:rsidRPr="001B6DA9">
              <w:rPr>
                <w:rFonts w:ascii="Arial" w:hAnsi="Arial" w:cs="Arial"/>
                <w:sz w:val="18"/>
                <w:szCs w:val="18"/>
              </w:rPr>
              <w:br/>
              <w:t>Idioma Português</w:t>
            </w:r>
            <w:r w:rsidRPr="001B6DA9">
              <w:rPr>
                <w:rFonts w:ascii="Arial" w:hAnsi="Arial" w:cs="Arial"/>
                <w:sz w:val="18"/>
                <w:szCs w:val="18"/>
              </w:rPr>
              <w:br/>
              <w:t>Assunto Pedagogia / Educação / Ensino</w:t>
            </w:r>
            <w:r w:rsidRPr="001B6DA9">
              <w:rPr>
                <w:rFonts w:ascii="Arial" w:hAnsi="Arial" w:cs="Arial"/>
                <w:sz w:val="18"/>
                <w:szCs w:val="18"/>
              </w:rPr>
              <w:br/>
              <w:t>Ano 2009</w:t>
            </w:r>
            <w:r w:rsidRPr="001B6DA9">
              <w:rPr>
                <w:rFonts w:ascii="Arial" w:hAnsi="Arial" w:cs="Arial"/>
                <w:sz w:val="18"/>
                <w:szCs w:val="18"/>
              </w:rPr>
              <w:br/>
              <w:t>Tipo de capa BROCHURA</w:t>
            </w:r>
            <w:r w:rsidRPr="001B6DA9">
              <w:rPr>
                <w:rFonts w:ascii="Arial" w:hAnsi="Arial" w:cs="Arial"/>
                <w:sz w:val="18"/>
                <w:szCs w:val="18"/>
              </w:rPr>
              <w:br/>
              <w:t>Páginas 96</w:t>
            </w:r>
            <w:r w:rsidRPr="001B6DA9">
              <w:rPr>
                <w:rFonts w:ascii="Arial" w:hAnsi="Arial" w:cs="Arial"/>
                <w:sz w:val="18"/>
                <w:szCs w:val="18"/>
              </w:rPr>
              <w:br/>
              <w:t>Edição 1</w:t>
            </w:r>
            <w:r w:rsidRPr="001B6DA9">
              <w:rPr>
                <w:rFonts w:ascii="Arial" w:hAnsi="Arial" w:cs="Arial"/>
                <w:sz w:val="18"/>
                <w:szCs w:val="18"/>
              </w:rPr>
              <w:br/>
              <w:t>ISBN 978853080895</w:t>
            </w:r>
            <w:r w:rsidRPr="001B6DA9">
              <w:rPr>
                <w:rFonts w:ascii="Arial" w:hAnsi="Arial" w:cs="Arial"/>
                <w:sz w:val="18"/>
                <w:szCs w:val="18"/>
              </w:rPr>
              <w:br/>
              <w:t xml:space="preserve">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116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gramStart"/>
            <w:r w:rsidRPr="001B6DA9">
              <w:rPr>
                <w:rFonts w:ascii="Arial" w:hAnsi="Arial" w:cs="Arial"/>
                <w:sz w:val="18"/>
                <w:szCs w:val="18"/>
              </w:rPr>
              <w:t>8</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xml:space="preserve"> TÍTULO: </w:t>
            </w:r>
            <w:proofErr w:type="spellStart"/>
            <w:r w:rsidRPr="001B6DA9">
              <w:rPr>
                <w:rFonts w:ascii="Arial" w:hAnsi="Arial" w:cs="Arial"/>
                <w:sz w:val="18"/>
                <w:szCs w:val="18"/>
              </w:rPr>
              <w:t>Reencantar</w:t>
            </w:r>
            <w:proofErr w:type="spellEnd"/>
            <w:r w:rsidRPr="001B6DA9">
              <w:rPr>
                <w:rFonts w:ascii="Arial" w:hAnsi="Arial" w:cs="Arial"/>
                <w:sz w:val="18"/>
                <w:szCs w:val="18"/>
              </w:rPr>
              <w:t xml:space="preserve"> a educação - Rumo à sociedade </w:t>
            </w:r>
            <w:proofErr w:type="spellStart"/>
            <w:r w:rsidRPr="001B6DA9">
              <w:rPr>
                <w:rFonts w:ascii="Arial" w:hAnsi="Arial" w:cs="Arial"/>
                <w:sz w:val="18"/>
                <w:szCs w:val="18"/>
              </w:rPr>
              <w:t>aprendente</w:t>
            </w:r>
            <w:proofErr w:type="spellEnd"/>
            <w:r w:rsidRPr="001B6DA9">
              <w:rPr>
                <w:rFonts w:ascii="Arial" w:hAnsi="Arial" w:cs="Arial"/>
                <w:sz w:val="18"/>
                <w:szCs w:val="18"/>
              </w:rPr>
              <w:br w:type="page"/>
            </w:r>
          </w:p>
          <w:p w:rsidR="001B6DA9" w:rsidRPr="001B6DA9" w:rsidRDefault="001B6DA9" w:rsidP="001B6DA9">
            <w:pPr>
              <w:rPr>
                <w:rFonts w:ascii="Arial" w:hAnsi="Arial" w:cs="Arial"/>
                <w:sz w:val="18"/>
                <w:szCs w:val="18"/>
              </w:rPr>
            </w:pPr>
            <w:proofErr w:type="gramStart"/>
            <w:r w:rsidRPr="001B6DA9">
              <w:rPr>
                <w:rFonts w:ascii="Arial" w:hAnsi="Arial" w:cs="Arial"/>
                <w:sz w:val="18"/>
                <w:szCs w:val="18"/>
              </w:rPr>
              <w:t>Autor(</w:t>
            </w:r>
            <w:proofErr w:type="spellStart"/>
            <w:proofErr w:type="gramEnd"/>
            <w:r w:rsidRPr="001B6DA9">
              <w:rPr>
                <w:rFonts w:ascii="Arial" w:hAnsi="Arial" w:cs="Arial"/>
                <w:sz w:val="18"/>
                <w:szCs w:val="18"/>
              </w:rPr>
              <w:t>es</w:t>
            </w:r>
            <w:proofErr w:type="spellEnd"/>
            <w:r w:rsidRPr="001B6DA9">
              <w:rPr>
                <w:rFonts w:ascii="Arial" w:hAnsi="Arial" w:cs="Arial"/>
                <w:sz w:val="18"/>
                <w:szCs w:val="18"/>
              </w:rPr>
              <w:t xml:space="preserve">):   Hugo </w:t>
            </w:r>
            <w:proofErr w:type="spellStart"/>
            <w:r w:rsidRPr="001B6DA9">
              <w:rPr>
                <w:rFonts w:ascii="Arial" w:hAnsi="Arial" w:cs="Arial"/>
                <w:sz w:val="18"/>
                <w:szCs w:val="18"/>
              </w:rPr>
              <w:t>Assmann</w:t>
            </w:r>
            <w:proofErr w:type="spellEnd"/>
            <w:r w:rsidRPr="001B6DA9">
              <w:rPr>
                <w:rFonts w:ascii="Arial" w:hAnsi="Arial" w:cs="Arial"/>
                <w:sz w:val="18"/>
                <w:szCs w:val="18"/>
              </w:rPr>
              <w:br w:type="page"/>
              <w:t xml:space="preserve">Editora:   Vozes </w:t>
            </w:r>
            <w:r w:rsidRPr="001B6DA9">
              <w:rPr>
                <w:rFonts w:ascii="Arial" w:hAnsi="Arial" w:cs="Arial"/>
                <w:sz w:val="18"/>
                <w:szCs w:val="18"/>
              </w:rPr>
              <w:br w:type="page"/>
              <w:t xml:space="preserve">Área(s):   Pedagogia / </w:t>
            </w:r>
            <w:proofErr w:type="spellStart"/>
            <w:r w:rsidRPr="001B6DA9">
              <w:rPr>
                <w:rFonts w:ascii="Arial" w:hAnsi="Arial" w:cs="Arial"/>
                <w:sz w:val="18"/>
                <w:szCs w:val="18"/>
              </w:rPr>
              <w:t>Psicopedagogia</w:t>
            </w:r>
            <w:proofErr w:type="spellEnd"/>
            <w:r w:rsidRPr="001B6DA9">
              <w:rPr>
                <w:rFonts w:ascii="Arial" w:hAnsi="Arial" w:cs="Arial"/>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163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gramStart"/>
            <w:r w:rsidRPr="001B6DA9">
              <w:rPr>
                <w:rFonts w:ascii="Arial" w:hAnsi="Arial" w:cs="Arial"/>
                <w:sz w:val="18"/>
                <w:szCs w:val="18"/>
              </w:rPr>
              <w:t>9</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xml:space="preserve"> TÍTULO: Uma didática para a pedagogia </w:t>
            </w:r>
            <w:proofErr w:type="spellStart"/>
            <w:r w:rsidRPr="001B6DA9">
              <w:rPr>
                <w:rFonts w:ascii="Arial" w:hAnsi="Arial" w:cs="Arial"/>
                <w:sz w:val="18"/>
                <w:szCs w:val="18"/>
              </w:rPr>
              <w:t>histórico-crítica</w:t>
            </w:r>
            <w:proofErr w:type="spellEnd"/>
            <w:r w:rsidRPr="001B6DA9">
              <w:rPr>
                <w:rFonts w:ascii="Arial" w:hAnsi="Arial" w:cs="Arial"/>
                <w:sz w:val="18"/>
                <w:szCs w:val="18"/>
              </w:rPr>
              <w:br/>
              <w:t xml:space="preserve">Autor: João Luiz </w:t>
            </w:r>
            <w:proofErr w:type="spellStart"/>
            <w:r w:rsidRPr="001B6DA9">
              <w:rPr>
                <w:rFonts w:ascii="Arial" w:hAnsi="Arial" w:cs="Arial"/>
                <w:sz w:val="18"/>
                <w:szCs w:val="18"/>
              </w:rPr>
              <w:t>Gasparin</w:t>
            </w:r>
            <w:proofErr w:type="spellEnd"/>
            <w:proofErr w:type="gramStart"/>
            <w:r w:rsidRPr="001B6DA9">
              <w:rPr>
                <w:rFonts w:ascii="Arial" w:hAnsi="Arial" w:cs="Arial"/>
                <w:sz w:val="18"/>
                <w:szCs w:val="18"/>
              </w:rPr>
              <w:t xml:space="preserve">  </w:t>
            </w:r>
            <w:proofErr w:type="gramEnd"/>
            <w:r w:rsidRPr="001B6DA9">
              <w:rPr>
                <w:rFonts w:ascii="Arial" w:hAnsi="Arial" w:cs="Arial"/>
                <w:sz w:val="18"/>
                <w:szCs w:val="18"/>
              </w:rPr>
              <w:br/>
              <w:t xml:space="preserve">Nº de Páginas: 204 </w:t>
            </w:r>
            <w:proofErr w:type="spellStart"/>
            <w:r w:rsidRPr="001B6DA9">
              <w:rPr>
                <w:rFonts w:ascii="Arial" w:hAnsi="Arial" w:cs="Arial"/>
                <w:sz w:val="18"/>
                <w:szCs w:val="18"/>
              </w:rPr>
              <w:t>pgs</w:t>
            </w:r>
            <w:proofErr w:type="spellEnd"/>
            <w:r w:rsidRPr="001B6DA9">
              <w:rPr>
                <w:rFonts w:ascii="Arial" w:hAnsi="Arial" w:cs="Arial"/>
                <w:sz w:val="18"/>
                <w:szCs w:val="18"/>
              </w:rPr>
              <w:br/>
              <w:t>Nº da Edição: 4ª Edição (2007)</w:t>
            </w:r>
            <w:r w:rsidRPr="001B6DA9">
              <w:rPr>
                <w:rFonts w:ascii="Arial" w:hAnsi="Arial" w:cs="Arial"/>
                <w:sz w:val="18"/>
                <w:szCs w:val="18"/>
              </w:rPr>
              <w:br/>
              <w:t xml:space="preserve">ISBN: 85-7496-054-3   </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148"/>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10</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Formação e Profissionalização Docente</w:t>
            </w:r>
            <w:r w:rsidRPr="001B6DA9">
              <w:rPr>
                <w:rFonts w:ascii="Arial" w:hAnsi="Arial" w:cs="Arial"/>
                <w:sz w:val="18"/>
                <w:szCs w:val="18"/>
              </w:rPr>
              <w:br/>
              <w:t xml:space="preserve">ISBN: 978-85-99583-39-5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3ª </w:t>
            </w:r>
            <w:proofErr w:type="spellStart"/>
            <w:proofErr w:type="gramStart"/>
            <w:r w:rsidRPr="001B6DA9">
              <w:rPr>
                <w:rFonts w:ascii="Arial" w:hAnsi="Arial" w:cs="Arial"/>
                <w:sz w:val="18"/>
                <w:szCs w:val="18"/>
              </w:rPr>
              <w:t>ed</w:t>
            </w:r>
            <w:proofErr w:type="spellEnd"/>
            <w:proofErr w:type="gramEnd"/>
            <w:r w:rsidRPr="001B6DA9">
              <w:rPr>
                <w:rFonts w:ascii="Arial" w:hAnsi="Arial" w:cs="Arial"/>
                <w:sz w:val="18"/>
                <w:szCs w:val="18"/>
              </w:rPr>
              <w:t xml:space="preserve"> </w:t>
            </w:r>
            <w:r w:rsidRPr="001B6DA9">
              <w:rPr>
                <w:rFonts w:ascii="Arial" w:hAnsi="Arial" w:cs="Arial"/>
                <w:sz w:val="18"/>
                <w:szCs w:val="18"/>
              </w:rPr>
              <w:br/>
              <w:t xml:space="preserve">Autor: Joana </w:t>
            </w:r>
            <w:proofErr w:type="spellStart"/>
            <w:r w:rsidRPr="001B6DA9">
              <w:rPr>
                <w:rFonts w:ascii="Arial" w:hAnsi="Arial" w:cs="Arial"/>
                <w:sz w:val="18"/>
                <w:szCs w:val="18"/>
              </w:rPr>
              <w:t>Paulin</w:t>
            </w:r>
            <w:proofErr w:type="spellEnd"/>
            <w:r w:rsidRPr="001B6DA9">
              <w:rPr>
                <w:rFonts w:ascii="Arial" w:hAnsi="Arial" w:cs="Arial"/>
                <w:sz w:val="18"/>
                <w:szCs w:val="18"/>
              </w:rPr>
              <w:t xml:space="preserve"> </w:t>
            </w:r>
            <w:proofErr w:type="spellStart"/>
            <w:r w:rsidRPr="001B6DA9">
              <w:rPr>
                <w:rFonts w:ascii="Arial" w:hAnsi="Arial" w:cs="Arial"/>
                <w:sz w:val="18"/>
                <w:szCs w:val="18"/>
              </w:rPr>
              <w:t>Romanowski</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Especificações: Peso: 0,294 - Dimensões: 15x22 - Número de Páginas: 196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699"/>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11</w:t>
            </w:r>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xml:space="preserve">TÍTULO: Pedagogo Escolar: as funções supervisora e orientadora </w:t>
            </w:r>
            <w:r w:rsidRPr="001B6DA9">
              <w:rPr>
                <w:rFonts w:ascii="Arial" w:hAnsi="Arial" w:cs="Arial"/>
                <w:sz w:val="18"/>
                <w:szCs w:val="18"/>
              </w:rPr>
              <w:br/>
              <w:t xml:space="preserve">ISBN: 978-85-7838-556-9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2010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Claudia Mara de Almeida </w:t>
            </w:r>
            <w:r w:rsidRPr="001B6DA9">
              <w:rPr>
                <w:rFonts w:ascii="Arial" w:hAnsi="Arial" w:cs="Arial"/>
                <w:sz w:val="18"/>
                <w:szCs w:val="18"/>
              </w:rPr>
              <w:br/>
              <w:t xml:space="preserve">Autor: </w:t>
            </w:r>
            <w:proofErr w:type="spellStart"/>
            <w:r w:rsidRPr="001B6DA9">
              <w:rPr>
                <w:rFonts w:ascii="Arial" w:hAnsi="Arial" w:cs="Arial"/>
                <w:sz w:val="18"/>
                <w:szCs w:val="18"/>
              </w:rPr>
              <w:t>Katia</w:t>
            </w:r>
            <w:proofErr w:type="spellEnd"/>
            <w:r w:rsidRPr="001B6DA9">
              <w:rPr>
                <w:rFonts w:ascii="Arial" w:hAnsi="Arial" w:cs="Arial"/>
                <w:sz w:val="18"/>
                <w:szCs w:val="18"/>
              </w:rPr>
              <w:t xml:space="preserve"> Cristina </w:t>
            </w:r>
            <w:proofErr w:type="spellStart"/>
            <w:r w:rsidRPr="001B6DA9">
              <w:rPr>
                <w:rFonts w:ascii="Arial" w:hAnsi="Arial" w:cs="Arial"/>
                <w:sz w:val="18"/>
                <w:szCs w:val="18"/>
              </w:rPr>
              <w:t>Dambiski</w:t>
            </w:r>
            <w:proofErr w:type="spellEnd"/>
            <w:r w:rsidRPr="001B6DA9">
              <w:rPr>
                <w:rFonts w:ascii="Arial" w:hAnsi="Arial" w:cs="Arial"/>
                <w:sz w:val="18"/>
                <w:szCs w:val="18"/>
              </w:rPr>
              <w:t xml:space="preserve"> Soares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Dimensões: 15 x 22 cm | Número de Páginas: 111 p. </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36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12</w:t>
            </w:r>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Relações de Poder no Cotidiano Escolar</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Sub-Título: Magistério, Formação e Trabalho Pedagógico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ISBN: 978-85-7838-325-1</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 </w:t>
            </w:r>
            <w:proofErr w:type="gramStart"/>
            <w:r w:rsidRPr="001B6DA9">
              <w:rPr>
                <w:rFonts w:ascii="Arial" w:hAnsi="Arial" w:cs="Arial"/>
                <w:sz w:val="18"/>
                <w:szCs w:val="18"/>
              </w:rPr>
              <w:t xml:space="preserve">( </w:t>
            </w:r>
            <w:proofErr w:type="gramEnd"/>
            <w:r w:rsidRPr="001B6DA9">
              <w:rPr>
                <w:rFonts w:ascii="Arial" w:hAnsi="Arial" w:cs="Arial"/>
                <w:sz w:val="18"/>
                <w:szCs w:val="18"/>
              </w:rPr>
              <w:t xml:space="preserve">Editora </w:t>
            </w:r>
            <w:proofErr w:type="spellStart"/>
            <w:r w:rsidRPr="001B6DA9">
              <w:rPr>
                <w:rFonts w:ascii="Arial" w:hAnsi="Arial" w:cs="Arial"/>
                <w:sz w:val="18"/>
                <w:szCs w:val="18"/>
              </w:rPr>
              <w:t>Ibpex</w:t>
            </w:r>
            <w:proofErr w:type="spellEnd"/>
            <w:r w:rsidRPr="001B6DA9">
              <w:rPr>
                <w:rFonts w:ascii="Arial" w:hAnsi="Arial" w:cs="Arial"/>
                <w:sz w:val="18"/>
                <w:szCs w:val="18"/>
              </w:rPr>
              <w:t>) 85-308-0344</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 </w:t>
            </w:r>
            <w:proofErr w:type="gramStart"/>
            <w:r w:rsidRPr="001B6DA9">
              <w:rPr>
                <w:rFonts w:ascii="Arial" w:hAnsi="Arial" w:cs="Arial"/>
                <w:sz w:val="18"/>
                <w:szCs w:val="18"/>
              </w:rPr>
              <w:t xml:space="preserve">( </w:t>
            </w:r>
            <w:proofErr w:type="gramEnd"/>
            <w:r w:rsidRPr="001B6DA9">
              <w:rPr>
                <w:rFonts w:ascii="Arial" w:hAnsi="Arial" w:cs="Arial"/>
                <w:sz w:val="18"/>
                <w:szCs w:val="18"/>
              </w:rPr>
              <w:t xml:space="preserve">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Língua Original: Português</w:t>
            </w:r>
          </w:p>
          <w:p w:rsidR="001B6DA9" w:rsidRPr="001B6DA9" w:rsidRDefault="001B6DA9" w:rsidP="001B6DA9">
            <w:pPr>
              <w:rPr>
                <w:rFonts w:ascii="Arial" w:hAnsi="Arial" w:cs="Arial"/>
                <w:sz w:val="18"/>
                <w:szCs w:val="18"/>
              </w:rPr>
            </w:pPr>
            <w:r w:rsidRPr="001B6DA9">
              <w:rPr>
                <w:rFonts w:ascii="Arial" w:hAnsi="Arial" w:cs="Arial"/>
                <w:sz w:val="18"/>
                <w:szCs w:val="18"/>
              </w:rPr>
              <w:br w:type="page"/>
              <w:t xml:space="preserve">Ano da Edição: 2009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Número da Edição: 2ª ed. </w:t>
            </w:r>
          </w:p>
          <w:p w:rsidR="001B6DA9" w:rsidRPr="001B6DA9" w:rsidRDefault="001B6DA9" w:rsidP="001B6DA9">
            <w:pPr>
              <w:rPr>
                <w:rFonts w:ascii="Arial" w:hAnsi="Arial" w:cs="Arial"/>
                <w:sz w:val="18"/>
                <w:szCs w:val="18"/>
              </w:rPr>
            </w:pPr>
            <w:r w:rsidRPr="001B6DA9">
              <w:rPr>
                <w:rFonts w:ascii="Arial" w:hAnsi="Arial" w:cs="Arial"/>
                <w:sz w:val="18"/>
                <w:szCs w:val="18"/>
              </w:rPr>
              <w:br w:type="page"/>
              <w:t xml:space="preserve">Autor: Lúcia Maria Gonçalves de Resende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Editora: Editora IBPEX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Especificações: </w:t>
            </w:r>
            <w:proofErr w:type="gramStart"/>
            <w:r w:rsidRPr="001B6DA9">
              <w:rPr>
                <w:rFonts w:ascii="Arial" w:hAnsi="Arial" w:cs="Arial"/>
                <w:sz w:val="18"/>
                <w:szCs w:val="18"/>
              </w:rPr>
              <w:t>Dimensões:</w:t>
            </w:r>
            <w:proofErr w:type="gramEnd"/>
            <w:r w:rsidRPr="001B6DA9">
              <w:rPr>
                <w:rFonts w:ascii="Arial" w:hAnsi="Arial" w:cs="Arial"/>
                <w:sz w:val="18"/>
                <w:szCs w:val="18"/>
              </w:rPr>
              <w:t xml:space="preserve">14x21 - Número de Páginas:168 </w:t>
            </w:r>
            <w:r w:rsidRPr="001B6DA9">
              <w:rPr>
                <w:rFonts w:ascii="Arial" w:hAnsi="Arial" w:cs="Arial"/>
                <w:sz w:val="18"/>
                <w:szCs w:val="18"/>
              </w:rPr>
              <w:br w:type="page"/>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366"/>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lastRenderedPageBreak/>
              <w:t>13</w:t>
            </w:r>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xml:space="preserve">TÍTULO: Intervenção </w:t>
            </w:r>
            <w:proofErr w:type="spellStart"/>
            <w:r w:rsidRPr="001B6DA9">
              <w:rPr>
                <w:rFonts w:ascii="Arial" w:hAnsi="Arial" w:cs="Arial"/>
                <w:sz w:val="18"/>
                <w:szCs w:val="18"/>
              </w:rPr>
              <w:t>psicopedagógica</w:t>
            </w:r>
            <w:proofErr w:type="spellEnd"/>
            <w:r w:rsidRPr="001B6DA9">
              <w:rPr>
                <w:rFonts w:ascii="Arial" w:hAnsi="Arial" w:cs="Arial"/>
                <w:sz w:val="18"/>
                <w:szCs w:val="18"/>
              </w:rPr>
              <w:t xml:space="preserve"> no espaço da clínica</w:t>
            </w:r>
            <w:r w:rsidRPr="001B6DA9">
              <w:rPr>
                <w:rFonts w:ascii="Arial" w:hAnsi="Arial" w:cs="Arial"/>
                <w:sz w:val="18"/>
                <w:szCs w:val="18"/>
              </w:rPr>
              <w:br/>
              <w:t xml:space="preserve">ISBN: 978-85-7838-552-1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1ª ed. </w:t>
            </w:r>
            <w:r w:rsidRPr="001B6DA9">
              <w:rPr>
                <w:rFonts w:ascii="Arial" w:hAnsi="Arial" w:cs="Arial"/>
                <w:sz w:val="18"/>
                <w:szCs w:val="18"/>
              </w:rPr>
              <w:br/>
              <w:t xml:space="preserve">Organizador: Laura Monte </w:t>
            </w:r>
            <w:proofErr w:type="spellStart"/>
            <w:r w:rsidRPr="001B6DA9">
              <w:rPr>
                <w:rFonts w:ascii="Arial" w:hAnsi="Arial" w:cs="Arial"/>
                <w:sz w:val="18"/>
                <w:szCs w:val="18"/>
              </w:rPr>
              <w:t>Serrat</w:t>
            </w:r>
            <w:proofErr w:type="spellEnd"/>
            <w:r w:rsidRPr="001B6DA9">
              <w:rPr>
                <w:rFonts w:ascii="Arial" w:hAnsi="Arial" w:cs="Arial"/>
                <w:sz w:val="18"/>
                <w:szCs w:val="18"/>
              </w:rPr>
              <w:t xml:space="preserve"> Barbosa (Org.) </w:t>
            </w:r>
            <w:r w:rsidRPr="001B6DA9">
              <w:rPr>
                <w:rFonts w:ascii="Arial" w:hAnsi="Arial" w:cs="Arial"/>
                <w:sz w:val="18"/>
                <w:szCs w:val="18"/>
              </w:rPr>
              <w:br/>
              <w:t xml:space="preserve">Editora: Editora IBPEX </w:t>
            </w:r>
            <w:r w:rsidRPr="001B6DA9">
              <w:rPr>
                <w:rFonts w:ascii="Arial" w:hAnsi="Arial" w:cs="Arial"/>
                <w:sz w:val="18"/>
                <w:szCs w:val="18"/>
              </w:rPr>
              <w:br/>
              <w:t>Especificações: Dimensões: 15 x 22 cm | Número de Páginas: 230 p</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290"/>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14</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Educação de Jovens e Adultos</w:t>
            </w:r>
            <w:r w:rsidRPr="001B6DA9">
              <w:rPr>
                <w:rFonts w:ascii="Arial" w:hAnsi="Arial" w:cs="Arial"/>
                <w:sz w:val="18"/>
                <w:szCs w:val="18"/>
              </w:rPr>
              <w:br/>
              <w:t xml:space="preserve">ISBN: 978-85-99583-53-1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2007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Maria Antônia de Souza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224 - Dimensões: 15x22 - Número de Páginas: 143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12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15</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Orientação e Supervisão Escolar</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Sub-Título: Caminhos e Perspectivas</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ISBN: 978-85-99583-89-0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Língua Original: Português</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Ano da Edição: 2008</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Número da Edição: 1ª ed. </w:t>
            </w:r>
          </w:p>
          <w:p w:rsidR="001B6DA9" w:rsidRPr="001B6DA9" w:rsidRDefault="001B6DA9" w:rsidP="001B6DA9">
            <w:pPr>
              <w:rPr>
                <w:rFonts w:ascii="Arial" w:hAnsi="Arial" w:cs="Arial"/>
                <w:sz w:val="18"/>
                <w:szCs w:val="18"/>
              </w:rPr>
            </w:pPr>
            <w:r w:rsidRPr="001B6DA9">
              <w:rPr>
                <w:rFonts w:ascii="Arial" w:hAnsi="Arial" w:cs="Arial"/>
                <w:sz w:val="18"/>
                <w:szCs w:val="18"/>
              </w:rPr>
              <w:br w:type="page"/>
              <w:t xml:space="preserve">Autor: Sandra Terezinha </w:t>
            </w:r>
            <w:proofErr w:type="spellStart"/>
            <w:r w:rsidRPr="001B6DA9">
              <w:rPr>
                <w:rFonts w:ascii="Arial" w:hAnsi="Arial" w:cs="Arial"/>
                <w:sz w:val="18"/>
                <w:szCs w:val="18"/>
              </w:rPr>
              <w:t>Urbanetz</w:t>
            </w:r>
            <w:proofErr w:type="spellEnd"/>
          </w:p>
          <w:p w:rsidR="001B6DA9" w:rsidRPr="001B6DA9" w:rsidRDefault="001B6DA9" w:rsidP="001B6DA9">
            <w:pPr>
              <w:rPr>
                <w:rFonts w:ascii="Arial" w:hAnsi="Arial" w:cs="Arial"/>
                <w:sz w:val="18"/>
                <w:szCs w:val="18"/>
              </w:rPr>
            </w:pPr>
            <w:r w:rsidRPr="001B6DA9">
              <w:rPr>
                <w:rFonts w:ascii="Arial" w:hAnsi="Arial" w:cs="Arial"/>
                <w:sz w:val="18"/>
                <w:szCs w:val="18"/>
              </w:rPr>
              <w:br w:type="page"/>
              <w:t xml:space="preserve">Autor: Simone </w:t>
            </w:r>
            <w:proofErr w:type="spellStart"/>
            <w:r w:rsidRPr="001B6DA9">
              <w:rPr>
                <w:rFonts w:ascii="Arial" w:hAnsi="Arial" w:cs="Arial"/>
                <w:sz w:val="18"/>
                <w:szCs w:val="18"/>
              </w:rPr>
              <w:t>Zampier</w:t>
            </w:r>
            <w:proofErr w:type="spellEnd"/>
            <w:r w:rsidRPr="001B6DA9">
              <w:rPr>
                <w:rFonts w:ascii="Arial" w:hAnsi="Arial" w:cs="Arial"/>
                <w:sz w:val="18"/>
                <w:szCs w:val="18"/>
              </w:rPr>
              <w:t xml:space="preserve"> da Silva</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Editora: Editora IBPEX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160 -Dimensões: 15x22 -Número de Páginas:101</w:t>
            </w:r>
            <w:r w:rsidRPr="001B6DA9">
              <w:rPr>
                <w:rFonts w:ascii="Arial" w:hAnsi="Arial" w:cs="Arial"/>
                <w:sz w:val="18"/>
                <w:szCs w:val="18"/>
              </w:rPr>
              <w:br w:type="page"/>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4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16</w:t>
            </w:r>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Educação Especial e inclusão escolar: história e fundamentos</w:t>
            </w:r>
            <w:r w:rsidRPr="001B6DA9">
              <w:rPr>
                <w:rFonts w:ascii="Arial" w:hAnsi="Arial" w:cs="Arial"/>
                <w:sz w:val="18"/>
                <w:szCs w:val="18"/>
              </w:rPr>
              <w:br/>
              <w:t xml:space="preserve">ISBN: 978-85-7838-700-6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2010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Aline Maira da Silva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Dimensões: 15x22 cm - Número de Páginas: 142 </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3376"/>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17</w:t>
            </w:r>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Uma escola sem/com futuro</w:t>
            </w:r>
            <w:r w:rsidRPr="001B6DA9">
              <w:rPr>
                <w:rFonts w:ascii="Arial" w:hAnsi="Arial" w:cs="Arial"/>
                <w:sz w:val="18"/>
                <w:szCs w:val="18"/>
              </w:rPr>
              <w:br/>
              <w:t xml:space="preserve">Sub-Título: Educação Multimídia </w:t>
            </w:r>
            <w:r w:rsidRPr="001B6DA9">
              <w:rPr>
                <w:rFonts w:ascii="Arial" w:hAnsi="Arial" w:cs="Arial"/>
                <w:sz w:val="18"/>
                <w:szCs w:val="18"/>
              </w:rPr>
              <w:br/>
              <w:t xml:space="preserve">ISBN: 978-85-7838-332-9                                                                                                                                                                                          Editora </w:t>
            </w:r>
            <w:proofErr w:type="spellStart"/>
            <w:r w:rsidRPr="001B6DA9">
              <w:rPr>
                <w:rFonts w:ascii="Arial" w:hAnsi="Arial" w:cs="Arial"/>
                <w:sz w:val="18"/>
                <w:szCs w:val="18"/>
              </w:rPr>
              <w:t>Ibpex</w:t>
            </w:r>
            <w:proofErr w:type="spellEnd"/>
            <w:r w:rsidRPr="001B6DA9">
              <w:rPr>
                <w:rFonts w:ascii="Arial" w:hAnsi="Arial" w:cs="Arial"/>
                <w:sz w:val="18"/>
                <w:szCs w:val="18"/>
              </w:rPr>
              <w:t xml:space="preserve"> / 85-308-0392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 xml:space="preserve">Coleção: Magistério, Formação e Trabalho Pedagógico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2009 </w:t>
            </w:r>
            <w:r w:rsidRPr="001B6DA9">
              <w:rPr>
                <w:rFonts w:ascii="Arial" w:hAnsi="Arial" w:cs="Arial"/>
                <w:sz w:val="18"/>
                <w:szCs w:val="18"/>
              </w:rPr>
              <w:br/>
              <w:t xml:space="preserve">Número da Edição: 7ª ed. </w:t>
            </w:r>
            <w:r w:rsidRPr="001B6DA9">
              <w:rPr>
                <w:rFonts w:ascii="Arial" w:hAnsi="Arial" w:cs="Arial"/>
                <w:sz w:val="18"/>
                <w:szCs w:val="18"/>
              </w:rPr>
              <w:br/>
              <w:t xml:space="preserve">Autor: Nelson de Luca </w:t>
            </w:r>
            <w:proofErr w:type="spellStart"/>
            <w:r w:rsidRPr="001B6DA9">
              <w:rPr>
                <w:rFonts w:ascii="Arial" w:hAnsi="Arial" w:cs="Arial"/>
                <w:sz w:val="18"/>
                <w:szCs w:val="18"/>
              </w:rPr>
              <w:t>Pretto</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Co-Editora: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 xml:space="preserve">308 - Dimensões: 14x21 - Número de Páginas: 256 </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290"/>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lastRenderedPageBreak/>
              <w:t>18</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Administração Colegiada na Escola Pública</w:t>
            </w:r>
          </w:p>
          <w:p w:rsidR="001B6DA9" w:rsidRPr="001B6DA9" w:rsidRDefault="001B6DA9" w:rsidP="001B6DA9">
            <w:pPr>
              <w:rPr>
                <w:rFonts w:ascii="Arial" w:hAnsi="Arial" w:cs="Arial"/>
                <w:sz w:val="18"/>
                <w:szCs w:val="18"/>
              </w:rPr>
            </w:pPr>
            <w:r w:rsidRPr="001B6DA9">
              <w:rPr>
                <w:rFonts w:ascii="Arial" w:hAnsi="Arial" w:cs="Arial"/>
                <w:sz w:val="18"/>
                <w:szCs w:val="18"/>
              </w:rPr>
              <w:br w:type="page"/>
              <w:t xml:space="preserve">ISBN: 978-85-7838-323-7 </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Editora </w:t>
            </w:r>
            <w:proofErr w:type="spellStart"/>
            <w:r w:rsidRPr="001B6DA9">
              <w:rPr>
                <w:rFonts w:ascii="Arial" w:hAnsi="Arial" w:cs="Arial"/>
                <w:sz w:val="18"/>
                <w:szCs w:val="18"/>
              </w:rPr>
              <w:t>Ibpex</w:t>
            </w:r>
            <w:proofErr w:type="spellEnd"/>
            <w:r w:rsidRPr="001B6DA9">
              <w:rPr>
                <w:rFonts w:ascii="Arial" w:hAnsi="Arial" w:cs="Arial"/>
                <w:sz w:val="18"/>
                <w:szCs w:val="18"/>
              </w:rPr>
              <w:t xml:space="preserve"> / 85-308-0099</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p>
          <w:p w:rsidR="001B6DA9" w:rsidRPr="001B6DA9" w:rsidRDefault="001B6DA9" w:rsidP="001B6DA9">
            <w:pPr>
              <w:rPr>
                <w:rFonts w:ascii="Arial" w:hAnsi="Arial" w:cs="Arial"/>
                <w:sz w:val="18"/>
                <w:szCs w:val="18"/>
              </w:rPr>
            </w:pPr>
            <w:r w:rsidRPr="001B6DA9">
              <w:rPr>
                <w:rFonts w:ascii="Arial" w:hAnsi="Arial" w:cs="Arial"/>
                <w:sz w:val="18"/>
                <w:szCs w:val="18"/>
              </w:rPr>
              <w:br w:type="page"/>
              <w:t xml:space="preserve">Coleção: Magistério Formação e Trabalho Pedagógico </w:t>
            </w:r>
            <w:r w:rsidRPr="001B6DA9">
              <w:rPr>
                <w:rFonts w:ascii="Arial" w:hAnsi="Arial" w:cs="Arial"/>
                <w:sz w:val="18"/>
                <w:szCs w:val="18"/>
              </w:rPr>
              <w:br w:type="page"/>
              <w:t>Língua Original: Português</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Ano da Edição: 2009</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Número da Edição: 5ª ed. </w:t>
            </w:r>
          </w:p>
          <w:p w:rsidR="001B6DA9" w:rsidRPr="001B6DA9" w:rsidRDefault="001B6DA9" w:rsidP="001B6DA9">
            <w:pPr>
              <w:rPr>
                <w:rFonts w:ascii="Arial" w:hAnsi="Arial" w:cs="Arial"/>
                <w:sz w:val="18"/>
                <w:szCs w:val="18"/>
              </w:rPr>
            </w:pPr>
            <w:r w:rsidRPr="001B6DA9">
              <w:rPr>
                <w:rFonts w:ascii="Arial" w:hAnsi="Arial" w:cs="Arial"/>
                <w:sz w:val="18"/>
                <w:szCs w:val="18"/>
              </w:rPr>
              <w:br w:type="page"/>
              <w:t xml:space="preserve">Autor: Maria de Lourdes Melo </w:t>
            </w:r>
            <w:proofErr w:type="spellStart"/>
            <w:r w:rsidRPr="001B6DA9">
              <w:rPr>
                <w:rFonts w:ascii="Arial" w:hAnsi="Arial" w:cs="Arial"/>
                <w:sz w:val="18"/>
                <w:szCs w:val="18"/>
              </w:rPr>
              <w:t>Prais</w:t>
            </w:r>
            <w:proofErr w:type="spellEnd"/>
            <w:r w:rsidRPr="001B6DA9">
              <w:rPr>
                <w:rFonts w:ascii="Arial" w:hAnsi="Arial" w:cs="Arial"/>
                <w:sz w:val="18"/>
                <w:szCs w:val="18"/>
              </w:rPr>
              <w:t xml:space="preserve">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Editora: Editora IBPEX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Co-Editora: Editora </w:t>
            </w:r>
            <w:proofErr w:type="spellStart"/>
            <w:r w:rsidRPr="001B6DA9">
              <w:rPr>
                <w:rFonts w:ascii="Arial" w:hAnsi="Arial" w:cs="Arial"/>
                <w:sz w:val="18"/>
                <w:szCs w:val="18"/>
              </w:rPr>
              <w:t>Papirus</w:t>
            </w:r>
            <w:proofErr w:type="spellEnd"/>
          </w:p>
          <w:p w:rsidR="001B6DA9" w:rsidRPr="001B6DA9" w:rsidRDefault="001B6DA9" w:rsidP="001B6DA9">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149 - Dimensões: 14x21 - Número de Páginas: 112</w:t>
            </w:r>
            <w:r w:rsidRPr="001B6DA9">
              <w:rPr>
                <w:rFonts w:ascii="Arial" w:hAnsi="Arial" w:cs="Arial"/>
                <w:sz w:val="18"/>
                <w:szCs w:val="18"/>
              </w:rPr>
              <w:br w:type="page"/>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3450"/>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19</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Avaliação educacional e promoção escolar</w:t>
            </w:r>
            <w:r w:rsidRPr="001B6DA9">
              <w:rPr>
                <w:rFonts w:ascii="Arial" w:hAnsi="Arial" w:cs="Arial"/>
                <w:sz w:val="18"/>
                <w:szCs w:val="18"/>
              </w:rPr>
              <w:br/>
              <w:t xml:space="preserve">ISBN: IBPEX: 978-85-7838-267-4 – UNESP: 978-85-7139-912-9 </w:t>
            </w:r>
            <w:r w:rsidRPr="001B6DA9">
              <w:rPr>
                <w:rFonts w:ascii="Arial" w:hAnsi="Arial" w:cs="Arial"/>
                <w:sz w:val="18"/>
                <w:szCs w:val="18"/>
              </w:rPr>
              <w:br/>
              <w:t xml:space="preserve">Língua Original: ESPANHOL | (Traduzido para o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Santiago </w:t>
            </w:r>
            <w:proofErr w:type="spellStart"/>
            <w:r w:rsidRPr="001B6DA9">
              <w:rPr>
                <w:rFonts w:ascii="Arial" w:hAnsi="Arial" w:cs="Arial"/>
                <w:sz w:val="18"/>
                <w:szCs w:val="18"/>
              </w:rPr>
              <w:t>Castillo</w:t>
            </w:r>
            <w:proofErr w:type="spellEnd"/>
            <w:r w:rsidRPr="001B6DA9">
              <w:rPr>
                <w:rFonts w:ascii="Arial" w:hAnsi="Arial" w:cs="Arial"/>
                <w:sz w:val="18"/>
                <w:szCs w:val="18"/>
              </w:rPr>
              <w:t xml:space="preserve"> Arredondo </w:t>
            </w:r>
            <w:r w:rsidRPr="001B6DA9">
              <w:rPr>
                <w:rFonts w:ascii="Arial" w:hAnsi="Arial" w:cs="Arial"/>
                <w:sz w:val="18"/>
                <w:szCs w:val="18"/>
              </w:rPr>
              <w:br/>
              <w:t xml:space="preserve">Autor: </w:t>
            </w:r>
            <w:proofErr w:type="spellStart"/>
            <w:r w:rsidRPr="001B6DA9">
              <w:rPr>
                <w:rFonts w:ascii="Arial" w:hAnsi="Arial" w:cs="Arial"/>
                <w:sz w:val="18"/>
                <w:szCs w:val="18"/>
              </w:rPr>
              <w:t>Jesús</w:t>
            </w:r>
            <w:proofErr w:type="spellEnd"/>
            <w:r w:rsidRPr="001B6DA9">
              <w:rPr>
                <w:rFonts w:ascii="Arial" w:hAnsi="Arial" w:cs="Arial"/>
                <w:sz w:val="18"/>
                <w:szCs w:val="18"/>
              </w:rPr>
              <w:t xml:space="preserve"> </w:t>
            </w:r>
            <w:proofErr w:type="spellStart"/>
            <w:r w:rsidRPr="001B6DA9">
              <w:rPr>
                <w:rFonts w:ascii="Arial" w:hAnsi="Arial" w:cs="Arial"/>
                <w:sz w:val="18"/>
                <w:szCs w:val="18"/>
              </w:rPr>
              <w:t>Cabrerizo</w:t>
            </w:r>
            <w:proofErr w:type="spellEnd"/>
            <w:r w:rsidRPr="001B6DA9">
              <w:rPr>
                <w:rFonts w:ascii="Arial" w:hAnsi="Arial" w:cs="Arial"/>
                <w:sz w:val="18"/>
                <w:szCs w:val="18"/>
              </w:rPr>
              <w:t xml:space="preserve"> </w:t>
            </w:r>
            <w:proofErr w:type="spellStart"/>
            <w:r w:rsidRPr="001B6DA9">
              <w:rPr>
                <w:rFonts w:ascii="Arial" w:hAnsi="Arial" w:cs="Arial"/>
                <w:sz w:val="18"/>
                <w:szCs w:val="18"/>
              </w:rPr>
              <w:t>Diago</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Co-Editora: Editora UNESP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 xml:space="preserve">890 - Dimensões: 17x24 - Número de </w:t>
            </w:r>
            <w:proofErr w:type="spellStart"/>
            <w:r w:rsidRPr="001B6DA9">
              <w:rPr>
                <w:rFonts w:ascii="Arial" w:hAnsi="Arial" w:cs="Arial"/>
                <w:sz w:val="18"/>
                <w:szCs w:val="18"/>
              </w:rPr>
              <w:t>Pàginas</w:t>
            </w:r>
            <w:proofErr w:type="spellEnd"/>
            <w:r w:rsidRPr="001B6DA9">
              <w:rPr>
                <w:rFonts w:ascii="Arial" w:hAnsi="Arial" w:cs="Arial"/>
                <w:sz w:val="18"/>
                <w:szCs w:val="18"/>
              </w:rPr>
              <w:t>: 584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30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20</w:t>
            </w:r>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Inclusão escolar e suas implicações</w:t>
            </w:r>
            <w:r w:rsidRPr="001B6DA9">
              <w:rPr>
                <w:rFonts w:ascii="Arial" w:hAnsi="Arial" w:cs="Arial"/>
                <w:sz w:val="18"/>
                <w:szCs w:val="18"/>
              </w:rPr>
              <w:br/>
              <w:t xml:space="preserve">ISBN: 978-85-99583-52-4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2ª ed. </w:t>
            </w:r>
            <w:r w:rsidRPr="001B6DA9">
              <w:rPr>
                <w:rFonts w:ascii="Arial" w:hAnsi="Arial" w:cs="Arial"/>
                <w:sz w:val="18"/>
                <w:szCs w:val="18"/>
              </w:rPr>
              <w:br/>
              <w:t xml:space="preserve">Organizador: José Raimundo </w:t>
            </w:r>
            <w:proofErr w:type="spellStart"/>
            <w:r w:rsidRPr="001B6DA9">
              <w:rPr>
                <w:rFonts w:ascii="Arial" w:hAnsi="Arial" w:cs="Arial"/>
                <w:sz w:val="18"/>
                <w:szCs w:val="18"/>
              </w:rPr>
              <w:t>Facion</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438 - Dimensões: 15x22 - Número de Páginas: 220</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1556"/>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Educar para a Diversidade</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Sub-Título: Entrelaçando redes, saberes e identidades</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ISBN: 978-85-7838-528-6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Língua Original: PORTUGUÊS </w:t>
            </w:r>
          </w:p>
          <w:p w:rsidR="001B6DA9" w:rsidRPr="001B6DA9" w:rsidRDefault="001B6DA9" w:rsidP="001B6DA9">
            <w:pPr>
              <w:rPr>
                <w:rFonts w:ascii="Arial" w:hAnsi="Arial" w:cs="Arial"/>
                <w:sz w:val="18"/>
                <w:szCs w:val="18"/>
              </w:rPr>
            </w:pPr>
            <w:r w:rsidRPr="001B6DA9">
              <w:rPr>
                <w:rFonts w:ascii="Arial" w:hAnsi="Arial" w:cs="Arial"/>
                <w:sz w:val="18"/>
                <w:szCs w:val="18"/>
              </w:rPr>
              <w:br w:type="page"/>
              <w:t xml:space="preserve">Ano da Edição: 2009 </w:t>
            </w:r>
          </w:p>
          <w:p w:rsidR="001B6DA9" w:rsidRPr="001B6DA9" w:rsidRDefault="001B6DA9" w:rsidP="001B6DA9">
            <w:pPr>
              <w:rPr>
                <w:rFonts w:ascii="Arial" w:hAnsi="Arial" w:cs="Arial"/>
                <w:sz w:val="18"/>
                <w:szCs w:val="18"/>
              </w:rPr>
            </w:pPr>
            <w:r w:rsidRPr="001B6DA9">
              <w:rPr>
                <w:rFonts w:ascii="Arial" w:hAnsi="Arial" w:cs="Arial"/>
                <w:sz w:val="18"/>
                <w:szCs w:val="18"/>
              </w:rPr>
              <w:br w:type="page"/>
              <w:t xml:space="preserve">Número da Edição: 1ª ed.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Autor: Cláudia Regina de Paula</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Editora IBPEX </w:t>
            </w:r>
            <w:r w:rsidRPr="001B6DA9">
              <w:rPr>
                <w:rFonts w:ascii="Arial" w:hAnsi="Arial" w:cs="Arial"/>
                <w:sz w:val="18"/>
                <w:szCs w:val="18"/>
              </w:rPr>
              <w:br w:type="page"/>
              <w:t>Especificações: Dimensões: 15x22</w:t>
            </w:r>
            <w:r w:rsidRPr="001B6DA9">
              <w:rPr>
                <w:rFonts w:ascii="Arial" w:hAnsi="Arial" w:cs="Arial"/>
                <w:sz w:val="18"/>
                <w:szCs w:val="18"/>
              </w:rPr>
              <w:br w:type="page"/>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181"/>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22</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xml:space="preserve">TÍTULO: Oficinas </w:t>
            </w:r>
            <w:proofErr w:type="spellStart"/>
            <w:r w:rsidRPr="001B6DA9">
              <w:rPr>
                <w:rFonts w:ascii="Arial" w:hAnsi="Arial" w:cs="Arial"/>
                <w:sz w:val="18"/>
                <w:szCs w:val="18"/>
              </w:rPr>
              <w:t>Psicopedagógicas</w:t>
            </w:r>
            <w:proofErr w:type="spellEnd"/>
            <w:r w:rsidRPr="001B6DA9">
              <w:rPr>
                <w:rFonts w:ascii="Arial" w:hAnsi="Arial" w:cs="Arial"/>
                <w:sz w:val="18"/>
                <w:szCs w:val="18"/>
              </w:rPr>
              <w:br/>
              <w:t xml:space="preserve">ISBN: 978-85-7838-052-6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Tânia Mara </w:t>
            </w:r>
            <w:proofErr w:type="spellStart"/>
            <w:r w:rsidRPr="001B6DA9">
              <w:rPr>
                <w:rFonts w:ascii="Arial" w:hAnsi="Arial" w:cs="Arial"/>
                <w:sz w:val="18"/>
                <w:szCs w:val="18"/>
              </w:rPr>
              <w:t>Grassi</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340 - Dimensões: 15x22 - Número de Páginas: 208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318"/>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lastRenderedPageBreak/>
              <w:t>23</w:t>
            </w:r>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Currículo na Educação Inclusiva: Entendendo esse Desafio</w:t>
            </w:r>
            <w:r w:rsidRPr="001B6DA9">
              <w:rPr>
                <w:rFonts w:ascii="Arial" w:hAnsi="Arial" w:cs="Arial"/>
                <w:sz w:val="18"/>
                <w:szCs w:val="18"/>
              </w:rPr>
              <w:br/>
              <w:t xml:space="preserve">ISBN: 978-85-7838-007-6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Maria de Fátima </w:t>
            </w:r>
            <w:proofErr w:type="spellStart"/>
            <w:r w:rsidRPr="001B6DA9">
              <w:rPr>
                <w:rFonts w:ascii="Arial" w:hAnsi="Arial" w:cs="Arial"/>
                <w:sz w:val="18"/>
                <w:szCs w:val="18"/>
              </w:rPr>
              <w:t>Minetto</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200 - Dimensões: 15x22 - Número de Páginas: 135</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186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24</w:t>
            </w:r>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Gestão Organizacional Escolar: uma análise crítica</w:t>
            </w:r>
          </w:p>
          <w:p w:rsidR="001B6DA9" w:rsidRPr="001B6DA9" w:rsidRDefault="001B6DA9" w:rsidP="001B6DA9">
            <w:pPr>
              <w:rPr>
                <w:rFonts w:ascii="Arial" w:hAnsi="Arial" w:cs="Arial"/>
                <w:sz w:val="18"/>
                <w:szCs w:val="18"/>
              </w:rPr>
            </w:pPr>
            <w:r w:rsidRPr="001B6DA9">
              <w:rPr>
                <w:rFonts w:ascii="Arial" w:hAnsi="Arial" w:cs="Arial"/>
                <w:sz w:val="18"/>
                <w:szCs w:val="18"/>
              </w:rPr>
              <w:br w:type="page"/>
              <w:t xml:space="preserve">Sub-Título: Uma análise crítica </w:t>
            </w:r>
            <w:r w:rsidRPr="001B6DA9">
              <w:rPr>
                <w:rFonts w:ascii="Arial" w:hAnsi="Arial" w:cs="Arial"/>
                <w:sz w:val="18"/>
                <w:szCs w:val="18"/>
              </w:rPr>
              <w:br w:type="page"/>
              <w:t xml:space="preserve">ISBN: 978-85-7838-420-3 </w:t>
            </w:r>
            <w:r w:rsidRPr="001B6DA9">
              <w:rPr>
                <w:rFonts w:ascii="Arial" w:hAnsi="Arial" w:cs="Arial"/>
                <w:sz w:val="18"/>
                <w:szCs w:val="18"/>
              </w:rPr>
              <w:br w:type="page"/>
              <w:t xml:space="preserve">Coleção: Série Processos Educacionais </w:t>
            </w:r>
            <w:r w:rsidRPr="001B6DA9">
              <w:rPr>
                <w:rFonts w:ascii="Arial" w:hAnsi="Arial" w:cs="Arial"/>
                <w:sz w:val="18"/>
                <w:szCs w:val="18"/>
              </w:rPr>
              <w:br w:type="page"/>
              <w:t xml:space="preserve">Língua Original: Português </w:t>
            </w:r>
            <w:r w:rsidRPr="001B6DA9">
              <w:rPr>
                <w:rFonts w:ascii="Arial" w:hAnsi="Arial" w:cs="Arial"/>
                <w:sz w:val="18"/>
                <w:szCs w:val="18"/>
              </w:rPr>
              <w:br w:type="page"/>
              <w:t xml:space="preserve">Número da Edição: 1ª ed. </w:t>
            </w:r>
            <w:r w:rsidRPr="001B6DA9">
              <w:rPr>
                <w:rFonts w:ascii="Arial" w:hAnsi="Arial" w:cs="Arial"/>
                <w:sz w:val="18"/>
                <w:szCs w:val="18"/>
              </w:rPr>
              <w:br w:type="page"/>
              <w:t xml:space="preserve">Autor: Henrique André Ramos </w:t>
            </w:r>
            <w:proofErr w:type="spellStart"/>
            <w:r w:rsidRPr="001B6DA9">
              <w:rPr>
                <w:rFonts w:ascii="Arial" w:hAnsi="Arial" w:cs="Arial"/>
                <w:sz w:val="18"/>
                <w:szCs w:val="18"/>
              </w:rPr>
              <w:t>Wellen</w:t>
            </w:r>
            <w:proofErr w:type="spellEnd"/>
            <w:r w:rsidRPr="001B6DA9">
              <w:rPr>
                <w:rFonts w:ascii="Arial" w:hAnsi="Arial" w:cs="Arial"/>
                <w:sz w:val="18"/>
                <w:szCs w:val="18"/>
              </w:rPr>
              <w:t xml:space="preserve"> </w:t>
            </w:r>
            <w:r w:rsidRPr="001B6DA9">
              <w:rPr>
                <w:rFonts w:ascii="Arial" w:hAnsi="Arial" w:cs="Arial"/>
                <w:sz w:val="18"/>
                <w:szCs w:val="18"/>
              </w:rPr>
              <w:br w:type="page"/>
              <w:t xml:space="preserve">Autor: </w:t>
            </w:r>
            <w:proofErr w:type="spellStart"/>
            <w:r w:rsidRPr="001B6DA9">
              <w:rPr>
                <w:rFonts w:ascii="Arial" w:hAnsi="Arial" w:cs="Arial"/>
                <w:sz w:val="18"/>
                <w:szCs w:val="18"/>
              </w:rPr>
              <w:t>Hericka</w:t>
            </w:r>
            <w:proofErr w:type="spellEnd"/>
            <w:r w:rsidRPr="001B6DA9">
              <w:rPr>
                <w:rFonts w:ascii="Arial" w:hAnsi="Arial" w:cs="Arial"/>
                <w:sz w:val="18"/>
                <w:szCs w:val="18"/>
              </w:rPr>
              <w:t xml:space="preserve"> Karla Alencar de Medeiros </w:t>
            </w:r>
            <w:proofErr w:type="spellStart"/>
            <w:r w:rsidRPr="001B6DA9">
              <w:rPr>
                <w:rFonts w:ascii="Arial" w:hAnsi="Arial" w:cs="Arial"/>
                <w:sz w:val="18"/>
                <w:szCs w:val="18"/>
              </w:rPr>
              <w:t>Wellen</w:t>
            </w:r>
            <w:proofErr w:type="spellEnd"/>
            <w:r w:rsidRPr="001B6DA9">
              <w:rPr>
                <w:rFonts w:ascii="Arial" w:hAnsi="Arial" w:cs="Arial"/>
                <w:sz w:val="18"/>
                <w:szCs w:val="18"/>
              </w:rPr>
              <w:t xml:space="preserve"> </w:t>
            </w:r>
            <w:r w:rsidRPr="001B6DA9">
              <w:rPr>
                <w:rFonts w:ascii="Arial" w:hAnsi="Arial" w:cs="Arial"/>
                <w:sz w:val="18"/>
                <w:szCs w:val="18"/>
              </w:rPr>
              <w:br w:type="page"/>
              <w:t xml:space="preserve">Editora: Editora IBPEX </w:t>
            </w:r>
            <w:r w:rsidRPr="001B6DA9">
              <w:rPr>
                <w:rFonts w:ascii="Arial" w:hAnsi="Arial" w:cs="Arial"/>
                <w:sz w:val="18"/>
                <w:szCs w:val="18"/>
              </w:rPr>
              <w:br w:type="page"/>
              <w:t xml:space="preserve">Especificações: Dimensões: 15x22 </w:t>
            </w:r>
            <w:r w:rsidRPr="001B6DA9">
              <w:rPr>
                <w:rFonts w:ascii="Arial" w:hAnsi="Arial" w:cs="Arial"/>
                <w:sz w:val="18"/>
                <w:szCs w:val="18"/>
              </w:rPr>
              <w:br w:type="page"/>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189"/>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25</w:t>
            </w:r>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Inclusão: uma realidade em discussão</w:t>
            </w:r>
            <w:r w:rsidRPr="001B6DA9">
              <w:rPr>
                <w:rFonts w:ascii="Arial" w:hAnsi="Arial" w:cs="Arial"/>
                <w:sz w:val="18"/>
                <w:szCs w:val="18"/>
              </w:rPr>
              <w:br/>
              <w:t xml:space="preserve">ISBN: 978-85-99583-44-9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2007 </w:t>
            </w:r>
            <w:r w:rsidRPr="001B6DA9">
              <w:rPr>
                <w:rFonts w:ascii="Arial" w:hAnsi="Arial" w:cs="Arial"/>
                <w:sz w:val="18"/>
                <w:szCs w:val="18"/>
              </w:rPr>
              <w:br/>
              <w:t xml:space="preserve">Número da Edição: 2ª </w:t>
            </w:r>
            <w:proofErr w:type="spellStart"/>
            <w:proofErr w:type="gramStart"/>
            <w:r w:rsidRPr="001B6DA9">
              <w:rPr>
                <w:rFonts w:ascii="Arial" w:hAnsi="Arial" w:cs="Arial"/>
                <w:sz w:val="18"/>
                <w:szCs w:val="18"/>
              </w:rPr>
              <w:t>ed</w:t>
            </w:r>
            <w:proofErr w:type="spellEnd"/>
            <w:proofErr w:type="gramEnd"/>
            <w:r w:rsidRPr="001B6DA9">
              <w:rPr>
                <w:rFonts w:ascii="Arial" w:hAnsi="Arial" w:cs="Arial"/>
                <w:sz w:val="18"/>
                <w:szCs w:val="18"/>
              </w:rPr>
              <w:t xml:space="preserve"> </w:t>
            </w:r>
            <w:r w:rsidRPr="001B6DA9">
              <w:rPr>
                <w:rFonts w:ascii="Arial" w:hAnsi="Arial" w:cs="Arial"/>
                <w:sz w:val="18"/>
                <w:szCs w:val="18"/>
              </w:rPr>
              <w:br/>
              <w:t xml:space="preserve">Autor: Mirian Célia </w:t>
            </w:r>
            <w:proofErr w:type="spellStart"/>
            <w:r w:rsidRPr="001B6DA9">
              <w:rPr>
                <w:rFonts w:ascii="Arial" w:hAnsi="Arial" w:cs="Arial"/>
                <w:sz w:val="18"/>
                <w:szCs w:val="18"/>
              </w:rPr>
              <w:t>Castellain</w:t>
            </w:r>
            <w:proofErr w:type="spellEnd"/>
            <w:r w:rsidRPr="001B6DA9">
              <w:rPr>
                <w:rFonts w:ascii="Arial" w:hAnsi="Arial" w:cs="Arial"/>
                <w:sz w:val="18"/>
                <w:szCs w:val="18"/>
              </w:rPr>
              <w:t xml:space="preserve"> </w:t>
            </w:r>
            <w:proofErr w:type="spellStart"/>
            <w:r w:rsidRPr="001B6DA9">
              <w:rPr>
                <w:rFonts w:ascii="Arial" w:hAnsi="Arial" w:cs="Arial"/>
                <w:sz w:val="18"/>
                <w:szCs w:val="18"/>
              </w:rPr>
              <w:t>Guebert</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Especificações: Peso: 0,180 g - Dimensões: 15x22 cm - Número de Páginas: 106 p</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57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26</w:t>
            </w:r>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O Porvir</w:t>
            </w:r>
            <w:r w:rsidRPr="001B6DA9">
              <w:rPr>
                <w:rFonts w:ascii="Arial" w:hAnsi="Arial" w:cs="Arial"/>
                <w:sz w:val="18"/>
                <w:szCs w:val="18"/>
              </w:rPr>
              <w:br/>
              <w:t xml:space="preserve">Sub-Título: </w:t>
            </w:r>
            <w:r w:rsidRPr="001B6DA9">
              <w:rPr>
                <w:rFonts w:ascii="Arial" w:hAnsi="Arial" w:cs="Arial"/>
                <w:sz w:val="18"/>
                <w:szCs w:val="18"/>
              </w:rPr>
              <w:br/>
              <w:t xml:space="preserve">Desafio das Linguagens do Século XXI </w:t>
            </w:r>
            <w:r w:rsidRPr="001B6DA9">
              <w:rPr>
                <w:rFonts w:ascii="Arial" w:hAnsi="Arial" w:cs="Arial"/>
                <w:sz w:val="18"/>
                <w:szCs w:val="18"/>
              </w:rPr>
              <w:br/>
              <w:t xml:space="preserve">ISBN: 85-7649-016-1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2007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Pedro Demo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 xml:space="preserve">196 - Dimensões:  11x17,5 - Número de Páginas:189 </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32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27</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Práticas de Avaliação Educacional</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Sub-Título: Materiais e Instrumentos </w:t>
            </w:r>
          </w:p>
          <w:p w:rsidR="001B6DA9" w:rsidRPr="001B6DA9" w:rsidRDefault="001B6DA9" w:rsidP="001B6DA9">
            <w:pPr>
              <w:rPr>
                <w:rFonts w:ascii="Arial" w:hAnsi="Arial" w:cs="Arial"/>
                <w:sz w:val="18"/>
                <w:szCs w:val="18"/>
              </w:rPr>
            </w:pPr>
            <w:r w:rsidRPr="001B6DA9">
              <w:rPr>
                <w:rFonts w:ascii="Arial" w:hAnsi="Arial" w:cs="Arial"/>
                <w:sz w:val="18"/>
                <w:szCs w:val="18"/>
              </w:rPr>
              <w:t>ISBN: IBPEX: 978-85-7838-268-1 - UNESP: 978-85-7139-913-6</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Língua Original: ESPANHOL (TRAD. Sandra Maria </w:t>
            </w:r>
            <w:proofErr w:type="spellStart"/>
            <w:r w:rsidRPr="001B6DA9">
              <w:rPr>
                <w:rFonts w:ascii="Arial" w:hAnsi="Arial" w:cs="Arial"/>
                <w:sz w:val="18"/>
                <w:szCs w:val="18"/>
              </w:rPr>
              <w:t>Dolinski</w:t>
            </w:r>
            <w:proofErr w:type="spellEnd"/>
            <w:r w:rsidRPr="001B6DA9">
              <w:rPr>
                <w:rFonts w:ascii="Arial" w:hAnsi="Arial" w:cs="Arial"/>
                <w:sz w:val="18"/>
                <w:szCs w:val="18"/>
              </w:rPr>
              <w:t xml:space="preserve">) </w:t>
            </w:r>
          </w:p>
          <w:p w:rsidR="001B6DA9" w:rsidRPr="001B6DA9" w:rsidRDefault="001B6DA9" w:rsidP="001B6DA9">
            <w:pPr>
              <w:rPr>
                <w:rFonts w:ascii="Arial" w:hAnsi="Arial" w:cs="Arial"/>
                <w:sz w:val="18"/>
                <w:szCs w:val="18"/>
              </w:rPr>
            </w:pPr>
            <w:r w:rsidRPr="001B6DA9">
              <w:rPr>
                <w:rFonts w:ascii="Arial" w:hAnsi="Arial" w:cs="Arial"/>
                <w:sz w:val="18"/>
                <w:szCs w:val="18"/>
              </w:rPr>
              <w:br w:type="page"/>
              <w:t>Ano da Edição: 2009</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Número da Edição: 1ª ed.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Autor: Santiago </w:t>
            </w:r>
            <w:proofErr w:type="spellStart"/>
            <w:r w:rsidRPr="001B6DA9">
              <w:rPr>
                <w:rFonts w:ascii="Arial" w:hAnsi="Arial" w:cs="Arial"/>
                <w:sz w:val="18"/>
                <w:szCs w:val="18"/>
              </w:rPr>
              <w:t>Castillo</w:t>
            </w:r>
            <w:proofErr w:type="spellEnd"/>
            <w:r w:rsidRPr="001B6DA9">
              <w:rPr>
                <w:rFonts w:ascii="Arial" w:hAnsi="Arial" w:cs="Arial"/>
                <w:sz w:val="18"/>
                <w:szCs w:val="18"/>
              </w:rPr>
              <w:t xml:space="preserve"> Arredondo</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Autor: </w:t>
            </w:r>
            <w:proofErr w:type="spellStart"/>
            <w:r w:rsidRPr="001B6DA9">
              <w:rPr>
                <w:rFonts w:ascii="Arial" w:hAnsi="Arial" w:cs="Arial"/>
                <w:sz w:val="18"/>
                <w:szCs w:val="18"/>
              </w:rPr>
              <w:t>Jesús</w:t>
            </w:r>
            <w:proofErr w:type="spellEnd"/>
            <w:r w:rsidRPr="001B6DA9">
              <w:rPr>
                <w:rFonts w:ascii="Arial" w:hAnsi="Arial" w:cs="Arial"/>
                <w:sz w:val="18"/>
                <w:szCs w:val="18"/>
              </w:rPr>
              <w:t xml:space="preserve"> </w:t>
            </w:r>
            <w:proofErr w:type="spellStart"/>
            <w:r w:rsidRPr="001B6DA9">
              <w:rPr>
                <w:rFonts w:ascii="Arial" w:hAnsi="Arial" w:cs="Arial"/>
                <w:sz w:val="18"/>
                <w:szCs w:val="18"/>
              </w:rPr>
              <w:t>Cabrerizo</w:t>
            </w:r>
            <w:proofErr w:type="spellEnd"/>
            <w:r w:rsidRPr="001B6DA9">
              <w:rPr>
                <w:rFonts w:ascii="Arial" w:hAnsi="Arial" w:cs="Arial"/>
                <w:sz w:val="18"/>
                <w:szCs w:val="18"/>
              </w:rPr>
              <w:t xml:space="preserve"> </w:t>
            </w:r>
            <w:proofErr w:type="spellStart"/>
            <w:r w:rsidRPr="001B6DA9">
              <w:rPr>
                <w:rFonts w:ascii="Arial" w:hAnsi="Arial" w:cs="Arial"/>
                <w:sz w:val="18"/>
                <w:szCs w:val="18"/>
              </w:rPr>
              <w:t>Diago</w:t>
            </w:r>
            <w:proofErr w:type="spellEnd"/>
            <w:r w:rsidRPr="001B6DA9">
              <w:rPr>
                <w:rFonts w:ascii="Arial" w:hAnsi="Arial" w:cs="Arial"/>
                <w:sz w:val="18"/>
                <w:szCs w:val="18"/>
              </w:rPr>
              <w:t xml:space="preserve">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Editora: Editora IBPEX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Co-Editora: Editora UNESP</w:t>
            </w:r>
          </w:p>
          <w:p w:rsidR="001B6DA9" w:rsidRPr="001B6DA9" w:rsidRDefault="001B6DA9" w:rsidP="001B6DA9">
            <w:pPr>
              <w:rPr>
                <w:rFonts w:ascii="Arial" w:hAnsi="Arial" w:cs="Arial"/>
                <w:sz w:val="18"/>
                <w:szCs w:val="18"/>
              </w:rPr>
            </w:pPr>
            <w:r w:rsidRPr="001B6DA9">
              <w:rPr>
                <w:rFonts w:ascii="Arial" w:hAnsi="Arial" w:cs="Arial"/>
                <w:sz w:val="18"/>
                <w:szCs w:val="18"/>
              </w:rPr>
              <w:br w:type="page"/>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600 - Dimensões: 17x24 - Número de Páginas: 386</w:t>
            </w:r>
            <w:r w:rsidRPr="001B6DA9">
              <w:rPr>
                <w:rFonts w:ascii="Arial" w:hAnsi="Arial" w:cs="Arial"/>
                <w:sz w:val="18"/>
                <w:szCs w:val="18"/>
              </w:rPr>
              <w:br w:type="page"/>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57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lastRenderedPageBreak/>
              <w:t>28</w:t>
            </w:r>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xml:space="preserve">TÍTULO: Uma Ponte para a Educação da Liberdade </w:t>
            </w:r>
            <w:r w:rsidRPr="001B6DA9">
              <w:rPr>
                <w:rFonts w:ascii="Arial" w:hAnsi="Arial" w:cs="Arial"/>
                <w:sz w:val="18"/>
                <w:szCs w:val="18"/>
              </w:rPr>
              <w:br/>
              <w:t xml:space="preserve">ISBN: 978-85-99583-43-2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2007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Maria Marta </w:t>
            </w:r>
            <w:proofErr w:type="spellStart"/>
            <w:r w:rsidRPr="001B6DA9">
              <w:rPr>
                <w:rFonts w:ascii="Arial" w:hAnsi="Arial" w:cs="Arial"/>
                <w:sz w:val="18"/>
                <w:szCs w:val="18"/>
              </w:rPr>
              <w:t>Mazaro</w:t>
            </w:r>
            <w:proofErr w:type="spellEnd"/>
            <w:r w:rsidRPr="001B6DA9">
              <w:rPr>
                <w:rFonts w:ascii="Arial" w:hAnsi="Arial" w:cs="Arial"/>
                <w:sz w:val="18"/>
                <w:szCs w:val="18"/>
              </w:rPr>
              <w:t xml:space="preserve"> </w:t>
            </w:r>
            <w:proofErr w:type="spellStart"/>
            <w:r w:rsidRPr="001B6DA9">
              <w:rPr>
                <w:rFonts w:ascii="Arial" w:hAnsi="Arial" w:cs="Arial"/>
                <w:sz w:val="18"/>
                <w:szCs w:val="18"/>
              </w:rPr>
              <w:t>Balestra</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198 - Dimensões: 15x22 - Número de Páginas:127</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898"/>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29</w:t>
            </w:r>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xml:space="preserve">TÍTULO: Ensinar: uma introdução aos fundamentos filosóficos da educação </w:t>
            </w:r>
            <w:r w:rsidRPr="001B6DA9">
              <w:rPr>
                <w:rFonts w:ascii="Arial" w:hAnsi="Arial" w:cs="Arial"/>
                <w:sz w:val="18"/>
                <w:szCs w:val="18"/>
              </w:rPr>
              <w:br/>
              <w:t xml:space="preserve">Sub-Título: uma introdução aos fundamentos filosóficos da educação </w:t>
            </w:r>
            <w:r w:rsidRPr="001B6DA9">
              <w:rPr>
                <w:rFonts w:ascii="Arial" w:hAnsi="Arial" w:cs="Arial"/>
                <w:sz w:val="18"/>
                <w:szCs w:val="18"/>
              </w:rPr>
              <w:br/>
              <w:t xml:space="preserve">ISBN: 978-85-7838-496-8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2009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Renato Nogueira Jr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Dimensões: 15 x 22 cm - Número de Páginas: 208 p. </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058"/>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30</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xml:space="preserve">TÍTULO: Avaliação Planejada, Aprendizagem Consentida </w:t>
            </w:r>
          </w:p>
          <w:p w:rsidR="001B6DA9" w:rsidRPr="001B6DA9" w:rsidRDefault="001B6DA9" w:rsidP="001B6DA9">
            <w:pPr>
              <w:rPr>
                <w:rFonts w:ascii="Arial" w:hAnsi="Arial" w:cs="Arial"/>
                <w:sz w:val="18"/>
                <w:szCs w:val="18"/>
              </w:rPr>
            </w:pPr>
            <w:r w:rsidRPr="001B6DA9">
              <w:rPr>
                <w:rFonts w:ascii="Arial" w:hAnsi="Arial" w:cs="Arial"/>
                <w:sz w:val="18"/>
                <w:szCs w:val="18"/>
              </w:rPr>
              <w:br w:type="page"/>
              <w:t>Sub-Título: é ensinando que se avalia, é avaliando que se ensina</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ISBN: 978-85-7838-026-7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Língua Original: PORTUGUÊS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Ano da Edição: 2008 </w:t>
            </w:r>
          </w:p>
          <w:p w:rsidR="001B6DA9" w:rsidRPr="001B6DA9" w:rsidRDefault="001B6DA9" w:rsidP="001B6DA9">
            <w:pPr>
              <w:rPr>
                <w:rFonts w:ascii="Arial" w:hAnsi="Arial" w:cs="Arial"/>
                <w:sz w:val="18"/>
                <w:szCs w:val="18"/>
              </w:rPr>
            </w:pPr>
            <w:r w:rsidRPr="001B6DA9">
              <w:rPr>
                <w:rFonts w:ascii="Arial" w:hAnsi="Arial" w:cs="Arial"/>
                <w:sz w:val="18"/>
                <w:szCs w:val="18"/>
              </w:rPr>
              <w:br w:type="page"/>
              <w:t>Número da Edição: 1ª ed.</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Autor: Ivo José </w:t>
            </w:r>
            <w:proofErr w:type="spellStart"/>
            <w:r w:rsidRPr="001B6DA9">
              <w:rPr>
                <w:rFonts w:ascii="Arial" w:hAnsi="Arial" w:cs="Arial"/>
                <w:sz w:val="18"/>
                <w:szCs w:val="18"/>
              </w:rPr>
              <w:t>Both</w:t>
            </w:r>
            <w:proofErr w:type="spellEnd"/>
          </w:p>
          <w:p w:rsidR="001B6DA9" w:rsidRPr="001B6DA9" w:rsidRDefault="001B6DA9" w:rsidP="001B6DA9">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Editora: Editora IBPEX</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342 - Dimensões: 15x22 - Número de Páginas: 196</w:t>
            </w:r>
            <w:r w:rsidRPr="001B6DA9">
              <w:rPr>
                <w:rFonts w:ascii="Arial" w:hAnsi="Arial" w:cs="Arial"/>
                <w:sz w:val="18"/>
                <w:szCs w:val="18"/>
              </w:rPr>
              <w:br w:type="page"/>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782"/>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31</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Metodologia da Investigação em Educação</w:t>
            </w:r>
            <w:r w:rsidRPr="001B6DA9">
              <w:rPr>
                <w:rFonts w:ascii="Arial" w:hAnsi="Arial" w:cs="Arial"/>
                <w:sz w:val="18"/>
                <w:szCs w:val="18"/>
              </w:rPr>
              <w:br/>
              <w:t xml:space="preserve">ISBN: 85-87053-54-X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2005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Pedro Demo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w:t>
            </w:r>
            <w:proofErr w:type="gramStart"/>
            <w:r w:rsidRPr="001B6DA9">
              <w:rPr>
                <w:rFonts w:ascii="Arial" w:hAnsi="Arial" w:cs="Arial"/>
                <w:sz w:val="18"/>
                <w:szCs w:val="18"/>
              </w:rPr>
              <w:t>Peso:</w:t>
            </w:r>
            <w:proofErr w:type="gramEnd"/>
            <w:r w:rsidRPr="001B6DA9">
              <w:rPr>
                <w:rFonts w:ascii="Arial" w:hAnsi="Arial" w:cs="Arial"/>
                <w:sz w:val="18"/>
                <w:szCs w:val="18"/>
              </w:rPr>
              <w:t>0,352 - Dimensões: 15x23 - Número de Páginas: 186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29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lastRenderedPageBreak/>
              <w:t>32</w:t>
            </w:r>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Fundamentos Psicológicos da Educação</w:t>
            </w:r>
            <w:r w:rsidRPr="001B6DA9">
              <w:rPr>
                <w:rFonts w:ascii="Arial" w:hAnsi="Arial" w:cs="Arial"/>
                <w:sz w:val="18"/>
                <w:szCs w:val="18"/>
              </w:rPr>
              <w:br/>
              <w:t xml:space="preserve">Sub-Título: Psicologia em Sala de Aula </w:t>
            </w:r>
            <w:r w:rsidRPr="001B6DA9">
              <w:rPr>
                <w:rFonts w:ascii="Arial" w:hAnsi="Arial" w:cs="Arial"/>
                <w:sz w:val="18"/>
                <w:szCs w:val="18"/>
              </w:rPr>
              <w:br/>
              <w:t xml:space="preserve">ISBN: 978-85-7838-419-7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2010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João dos </w:t>
            </w:r>
            <w:proofErr w:type="gramStart"/>
            <w:r w:rsidRPr="001B6DA9">
              <w:rPr>
                <w:rFonts w:ascii="Arial" w:hAnsi="Arial" w:cs="Arial"/>
                <w:sz w:val="18"/>
                <w:szCs w:val="18"/>
              </w:rPr>
              <w:t>Santos Carmo</w:t>
            </w:r>
            <w:proofErr w:type="gramEnd"/>
            <w:r w:rsidRPr="001B6DA9">
              <w:rPr>
                <w:rFonts w:ascii="Arial" w:hAnsi="Arial" w:cs="Arial"/>
                <w:sz w:val="18"/>
                <w:szCs w:val="18"/>
              </w:rPr>
              <w:t xml:space="preserve"> </w:t>
            </w:r>
            <w:r w:rsidRPr="001B6DA9">
              <w:rPr>
                <w:rFonts w:ascii="Arial" w:hAnsi="Arial" w:cs="Arial"/>
                <w:sz w:val="18"/>
                <w:szCs w:val="18"/>
              </w:rPr>
              <w:br/>
              <w:t>Editora: Editora IBP</w:t>
            </w:r>
            <w:r w:rsidRPr="001B6DA9">
              <w:rPr>
                <w:rFonts w:ascii="Arial" w:hAnsi="Arial" w:cs="Arial"/>
                <w:sz w:val="18"/>
                <w:szCs w:val="18"/>
              </w:rPr>
              <w:br/>
              <w:t>Dimensões: 15x22 - Número de Páginas: 250</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27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33</w:t>
            </w:r>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w:t>
            </w:r>
            <w:proofErr w:type="gramStart"/>
            <w:r w:rsidRPr="001B6DA9">
              <w:rPr>
                <w:rFonts w:ascii="Arial" w:hAnsi="Arial" w:cs="Arial"/>
                <w:sz w:val="18"/>
                <w:szCs w:val="18"/>
              </w:rPr>
              <w:t xml:space="preserve">  </w:t>
            </w:r>
            <w:proofErr w:type="gramEnd"/>
            <w:r w:rsidRPr="001B6DA9">
              <w:rPr>
                <w:rFonts w:ascii="Arial" w:hAnsi="Arial" w:cs="Arial"/>
                <w:sz w:val="18"/>
                <w:szCs w:val="18"/>
              </w:rPr>
              <w:t xml:space="preserve">ABC: Iniciação à competência </w:t>
            </w:r>
            <w:proofErr w:type="spellStart"/>
            <w:r w:rsidRPr="001B6DA9">
              <w:rPr>
                <w:rFonts w:ascii="Arial" w:hAnsi="Arial" w:cs="Arial"/>
                <w:sz w:val="18"/>
                <w:szCs w:val="18"/>
              </w:rPr>
              <w:t>reconstrutiva</w:t>
            </w:r>
            <w:proofErr w:type="spellEnd"/>
            <w:r w:rsidRPr="001B6DA9">
              <w:rPr>
                <w:rFonts w:ascii="Arial" w:hAnsi="Arial" w:cs="Arial"/>
                <w:sz w:val="18"/>
                <w:szCs w:val="18"/>
              </w:rPr>
              <w:t xml:space="preserve"> do professor básico</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Sub-Título: Magistério Formação e Trabalho Pedagógico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ISBN: 978-85-7838-328-2 </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(Editora </w:t>
            </w:r>
            <w:proofErr w:type="spellStart"/>
            <w:r w:rsidRPr="001B6DA9">
              <w:rPr>
                <w:rFonts w:ascii="Arial" w:hAnsi="Arial" w:cs="Arial"/>
                <w:sz w:val="18"/>
                <w:szCs w:val="18"/>
              </w:rPr>
              <w:t>Ibpex</w:t>
            </w:r>
            <w:proofErr w:type="spellEnd"/>
            <w:r w:rsidRPr="001B6DA9">
              <w:rPr>
                <w:rFonts w:ascii="Arial" w:hAnsi="Arial" w:cs="Arial"/>
                <w:sz w:val="18"/>
                <w:szCs w:val="18"/>
              </w:rPr>
              <w:t xml:space="preserve">) / 85-308-0361 </w:t>
            </w:r>
            <w:proofErr w:type="gramStart"/>
            <w:r w:rsidRPr="001B6DA9">
              <w:rPr>
                <w:rFonts w:ascii="Arial" w:hAnsi="Arial" w:cs="Arial"/>
                <w:sz w:val="18"/>
                <w:szCs w:val="18"/>
              </w:rPr>
              <w:t xml:space="preserve">( </w:t>
            </w:r>
            <w:proofErr w:type="gramEnd"/>
            <w:r w:rsidRPr="001B6DA9">
              <w:rPr>
                <w:rFonts w:ascii="Arial" w:hAnsi="Arial" w:cs="Arial"/>
                <w:sz w:val="18"/>
                <w:szCs w:val="18"/>
              </w:rPr>
              <w:t xml:space="preserve">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Língua Original: Português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Ano da Edição: 2009 </w:t>
            </w:r>
          </w:p>
          <w:p w:rsidR="001B6DA9" w:rsidRPr="001B6DA9" w:rsidRDefault="001B6DA9" w:rsidP="001B6DA9">
            <w:pPr>
              <w:rPr>
                <w:rFonts w:ascii="Arial" w:hAnsi="Arial" w:cs="Arial"/>
                <w:sz w:val="18"/>
                <w:szCs w:val="18"/>
              </w:rPr>
            </w:pPr>
            <w:r w:rsidRPr="001B6DA9">
              <w:rPr>
                <w:rFonts w:ascii="Arial" w:hAnsi="Arial" w:cs="Arial"/>
                <w:sz w:val="18"/>
                <w:szCs w:val="18"/>
              </w:rPr>
              <w:br w:type="page"/>
              <w:t>Número da Edição:</w:t>
            </w:r>
            <w:proofErr w:type="gramStart"/>
            <w:r w:rsidRPr="001B6DA9">
              <w:rPr>
                <w:rFonts w:ascii="Arial" w:hAnsi="Arial" w:cs="Arial"/>
                <w:sz w:val="18"/>
                <w:szCs w:val="18"/>
              </w:rPr>
              <w:t xml:space="preserve">  </w:t>
            </w:r>
            <w:proofErr w:type="gramEnd"/>
            <w:r w:rsidRPr="001B6DA9">
              <w:rPr>
                <w:rFonts w:ascii="Arial" w:hAnsi="Arial" w:cs="Arial"/>
                <w:sz w:val="18"/>
                <w:szCs w:val="18"/>
              </w:rPr>
              <w:br w:type="page"/>
              <w:t>Autor: Pedro Demo</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Editora: Editora IBPEX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Co-Editora: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Especificações: </w:t>
            </w:r>
            <w:proofErr w:type="gramStart"/>
            <w:r w:rsidRPr="001B6DA9">
              <w:rPr>
                <w:rFonts w:ascii="Arial" w:hAnsi="Arial" w:cs="Arial"/>
                <w:sz w:val="18"/>
                <w:szCs w:val="18"/>
              </w:rPr>
              <w:t>Dimensões:</w:t>
            </w:r>
            <w:proofErr w:type="gramEnd"/>
            <w:r w:rsidRPr="001B6DA9">
              <w:rPr>
                <w:rFonts w:ascii="Arial" w:hAnsi="Arial" w:cs="Arial"/>
                <w:sz w:val="18"/>
                <w:szCs w:val="18"/>
              </w:rPr>
              <w:t>14x21 - Número de Páginas: 216</w:t>
            </w:r>
            <w:r w:rsidRPr="001B6DA9">
              <w:rPr>
                <w:rFonts w:ascii="Arial" w:hAnsi="Arial" w:cs="Arial"/>
                <w:sz w:val="18"/>
                <w:szCs w:val="18"/>
              </w:rPr>
              <w:br w:type="page"/>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3399"/>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34</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TÍTULO: Ciência e Senso Comum no Cotidiano das Classes Especiais</w:t>
            </w:r>
            <w:r w:rsidRPr="001B6DA9">
              <w:rPr>
                <w:rFonts w:ascii="Arial" w:hAnsi="Arial" w:cs="Arial"/>
                <w:sz w:val="18"/>
                <w:szCs w:val="18"/>
              </w:rPr>
              <w:br/>
              <w:t xml:space="preserve">ISBN: 978-85-7838-321-3 Editora </w:t>
            </w:r>
            <w:proofErr w:type="spellStart"/>
            <w:r w:rsidRPr="001B6DA9">
              <w:rPr>
                <w:rFonts w:ascii="Arial" w:hAnsi="Arial" w:cs="Arial"/>
                <w:sz w:val="18"/>
                <w:szCs w:val="18"/>
              </w:rPr>
              <w:t>Ibpex</w:t>
            </w:r>
            <w:proofErr w:type="spellEnd"/>
            <w:r w:rsidRPr="001B6DA9">
              <w:rPr>
                <w:rFonts w:ascii="Arial" w:hAnsi="Arial" w:cs="Arial"/>
                <w:sz w:val="18"/>
                <w:szCs w:val="18"/>
              </w:rPr>
              <w:t xml:space="preserve"> / 85-308-0369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 xml:space="preserve">Coleção: Série Educação Especial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2009 </w:t>
            </w:r>
            <w:r w:rsidRPr="001B6DA9">
              <w:rPr>
                <w:rFonts w:ascii="Arial" w:hAnsi="Arial" w:cs="Arial"/>
                <w:sz w:val="18"/>
                <w:szCs w:val="18"/>
              </w:rPr>
              <w:br/>
              <w:t xml:space="preserve">Número da Edição: 2ª ed. </w:t>
            </w:r>
            <w:r w:rsidRPr="001B6DA9">
              <w:rPr>
                <w:rFonts w:ascii="Arial" w:hAnsi="Arial" w:cs="Arial"/>
                <w:sz w:val="18"/>
                <w:szCs w:val="18"/>
              </w:rPr>
              <w:br/>
              <w:t xml:space="preserve">Autor: Mônica de Carvalho </w:t>
            </w:r>
            <w:r w:rsidRPr="001B6DA9">
              <w:rPr>
                <w:rFonts w:ascii="Arial" w:hAnsi="Arial" w:cs="Arial"/>
                <w:sz w:val="18"/>
                <w:szCs w:val="18"/>
              </w:rPr>
              <w:br/>
              <w:t xml:space="preserve">Autor: Magalhães </w:t>
            </w:r>
            <w:proofErr w:type="spellStart"/>
            <w:r w:rsidRPr="001B6DA9">
              <w:rPr>
                <w:rFonts w:ascii="Arial" w:hAnsi="Arial" w:cs="Arial"/>
                <w:sz w:val="18"/>
                <w:szCs w:val="18"/>
              </w:rPr>
              <w:t>Kassar</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Co-Editora: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131 - Dimensões: 14x21 - Número de Páginas: 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126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35</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xml:space="preserve"> TÍTULO: A cabeça bem feita</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Editora: Bertrand Brasil</w:t>
            </w:r>
          </w:p>
          <w:p w:rsidR="001B6DA9" w:rsidRPr="001B6DA9" w:rsidRDefault="001B6DA9" w:rsidP="001B6DA9">
            <w:pPr>
              <w:rPr>
                <w:rFonts w:ascii="Arial" w:hAnsi="Arial" w:cs="Arial"/>
                <w:sz w:val="18"/>
                <w:szCs w:val="18"/>
              </w:rPr>
            </w:pPr>
            <w:r w:rsidRPr="001B6DA9">
              <w:rPr>
                <w:rFonts w:ascii="Arial" w:hAnsi="Arial" w:cs="Arial"/>
                <w:sz w:val="18"/>
                <w:szCs w:val="18"/>
              </w:rPr>
              <w:br w:type="page"/>
              <w:t xml:space="preserve">Autor: EDGAR MORIN </w:t>
            </w:r>
          </w:p>
          <w:p w:rsidR="001B6DA9" w:rsidRPr="001B6DA9" w:rsidRDefault="001B6DA9" w:rsidP="001B6DA9">
            <w:pPr>
              <w:rPr>
                <w:rFonts w:ascii="Arial" w:hAnsi="Arial" w:cs="Arial"/>
                <w:sz w:val="18"/>
                <w:szCs w:val="18"/>
              </w:rPr>
            </w:pPr>
            <w:r w:rsidRPr="001B6DA9">
              <w:rPr>
                <w:rFonts w:ascii="Arial" w:hAnsi="Arial" w:cs="Arial"/>
                <w:sz w:val="18"/>
                <w:szCs w:val="18"/>
              </w:rPr>
              <w:br w:type="page"/>
              <w:t xml:space="preserve">ISBN: 852860764X </w:t>
            </w:r>
          </w:p>
          <w:p w:rsidR="001B6DA9" w:rsidRPr="001B6DA9" w:rsidRDefault="001B6DA9" w:rsidP="001B6DA9">
            <w:pPr>
              <w:rPr>
                <w:rFonts w:ascii="Arial" w:hAnsi="Arial" w:cs="Arial"/>
                <w:sz w:val="18"/>
                <w:szCs w:val="18"/>
              </w:rPr>
            </w:pPr>
            <w:r w:rsidRPr="001B6DA9">
              <w:rPr>
                <w:rFonts w:ascii="Arial" w:hAnsi="Arial" w:cs="Arial"/>
                <w:sz w:val="18"/>
                <w:szCs w:val="18"/>
              </w:rPr>
              <w:t xml:space="preserve">Origem: Nacional </w:t>
            </w:r>
          </w:p>
          <w:p w:rsidR="001B6DA9" w:rsidRPr="001B6DA9" w:rsidRDefault="001B6DA9" w:rsidP="001B6DA9">
            <w:pPr>
              <w:rPr>
                <w:rFonts w:ascii="Arial" w:hAnsi="Arial" w:cs="Arial"/>
                <w:sz w:val="18"/>
                <w:szCs w:val="18"/>
              </w:rPr>
            </w:pPr>
            <w:r w:rsidRPr="001B6DA9">
              <w:rPr>
                <w:rFonts w:ascii="Arial" w:hAnsi="Arial" w:cs="Arial"/>
                <w:sz w:val="18"/>
                <w:szCs w:val="18"/>
              </w:rPr>
              <w:t>Ano: 2001</w:t>
            </w:r>
          </w:p>
          <w:p w:rsidR="001B6DA9" w:rsidRPr="001B6DA9" w:rsidRDefault="001B6DA9" w:rsidP="001B6DA9">
            <w:pPr>
              <w:rPr>
                <w:rFonts w:ascii="Arial" w:hAnsi="Arial" w:cs="Arial"/>
                <w:sz w:val="18"/>
                <w:szCs w:val="18"/>
              </w:rPr>
            </w:pPr>
            <w:r w:rsidRPr="001B6DA9">
              <w:rPr>
                <w:rFonts w:ascii="Arial" w:hAnsi="Arial" w:cs="Arial"/>
                <w:sz w:val="18"/>
                <w:szCs w:val="18"/>
              </w:rPr>
              <w:br w:type="page"/>
              <w:t xml:space="preserve">Edição: 10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Número de páginas: 128 </w:t>
            </w:r>
            <w:r w:rsidRPr="001B6DA9">
              <w:rPr>
                <w:rFonts w:ascii="Arial" w:hAnsi="Arial" w:cs="Arial"/>
                <w:sz w:val="18"/>
                <w:szCs w:val="18"/>
              </w:rPr>
              <w:br w:type="page"/>
            </w:r>
          </w:p>
          <w:p w:rsidR="001B6DA9" w:rsidRPr="001B6DA9" w:rsidRDefault="001B6DA9" w:rsidP="001B6DA9">
            <w:pPr>
              <w:rPr>
                <w:rFonts w:ascii="Arial" w:hAnsi="Arial" w:cs="Arial"/>
                <w:sz w:val="18"/>
                <w:szCs w:val="18"/>
              </w:rPr>
            </w:pPr>
            <w:r w:rsidRPr="001B6DA9">
              <w:rPr>
                <w:rFonts w:ascii="Arial" w:hAnsi="Arial" w:cs="Arial"/>
                <w:sz w:val="18"/>
                <w:szCs w:val="18"/>
              </w:rPr>
              <w:t xml:space="preserve">Acabamento: Brochura </w:t>
            </w:r>
            <w:r w:rsidRPr="001B6DA9">
              <w:rPr>
                <w:rFonts w:ascii="Arial" w:hAnsi="Arial" w:cs="Arial"/>
                <w:sz w:val="18"/>
                <w:szCs w:val="18"/>
              </w:rPr>
              <w:br w:type="page"/>
              <w:t xml:space="preserve">Formato: Médio </w:t>
            </w:r>
            <w:r w:rsidRPr="001B6DA9">
              <w:rPr>
                <w:rFonts w:ascii="Arial" w:hAnsi="Arial" w:cs="Arial"/>
                <w:sz w:val="18"/>
                <w:szCs w:val="18"/>
              </w:rPr>
              <w:br w:type="page"/>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282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lastRenderedPageBreak/>
              <w:t>36</w:t>
            </w:r>
          </w:p>
        </w:tc>
        <w:tc>
          <w:tcPr>
            <w:tcW w:w="71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xml:space="preserve"> TÍTULO: Educação e Tecnologias: O novo ritmo da informação</w:t>
            </w:r>
            <w:r w:rsidRPr="001B6DA9">
              <w:rPr>
                <w:rFonts w:ascii="Arial" w:hAnsi="Arial" w:cs="Arial"/>
                <w:sz w:val="18"/>
                <w:szCs w:val="18"/>
              </w:rPr>
              <w:br/>
              <w:t xml:space="preserve">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 xml:space="preserve">Autor: VANI MOREIRA KENSKI </w:t>
            </w:r>
            <w:r w:rsidRPr="001B6DA9">
              <w:rPr>
                <w:rFonts w:ascii="Arial" w:hAnsi="Arial" w:cs="Arial"/>
                <w:sz w:val="18"/>
                <w:szCs w:val="18"/>
              </w:rPr>
              <w:br/>
              <w:t xml:space="preserve">ISBN: 9788530808280 </w:t>
            </w:r>
            <w:r w:rsidRPr="001B6DA9">
              <w:rPr>
                <w:rFonts w:ascii="Arial" w:hAnsi="Arial" w:cs="Arial"/>
                <w:sz w:val="18"/>
                <w:szCs w:val="18"/>
              </w:rPr>
              <w:br/>
              <w:t xml:space="preserve">Origem: Nacional </w:t>
            </w:r>
            <w:r w:rsidRPr="001B6DA9">
              <w:rPr>
                <w:rFonts w:ascii="Arial" w:hAnsi="Arial" w:cs="Arial"/>
                <w:sz w:val="18"/>
                <w:szCs w:val="18"/>
              </w:rPr>
              <w:br/>
              <w:t xml:space="preserve">Ano: 2007 </w:t>
            </w:r>
            <w:r w:rsidRPr="001B6DA9">
              <w:rPr>
                <w:rFonts w:ascii="Arial" w:hAnsi="Arial" w:cs="Arial"/>
                <w:sz w:val="18"/>
                <w:szCs w:val="18"/>
              </w:rPr>
              <w:br/>
              <w:t xml:space="preserve">Edição: 1 </w:t>
            </w:r>
            <w:r w:rsidRPr="001B6DA9">
              <w:rPr>
                <w:rFonts w:ascii="Arial" w:hAnsi="Arial" w:cs="Arial"/>
                <w:sz w:val="18"/>
                <w:szCs w:val="18"/>
              </w:rPr>
              <w:br/>
              <w:t xml:space="preserve">Número de páginas: 144 </w:t>
            </w:r>
            <w:r w:rsidRPr="001B6DA9">
              <w:rPr>
                <w:rFonts w:ascii="Arial" w:hAnsi="Arial" w:cs="Arial"/>
                <w:sz w:val="18"/>
                <w:szCs w:val="18"/>
              </w:rPr>
              <w:br/>
              <w:t xml:space="preserve">Acabamento: Brochura </w:t>
            </w:r>
            <w:r w:rsidRPr="001B6DA9">
              <w:rPr>
                <w:rFonts w:ascii="Arial" w:hAnsi="Arial" w:cs="Arial"/>
                <w:sz w:val="18"/>
                <w:szCs w:val="18"/>
              </w:rPr>
              <w:br/>
              <w:t xml:space="preserve">Formato: Médio  </w:t>
            </w: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1B6DA9" w:rsidRPr="001B6DA9" w:rsidRDefault="001B6DA9" w:rsidP="001B6DA9">
            <w:pPr>
              <w:jc w:val="center"/>
              <w:rPr>
                <w:rFonts w:ascii="Arial" w:hAnsi="Arial" w:cs="Arial"/>
                <w:sz w:val="18"/>
                <w:szCs w:val="18"/>
              </w:rPr>
            </w:pPr>
          </w:p>
        </w:tc>
      </w:tr>
      <w:tr w:rsidR="001B6DA9" w:rsidRPr="004B677B" w:rsidTr="00942572">
        <w:trPr>
          <w:trHeight w:val="581"/>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 </w:t>
            </w:r>
          </w:p>
        </w:tc>
        <w:tc>
          <w:tcPr>
            <w:tcW w:w="714" w:type="dxa"/>
            <w:tcBorders>
              <w:top w:val="nil"/>
              <w:left w:val="nil"/>
              <w:bottom w:val="single" w:sz="4" w:space="0" w:color="auto"/>
              <w:right w:val="single" w:sz="4" w:space="0" w:color="auto"/>
            </w:tcBorders>
            <w:shd w:val="clear" w:color="auto" w:fill="auto"/>
            <w:noWrap/>
            <w:vAlign w:val="bottom"/>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 </w:t>
            </w:r>
          </w:p>
        </w:tc>
        <w:tc>
          <w:tcPr>
            <w:tcW w:w="794" w:type="dxa"/>
            <w:tcBorders>
              <w:top w:val="nil"/>
              <w:left w:val="nil"/>
              <w:bottom w:val="single" w:sz="4" w:space="0" w:color="auto"/>
              <w:right w:val="single" w:sz="4" w:space="0" w:color="auto"/>
            </w:tcBorders>
            <w:shd w:val="clear" w:color="auto" w:fill="auto"/>
            <w:noWrap/>
            <w:vAlign w:val="bottom"/>
            <w:hideMark/>
          </w:tcPr>
          <w:p w:rsidR="001B6DA9" w:rsidRPr="001B6DA9" w:rsidRDefault="001B6DA9" w:rsidP="001B6DA9">
            <w:pPr>
              <w:rPr>
                <w:rFonts w:ascii="Arial" w:hAnsi="Arial" w:cs="Arial"/>
                <w:sz w:val="18"/>
                <w:szCs w:val="18"/>
              </w:rPr>
            </w:pPr>
            <w:r w:rsidRPr="001B6DA9">
              <w:rPr>
                <w:rFonts w:ascii="Arial" w:hAnsi="Arial" w:cs="Arial"/>
                <w:sz w:val="18"/>
                <w:szCs w:val="18"/>
              </w:rPr>
              <w:t> </w:t>
            </w:r>
          </w:p>
        </w:tc>
        <w:tc>
          <w:tcPr>
            <w:tcW w:w="4726" w:type="dxa"/>
            <w:tcBorders>
              <w:top w:val="nil"/>
              <w:left w:val="nil"/>
              <w:bottom w:val="single" w:sz="4" w:space="0" w:color="auto"/>
              <w:right w:val="single" w:sz="4" w:space="0" w:color="auto"/>
            </w:tcBorders>
            <w:shd w:val="clear" w:color="auto" w:fill="auto"/>
            <w:noWrap/>
            <w:vAlign w:val="bottom"/>
            <w:hideMark/>
          </w:tcPr>
          <w:p w:rsidR="001B6DA9" w:rsidRPr="001B6DA9" w:rsidRDefault="001B6DA9" w:rsidP="001B6DA9">
            <w:pPr>
              <w:jc w:val="center"/>
              <w:rPr>
                <w:rFonts w:ascii="Arial" w:hAnsi="Arial" w:cs="Arial"/>
                <w:sz w:val="18"/>
                <w:szCs w:val="18"/>
              </w:rPr>
            </w:pPr>
            <w:r w:rsidRPr="001B6DA9">
              <w:rPr>
                <w:rFonts w:ascii="Arial" w:hAnsi="Arial"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B6DA9" w:rsidRPr="001B6DA9" w:rsidRDefault="001B6DA9" w:rsidP="001B6DA9">
            <w:pPr>
              <w:jc w:val="center"/>
              <w:rPr>
                <w:rFonts w:ascii="Arial" w:hAnsi="Arial" w:cs="Arial"/>
                <w:b/>
                <w:bCs/>
                <w:sz w:val="18"/>
                <w:szCs w:val="18"/>
              </w:rPr>
            </w:pPr>
            <w:r w:rsidRPr="001B6DA9">
              <w:rPr>
                <w:rFonts w:ascii="Arial" w:hAnsi="Arial" w:cs="Arial"/>
                <w:b/>
                <w:bCs/>
                <w:sz w:val="18"/>
                <w:szCs w:val="18"/>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1B6DA9" w:rsidRPr="001B6DA9" w:rsidRDefault="001B6DA9" w:rsidP="001B6DA9">
            <w:pPr>
              <w:jc w:val="center"/>
              <w:rPr>
                <w:rFonts w:ascii="Arial" w:hAnsi="Arial" w:cs="Arial"/>
                <w:b/>
                <w:bCs/>
                <w:sz w:val="18"/>
                <w:szCs w:val="18"/>
              </w:rPr>
            </w:pPr>
          </w:p>
        </w:tc>
      </w:tr>
    </w:tbl>
    <w:p w:rsidR="00017622" w:rsidRDefault="00017622"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w:t>
      </w:r>
      <w:r w:rsidR="008F0E11">
        <w:rPr>
          <w:rFonts w:ascii="Arial" w:hAnsi="Arial" w:cs="Arial"/>
          <w:b/>
          <w:color w:val="000000"/>
          <w:sz w:val="24"/>
          <w:szCs w:val="24"/>
        </w:rPr>
        <w:t xml:space="preserve"> E ENTREGA</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w:t>
      </w:r>
      <w:r w:rsidR="004B478D">
        <w:rPr>
          <w:rFonts w:ascii="Arial" w:hAnsi="Arial" w:cs="Arial"/>
          <w:color w:val="000000"/>
          <w:sz w:val="24"/>
          <w:szCs w:val="24"/>
        </w:rPr>
        <w:t xml:space="preserve">de </w:t>
      </w:r>
      <w:r w:rsidR="00B47804">
        <w:rPr>
          <w:rFonts w:ascii="Arial" w:hAnsi="Arial" w:cs="Arial"/>
          <w:color w:val="000000"/>
          <w:sz w:val="24"/>
          <w:szCs w:val="24"/>
        </w:rPr>
        <w:t>120</w:t>
      </w:r>
      <w:r w:rsidR="00AC783F">
        <w:rPr>
          <w:rFonts w:ascii="Arial" w:hAnsi="Arial" w:cs="Arial"/>
          <w:color w:val="000000"/>
          <w:sz w:val="24"/>
          <w:szCs w:val="24"/>
        </w:rPr>
        <w:t>(</w:t>
      </w:r>
      <w:r w:rsidR="00B47804">
        <w:rPr>
          <w:rFonts w:ascii="Arial" w:hAnsi="Arial" w:cs="Arial"/>
          <w:color w:val="000000"/>
          <w:sz w:val="24"/>
          <w:szCs w:val="24"/>
        </w:rPr>
        <w:t>cento e vinte</w:t>
      </w:r>
      <w:r w:rsidR="00AC783F">
        <w:rPr>
          <w:rFonts w:ascii="Arial" w:hAnsi="Arial" w:cs="Arial"/>
          <w:color w:val="000000"/>
          <w:sz w:val="24"/>
          <w:szCs w:val="24"/>
        </w:rPr>
        <w:t>) dias</w:t>
      </w:r>
      <w:r w:rsidR="004B478D">
        <w:rPr>
          <w:rFonts w:ascii="Arial" w:hAnsi="Arial" w:cs="Arial"/>
          <w:color w:val="000000"/>
          <w:sz w:val="24"/>
          <w:szCs w:val="24"/>
        </w:rPr>
        <w:t>, contados da assinatura do Contrato.</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PARÁGRAFO PRIMEIRO - O objeto da licitação deverá ser entregue</w:t>
      </w:r>
      <w:r w:rsidR="008F0E11">
        <w:rPr>
          <w:rFonts w:ascii="Arial" w:hAnsi="Arial" w:cs="Arial"/>
          <w:color w:val="000000"/>
          <w:sz w:val="24"/>
          <w:szCs w:val="24"/>
        </w:rPr>
        <w:t xml:space="preserve"> em</w:t>
      </w:r>
      <w:r w:rsidR="00FA497B">
        <w:rPr>
          <w:rFonts w:ascii="Arial" w:hAnsi="Arial" w:cs="Arial"/>
          <w:color w:val="000000"/>
          <w:sz w:val="24"/>
          <w:szCs w:val="24"/>
        </w:rPr>
        <w:t xml:space="preserve"> </w:t>
      </w:r>
      <w:r w:rsidR="001B6DA9">
        <w:rPr>
          <w:rFonts w:ascii="Arial" w:hAnsi="Arial" w:cs="Arial"/>
          <w:color w:val="000000"/>
          <w:sz w:val="24"/>
          <w:szCs w:val="24"/>
        </w:rPr>
        <w:t>10</w:t>
      </w:r>
      <w:r w:rsidR="008F0E11">
        <w:rPr>
          <w:rFonts w:ascii="Arial" w:hAnsi="Arial" w:cs="Arial"/>
          <w:color w:val="000000"/>
          <w:sz w:val="24"/>
          <w:szCs w:val="24"/>
        </w:rPr>
        <w:t>(</w:t>
      </w:r>
      <w:r w:rsidR="001B6DA9">
        <w:rPr>
          <w:rFonts w:ascii="Arial" w:hAnsi="Arial" w:cs="Arial"/>
          <w:color w:val="000000"/>
          <w:sz w:val="24"/>
          <w:szCs w:val="24"/>
        </w:rPr>
        <w:t>dez</w:t>
      </w:r>
      <w:r w:rsidR="008F0E11">
        <w:rPr>
          <w:rFonts w:ascii="Arial" w:hAnsi="Arial" w:cs="Arial"/>
          <w:color w:val="000000"/>
          <w:sz w:val="24"/>
          <w:szCs w:val="24"/>
        </w:rPr>
        <w:t>)</w:t>
      </w:r>
      <w:r w:rsidR="00FA497B">
        <w:rPr>
          <w:rFonts w:ascii="Arial" w:hAnsi="Arial" w:cs="Arial"/>
          <w:color w:val="000000"/>
          <w:sz w:val="24"/>
          <w:szCs w:val="24"/>
        </w:rPr>
        <w:t xml:space="preserve"> </w:t>
      </w:r>
      <w:r w:rsidR="008F0E11">
        <w:rPr>
          <w:rFonts w:ascii="Arial" w:hAnsi="Arial" w:cs="Arial"/>
          <w:color w:val="000000"/>
          <w:sz w:val="24"/>
          <w:szCs w:val="24"/>
        </w:rPr>
        <w:t>dias</w:t>
      </w:r>
      <w:r w:rsidR="00E06084">
        <w:rPr>
          <w:rFonts w:ascii="Arial" w:hAnsi="Arial" w:cs="Arial"/>
          <w:color w:val="000000"/>
          <w:sz w:val="24"/>
          <w:szCs w:val="24"/>
        </w:rPr>
        <w:t xml:space="preserve">, </w:t>
      </w:r>
      <w:r w:rsidR="008F0E11">
        <w:rPr>
          <w:rFonts w:ascii="Arial" w:hAnsi="Arial" w:cs="Arial"/>
          <w:color w:val="000000"/>
          <w:sz w:val="24"/>
          <w:szCs w:val="24"/>
        </w:rPr>
        <w:t xml:space="preserve">conforme </w:t>
      </w:r>
      <w:r w:rsidR="00E06084">
        <w:rPr>
          <w:rFonts w:ascii="Arial" w:hAnsi="Arial" w:cs="Arial"/>
          <w:color w:val="000000"/>
          <w:sz w:val="24"/>
          <w:szCs w:val="24"/>
        </w:rPr>
        <w:t>E</w:t>
      </w:r>
      <w:r w:rsidR="008F0E11">
        <w:rPr>
          <w:rFonts w:ascii="Arial" w:hAnsi="Arial" w:cs="Arial"/>
          <w:color w:val="000000"/>
          <w:sz w:val="24"/>
          <w:szCs w:val="24"/>
        </w:rPr>
        <w:t>dital</w:t>
      </w:r>
      <w:r>
        <w:rPr>
          <w:rFonts w:ascii="Arial" w:hAnsi="Arial" w:cs="Arial"/>
          <w:color w:val="000000"/>
          <w:sz w:val="24"/>
          <w:szCs w:val="24"/>
        </w:rPr>
        <w:t>.</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w:t>
      </w:r>
      <w:r w:rsidR="001B6DA9">
        <w:rPr>
          <w:rFonts w:ascii="Arial" w:hAnsi="Arial" w:cs="Arial"/>
          <w:color w:val="000000"/>
          <w:sz w:val="24"/>
          <w:szCs w:val="24"/>
        </w:rPr>
        <w:t xml:space="preserve">clausula </w:t>
      </w:r>
      <w:r w:rsidR="006E2311">
        <w:rPr>
          <w:rFonts w:ascii="Arial" w:hAnsi="Arial" w:cs="Arial"/>
          <w:color w:val="000000"/>
          <w:sz w:val="24"/>
          <w:szCs w:val="24"/>
        </w:rPr>
        <w:t>segunda</w:t>
      </w:r>
      <w:r>
        <w:rPr>
          <w:rFonts w:ascii="Arial" w:hAnsi="Arial" w:cs="Arial"/>
          <w:color w:val="000000"/>
          <w:sz w:val="24"/>
          <w:szCs w:val="24"/>
        </w:rPr>
        <w:t xml:space="preserve">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w:t>
      </w:r>
      <w:r w:rsidR="001B6DA9">
        <w:rPr>
          <w:rFonts w:ascii="Arial" w:hAnsi="Arial" w:cs="Arial"/>
          <w:color w:val="000000"/>
          <w:sz w:val="24"/>
          <w:szCs w:val="24"/>
        </w:rPr>
        <w:t>s e forma previstas no art. 57</w:t>
      </w:r>
      <w:r>
        <w:rPr>
          <w:rFonts w:ascii="Arial" w:hAnsi="Arial" w:cs="Arial"/>
          <w:color w:val="000000"/>
          <w:sz w:val="24"/>
          <w:szCs w:val="24"/>
        </w:rPr>
        <w:t xml:space="preserve"> da Lei nº 8.666/93.</w:t>
      </w:r>
    </w:p>
    <w:p w:rsidR="00017622" w:rsidRDefault="00017622"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w:t>
      </w:r>
      <w:r w:rsidR="00E06084">
        <w:rPr>
          <w:rFonts w:ascii="Arial" w:hAnsi="Arial" w:cs="Arial"/>
          <w:color w:val="000000"/>
          <w:sz w:val="24"/>
          <w:szCs w:val="24"/>
        </w:rPr>
        <w:t xml:space="preserve">valor </w:t>
      </w:r>
      <w:r>
        <w:rPr>
          <w:rFonts w:ascii="Arial" w:hAnsi="Arial" w:cs="Arial"/>
          <w:color w:val="000000"/>
          <w:sz w:val="24"/>
          <w:szCs w:val="24"/>
        </w:rPr>
        <w:t xml:space="preserve">do fornecimento do objeto pela </w:t>
      </w:r>
      <w:r>
        <w:rPr>
          <w:rFonts w:ascii="Arial" w:hAnsi="Arial" w:cs="Arial"/>
          <w:b/>
          <w:color w:val="000000"/>
          <w:sz w:val="24"/>
          <w:szCs w:val="24"/>
        </w:rPr>
        <w:t>CONTRATADA</w:t>
      </w:r>
      <w:r>
        <w:rPr>
          <w:rFonts w:ascii="Arial" w:hAnsi="Arial" w:cs="Arial"/>
          <w:color w:val="000000"/>
          <w:sz w:val="24"/>
          <w:szCs w:val="24"/>
        </w:rPr>
        <w:t xml:space="preserve"> 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017622" w:rsidRDefault="00017622"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w:t>
      </w:r>
      <w:r w:rsidR="00732DFC">
        <w:rPr>
          <w:rFonts w:ascii="Arial" w:hAnsi="Arial" w:cs="Arial"/>
          <w:color w:val="000000"/>
          <w:sz w:val="24"/>
          <w:szCs w:val="24"/>
        </w:rPr>
        <w:t>.</w:t>
      </w:r>
      <w:r>
        <w:rPr>
          <w:rFonts w:ascii="Arial" w:hAnsi="Arial" w:cs="Arial"/>
          <w:color w:val="000000"/>
          <w:sz w:val="24"/>
          <w:szCs w:val="24"/>
        </w:rPr>
        <w:t>º</w:t>
      </w:r>
      <w:r w:rsidR="00732DFC">
        <w:rPr>
          <w:rFonts w:ascii="Arial" w:hAnsi="Arial" w:cs="Arial"/>
          <w:color w:val="000000"/>
          <w:sz w:val="24"/>
          <w:szCs w:val="24"/>
        </w:rPr>
        <w:t xml:space="preserve"> </w:t>
      </w:r>
      <w:r w:rsidR="00942572">
        <w:rPr>
          <w:rFonts w:ascii="Arial" w:hAnsi="Arial" w:cs="Arial"/>
          <w:color w:val="000000"/>
          <w:sz w:val="24"/>
          <w:szCs w:val="24"/>
        </w:rPr>
        <w:t>003</w:t>
      </w:r>
      <w:r>
        <w:rPr>
          <w:rFonts w:ascii="Arial" w:hAnsi="Arial" w:cs="Arial"/>
          <w:color w:val="000000"/>
          <w:sz w:val="24"/>
          <w:szCs w:val="24"/>
        </w:rPr>
        <w:t>/20</w:t>
      </w:r>
      <w:r w:rsidR="00732DFC">
        <w:rPr>
          <w:rFonts w:ascii="Arial" w:hAnsi="Arial" w:cs="Arial"/>
          <w:color w:val="000000"/>
          <w:sz w:val="24"/>
          <w:szCs w:val="24"/>
        </w:rPr>
        <w:t>1</w:t>
      </w:r>
      <w:r w:rsidR="00942572">
        <w:rPr>
          <w:rFonts w:ascii="Arial" w:hAnsi="Arial" w:cs="Arial"/>
          <w:color w:val="000000"/>
          <w:sz w:val="24"/>
          <w:szCs w:val="24"/>
        </w:rPr>
        <w:t>1</w:t>
      </w:r>
      <w:r w:rsidR="00732DFC">
        <w:rPr>
          <w:rFonts w:ascii="Arial" w:hAnsi="Arial" w:cs="Arial"/>
          <w:color w:val="000000"/>
          <w:sz w:val="24"/>
          <w:szCs w:val="24"/>
        </w:rPr>
        <w:t xml:space="preserve"> - PMM</w:t>
      </w:r>
      <w:r>
        <w:rPr>
          <w:rFonts w:ascii="Arial" w:hAnsi="Arial" w:cs="Arial"/>
          <w:color w:val="000000"/>
          <w:sz w:val="24"/>
          <w:szCs w:val="24"/>
        </w:rPr>
        <w:t>;</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lastRenderedPageBreak/>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16EC4" w:rsidRDefault="00364E08"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f</w:t>
      </w:r>
      <w:r w:rsidR="00516EC4">
        <w:rPr>
          <w:rFonts w:ascii="Arial" w:hAnsi="Arial" w:cs="Arial"/>
          <w:b/>
          <w:bCs/>
          <w:color w:val="000000"/>
          <w:sz w:val="24"/>
          <w:szCs w:val="24"/>
        </w:rPr>
        <w:t xml:space="preserve">) </w:t>
      </w:r>
      <w:r w:rsidR="00516EC4">
        <w:rPr>
          <w:rFonts w:ascii="Arial" w:hAnsi="Arial" w:cs="Arial"/>
          <w:color w:val="000000"/>
          <w:sz w:val="24"/>
          <w:szCs w:val="24"/>
        </w:rPr>
        <w:t xml:space="preserve">manter, sempre por escrito com o </w:t>
      </w:r>
      <w:r w:rsidR="00516EC4">
        <w:rPr>
          <w:rFonts w:ascii="Arial" w:hAnsi="Arial" w:cs="Arial"/>
          <w:b/>
          <w:color w:val="000000"/>
          <w:sz w:val="24"/>
          <w:szCs w:val="24"/>
        </w:rPr>
        <w:t>CONTRATANTE</w:t>
      </w:r>
      <w:r w:rsidR="00516EC4">
        <w:rPr>
          <w:rFonts w:ascii="Arial" w:hAnsi="Arial" w:cs="Arial"/>
          <w:color w:val="000000"/>
          <w:sz w:val="24"/>
          <w:szCs w:val="24"/>
        </w:rPr>
        <w:t xml:space="preserve">, os entendimentos sobre o objeto </w:t>
      </w:r>
      <w:proofErr w:type="gramStart"/>
      <w:r w:rsidR="00516EC4">
        <w:rPr>
          <w:rFonts w:ascii="Arial" w:hAnsi="Arial" w:cs="Arial"/>
          <w:color w:val="000000"/>
          <w:sz w:val="24"/>
          <w:szCs w:val="24"/>
        </w:rPr>
        <w:t>contratado, ressalvados</w:t>
      </w:r>
      <w:proofErr w:type="gramEnd"/>
      <w:r w:rsidR="00516EC4">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w:t>
      </w:r>
      <w:r w:rsidR="00364E08">
        <w:rPr>
          <w:rFonts w:ascii="Arial" w:hAnsi="Arial" w:cs="Arial"/>
          <w:color w:val="000000"/>
          <w:sz w:val="24"/>
          <w:szCs w:val="24"/>
        </w:rPr>
        <w:t>.</w:t>
      </w:r>
      <w:r>
        <w:rPr>
          <w:rFonts w:ascii="Arial" w:hAnsi="Arial" w:cs="Arial"/>
          <w:color w:val="000000"/>
          <w:sz w:val="24"/>
          <w:szCs w:val="24"/>
        </w:rPr>
        <w:t>º</w:t>
      </w:r>
      <w:r w:rsidR="00364E08">
        <w:rPr>
          <w:rFonts w:ascii="Arial" w:hAnsi="Arial" w:cs="Arial"/>
          <w:color w:val="000000"/>
          <w:sz w:val="24"/>
          <w:szCs w:val="24"/>
        </w:rPr>
        <w:t xml:space="preserve"> </w:t>
      </w:r>
      <w:r w:rsidR="00BC2056">
        <w:rPr>
          <w:rFonts w:ascii="Arial" w:hAnsi="Arial" w:cs="Arial"/>
          <w:color w:val="000000"/>
          <w:sz w:val="24"/>
          <w:szCs w:val="24"/>
        </w:rPr>
        <w:t>118</w:t>
      </w:r>
      <w:r>
        <w:rPr>
          <w:rFonts w:ascii="Arial" w:hAnsi="Arial" w:cs="Arial"/>
          <w:color w:val="000000"/>
          <w:sz w:val="24"/>
          <w:szCs w:val="24"/>
        </w:rPr>
        <w:t>/20</w:t>
      </w:r>
      <w:r w:rsidR="00364E08">
        <w:rPr>
          <w:rFonts w:ascii="Arial" w:hAnsi="Arial" w:cs="Arial"/>
          <w:color w:val="000000"/>
          <w:sz w:val="24"/>
          <w:szCs w:val="24"/>
        </w:rPr>
        <w:t>1</w:t>
      </w:r>
      <w:r>
        <w:rPr>
          <w:rFonts w:ascii="Arial" w:hAnsi="Arial" w:cs="Arial"/>
          <w:color w:val="000000"/>
          <w:sz w:val="24"/>
          <w:szCs w:val="24"/>
        </w:rPr>
        <w:t>0</w:t>
      </w:r>
      <w:r w:rsidR="00364E08">
        <w:rPr>
          <w:rFonts w:ascii="Arial" w:hAnsi="Arial" w:cs="Arial"/>
          <w:color w:val="000000"/>
          <w:sz w:val="24"/>
          <w:szCs w:val="24"/>
        </w:rPr>
        <w:t xml:space="preserve"> - PMM</w:t>
      </w:r>
      <w:r>
        <w:rPr>
          <w:rFonts w:ascii="Arial" w:hAnsi="Arial" w:cs="Arial"/>
          <w:color w:val="000000"/>
          <w:sz w:val="24"/>
          <w:szCs w:val="24"/>
        </w:rPr>
        <w:t>, durante a vigência do Contrato.</w:t>
      </w:r>
    </w:p>
    <w:p w:rsidR="00BC2056" w:rsidRDefault="00BC2056"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pagamento referente ao presente Contrato será efetuado </w:t>
      </w:r>
      <w:r w:rsidR="003B1CCC">
        <w:rPr>
          <w:rFonts w:ascii="Arial" w:hAnsi="Arial" w:cs="Arial"/>
          <w:color w:val="000000"/>
          <w:sz w:val="24"/>
          <w:szCs w:val="24"/>
        </w:rPr>
        <w:t xml:space="preserve">em </w:t>
      </w:r>
      <w:r>
        <w:rPr>
          <w:rFonts w:ascii="Arial" w:hAnsi="Arial" w:cs="Arial"/>
          <w:color w:val="000000"/>
          <w:sz w:val="24"/>
          <w:szCs w:val="24"/>
        </w:rPr>
        <w:t>até 30 (trinta) dias, contados a partir da aprovação do respectivo processo pelo órgão competente, mediante apresentação da competente nota fiscal</w:t>
      </w:r>
      <w:r w:rsidR="00B00902">
        <w:rPr>
          <w:rFonts w:ascii="Arial" w:hAnsi="Arial" w:cs="Arial"/>
          <w:color w:val="000000"/>
          <w:sz w:val="24"/>
          <w:szCs w:val="24"/>
        </w:rPr>
        <w:t>, acompanhada das Certidões Negativas de Débitos do INSS e FGTS</w:t>
      </w:r>
      <w:r>
        <w:rPr>
          <w:rFonts w:ascii="Arial" w:hAnsi="Arial" w:cs="Arial"/>
          <w:color w:val="000000"/>
          <w:sz w:val="24"/>
          <w:szCs w:val="24"/>
        </w:rPr>
        <w:t>.</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16EC4" w:rsidRDefault="00516EC4" w:rsidP="00D60909">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B47804" w:rsidRDefault="00516EC4" w:rsidP="00B47804">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1969C3">
        <w:rPr>
          <w:rFonts w:ascii="Arial" w:hAnsi="Arial" w:cs="Arial"/>
          <w:color w:val="000000"/>
          <w:sz w:val="24"/>
          <w:szCs w:val="24"/>
        </w:rPr>
        <w:t xml:space="preserve">  </w:t>
      </w:r>
      <w:r>
        <w:rPr>
          <w:rFonts w:ascii="Arial" w:hAnsi="Arial" w:cs="Arial"/>
          <w:color w:val="000000"/>
          <w:sz w:val="24"/>
          <w:szCs w:val="24"/>
        </w:rPr>
        <w:t xml:space="preserve"> </w:t>
      </w:r>
    </w:p>
    <w:p w:rsidR="00B47804" w:rsidRDefault="00B47804" w:rsidP="00B47804">
      <w:pPr>
        <w:spacing w:line="0" w:lineRule="atLeast"/>
        <w:jc w:val="both"/>
        <w:rPr>
          <w:rFonts w:ascii="Arial" w:hAnsi="Arial" w:cs="Arial"/>
          <w:color w:val="000000"/>
          <w:sz w:val="24"/>
          <w:szCs w:val="24"/>
        </w:rPr>
      </w:pPr>
    </w:p>
    <w:p w:rsidR="00B47804" w:rsidRDefault="00B47804" w:rsidP="00B47804">
      <w:pPr>
        <w:spacing w:line="0" w:lineRule="atLeast"/>
        <w:jc w:val="both"/>
        <w:rPr>
          <w:rFonts w:ascii="Arial" w:hAnsi="Arial" w:cs="Arial"/>
          <w:b/>
          <w:kern w:val="2"/>
          <w:sz w:val="24"/>
          <w:szCs w:val="24"/>
        </w:rPr>
      </w:pPr>
      <w:proofErr w:type="gramStart"/>
      <w:r>
        <w:rPr>
          <w:rFonts w:ascii="Arial" w:hAnsi="Arial" w:cs="Arial"/>
          <w:b/>
          <w:kern w:val="2"/>
          <w:sz w:val="24"/>
          <w:szCs w:val="24"/>
        </w:rPr>
        <w:t>08 - Secretaria</w:t>
      </w:r>
      <w:proofErr w:type="gramEnd"/>
      <w:r>
        <w:rPr>
          <w:rFonts w:ascii="Arial" w:hAnsi="Arial" w:cs="Arial"/>
          <w:b/>
          <w:kern w:val="2"/>
          <w:sz w:val="24"/>
          <w:szCs w:val="24"/>
        </w:rPr>
        <w:t xml:space="preserve"> Municipal de Educação, Esporte e Cultura</w:t>
      </w:r>
    </w:p>
    <w:p w:rsidR="00B47804" w:rsidRDefault="00B47804" w:rsidP="00B47804">
      <w:pPr>
        <w:spacing w:line="0" w:lineRule="atLeast"/>
        <w:jc w:val="both"/>
        <w:rPr>
          <w:rFonts w:ascii="Arial" w:hAnsi="Arial" w:cs="Arial"/>
          <w:b/>
          <w:kern w:val="2"/>
          <w:sz w:val="24"/>
          <w:szCs w:val="24"/>
        </w:rPr>
      </w:pPr>
      <w:r>
        <w:rPr>
          <w:rFonts w:ascii="Arial" w:hAnsi="Arial" w:cs="Arial"/>
          <w:b/>
          <w:kern w:val="2"/>
          <w:sz w:val="24"/>
          <w:szCs w:val="24"/>
        </w:rPr>
        <w:t>001 – Gabinete do Secretário</w:t>
      </w:r>
    </w:p>
    <w:p w:rsidR="00B47804" w:rsidRDefault="00B47804" w:rsidP="00B47804">
      <w:pPr>
        <w:spacing w:line="0" w:lineRule="atLeast"/>
        <w:jc w:val="both"/>
        <w:rPr>
          <w:rFonts w:ascii="Arial" w:hAnsi="Arial" w:cs="Arial"/>
          <w:b/>
          <w:kern w:val="2"/>
          <w:sz w:val="24"/>
          <w:szCs w:val="24"/>
        </w:rPr>
      </w:pPr>
      <w:r>
        <w:rPr>
          <w:rFonts w:ascii="Arial" w:hAnsi="Arial" w:cs="Arial"/>
          <w:b/>
          <w:kern w:val="2"/>
          <w:sz w:val="24"/>
          <w:szCs w:val="24"/>
        </w:rPr>
        <w:t xml:space="preserve">12.361.0007.2.019 – </w:t>
      </w:r>
      <w:proofErr w:type="spellStart"/>
      <w:r>
        <w:rPr>
          <w:rFonts w:ascii="Arial" w:hAnsi="Arial" w:cs="Arial"/>
          <w:b/>
          <w:kern w:val="2"/>
          <w:sz w:val="24"/>
          <w:szCs w:val="24"/>
        </w:rPr>
        <w:t>Manut</w:t>
      </w:r>
      <w:proofErr w:type="spellEnd"/>
      <w:r>
        <w:rPr>
          <w:rFonts w:ascii="Arial" w:hAnsi="Arial" w:cs="Arial"/>
          <w:b/>
          <w:kern w:val="2"/>
          <w:sz w:val="24"/>
          <w:szCs w:val="24"/>
        </w:rPr>
        <w:t xml:space="preserve">. </w:t>
      </w:r>
      <w:proofErr w:type="gramStart"/>
      <w:r>
        <w:rPr>
          <w:rFonts w:ascii="Arial" w:hAnsi="Arial" w:cs="Arial"/>
          <w:b/>
          <w:kern w:val="2"/>
          <w:sz w:val="24"/>
          <w:szCs w:val="24"/>
        </w:rPr>
        <w:t>das</w:t>
      </w:r>
      <w:proofErr w:type="gramEnd"/>
      <w:r>
        <w:rPr>
          <w:rFonts w:ascii="Arial" w:hAnsi="Arial" w:cs="Arial"/>
          <w:b/>
          <w:kern w:val="2"/>
          <w:sz w:val="24"/>
          <w:szCs w:val="24"/>
        </w:rPr>
        <w:t xml:space="preserve"> </w:t>
      </w:r>
      <w:proofErr w:type="spellStart"/>
      <w:r>
        <w:rPr>
          <w:rFonts w:ascii="Arial" w:hAnsi="Arial" w:cs="Arial"/>
          <w:b/>
          <w:kern w:val="2"/>
          <w:sz w:val="24"/>
          <w:szCs w:val="24"/>
        </w:rPr>
        <w:t>Ativid</w:t>
      </w:r>
      <w:proofErr w:type="spellEnd"/>
      <w:r>
        <w:rPr>
          <w:rFonts w:ascii="Arial" w:hAnsi="Arial" w:cs="Arial"/>
          <w:b/>
          <w:kern w:val="2"/>
          <w:sz w:val="24"/>
          <w:szCs w:val="24"/>
        </w:rPr>
        <w:t xml:space="preserve">. </w:t>
      </w:r>
      <w:proofErr w:type="gramStart"/>
      <w:r>
        <w:rPr>
          <w:rFonts w:ascii="Arial" w:hAnsi="Arial" w:cs="Arial"/>
          <w:b/>
          <w:kern w:val="2"/>
          <w:sz w:val="24"/>
          <w:szCs w:val="24"/>
        </w:rPr>
        <w:t>do</w:t>
      </w:r>
      <w:proofErr w:type="gramEnd"/>
      <w:r>
        <w:rPr>
          <w:rFonts w:ascii="Arial" w:hAnsi="Arial" w:cs="Arial"/>
          <w:b/>
          <w:kern w:val="2"/>
          <w:sz w:val="24"/>
          <w:szCs w:val="24"/>
        </w:rPr>
        <w:t xml:space="preserve"> Ensino Fundamental</w:t>
      </w:r>
    </w:p>
    <w:p w:rsidR="00B47804" w:rsidRDefault="00B47804" w:rsidP="00B47804">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148 – Fonte 1104</w:t>
      </w:r>
      <w:proofErr w:type="gramEnd"/>
    </w:p>
    <w:p w:rsidR="00B47804" w:rsidRDefault="00B47804" w:rsidP="00B47804">
      <w:pPr>
        <w:spacing w:line="0" w:lineRule="atLeast"/>
        <w:jc w:val="both"/>
        <w:rPr>
          <w:rFonts w:ascii="Arial" w:hAnsi="Arial" w:cs="Arial"/>
          <w:b/>
          <w:kern w:val="2"/>
          <w:sz w:val="24"/>
          <w:szCs w:val="24"/>
        </w:rPr>
      </w:pPr>
      <w:proofErr w:type="gramStart"/>
      <w:r>
        <w:rPr>
          <w:rFonts w:ascii="Arial" w:hAnsi="Arial" w:cs="Arial"/>
          <w:b/>
          <w:kern w:val="2"/>
          <w:sz w:val="24"/>
          <w:szCs w:val="24"/>
        </w:rPr>
        <w:t>003- Coordenação</w:t>
      </w:r>
      <w:proofErr w:type="gramEnd"/>
      <w:r>
        <w:rPr>
          <w:rFonts w:ascii="Arial" w:hAnsi="Arial" w:cs="Arial"/>
          <w:b/>
          <w:kern w:val="2"/>
          <w:sz w:val="24"/>
          <w:szCs w:val="24"/>
        </w:rPr>
        <w:t xml:space="preserve"> dos Centros Educacionais</w:t>
      </w:r>
    </w:p>
    <w:p w:rsidR="00B47804" w:rsidRDefault="00B47804" w:rsidP="00B47804">
      <w:pPr>
        <w:spacing w:line="0" w:lineRule="atLeast"/>
        <w:jc w:val="both"/>
        <w:rPr>
          <w:rFonts w:ascii="Arial" w:hAnsi="Arial" w:cs="Arial"/>
          <w:b/>
          <w:kern w:val="2"/>
          <w:sz w:val="24"/>
          <w:szCs w:val="24"/>
        </w:rPr>
      </w:pPr>
      <w:r>
        <w:rPr>
          <w:rFonts w:ascii="Arial" w:hAnsi="Arial" w:cs="Arial"/>
          <w:b/>
          <w:kern w:val="2"/>
          <w:sz w:val="24"/>
          <w:szCs w:val="24"/>
        </w:rPr>
        <w:t>12.365.0007.2.022.00- Manutenção dos Centros de Educação Infantil</w:t>
      </w:r>
    </w:p>
    <w:p w:rsidR="00B47804" w:rsidRDefault="00B47804" w:rsidP="00B47804">
      <w:pPr>
        <w:spacing w:line="0" w:lineRule="atLeast"/>
        <w:jc w:val="both"/>
        <w:rPr>
          <w:rFonts w:ascii="Arial" w:hAnsi="Arial" w:cs="Arial"/>
          <w:b/>
          <w:kern w:val="2"/>
          <w:sz w:val="24"/>
          <w:szCs w:val="24"/>
        </w:rPr>
      </w:pPr>
      <w:r>
        <w:rPr>
          <w:rFonts w:ascii="Arial" w:hAnsi="Arial" w:cs="Arial"/>
          <w:b/>
          <w:kern w:val="2"/>
          <w:sz w:val="24"/>
          <w:szCs w:val="24"/>
        </w:rPr>
        <w:t xml:space="preserve">33.90.30 – Material de Consumo – </w:t>
      </w:r>
      <w:proofErr w:type="gramStart"/>
      <w:r>
        <w:rPr>
          <w:rFonts w:ascii="Arial" w:hAnsi="Arial" w:cs="Arial"/>
          <w:b/>
          <w:kern w:val="2"/>
          <w:sz w:val="24"/>
          <w:szCs w:val="24"/>
        </w:rPr>
        <w:t>184 – Fonte 1103</w:t>
      </w:r>
      <w:proofErr w:type="gramEnd"/>
    </w:p>
    <w:p w:rsidR="00B47804" w:rsidRDefault="00B47804" w:rsidP="00B47804">
      <w:pPr>
        <w:spacing w:line="0" w:lineRule="atLeast"/>
        <w:jc w:val="both"/>
        <w:rPr>
          <w:rFonts w:ascii="Arial" w:hAnsi="Arial" w:cs="Arial"/>
          <w:b/>
          <w:kern w:val="2"/>
          <w:sz w:val="24"/>
          <w:szCs w:val="24"/>
        </w:rPr>
      </w:pPr>
      <w:r>
        <w:rPr>
          <w:rFonts w:ascii="Arial" w:hAnsi="Arial" w:cs="Arial"/>
          <w:b/>
          <w:kern w:val="2"/>
          <w:sz w:val="24"/>
          <w:szCs w:val="24"/>
        </w:rPr>
        <w:t>33.90.30 – Material de Consumo – 185 - 1104</w:t>
      </w:r>
    </w:p>
    <w:p w:rsidR="001969C3" w:rsidRDefault="001969C3" w:rsidP="00B4780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32AC" w:rsidRDefault="003732A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1969C3">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1969C3">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BC2056" w:rsidRDefault="00BC2056"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BC2056" w:rsidRDefault="00BC2056"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A52FD0" w:rsidRDefault="00A52FD0" w:rsidP="00A52FD0">
      <w:pPr>
        <w:autoSpaceDE w:val="0"/>
        <w:autoSpaceDN w:val="0"/>
        <w:adjustRightInd w:val="0"/>
        <w:jc w:val="both"/>
        <w:rPr>
          <w:rFonts w:ascii="Arial" w:hAnsi="Arial" w:cs="Arial"/>
          <w:color w:val="000000"/>
          <w:sz w:val="24"/>
          <w:szCs w:val="24"/>
        </w:rPr>
      </w:pPr>
    </w:p>
    <w:p w:rsidR="00BC2056" w:rsidRDefault="00BC2056"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A52FD0" w:rsidRDefault="00A52FD0" w:rsidP="00A52FD0">
      <w:pPr>
        <w:autoSpaceDE w:val="0"/>
        <w:autoSpaceDN w:val="0"/>
        <w:adjustRightInd w:val="0"/>
        <w:jc w:val="both"/>
        <w:rPr>
          <w:rFonts w:ascii="Arial" w:hAnsi="Arial" w:cs="Arial"/>
          <w:color w:val="000000"/>
          <w:sz w:val="24"/>
          <w:szCs w:val="24"/>
        </w:rPr>
      </w:pPr>
    </w:p>
    <w:p w:rsidR="00BC2056" w:rsidRDefault="00BC2056"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DÉCIMA TERCEIRA – DO FORO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1969C3">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Matinhos, </w:t>
      </w:r>
      <w:r w:rsidR="003732AC">
        <w:rPr>
          <w:rFonts w:ascii="Arial" w:hAnsi="Arial" w:cs="Arial"/>
          <w:color w:val="000000"/>
          <w:sz w:val="24"/>
          <w:szCs w:val="24"/>
        </w:rPr>
        <w:t>__ de ____________</w:t>
      </w:r>
      <w:r>
        <w:rPr>
          <w:rFonts w:ascii="Arial" w:hAnsi="Arial" w:cs="Arial"/>
          <w:color w:val="000000"/>
          <w:sz w:val="24"/>
          <w:szCs w:val="24"/>
        </w:rPr>
        <w:t xml:space="preserve"> de 2</w:t>
      </w:r>
      <w:r w:rsidR="009E35F7">
        <w:rPr>
          <w:rFonts w:ascii="Arial" w:hAnsi="Arial" w:cs="Arial"/>
          <w:color w:val="000000"/>
          <w:sz w:val="24"/>
          <w:szCs w:val="24"/>
        </w:rPr>
        <w:t>01</w:t>
      </w:r>
      <w:r w:rsidR="00942572">
        <w:rPr>
          <w:rFonts w:ascii="Arial" w:hAnsi="Arial" w:cs="Arial"/>
          <w:color w:val="000000"/>
          <w:sz w:val="24"/>
          <w:szCs w:val="24"/>
        </w:rPr>
        <w:t>1</w:t>
      </w:r>
      <w:r>
        <w:rPr>
          <w:rFonts w:ascii="Arial" w:hAnsi="Arial" w:cs="Arial"/>
          <w:color w:val="000000"/>
          <w:sz w:val="24"/>
          <w:szCs w:val="24"/>
        </w:rPr>
        <w:t>.</w:t>
      </w:r>
    </w:p>
    <w:p w:rsidR="00516EC4" w:rsidRDefault="00516EC4" w:rsidP="00516EC4">
      <w:pPr>
        <w:autoSpaceDE w:val="0"/>
        <w:autoSpaceDN w:val="0"/>
        <w:adjustRightInd w:val="0"/>
        <w:jc w:val="right"/>
        <w:rPr>
          <w:rFonts w:ascii="Arial" w:hAnsi="Arial" w:cs="Arial"/>
          <w:color w:val="000000"/>
          <w:sz w:val="24"/>
          <w:szCs w:val="24"/>
        </w:rPr>
      </w:pPr>
    </w:p>
    <w:p w:rsidR="001969C3" w:rsidRDefault="001969C3" w:rsidP="001969C3">
      <w:pPr>
        <w:pStyle w:val="Recuodecorpodetexto"/>
        <w:jc w:val="center"/>
        <w:rPr>
          <w:rFonts w:cs="Arial"/>
          <w:szCs w:val="24"/>
        </w:rPr>
      </w:pPr>
      <w:r>
        <w:rPr>
          <w:rFonts w:cs="Arial"/>
          <w:szCs w:val="24"/>
        </w:rPr>
        <w:t>___________________________</w:t>
      </w:r>
    </w:p>
    <w:p w:rsidR="001969C3" w:rsidRDefault="001969C3" w:rsidP="001969C3">
      <w:pPr>
        <w:pStyle w:val="Recuodecorpodetexto"/>
        <w:jc w:val="center"/>
        <w:rPr>
          <w:rFonts w:cs="Arial"/>
          <w:b/>
          <w:szCs w:val="24"/>
        </w:rPr>
      </w:pPr>
      <w:r>
        <w:rPr>
          <w:rFonts w:cs="Arial"/>
          <w:b/>
          <w:szCs w:val="24"/>
        </w:rPr>
        <w:t>CONTRATANTE</w:t>
      </w:r>
    </w:p>
    <w:p w:rsidR="001969C3" w:rsidRDefault="001969C3" w:rsidP="001969C3">
      <w:pPr>
        <w:pStyle w:val="Recuodecorpodetexto"/>
        <w:jc w:val="center"/>
        <w:rPr>
          <w:rFonts w:cs="Arial"/>
          <w:szCs w:val="24"/>
        </w:rPr>
      </w:pPr>
      <w:r>
        <w:rPr>
          <w:rFonts w:cs="Arial"/>
          <w:szCs w:val="24"/>
        </w:rPr>
        <w:t>____________________________</w:t>
      </w:r>
    </w:p>
    <w:p w:rsidR="001969C3" w:rsidRDefault="001969C3" w:rsidP="001969C3">
      <w:pPr>
        <w:pStyle w:val="Recuodecorpodetexto"/>
        <w:jc w:val="center"/>
        <w:rPr>
          <w:rFonts w:cs="Arial"/>
          <w:szCs w:val="24"/>
        </w:rPr>
      </w:pPr>
      <w:r>
        <w:rPr>
          <w:rFonts w:cs="Arial"/>
          <w:szCs w:val="24"/>
        </w:rPr>
        <w:t>CONTRATADA</w:t>
      </w:r>
    </w:p>
    <w:p w:rsidR="001969C3" w:rsidRDefault="001969C3" w:rsidP="003732AC">
      <w:pPr>
        <w:pStyle w:val="Recuodecorpodetexto"/>
        <w:ind w:left="0" w:firstLine="0"/>
        <w:rPr>
          <w:rFonts w:cs="Arial"/>
          <w:szCs w:val="24"/>
        </w:rPr>
      </w:pPr>
      <w:r>
        <w:rPr>
          <w:rFonts w:cs="Arial"/>
          <w:szCs w:val="24"/>
        </w:rPr>
        <w:t>Testemunhas:</w:t>
      </w:r>
    </w:p>
    <w:p w:rsidR="001969C3" w:rsidRDefault="001969C3" w:rsidP="003732AC">
      <w:pPr>
        <w:pStyle w:val="Recuodecorpodetexto"/>
        <w:ind w:left="0" w:firstLine="0"/>
        <w:rPr>
          <w:rFonts w:cs="Arial"/>
          <w:szCs w:val="24"/>
        </w:rPr>
      </w:pPr>
      <w:r>
        <w:rPr>
          <w:rFonts w:cs="Arial"/>
          <w:szCs w:val="24"/>
        </w:rPr>
        <w:t>_________________________</w:t>
      </w:r>
      <w:r>
        <w:rPr>
          <w:rFonts w:cs="Arial"/>
          <w:szCs w:val="24"/>
        </w:rPr>
        <w:tab/>
      </w:r>
      <w:r>
        <w:rPr>
          <w:rFonts w:cs="Arial"/>
          <w:szCs w:val="24"/>
        </w:rPr>
        <w:tab/>
      </w:r>
      <w:r>
        <w:rPr>
          <w:rFonts w:cs="Arial"/>
          <w:szCs w:val="24"/>
        </w:rPr>
        <w:tab/>
        <w:t>__________________________</w:t>
      </w:r>
      <w:r>
        <w:rPr>
          <w:rFonts w:cs="Arial"/>
          <w:szCs w:val="24"/>
        </w:rPr>
        <w:tab/>
      </w:r>
      <w:r>
        <w:rPr>
          <w:rFonts w:cs="Arial"/>
          <w:szCs w:val="24"/>
        </w:rPr>
        <w:tab/>
      </w:r>
      <w:r>
        <w:rPr>
          <w:rFonts w:cs="Arial"/>
          <w:szCs w:val="24"/>
        </w:rPr>
        <w:tab/>
        <w:t>RG:</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RG:</w:t>
      </w:r>
    </w:p>
    <w:p w:rsidR="00A12FB9" w:rsidRDefault="00A12FB9" w:rsidP="003732AC">
      <w:pPr>
        <w:pStyle w:val="Recuodecorpodetexto"/>
        <w:ind w:left="0" w:firstLine="0"/>
        <w:rPr>
          <w:rFonts w:cs="Arial"/>
          <w:szCs w:val="24"/>
        </w:rPr>
      </w:pPr>
    </w:p>
    <w:p w:rsidR="0072232A" w:rsidRDefault="0072232A" w:rsidP="00BF51D5">
      <w:pPr>
        <w:jc w:val="both"/>
        <w:rPr>
          <w:rFonts w:ascii="Arial" w:hAnsi="Arial" w:cs="Arial"/>
          <w:b/>
          <w:sz w:val="24"/>
          <w:szCs w:val="24"/>
          <w:u w:val="single"/>
        </w:rPr>
      </w:pPr>
    </w:p>
    <w:p w:rsidR="00AD2B9C" w:rsidRDefault="00AD2B9C" w:rsidP="00BF51D5">
      <w:pPr>
        <w:jc w:val="both"/>
        <w:rPr>
          <w:rFonts w:ascii="Arial" w:hAnsi="Arial" w:cs="Arial"/>
          <w:b/>
          <w:sz w:val="24"/>
          <w:szCs w:val="24"/>
          <w:u w:val="single"/>
        </w:rPr>
      </w:pPr>
    </w:p>
    <w:p w:rsidR="00AD2B9C" w:rsidRDefault="00AD2B9C" w:rsidP="00BF51D5">
      <w:pPr>
        <w:jc w:val="both"/>
        <w:rPr>
          <w:rFonts w:ascii="Arial" w:hAnsi="Arial" w:cs="Arial"/>
          <w:b/>
          <w:sz w:val="24"/>
          <w:szCs w:val="24"/>
          <w:u w:val="single"/>
        </w:rPr>
      </w:pPr>
    </w:p>
    <w:p w:rsidR="00BF51D5" w:rsidRPr="00930D98" w:rsidRDefault="00BF51D5" w:rsidP="00BF51D5">
      <w:pPr>
        <w:jc w:val="both"/>
        <w:rPr>
          <w:rFonts w:ascii="Arial" w:hAnsi="Arial" w:cs="Arial"/>
          <w:b/>
          <w:sz w:val="24"/>
          <w:szCs w:val="24"/>
          <w:u w:val="single"/>
        </w:rPr>
      </w:pPr>
      <w:r w:rsidRPr="00930D98">
        <w:rPr>
          <w:rFonts w:ascii="Arial" w:hAnsi="Arial" w:cs="Arial"/>
          <w:b/>
          <w:sz w:val="24"/>
          <w:szCs w:val="24"/>
          <w:u w:val="single"/>
        </w:rPr>
        <w:t xml:space="preserve">MAPA DE LANCES PREGÃO PRESENCIAL Nº </w:t>
      </w:r>
      <w:r>
        <w:rPr>
          <w:rFonts w:ascii="Arial" w:hAnsi="Arial" w:cs="Arial"/>
          <w:b/>
          <w:sz w:val="24"/>
          <w:szCs w:val="24"/>
          <w:u w:val="single"/>
        </w:rPr>
        <w:t>003</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BF51D5" w:rsidRPr="00930D98" w:rsidRDefault="00BF51D5" w:rsidP="00BF51D5">
      <w:pPr>
        <w:jc w:val="both"/>
        <w:rPr>
          <w:rFonts w:ascii="Arial" w:hAnsi="Arial" w:cs="Arial"/>
          <w:sz w:val="24"/>
          <w:szCs w:val="24"/>
        </w:rPr>
      </w:pPr>
    </w:p>
    <w:p w:rsidR="00BF51D5" w:rsidRPr="00930D98" w:rsidRDefault="00BF51D5" w:rsidP="00BF51D5">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b/>
          <w:color w:val="000000"/>
          <w:sz w:val="24"/>
          <w:szCs w:val="24"/>
        </w:rPr>
        <w:t>AQUISIÇÃO DE LIVROS PARADIDÁTICOS</w:t>
      </w:r>
      <w:r w:rsidRPr="00930D98">
        <w:rPr>
          <w:rFonts w:ascii="Arial" w:hAnsi="Arial" w:cs="Arial"/>
          <w:b/>
          <w:color w:val="000000"/>
          <w:sz w:val="24"/>
          <w:szCs w:val="24"/>
        </w:rPr>
        <w:t xml:space="preserve"> para atender a solicitação da Secretaria Municipal de </w:t>
      </w:r>
      <w:r>
        <w:rPr>
          <w:rFonts w:ascii="Arial" w:hAnsi="Arial" w:cs="Arial"/>
          <w:b/>
          <w:color w:val="000000"/>
          <w:sz w:val="24"/>
          <w:szCs w:val="24"/>
        </w:rPr>
        <w:t>Educação e Cultura e Esporte</w:t>
      </w:r>
    </w:p>
    <w:p w:rsidR="00BF51D5" w:rsidRPr="00930D98" w:rsidRDefault="00BF51D5" w:rsidP="00BF51D5">
      <w:pPr>
        <w:jc w:val="both"/>
        <w:rPr>
          <w:rFonts w:ascii="Arial" w:hAnsi="Arial" w:cs="Arial"/>
          <w:sz w:val="24"/>
          <w:szCs w:val="24"/>
        </w:rPr>
      </w:pPr>
    </w:p>
    <w:p w:rsidR="00BF51D5" w:rsidRDefault="00BF51D5" w:rsidP="00BF51D5">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Pr>
          <w:rFonts w:ascii="Arial" w:hAnsi="Arial" w:cs="Arial"/>
          <w:sz w:val="24"/>
          <w:szCs w:val="24"/>
        </w:rPr>
        <w:t>29.840</w:t>
      </w:r>
      <w:r w:rsidRPr="00930D98">
        <w:rPr>
          <w:rFonts w:ascii="Arial" w:hAnsi="Arial" w:cs="Arial"/>
          <w:sz w:val="24"/>
          <w:szCs w:val="24"/>
        </w:rPr>
        <w:t>,</w:t>
      </w:r>
      <w:r>
        <w:rPr>
          <w:rFonts w:ascii="Arial" w:hAnsi="Arial" w:cs="Arial"/>
          <w:sz w:val="24"/>
          <w:szCs w:val="24"/>
        </w:rPr>
        <w:t>79</w:t>
      </w:r>
      <w:r w:rsidRPr="00930D98">
        <w:rPr>
          <w:rFonts w:ascii="Arial" w:hAnsi="Arial" w:cs="Arial"/>
          <w:sz w:val="24"/>
          <w:szCs w:val="24"/>
        </w:rPr>
        <w:t>(</w:t>
      </w:r>
      <w:proofErr w:type="gramStart"/>
      <w:r w:rsidRPr="00930D98">
        <w:rPr>
          <w:rFonts w:ascii="Arial" w:hAnsi="Arial" w:cs="Arial"/>
          <w:sz w:val="24"/>
          <w:szCs w:val="24"/>
        </w:rPr>
        <w:t xml:space="preserve">vinte e </w:t>
      </w:r>
      <w:r>
        <w:rPr>
          <w:rFonts w:ascii="Arial" w:hAnsi="Arial" w:cs="Arial"/>
          <w:sz w:val="24"/>
          <w:szCs w:val="24"/>
        </w:rPr>
        <w:t>quatro</w:t>
      </w:r>
      <w:r w:rsidRPr="00930D98">
        <w:rPr>
          <w:rFonts w:ascii="Arial" w:hAnsi="Arial" w:cs="Arial"/>
          <w:sz w:val="24"/>
          <w:szCs w:val="24"/>
        </w:rPr>
        <w:t xml:space="preserve"> mil</w:t>
      </w:r>
      <w:r>
        <w:rPr>
          <w:rFonts w:ascii="Arial" w:hAnsi="Arial" w:cs="Arial"/>
          <w:sz w:val="24"/>
          <w:szCs w:val="24"/>
        </w:rPr>
        <w:t>, oitocentos e quarenta reais e setenta e nove centavos</w:t>
      </w:r>
      <w:proofErr w:type="gramEnd"/>
      <w:r>
        <w:rPr>
          <w:rFonts w:ascii="Arial" w:hAnsi="Arial" w:cs="Arial"/>
          <w:sz w:val="24"/>
          <w:szCs w:val="24"/>
        </w:rPr>
        <w:t>).</w:t>
      </w:r>
    </w:p>
    <w:p w:rsidR="00BF51D5" w:rsidRPr="00930D98" w:rsidRDefault="00BF51D5" w:rsidP="00BF51D5">
      <w:pPr>
        <w:autoSpaceDE w:val="0"/>
        <w:autoSpaceDN w:val="0"/>
        <w:adjustRightInd w:val="0"/>
        <w:jc w:val="both"/>
        <w:rPr>
          <w:rFonts w:ascii="Arial" w:hAnsi="Arial" w:cs="Arial"/>
          <w:sz w:val="24"/>
          <w:szCs w:val="24"/>
        </w:rPr>
      </w:pPr>
    </w:p>
    <w:p w:rsidR="00BF51D5" w:rsidRPr="00930D98" w:rsidRDefault="00BF51D5" w:rsidP="00BF51D5">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559"/>
        <w:gridCol w:w="1392"/>
      </w:tblGrid>
      <w:tr w:rsidR="007A2C95" w:rsidRPr="00EC38CF" w:rsidTr="007A2C95">
        <w:tc>
          <w:tcPr>
            <w:tcW w:w="2235" w:type="dxa"/>
          </w:tcPr>
          <w:p w:rsidR="007A2C95" w:rsidRPr="00EC38CF" w:rsidRDefault="007A2C95" w:rsidP="00BF51D5">
            <w:pPr>
              <w:rPr>
                <w:rFonts w:ascii="Arial" w:hAnsi="Arial" w:cs="Arial"/>
              </w:rPr>
            </w:pPr>
            <w:r w:rsidRPr="00EC38CF">
              <w:rPr>
                <w:rFonts w:ascii="Arial" w:hAnsi="Arial" w:cs="Arial"/>
              </w:rPr>
              <w:t>EMPRESA</w:t>
            </w:r>
          </w:p>
        </w:tc>
        <w:tc>
          <w:tcPr>
            <w:tcW w:w="1559" w:type="dxa"/>
          </w:tcPr>
          <w:p w:rsidR="007A2C95" w:rsidRPr="00EC38CF" w:rsidRDefault="007A2C95" w:rsidP="00BF51D5">
            <w:pPr>
              <w:rPr>
                <w:rFonts w:ascii="Arial" w:hAnsi="Arial" w:cs="Arial"/>
              </w:rPr>
            </w:pPr>
            <w:r w:rsidRPr="00EC38CF">
              <w:rPr>
                <w:rFonts w:ascii="Arial" w:hAnsi="Arial" w:cs="Arial"/>
              </w:rPr>
              <w:t>PROPOSTA</w:t>
            </w:r>
          </w:p>
        </w:tc>
        <w:tc>
          <w:tcPr>
            <w:tcW w:w="1392" w:type="dxa"/>
          </w:tcPr>
          <w:p w:rsidR="007A2C95" w:rsidRPr="00EC38CF" w:rsidRDefault="007A2C95" w:rsidP="00BF51D5">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7A2C95" w:rsidTr="007A2C95">
        <w:tc>
          <w:tcPr>
            <w:tcW w:w="2235" w:type="dxa"/>
          </w:tcPr>
          <w:p w:rsidR="007A2C95" w:rsidRPr="007A2C95" w:rsidRDefault="007A2C95" w:rsidP="00711CB0">
            <w:pPr>
              <w:rPr>
                <w:rFonts w:ascii="Arial" w:hAnsi="Arial" w:cs="Arial"/>
                <w:b/>
                <w:sz w:val="18"/>
                <w:szCs w:val="18"/>
              </w:rPr>
            </w:pPr>
            <w:r w:rsidRPr="007A2C95">
              <w:rPr>
                <w:rFonts w:ascii="Arial" w:hAnsi="Arial" w:cs="Arial"/>
                <w:b/>
                <w:sz w:val="18"/>
                <w:szCs w:val="18"/>
              </w:rPr>
              <w:t>IBP</w:t>
            </w:r>
            <w:r w:rsidR="00711CB0">
              <w:rPr>
                <w:rFonts w:ascii="Arial" w:hAnsi="Arial" w:cs="Arial"/>
                <w:b/>
                <w:sz w:val="18"/>
                <w:szCs w:val="18"/>
              </w:rPr>
              <w:t>E</w:t>
            </w:r>
            <w:r w:rsidRPr="007A2C95">
              <w:rPr>
                <w:rFonts w:ascii="Arial" w:hAnsi="Arial" w:cs="Arial"/>
                <w:b/>
                <w:sz w:val="18"/>
                <w:szCs w:val="18"/>
              </w:rPr>
              <w:t>X</w:t>
            </w:r>
          </w:p>
        </w:tc>
        <w:tc>
          <w:tcPr>
            <w:tcW w:w="1559" w:type="dxa"/>
          </w:tcPr>
          <w:p w:rsidR="007A2C95" w:rsidRPr="007A2C95" w:rsidRDefault="007A2C95" w:rsidP="00BF51D5">
            <w:pPr>
              <w:rPr>
                <w:rFonts w:ascii="Arial" w:hAnsi="Arial" w:cs="Arial"/>
                <w:sz w:val="18"/>
                <w:szCs w:val="18"/>
              </w:rPr>
            </w:pPr>
            <w:r w:rsidRPr="007A2C95">
              <w:rPr>
                <w:rFonts w:ascii="Arial" w:hAnsi="Arial" w:cs="Arial"/>
                <w:sz w:val="18"/>
                <w:szCs w:val="18"/>
              </w:rPr>
              <w:t>29.421,00</w:t>
            </w:r>
          </w:p>
        </w:tc>
        <w:tc>
          <w:tcPr>
            <w:tcW w:w="1392" w:type="dxa"/>
          </w:tcPr>
          <w:p w:rsidR="007A2C95" w:rsidRPr="007A2C95" w:rsidRDefault="007A2C95" w:rsidP="00BF51D5">
            <w:pPr>
              <w:rPr>
                <w:rFonts w:ascii="Arial" w:hAnsi="Arial" w:cs="Arial"/>
                <w:sz w:val="18"/>
                <w:szCs w:val="18"/>
              </w:rPr>
            </w:pPr>
            <w:r w:rsidRPr="007A2C95">
              <w:rPr>
                <w:rFonts w:ascii="Arial" w:hAnsi="Arial" w:cs="Arial"/>
                <w:sz w:val="18"/>
                <w:szCs w:val="18"/>
              </w:rPr>
              <w:t>29.421,00</w:t>
            </w:r>
          </w:p>
        </w:tc>
      </w:tr>
      <w:tr w:rsidR="007A2C95" w:rsidTr="007A2C95">
        <w:tc>
          <w:tcPr>
            <w:tcW w:w="2235" w:type="dxa"/>
          </w:tcPr>
          <w:p w:rsidR="007A2C95" w:rsidRPr="007A2C95" w:rsidRDefault="007A2C95" w:rsidP="00BF51D5">
            <w:pPr>
              <w:rPr>
                <w:rFonts w:ascii="Arial" w:hAnsi="Arial" w:cs="Arial"/>
                <w:b/>
                <w:sz w:val="18"/>
                <w:szCs w:val="18"/>
              </w:rPr>
            </w:pPr>
            <w:r w:rsidRPr="007A2C95">
              <w:rPr>
                <w:rFonts w:ascii="Arial" w:hAnsi="Arial" w:cs="Arial"/>
                <w:b/>
                <w:sz w:val="18"/>
                <w:szCs w:val="18"/>
              </w:rPr>
              <w:t>MEIRA &amp; MULLER</w:t>
            </w:r>
          </w:p>
        </w:tc>
        <w:tc>
          <w:tcPr>
            <w:tcW w:w="1559" w:type="dxa"/>
          </w:tcPr>
          <w:p w:rsidR="007A2C95" w:rsidRPr="007A2C95" w:rsidRDefault="007A2C95" w:rsidP="00BF51D5">
            <w:pPr>
              <w:rPr>
                <w:rFonts w:ascii="Arial" w:hAnsi="Arial" w:cs="Arial"/>
                <w:sz w:val="18"/>
                <w:szCs w:val="18"/>
              </w:rPr>
            </w:pPr>
            <w:r w:rsidRPr="007A2C95">
              <w:rPr>
                <w:rFonts w:ascii="Arial" w:hAnsi="Arial" w:cs="Arial"/>
                <w:sz w:val="18"/>
                <w:szCs w:val="18"/>
              </w:rPr>
              <w:t>29.840,79</w:t>
            </w:r>
          </w:p>
        </w:tc>
        <w:tc>
          <w:tcPr>
            <w:tcW w:w="1392" w:type="dxa"/>
          </w:tcPr>
          <w:p w:rsidR="007A2C95" w:rsidRPr="007A2C95" w:rsidRDefault="007A2C95" w:rsidP="00BF51D5">
            <w:pPr>
              <w:rPr>
                <w:rFonts w:ascii="Arial" w:hAnsi="Arial" w:cs="Arial"/>
                <w:sz w:val="18"/>
                <w:szCs w:val="18"/>
              </w:rPr>
            </w:pPr>
            <w:r w:rsidRPr="007A2C95">
              <w:rPr>
                <w:rFonts w:ascii="Arial" w:hAnsi="Arial" w:cs="Arial"/>
                <w:sz w:val="18"/>
                <w:szCs w:val="18"/>
              </w:rPr>
              <w:t>S/LANCE</w:t>
            </w:r>
          </w:p>
        </w:tc>
      </w:tr>
    </w:tbl>
    <w:p w:rsidR="00BF51D5" w:rsidRPr="00930D98" w:rsidRDefault="00BF51D5" w:rsidP="00BF51D5">
      <w:pPr>
        <w:autoSpaceDE w:val="0"/>
        <w:autoSpaceDN w:val="0"/>
        <w:adjustRightInd w:val="0"/>
        <w:jc w:val="both"/>
        <w:rPr>
          <w:rFonts w:ascii="Arial" w:hAnsi="Arial" w:cs="Arial"/>
          <w:sz w:val="24"/>
          <w:szCs w:val="24"/>
        </w:rPr>
      </w:pPr>
    </w:p>
    <w:p w:rsidR="00BF51D5" w:rsidRPr="00930D98" w:rsidRDefault="00BF51D5" w:rsidP="00BF51D5">
      <w:pPr>
        <w:autoSpaceDE w:val="0"/>
        <w:autoSpaceDN w:val="0"/>
        <w:adjustRightInd w:val="0"/>
        <w:jc w:val="both"/>
        <w:rPr>
          <w:rFonts w:ascii="Arial" w:hAnsi="Arial" w:cs="Arial"/>
          <w:sz w:val="24"/>
          <w:szCs w:val="24"/>
        </w:rPr>
      </w:pPr>
      <w:r w:rsidRPr="00930D98">
        <w:rPr>
          <w:rFonts w:ascii="Arial" w:hAnsi="Arial" w:cs="Arial"/>
          <w:sz w:val="24"/>
          <w:szCs w:val="24"/>
        </w:rPr>
        <w:t xml:space="preserve"> Houve 0</w:t>
      </w:r>
      <w:r w:rsidR="007A2C95">
        <w:rPr>
          <w:rFonts w:ascii="Arial" w:hAnsi="Arial" w:cs="Arial"/>
          <w:sz w:val="24"/>
          <w:szCs w:val="24"/>
        </w:rPr>
        <w:t>2</w:t>
      </w:r>
      <w:r w:rsidRPr="00930D98">
        <w:rPr>
          <w:rFonts w:ascii="Arial" w:hAnsi="Arial" w:cs="Arial"/>
          <w:sz w:val="24"/>
          <w:szCs w:val="24"/>
        </w:rPr>
        <w:t>(</w:t>
      </w:r>
      <w:r w:rsidR="007A2C95">
        <w:rPr>
          <w:rFonts w:ascii="Arial" w:hAnsi="Arial" w:cs="Arial"/>
          <w:sz w:val="24"/>
          <w:szCs w:val="24"/>
        </w:rPr>
        <w:t>duas</w:t>
      </w:r>
      <w:r w:rsidRPr="00930D98">
        <w:rPr>
          <w:rFonts w:ascii="Arial" w:hAnsi="Arial" w:cs="Arial"/>
          <w:sz w:val="24"/>
          <w:szCs w:val="24"/>
        </w:rPr>
        <w:t>) proposta</w:t>
      </w:r>
      <w:r w:rsidR="007A2C95">
        <w:rPr>
          <w:rFonts w:ascii="Arial" w:hAnsi="Arial" w:cs="Arial"/>
          <w:sz w:val="24"/>
          <w:szCs w:val="24"/>
        </w:rPr>
        <w:t>s</w:t>
      </w:r>
      <w:r w:rsidRPr="00930D98">
        <w:rPr>
          <w:rFonts w:ascii="Arial" w:hAnsi="Arial" w:cs="Arial"/>
          <w:sz w:val="24"/>
          <w:szCs w:val="24"/>
        </w:rPr>
        <w:t xml:space="preserve"> válida</w:t>
      </w:r>
      <w:r w:rsidR="007A2C95">
        <w:rPr>
          <w:rFonts w:ascii="Arial" w:hAnsi="Arial" w:cs="Arial"/>
          <w:sz w:val="24"/>
          <w:szCs w:val="24"/>
        </w:rPr>
        <w:t>s</w:t>
      </w:r>
      <w:r w:rsidRPr="00930D98">
        <w:rPr>
          <w:rFonts w:ascii="Arial" w:hAnsi="Arial" w:cs="Arial"/>
          <w:sz w:val="24"/>
          <w:szCs w:val="24"/>
        </w:rPr>
        <w:t xml:space="preserve">, a pregoeira abriu a sessão de lances e solicitou a empresa </w:t>
      </w:r>
      <w:r w:rsidR="006F5FA5">
        <w:rPr>
          <w:rFonts w:ascii="Arial" w:hAnsi="Arial" w:cs="Arial"/>
          <w:sz w:val="24"/>
          <w:szCs w:val="24"/>
        </w:rPr>
        <w:t>MEIRA &amp; MULLER segunda</w:t>
      </w:r>
      <w:r w:rsidRPr="00930D98">
        <w:rPr>
          <w:rFonts w:ascii="Arial" w:hAnsi="Arial" w:cs="Arial"/>
          <w:sz w:val="24"/>
          <w:szCs w:val="24"/>
        </w:rPr>
        <w:t xml:space="preserve"> colocada </w:t>
      </w:r>
      <w:r w:rsidR="006F5FA5">
        <w:rPr>
          <w:rFonts w:ascii="Arial" w:hAnsi="Arial" w:cs="Arial"/>
          <w:sz w:val="24"/>
          <w:szCs w:val="24"/>
        </w:rPr>
        <w:t xml:space="preserve">que melhorasse a proposta a mesma </w:t>
      </w:r>
      <w:r w:rsidRPr="00930D98">
        <w:rPr>
          <w:rFonts w:ascii="Arial" w:hAnsi="Arial" w:cs="Arial"/>
          <w:sz w:val="24"/>
          <w:szCs w:val="24"/>
        </w:rPr>
        <w:t>não teve interesse</w:t>
      </w:r>
      <w:r w:rsidR="006F5FA5">
        <w:rPr>
          <w:rFonts w:ascii="Arial" w:hAnsi="Arial" w:cs="Arial"/>
          <w:sz w:val="24"/>
          <w:szCs w:val="24"/>
        </w:rPr>
        <w:t xml:space="preserve"> em seguida passamos a primeira colocada</w:t>
      </w:r>
      <w:r w:rsidRPr="00930D98">
        <w:rPr>
          <w:rFonts w:ascii="Arial" w:hAnsi="Arial" w:cs="Arial"/>
          <w:sz w:val="24"/>
          <w:szCs w:val="24"/>
        </w:rPr>
        <w:t xml:space="preserve"> e conforme apresentado no quadro acima, a empresa</w:t>
      </w:r>
      <w:proofErr w:type="gramStart"/>
      <w:r w:rsidRPr="00930D98">
        <w:rPr>
          <w:rFonts w:ascii="Arial" w:hAnsi="Arial" w:cs="Arial"/>
          <w:sz w:val="24"/>
          <w:szCs w:val="24"/>
        </w:rPr>
        <w:t xml:space="preserve"> </w:t>
      </w:r>
      <w:r w:rsidR="006F5FA5">
        <w:rPr>
          <w:rFonts w:ascii="Arial" w:hAnsi="Arial" w:cs="Arial"/>
          <w:sz w:val="24"/>
          <w:szCs w:val="24"/>
        </w:rPr>
        <w:t xml:space="preserve"> </w:t>
      </w:r>
      <w:proofErr w:type="gramEnd"/>
      <w:r w:rsidR="006F5FA5">
        <w:rPr>
          <w:rFonts w:ascii="Arial" w:hAnsi="Arial" w:cs="Arial"/>
          <w:sz w:val="24"/>
          <w:szCs w:val="24"/>
        </w:rPr>
        <w:t>EDITORA IBPEX</w:t>
      </w:r>
      <w:r w:rsidRPr="00930D98">
        <w:rPr>
          <w:rFonts w:ascii="Arial" w:hAnsi="Arial" w:cs="Arial"/>
          <w:sz w:val="24"/>
          <w:szCs w:val="24"/>
        </w:rPr>
        <w:t>, sagrou-se vencedora do certame</w:t>
      </w:r>
      <w:r w:rsidRPr="00930D98">
        <w:rPr>
          <w:rFonts w:ascii="Arial" w:hAnsi="Arial" w:cs="Arial"/>
          <w:b/>
          <w:bCs/>
          <w:sz w:val="24"/>
          <w:szCs w:val="24"/>
        </w:rPr>
        <w:t>,</w:t>
      </w:r>
      <w:r w:rsidRPr="00930D98">
        <w:rPr>
          <w:rFonts w:ascii="Arial" w:hAnsi="Arial" w:cs="Arial"/>
          <w:sz w:val="24"/>
          <w:szCs w:val="24"/>
        </w:rPr>
        <w:t xml:space="preserve"> totalizando este lote 01 em R$ - </w:t>
      </w:r>
      <w:r w:rsidR="006F5FA5">
        <w:rPr>
          <w:rFonts w:ascii="Arial" w:hAnsi="Arial" w:cs="Arial"/>
          <w:sz w:val="24"/>
          <w:szCs w:val="24"/>
        </w:rPr>
        <w:t>29.421,00</w:t>
      </w:r>
      <w:r w:rsidRPr="00930D98">
        <w:rPr>
          <w:rFonts w:ascii="Arial" w:hAnsi="Arial" w:cs="Arial"/>
          <w:sz w:val="24"/>
          <w:szCs w:val="24"/>
        </w:rPr>
        <w:t xml:space="preserve"> (</w:t>
      </w:r>
      <w:r w:rsidR="006F5FA5">
        <w:rPr>
          <w:rFonts w:ascii="Arial" w:hAnsi="Arial" w:cs="Arial"/>
          <w:sz w:val="24"/>
          <w:szCs w:val="24"/>
        </w:rPr>
        <w:t xml:space="preserve">vinte e nove mil quatrocentos e vinte e </w:t>
      </w:r>
      <w:r w:rsidRPr="00930D98">
        <w:rPr>
          <w:rFonts w:ascii="Arial" w:hAnsi="Arial" w:cs="Arial"/>
          <w:sz w:val="24"/>
          <w:szCs w:val="24"/>
        </w:rPr>
        <w:t>reais).</w:t>
      </w:r>
    </w:p>
    <w:p w:rsidR="00BF51D5" w:rsidRPr="00930D98" w:rsidRDefault="00BF51D5" w:rsidP="00BF51D5">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BF51D5" w:rsidRPr="00930D98" w:rsidRDefault="00BF51D5" w:rsidP="00BF51D5">
      <w:pPr>
        <w:autoSpaceDE w:val="0"/>
        <w:autoSpaceDN w:val="0"/>
        <w:adjustRightInd w:val="0"/>
        <w:jc w:val="both"/>
        <w:rPr>
          <w:rFonts w:ascii="Arial" w:hAnsi="Arial" w:cs="Arial"/>
          <w:sz w:val="24"/>
          <w:szCs w:val="24"/>
        </w:rPr>
      </w:pPr>
    </w:p>
    <w:p w:rsidR="00BF51D5" w:rsidRPr="00930D98" w:rsidRDefault="00BF51D5" w:rsidP="00BF51D5">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BF51D5" w:rsidRPr="00930D98" w:rsidRDefault="00BF51D5" w:rsidP="00BF51D5">
      <w:pPr>
        <w:autoSpaceDE w:val="0"/>
        <w:autoSpaceDN w:val="0"/>
        <w:adjustRightInd w:val="0"/>
        <w:jc w:val="both"/>
        <w:rPr>
          <w:rFonts w:ascii="Arial" w:hAnsi="Arial" w:cs="Arial"/>
          <w:sz w:val="24"/>
          <w:szCs w:val="24"/>
        </w:rPr>
      </w:pPr>
    </w:p>
    <w:p w:rsidR="00BF51D5" w:rsidRPr="00930D98" w:rsidRDefault="00BF51D5" w:rsidP="00BF51D5">
      <w:pPr>
        <w:autoSpaceDE w:val="0"/>
        <w:autoSpaceDN w:val="0"/>
        <w:adjustRightInd w:val="0"/>
        <w:jc w:val="both"/>
        <w:rPr>
          <w:rFonts w:ascii="Arial" w:hAnsi="Arial" w:cs="Arial"/>
          <w:sz w:val="24"/>
          <w:szCs w:val="24"/>
        </w:rPr>
      </w:pPr>
    </w:p>
    <w:p w:rsidR="00BF51D5" w:rsidRPr="00930D98" w:rsidRDefault="00BF51D5" w:rsidP="00BF51D5">
      <w:pPr>
        <w:autoSpaceDE w:val="0"/>
        <w:autoSpaceDN w:val="0"/>
        <w:adjustRightInd w:val="0"/>
        <w:jc w:val="both"/>
        <w:rPr>
          <w:rFonts w:ascii="Arial" w:hAnsi="Arial" w:cs="Arial"/>
          <w:sz w:val="24"/>
          <w:szCs w:val="24"/>
        </w:rPr>
      </w:pPr>
    </w:p>
    <w:p w:rsidR="00BF51D5" w:rsidRPr="00930D98" w:rsidRDefault="00BF51D5" w:rsidP="00BF51D5">
      <w:pPr>
        <w:autoSpaceDE w:val="0"/>
        <w:autoSpaceDN w:val="0"/>
        <w:adjustRightInd w:val="0"/>
        <w:jc w:val="both"/>
        <w:rPr>
          <w:rFonts w:ascii="Arial" w:hAnsi="Arial" w:cs="Arial"/>
          <w:sz w:val="24"/>
          <w:szCs w:val="24"/>
        </w:rPr>
      </w:pPr>
    </w:p>
    <w:p w:rsidR="00BF51D5" w:rsidRPr="00930D98" w:rsidRDefault="00BF51D5" w:rsidP="00BF51D5">
      <w:pPr>
        <w:autoSpaceDE w:val="0"/>
        <w:autoSpaceDN w:val="0"/>
        <w:adjustRightInd w:val="0"/>
        <w:jc w:val="both"/>
        <w:rPr>
          <w:rFonts w:ascii="Arial" w:hAnsi="Arial" w:cs="Arial"/>
          <w:sz w:val="24"/>
          <w:szCs w:val="24"/>
        </w:rPr>
      </w:pPr>
    </w:p>
    <w:p w:rsidR="00BF51D5" w:rsidRPr="00930D98" w:rsidRDefault="00BF51D5" w:rsidP="00BF51D5">
      <w:pPr>
        <w:autoSpaceDE w:val="0"/>
        <w:autoSpaceDN w:val="0"/>
        <w:adjustRightInd w:val="0"/>
        <w:jc w:val="both"/>
        <w:rPr>
          <w:rFonts w:ascii="Arial" w:hAnsi="Arial" w:cs="Arial"/>
          <w:sz w:val="24"/>
          <w:szCs w:val="24"/>
        </w:rPr>
      </w:pPr>
    </w:p>
    <w:p w:rsidR="00BF51D5" w:rsidRPr="00930D98" w:rsidRDefault="00BF51D5" w:rsidP="00BF51D5">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BF51D5" w:rsidRPr="00930D98" w:rsidRDefault="00BF51D5" w:rsidP="00BF51D5">
      <w:pPr>
        <w:autoSpaceDE w:val="0"/>
        <w:autoSpaceDN w:val="0"/>
        <w:adjustRightInd w:val="0"/>
        <w:ind w:left="-180"/>
        <w:jc w:val="both"/>
        <w:rPr>
          <w:rFonts w:ascii="Arial" w:hAnsi="Arial" w:cs="Arial"/>
          <w:sz w:val="24"/>
          <w:szCs w:val="24"/>
        </w:rPr>
      </w:pPr>
    </w:p>
    <w:p w:rsidR="009353CD" w:rsidRDefault="009353CD" w:rsidP="00BF51D5">
      <w:pPr>
        <w:autoSpaceDE w:val="0"/>
        <w:autoSpaceDN w:val="0"/>
        <w:adjustRightInd w:val="0"/>
        <w:ind w:left="-180"/>
        <w:jc w:val="both"/>
        <w:rPr>
          <w:rFonts w:ascii="Arial" w:hAnsi="Arial" w:cs="Arial"/>
          <w:sz w:val="24"/>
          <w:szCs w:val="24"/>
        </w:rPr>
      </w:pPr>
    </w:p>
    <w:p w:rsidR="009353CD" w:rsidRDefault="009353CD" w:rsidP="00BF51D5">
      <w:pPr>
        <w:autoSpaceDE w:val="0"/>
        <w:autoSpaceDN w:val="0"/>
        <w:adjustRightInd w:val="0"/>
        <w:ind w:left="-180"/>
        <w:jc w:val="both"/>
        <w:rPr>
          <w:rFonts w:ascii="Arial" w:hAnsi="Arial" w:cs="Arial"/>
          <w:sz w:val="24"/>
          <w:szCs w:val="24"/>
        </w:rPr>
      </w:pPr>
    </w:p>
    <w:p w:rsidR="009353CD" w:rsidRDefault="009353CD" w:rsidP="00BF51D5">
      <w:pPr>
        <w:autoSpaceDE w:val="0"/>
        <w:autoSpaceDN w:val="0"/>
        <w:adjustRightInd w:val="0"/>
        <w:ind w:left="-180"/>
        <w:jc w:val="both"/>
        <w:rPr>
          <w:rFonts w:ascii="Arial" w:hAnsi="Arial" w:cs="Arial"/>
          <w:sz w:val="24"/>
          <w:szCs w:val="24"/>
        </w:rPr>
      </w:pPr>
    </w:p>
    <w:p w:rsidR="009353CD" w:rsidRDefault="009353CD" w:rsidP="00BF51D5">
      <w:pPr>
        <w:autoSpaceDE w:val="0"/>
        <w:autoSpaceDN w:val="0"/>
        <w:adjustRightInd w:val="0"/>
        <w:ind w:left="-180"/>
        <w:jc w:val="both"/>
        <w:rPr>
          <w:rFonts w:ascii="Arial" w:hAnsi="Arial" w:cs="Arial"/>
          <w:sz w:val="24"/>
          <w:szCs w:val="24"/>
        </w:rPr>
      </w:pPr>
    </w:p>
    <w:p w:rsidR="009353CD" w:rsidRDefault="009353CD" w:rsidP="00BF51D5">
      <w:pPr>
        <w:autoSpaceDE w:val="0"/>
        <w:autoSpaceDN w:val="0"/>
        <w:adjustRightInd w:val="0"/>
        <w:ind w:left="-180"/>
        <w:jc w:val="both"/>
        <w:rPr>
          <w:rFonts w:ascii="Arial" w:hAnsi="Arial" w:cs="Arial"/>
          <w:sz w:val="24"/>
          <w:szCs w:val="24"/>
        </w:rPr>
      </w:pPr>
    </w:p>
    <w:p w:rsidR="00AD2B9C" w:rsidRDefault="00AD2B9C" w:rsidP="00BF51D5">
      <w:pPr>
        <w:autoSpaceDE w:val="0"/>
        <w:autoSpaceDN w:val="0"/>
        <w:adjustRightInd w:val="0"/>
        <w:ind w:left="-180"/>
        <w:jc w:val="both"/>
        <w:rPr>
          <w:rFonts w:ascii="Arial" w:hAnsi="Arial" w:cs="Arial"/>
          <w:sz w:val="24"/>
          <w:szCs w:val="24"/>
        </w:rPr>
      </w:pPr>
    </w:p>
    <w:p w:rsidR="00AD2B9C" w:rsidRDefault="00AD2B9C" w:rsidP="00BF51D5">
      <w:pPr>
        <w:autoSpaceDE w:val="0"/>
        <w:autoSpaceDN w:val="0"/>
        <w:adjustRightInd w:val="0"/>
        <w:ind w:left="-180"/>
        <w:jc w:val="both"/>
        <w:rPr>
          <w:rFonts w:ascii="Arial" w:hAnsi="Arial" w:cs="Arial"/>
          <w:sz w:val="24"/>
          <w:szCs w:val="24"/>
        </w:rPr>
      </w:pPr>
    </w:p>
    <w:p w:rsidR="00AD2B9C" w:rsidRDefault="00AD2B9C" w:rsidP="00BF51D5">
      <w:pPr>
        <w:autoSpaceDE w:val="0"/>
        <w:autoSpaceDN w:val="0"/>
        <w:adjustRightInd w:val="0"/>
        <w:ind w:left="-180"/>
        <w:jc w:val="both"/>
        <w:rPr>
          <w:rFonts w:ascii="Arial" w:hAnsi="Arial" w:cs="Arial"/>
          <w:sz w:val="24"/>
          <w:szCs w:val="24"/>
        </w:rPr>
      </w:pPr>
    </w:p>
    <w:p w:rsidR="00AD2B9C" w:rsidRDefault="00AD2B9C" w:rsidP="00BF51D5">
      <w:pPr>
        <w:autoSpaceDE w:val="0"/>
        <w:autoSpaceDN w:val="0"/>
        <w:adjustRightInd w:val="0"/>
        <w:ind w:left="-180"/>
        <w:jc w:val="both"/>
        <w:rPr>
          <w:rFonts w:ascii="Arial" w:hAnsi="Arial" w:cs="Arial"/>
          <w:sz w:val="24"/>
          <w:szCs w:val="24"/>
        </w:rPr>
      </w:pPr>
    </w:p>
    <w:p w:rsidR="00AD2B9C" w:rsidRDefault="00AD2B9C" w:rsidP="00BF51D5">
      <w:pPr>
        <w:autoSpaceDE w:val="0"/>
        <w:autoSpaceDN w:val="0"/>
        <w:adjustRightInd w:val="0"/>
        <w:ind w:left="-180"/>
        <w:jc w:val="both"/>
        <w:rPr>
          <w:rFonts w:ascii="Arial" w:hAnsi="Arial" w:cs="Arial"/>
          <w:sz w:val="24"/>
          <w:szCs w:val="24"/>
        </w:rPr>
      </w:pPr>
    </w:p>
    <w:p w:rsidR="00AD2B9C" w:rsidRDefault="00AD2B9C" w:rsidP="00BF51D5">
      <w:pPr>
        <w:autoSpaceDE w:val="0"/>
        <w:autoSpaceDN w:val="0"/>
        <w:adjustRightInd w:val="0"/>
        <w:ind w:left="-180"/>
        <w:jc w:val="both"/>
        <w:rPr>
          <w:rFonts w:ascii="Arial" w:hAnsi="Arial" w:cs="Arial"/>
          <w:sz w:val="24"/>
          <w:szCs w:val="24"/>
        </w:rPr>
      </w:pPr>
    </w:p>
    <w:p w:rsidR="00AD2B9C" w:rsidRDefault="00AD2B9C" w:rsidP="00BF51D5">
      <w:pPr>
        <w:autoSpaceDE w:val="0"/>
        <w:autoSpaceDN w:val="0"/>
        <w:adjustRightInd w:val="0"/>
        <w:ind w:left="-180"/>
        <w:jc w:val="both"/>
        <w:rPr>
          <w:rFonts w:ascii="Arial" w:hAnsi="Arial" w:cs="Arial"/>
          <w:sz w:val="24"/>
          <w:szCs w:val="24"/>
        </w:rPr>
      </w:pPr>
    </w:p>
    <w:p w:rsidR="00AD2B9C" w:rsidRDefault="00AD2B9C" w:rsidP="00BF51D5">
      <w:pPr>
        <w:autoSpaceDE w:val="0"/>
        <w:autoSpaceDN w:val="0"/>
        <w:adjustRightInd w:val="0"/>
        <w:ind w:left="-180"/>
        <w:jc w:val="both"/>
        <w:rPr>
          <w:rFonts w:ascii="Arial" w:hAnsi="Arial" w:cs="Arial"/>
          <w:sz w:val="24"/>
          <w:szCs w:val="24"/>
        </w:rPr>
      </w:pPr>
    </w:p>
    <w:p w:rsidR="00BF51D5" w:rsidRDefault="00BF51D5" w:rsidP="00BF51D5">
      <w:pPr>
        <w:autoSpaceDE w:val="0"/>
        <w:autoSpaceDN w:val="0"/>
        <w:adjustRightInd w:val="0"/>
        <w:ind w:left="-180"/>
        <w:jc w:val="both"/>
        <w:rPr>
          <w:rFonts w:ascii="Arial" w:hAnsi="Arial" w:cs="Arial"/>
          <w:sz w:val="22"/>
          <w:szCs w:val="22"/>
        </w:rPr>
      </w:pPr>
    </w:p>
    <w:p w:rsidR="00BF51D5" w:rsidRPr="00822BC2" w:rsidRDefault="00BF51D5" w:rsidP="00BF51D5">
      <w:pPr>
        <w:jc w:val="both"/>
        <w:rPr>
          <w:rFonts w:ascii="Arial" w:hAnsi="Arial" w:cs="Arial"/>
          <w:b/>
          <w:sz w:val="24"/>
          <w:szCs w:val="24"/>
        </w:rPr>
      </w:pPr>
      <w:r w:rsidRPr="00822BC2">
        <w:rPr>
          <w:rFonts w:ascii="Arial" w:hAnsi="Arial" w:cs="Arial"/>
          <w:b/>
          <w:sz w:val="24"/>
          <w:szCs w:val="24"/>
        </w:rPr>
        <w:t>COMISSÃO DE PREGÃO</w:t>
      </w:r>
    </w:p>
    <w:p w:rsidR="00BF51D5" w:rsidRPr="00822BC2" w:rsidRDefault="00BF51D5" w:rsidP="00BF51D5">
      <w:pPr>
        <w:jc w:val="both"/>
        <w:rPr>
          <w:rFonts w:ascii="Arial" w:hAnsi="Arial" w:cs="Arial"/>
          <w:b/>
          <w:sz w:val="24"/>
          <w:szCs w:val="24"/>
        </w:rPr>
      </w:pPr>
      <w:r w:rsidRPr="00822BC2">
        <w:rPr>
          <w:rFonts w:ascii="Arial" w:hAnsi="Arial" w:cs="Arial"/>
          <w:b/>
          <w:sz w:val="24"/>
          <w:szCs w:val="24"/>
        </w:rPr>
        <w:t>PROCESSO: N.º</w:t>
      </w:r>
      <w:r w:rsidR="009353CD">
        <w:rPr>
          <w:rFonts w:ascii="Arial" w:hAnsi="Arial" w:cs="Arial"/>
          <w:b/>
          <w:sz w:val="24"/>
          <w:szCs w:val="24"/>
        </w:rPr>
        <w:t>394</w:t>
      </w:r>
      <w:r w:rsidRPr="00822BC2">
        <w:rPr>
          <w:rFonts w:ascii="Arial" w:hAnsi="Arial" w:cs="Arial"/>
          <w:b/>
          <w:sz w:val="24"/>
          <w:szCs w:val="24"/>
        </w:rPr>
        <w:t>/2010</w:t>
      </w:r>
    </w:p>
    <w:p w:rsidR="00BF51D5" w:rsidRPr="00822BC2" w:rsidRDefault="00BF51D5" w:rsidP="00BF51D5">
      <w:pPr>
        <w:jc w:val="both"/>
        <w:rPr>
          <w:rFonts w:ascii="Arial" w:hAnsi="Arial" w:cs="Arial"/>
          <w:sz w:val="24"/>
          <w:szCs w:val="24"/>
        </w:rPr>
      </w:pPr>
      <w:r w:rsidRPr="00822BC2">
        <w:rPr>
          <w:rFonts w:ascii="Arial" w:hAnsi="Arial" w:cs="Arial"/>
          <w:sz w:val="24"/>
          <w:szCs w:val="24"/>
        </w:rPr>
        <w:t xml:space="preserve">LICITAÇÃO MODALIDADE: Pregão Presencial N.º </w:t>
      </w:r>
      <w:r w:rsidR="009353CD">
        <w:rPr>
          <w:rFonts w:ascii="Arial" w:hAnsi="Arial" w:cs="Arial"/>
          <w:sz w:val="24"/>
          <w:szCs w:val="24"/>
        </w:rPr>
        <w:t>003</w:t>
      </w:r>
      <w:r w:rsidRPr="00822BC2">
        <w:rPr>
          <w:rFonts w:ascii="Arial" w:hAnsi="Arial" w:cs="Arial"/>
          <w:sz w:val="24"/>
          <w:szCs w:val="24"/>
        </w:rPr>
        <w:t>/201</w:t>
      </w:r>
      <w:r w:rsidR="009353CD">
        <w:rPr>
          <w:rFonts w:ascii="Arial" w:hAnsi="Arial" w:cs="Arial"/>
          <w:sz w:val="24"/>
          <w:szCs w:val="24"/>
        </w:rPr>
        <w:t>1</w:t>
      </w:r>
      <w:r w:rsidRPr="00822BC2">
        <w:rPr>
          <w:rFonts w:ascii="Arial" w:hAnsi="Arial" w:cs="Arial"/>
          <w:sz w:val="24"/>
          <w:szCs w:val="24"/>
        </w:rPr>
        <w:t xml:space="preserve"> – PMM</w:t>
      </w:r>
    </w:p>
    <w:p w:rsidR="00BF51D5" w:rsidRPr="00822BC2" w:rsidRDefault="00BF51D5" w:rsidP="00BF51D5">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 xml:space="preserve">: </w:t>
      </w:r>
      <w:r w:rsidR="009353CD">
        <w:rPr>
          <w:rFonts w:ascii="Arial" w:hAnsi="Arial" w:cs="Arial"/>
          <w:bCs/>
          <w:sz w:val="24"/>
          <w:szCs w:val="24"/>
        </w:rPr>
        <w:t>21/01/2011</w:t>
      </w:r>
    </w:p>
    <w:p w:rsidR="00BF51D5" w:rsidRPr="00822BC2" w:rsidRDefault="00BF51D5" w:rsidP="00BF51D5">
      <w:pPr>
        <w:pStyle w:val="Cabealho"/>
        <w:jc w:val="both"/>
        <w:rPr>
          <w:rFonts w:ascii="Arial" w:hAnsi="Arial" w:cs="Arial"/>
          <w:sz w:val="24"/>
          <w:szCs w:val="24"/>
        </w:rPr>
      </w:pPr>
    </w:p>
    <w:p w:rsidR="00BF51D5" w:rsidRPr="00822BC2" w:rsidRDefault="00BF51D5" w:rsidP="00BF51D5">
      <w:pPr>
        <w:pStyle w:val="Cabealho"/>
        <w:jc w:val="both"/>
        <w:rPr>
          <w:rFonts w:ascii="Arial" w:hAnsi="Arial" w:cs="Arial"/>
          <w:sz w:val="24"/>
          <w:szCs w:val="24"/>
        </w:rPr>
      </w:pPr>
    </w:p>
    <w:p w:rsidR="00BF51D5" w:rsidRPr="00822BC2" w:rsidRDefault="00BF51D5" w:rsidP="00BF51D5">
      <w:pPr>
        <w:pStyle w:val="Cabealho"/>
        <w:jc w:val="both"/>
        <w:rPr>
          <w:rFonts w:ascii="Arial" w:hAnsi="Arial" w:cs="Arial"/>
          <w:sz w:val="24"/>
          <w:szCs w:val="24"/>
        </w:rPr>
      </w:pPr>
    </w:p>
    <w:p w:rsidR="00BF51D5" w:rsidRPr="00822BC2" w:rsidRDefault="00BF51D5" w:rsidP="00BF51D5">
      <w:pPr>
        <w:pStyle w:val="Cabealho"/>
        <w:jc w:val="both"/>
        <w:rPr>
          <w:rFonts w:ascii="Arial" w:hAnsi="Arial" w:cs="Arial"/>
          <w:sz w:val="24"/>
          <w:szCs w:val="24"/>
        </w:rPr>
      </w:pPr>
    </w:p>
    <w:p w:rsidR="00BF51D5" w:rsidRPr="00822BC2" w:rsidRDefault="00BF51D5" w:rsidP="00BF51D5">
      <w:pPr>
        <w:pStyle w:val="Cabealho"/>
        <w:jc w:val="both"/>
        <w:rPr>
          <w:rFonts w:ascii="Arial" w:hAnsi="Arial" w:cs="Arial"/>
          <w:sz w:val="24"/>
          <w:szCs w:val="24"/>
        </w:rPr>
      </w:pPr>
    </w:p>
    <w:p w:rsidR="00BF51D5" w:rsidRPr="00822BC2" w:rsidRDefault="00BF51D5" w:rsidP="00BF51D5">
      <w:pPr>
        <w:jc w:val="center"/>
        <w:rPr>
          <w:rFonts w:ascii="Arial" w:hAnsi="Arial" w:cs="Arial"/>
          <w:b/>
          <w:sz w:val="24"/>
          <w:szCs w:val="24"/>
          <w:u w:val="single"/>
        </w:rPr>
      </w:pPr>
      <w:r w:rsidRPr="00822BC2">
        <w:rPr>
          <w:rFonts w:ascii="Arial" w:hAnsi="Arial" w:cs="Arial"/>
          <w:b/>
          <w:sz w:val="24"/>
          <w:szCs w:val="24"/>
          <w:u w:val="single"/>
        </w:rPr>
        <w:t>RESULTADO E JULGAMENTO</w:t>
      </w:r>
    </w:p>
    <w:p w:rsidR="00BF51D5" w:rsidRPr="00822BC2" w:rsidRDefault="00BF51D5" w:rsidP="00BF51D5">
      <w:pPr>
        <w:jc w:val="both"/>
        <w:rPr>
          <w:rFonts w:ascii="Arial" w:hAnsi="Arial" w:cs="Arial"/>
          <w:sz w:val="24"/>
          <w:szCs w:val="24"/>
        </w:rPr>
      </w:pPr>
    </w:p>
    <w:p w:rsidR="00BF51D5" w:rsidRPr="00822BC2" w:rsidRDefault="00BF51D5" w:rsidP="00BF51D5">
      <w:pPr>
        <w:jc w:val="both"/>
        <w:rPr>
          <w:rFonts w:ascii="Arial" w:hAnsi="Arial" w:cs="Arial"/>
          <w:sz w:val="24"/>
          <w:szCs w:val="24"/>
        </w:rPr>
      </w:pPr>
    </w:p>
    <w:p w:rsidR="00BF51D5" w:rsidRPr="00822BC2" w:rsidRDefault="00BF51D5" w:rsidP="00BF51D5">
      <w:pPr>
        <w:jc w:val="both"/>
        <w:rPr>
          <w:rFonts w:ascii="Arial" w:hAnsi="Arial" w:cs="Arial"/>
          <w:sz w:val="24"/>
          <w:szCs w:val="24"/>
        </w:rPr>
      </w:pPr>
    </w:p>
    <w:p w:rsidR="00BF51D5" w:rsidRPr="00822BC2" w:rsidRDefault="00BF51D5" w:rsidP="00BF51D5">
      <w:pPr>
        <w:jc w:val="both"/>
        <w:rPr>
          <w:rFonts w:ascii="Arial" w:hAnsi="Arial" w:cs="Arial"/>
          <w:sz w:val="24"/>
          <w:szCs w:val="24"/>
        </w:rPr>
      </w:pPr>
    </w:p>
    <w:p w:rsidR="00BF51D5" w:rsidRPr="00822BC2" w:rsidRDefault="00BF51D5" w:rsidP="00BF51D5">
      <w:pPr>
        <w:jc w:val="both"/>
        <w:rPr>
          <w:rFonts w:ascii="Arial" w:hAnsi="Arial" w:cs="Arial"/>
          <w:b/>
          <w:sz w:val="24"/>
          <w:szCs w:val="24"/>
        </w:rPr>
      </w:pPr>
    </w:p>
    <w:p w:rsidR="009353CD" w:rsidRPr="00930D98" w:rsidRDefault="00BF51D5" w:rsidP="009353CD">
      <w:pPr>
        <w:autoSpaceDE w:val="0"/>
        <w:autoSpaceDN w:val="0"/>
        <w:adjustRightInd w:val="0"/>
        <w:jc w:val="both"/>
        <w:rPr>
          <w:rFonts w:ascii="Arial" w:hAnsi="Arial" w:cs="Arial"/>
          <w:sz w:val="24"/>
          <w:szCs w:val="24"/>
        </w:rPr>
      </w:pPr>
      <w:r w:rsidRPr="00822BC2">
        <w:rPr>
          <w:rFonts w:ascii="Arial" w:hAnsi="Arial" w:cs="Arial"/>
          <w:sz w:val="24"/>
          <w:szCs w:val="24"/>
        </w:rPr>
        <w:t xml:space="preserve">Em cumprimento ao disposto no art. 4, XX da Lei n.º 10.520/2002, declaro vencedora, a </w:t>
      </w:r>
      <w:r w:rsidR="009353CD">
        <w:rPr>
          <w:rFonts w:ascii="Arial" w:hAnsi="Arial" w:cs="Arial"/>
          <w:sz w:val="24"/>
          <w:szCs w:val="24"/>
        </w:rPr>
        <w:t>empresa EDITORA IBPEX LTDA</w:t>
      </w:r>
      <w:r w:rsidR="009353CD" w:rsidRPr="00930D98">
        <w:rPr>
          <w:rFonts w:ascii="Arial" w:hAnsi="Arial" w:cs="Arial"/>
          <w:sz w:val="24"/>
          <w:szCs w:val="24"/>
        </w:rPr>
        <w:t>, sagrou-se vencedora do certame</w:t>
      </w:r>
      <w:r w:rsidR="009353CD" w:rsidRPr="00930D98">
        <w:rPr>
          <w:rFonts w:ascii="Arial" w:hAnsi="Arial" w:cs="Arial"/>
          <w:b/>
          <w:bCs/>
          <w:sz w:val="24"/>
          <w:szCs w:val="24"/>
        </w:rPr>
        <w:t>,</w:t>
      </w:r>
      <w:r w:rsidR="009353CD" w:rsidRPr="00930D98">
        <w:rPr>
          <w:rFonts w:ascii="Arial" w:hAnsi="Arial" w:cs="Arial"/>
          <w:sz w:val="24"/>
          <w:szCs w:val="24"/>
        </w:rPr>
        <w:t xml:space="preserve"> totalizando este lote 01 em R$ - </w:t>
      </w:r>
      <w:r w:rsidR="009353CD">
        <w:rPr>
          <w:rFonts w:ascii="Arial" w:hAnsi="Arial" w:cs="Arial"/>
          <w:sz w:val="24"/>
          <w:szCs w:val="24"/>
        </w:rPr>
        <w:t>29.421,00</w:t>
      </w:r>
      <w:r w:rsidR="009353CD" w:rsidRPr="00930D98">
        <w:rPr>
          <w:rFonts w:ascii="Arial" w:hAnsi="Arial" w:cs="Arial"/>
          <w:sz w:val="24"/>
          <w:szCs w:val="24"/>
        </w:rPr>
        <w:t xml:space="preserve"> (</w:t>
      </w:r>
      <w:r w:rsidR="009353CD">
        <w:rPr>
          <w:rFonts w:ascii="Arial" w:hAnsi="Arial" w:cs="Arial"/>
          <w:sz w:val="24"/>
          <w:szCs w:val="24"/>
        </w:rPr>
        <w:t xml:space="preserve">vinte e nove mil quatrocentos e vinte e </w:t>
      </w:r>
      <w:r w:rsidR="009353CD" w:rsidRPr="00930D98">
        <w:rPr>
          <w:rFonts w:ascii="Arial" w:hAnsi="Arial" w:cs="Arial"/>
          <w:sz w:val="24"/>
          <w:szCs w:val="24"/>
        </w:rPr>
        <w:t>reais).</w:t>
      </w:r>
    </w:p>
    <w:p w:rsidR="00BF51D5" w:rsidRPr="00822BC2" w:rsidRDefault="00BF51D5" w:rsidP="00BF51D5">
      <w:pPr>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3</w:t>
      </w:r>
      <w:r w:rsidR="009353CD">
        <w:rPr>
          <w:rFonts w:ascii="Arial" w:hAnsi="Arial" w:cs="Arial"/>
          <w:sz w:val="24"/>
          <w:szCs w:val="24"/>
        </w:rPr>
        <w:t>94</w:t>
      </w:r>
      <w:r w:rsidRPr="00822BC2">
        <w:rPr>
          <w:rFonts w:ascii="Arial" w:hAnsi="Arial" w:cs="Arial"/>
          <w:sz w:val="24"/>
          <w:szCs w:val="24"/>
        </w:rPr>
        <w:t>/2010, o qual se recomenda que seja encaminhado ao prefeito para Homologação, tendo como objeto a</w:t>
      </w:r>
      <w:r w:rsidR="0072232A">
        <w:rPr>
          <w:rFonts w:ascii="Arial" w:hAnsi="Arial" w:cs="Arial"/>
          <w:sz w:val="24"/>
          <w:szCs w:val="24"/>
        </w:rPr>
        <w:t xml:space="preserve"> </w:t>
      </w:r>
      <w:r w:rsidR="009353CD">
        <w:rPr>
          <w:rFonts w:ascii="Arial" w:hAnsi="Arial" w:cs="Arial"/>
          <w:b/>
          <w:color w:val="000000"/>
          <w:sz w:val="24"/>
          <w:szCs w:val="24"/>
        </w:rPr>
        <w:t>AQUISIÇÃO DE LIVROS PARADIDÁTICOS</w:t>
      </w:r>
      <w:r w:rsidR="009353CD"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sidR="009353CD">
        <w:rPr>
          <w:rFonts w:ascii="Arial" w:hAnsi="Arial" w:cs="Arial"/>
          <w:sz w:val="24"/>
          <w:szCs w:val="24"/>
        </w:rPr>
        <w:t>003</w:t>
      </w:r>
      <w:r w:rsidRPr="00822BC2">
        <w:rPr>
          <w:rFonts w:ascii="Arial" w:hAnsi="Arial" w:cs="Arial"/>
          <w:sz w:val="24"/>
          <w:szCs w:val="24"/>
        </w:rPr>
        <w:t>/201</w:t>
      </w:r>
      <w:r w:rsidR="009353CD">
        <w:rPr>
          <w:rFonts w:ascii="Arial" w:hAnsi="Arial" w:cs="Arial"/>
          <w:sz w:val="24"/>
          <w:szCs w:val="24"/>
        </w:rPr>
        <w:t>1</w:t>
      </w:r>
      <w:r w:rsidRPr="00822BC2">
        <w:rPr>
          <w:rFonts w:ascii="Arial" w:hAnsi="Arial" w:cs="Arial"/>
          <w:sz w:val="24"/>
          <w:szCs w:val="24"/>
        </w:rPr>
        <w:t xml:space="preserve">. </w:t>
      </w:r>
    </w:p>
    <w:p w:rsidR="00BF51D5" w:rsidRPr="00822BC2" w:rsidRDefault="00BF51D5" w:rsidP="00BF51D5">
      <w:pPr>
        <w:jc w:val="both"/>
        <w:rPr>
          <w:rFonts w:ascii="Arial" w:hAnsi="Arial" w:cs="Arial"/>
          <w:sz w:val="24"/>
          <w:szCs w:val="24"/>
        </w:rPr>
      </w:pPr>
    </w:p>
    <w:p w:rsidR="00BF51D5" w:rsidRPr="00822BC2" w:rsidRDefault="00BF51D5" w:rsidP="00BF51D5">
      <w:pPr>
        <w:spacing w:before="240"/>
        <w:jc w:val="both"/>
        <w:rPr>
          <w:rFonts w:ascii="Arial" w:hAnsi="Arial" w:cs="Arial"/>
          <w:sz w:val="24"/>
          <w:szCs w:val="24"/>
        </w:rPr>
      </w:pPr>
    </w:p>
    <w:p w:rsidR="00BF51D5" w:rsidRPr="00822BC2" w:rsidRDefault="00BF51D5" w:rsidP="00BF51D5">
      <w:pPr>
        <w:jc w:val="both"/>
        <w:rPr>
          <w:rFonts w:ascii="Arial" w:hAnsi="Arial" w:cs="Arial"/>
          <w:sz w:val="24"/>
          <w:szCs w:val="24"/>
        </w:rPr>
      </w:pPr>
    </w:p>
    <w:p w:rsidR="00BF51D5" w:rsidRPr="00822BC2" w:rsidRDefault="00BF51D5" w:rsidP="00BF51D5">
      <w:pPr>
        <w:jc w:val="both"/>
        <w:rPr>
          <w:rFonts w:ascii="Arial" w:hAnsi="Arial" w:cs="Arial"/>
          <w:sz w:val="24"/>
          <w:szCs w:val="24"/>
        </w:rPr>
      </w:pPr>
    </w:p>
    <w:p w:rsidR="00BF51D5" w:rsidRPr="00822BC2" w:rsidRDefault="00BF51D5" w:rsidP="00BF51D5">
      <w:pPr>
        <w:jc w:val="both"/>
        <w:rPr>
          <w:rFonts w:ascii="Arial" w:hAnsi="Arial" w:cs="Arial"/>
          <w:sz w:val="24"/>
          <w:szCs w:val="24"/>
        </w:rPr>
      </w:pPr>
    </w:p>
    <w:p w:rsidR="00BF51D5" w:rsidRPr="00822BC2" w:rsidRDefault="00BF51D5" w:rsidP="00BF51D5">
      <w:pPr>
        <w:jc w:val="center"/>
        <w:rPr>
          <w:rFonts w:ascii="Arial" w:hAnsi="Arial" w:cs="Arial"/>
          <w:b/>
          <w:sz w:val="24"/>
          <w:szCs w:val="24"/>
        </w:rPr>
      </w:pPr>
      <w:r w:rsidRPr="00822BC2">
        <w:rPr>
          <w:rFonts w:ascii="Arial" w:hAnsi="Arial" w:cs="Arial"/>
          <w:b/>
          <w:sz w:val="24"/>
          <w:szCs w:val="24"/>
        </w:rPr>
        <w:t>Darlene A. de Freitas</w:t>
      </w:r>
    </w:p>
    <w:p w:rsidR="00BF51D5" w:rsidRPr="00822BC2" w:rsidRDefault="00BF51D5" w:rsidP="00BF51D5">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BF51D5" w:rsidRPr="00822BC2" w:rsidRDefault="00BF51D5" w:rsidP="00BF51D5">
      <w:pPr>
        <w:jc w:val="both"/>
        <w:rPr>
          <w:rFonts w:ascii="Arial" w:hAnsi="Arial" w:cs="Arial"/>
          <w:b/>
          <w:sz w:val="24"/>
          <w:szCs w:val="24"/>
        </w:rPr>
      </w:pPr>
    </w:p>
    <w:p w:rsidR="00BF51D5" w:rsidRPr="00822BC2" w:rsidRDefault="00BF51D5" w:rsidP="00BF51D5">
      <w:pPr>
        <w:jc w:val="both"/>
        <w:rPr>
          <w:rFonts w:ascii="Arial" w:hAnsi="Arial" w:cs="Arial"/>
          <w:b/>
          <w:sz w:val="24"/>
          <w:szCs w:val="24"/>
        </w:rPr>
      </w:pPr>
    </w:p>
    <w:p w:rsidR="00BF51D5" w:rsidRDefault="00BF51D5" w:rsidP="00BF51D5">
      <w:pPr>
        <w:jc w:val="both"/>
        <w:rPr>
          <w:rFonts w:ascii="Arial" w:hAnsi="Arial" w:cs="Arial"/>
          <w:sz w:val="24"/>
          <w:szCs w:val="24"/>
        </w:rPr>
      </w:pPr>
      <w:r>
        <w:rPr>
          <w:rFonts w:ascii="Arial" w:hAnsi="Arial" w:cs="Arial"/>
          <w:sz w:val="24"/>
          <w:szCs w:val="24"/>
        </w:rPr>
        <w:t>COMISSÃO DE PREGÃO</w:t>
      </w:r>
    </w:p>
    <w:p w:rsidR="00BF51D5" w:rsidRDefault="00BF51D5" w:rsidP="00BF51D5">
      <w:pPr>
        <w:jc w:val="both"/>
        <w:rPr>
          <w:rFonts w:ascii="Arial" w:hAnsi="Arial" w:cs="Arial"/>
          <w:sz w:val="24"/>
          <w:szCs w:val="24"/>
        </w:rPr>
      </w:pPr>
      <w:r>
        <w:rPr>
          <w:rFonts w:ascii="Arial" w:hAnsi="Arial" w:cs="Arial"/>
          <w:sz w:val="24"/>
          <w:szCs w:val="24"/>
        </w:rPr>
        <w:t>PROCESSO N.º 3</w:t>
      </w:r>
      <w:r w:rsidR="009353CD">
        <w:rPr>
          <w:rFonts w:ascii="Arial" w:hAnsi="Arial" w:cs="Arial"/>
          <w:sz w:val="24"/>
          <w:szCs w:val="24"/>
        </w:rPr>
        <w:t>94</w:t>
      </w:r>
      <w:r>
        <w:rPr>
          <w:rFonts w:ascii="Arial" w:hAnsi="Arial" w:cs="Arial"/>
          <w:sz w:val="24"/>
          <w:szCs w:val="24"/>
        </w:rPr>
        <w:t>/2010.</w:t>
      </w:r>
    </w:p>
    <w:p w:rsidR="00BF51D5" w:rsidRDefault="00BF51D5" w:rsidP="00BF51D5">
      <w:pPr>
        <w:jc w:val="both"/>
        <w:rPr>
          <w:rFonts w:ascii="Arial" w:hAnsi="Arial" w:cs="Arial"/>
          <w:sz w:val="24"/>
          <w:szCs w:val="24"/>
        </w:rPr>
      </w:pPr>
      <w:r>
        <w:rPr>
          <w:rFonts w:ascii="Arial" w:hAnsi="Arial" w:cs="Arial"/>
          <w:sz w:val="24"/>
          <w:szCs w:val="24"/>
        </w:rPr>
        <w:t>DE: PREGOEIRO</w:t>
      </w:r>
    </w:p>
    <w:p w:rsidR="00BF51D5" w:rsidRDefault="00BF51D5" w:rsidP="00BF51D5">
      <w:pPr>
        <w:jc w:val="both"/>
        <w:rPr>
          <w:rFonts w:ascii="Arial" w:hAnsi="Arial" w:cs="Arial"/>
          <w:sz w:val="24"/>
          <w:szCs w:val="24"/>
        </w:rPr>
      </w:pPr>
      <w:r>
        <w:rPr>
          <w:rFonts w:ascii="Arial" w:hAnsi="Arial" w:cs="Arial"/>
          <w:sz w:val="24"/>
          <w:szCs w:val="24"/>
        </w:rPr>
        <w:t>PARA: PROCURADORIA JURIDICA</w:t>
      </w:r>
    </w:p>
    <w:p w:rsidR="00BF51D5" w:rsidRDefault="00BF51D5" w:rsidP="00BF51D5">
      <w:pPr>
        <w:jc w:val="both"/>
        <w:rPr>
          <w:rFonts w:ascii="Arial" w:hAnsi="Arial" w:cs="Arial"/>
          <w:sz w:val="24"/>
          <w:szCs w:val="24"/>
        </w:rPr>
      </w:pPr>
      <w:r>
        <w:rPr>
          <w:rFonts w:ascii="Arial" w:hAnsi="Arial" w:cs="Arial"/>
          <w:sz w:val="24"/>
          <w:szCs w:val="24"/>
        </w:rPr>
        <w:t xml:space="preserve">DATA: </w:t>
      </w:r>
      <w:r w:rsidR="009353CD">
        <w:rPr>
          <w:rFonts w:ascii="Arial" w:hAnsi="Arial" w:cs="Arial"/>
          <w:sz w:val="24"/>
          <w:szCs w:val="24"/>
        </w:rPr>
        <w:t>25</w:t>
      </w:r>
      <w:r>
        <w:rPr>
          <w:rFonts w:ascii="Arial" w:hAnsi="Arial" w:cs="Arial"/>
          <w:sz w:val="24"/>
          <w:szCs w:val="24"/>
        </w:rPr>
        <w:t>/</w:t>
      </w:r>
      <w:r w:rsidR="009353CD">
        <w:rPr>
          <w:rFonts w:ascii="Arial" w:hAnsi="Arial" w:cs="Arial"/>
          <w:sz w:val="24"/>
          <w:szCs w:val="24"/>
        </w:rPr>
        <w:t>01</w:t>
      </w:r>
      <w:r>
        <w:rPr>
          <w:rFonts w:ascii="Arial" w:hAnsi="Arial" w:cs="Arial"/>
          <w:sz w:val="24"/>
          <w:szCs w:val="24"/>
        </w:rPr>
        <w:t>/201</w:t>
      </w:r>
      <w:r w:rsidR="009353CD">
        <w:rPr>
          <w:rFonts w:ascii="Arial" w:hAnsi="Arial" w:cs="Arial"/>
          <w:sz w:val="24"/>
          <w:szCs w:val="24"/>
        </w:rPr>
        <w:t>1</w:t>
      </w: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r>
        <w:rPr>
          <w:rFonts w:ascii="Arial" w:hAnsi="Arial" w:cs="Arial"/>
          <w:sz w:val="24"/>
          <w:szCs w:val="24"/>
        </w:rPr>
        <w:t>Senhor Procurador:</w:t>
      </w: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r>
        <w:rPr>
          <w:rFonts w:ascii="Arial" w:hAnsi="Arial" w:cs="Arial"/>
          <w:sz w:val="24"/>
          <w:szCs w:val="24"/>
        </w:rPr>
        <w:t>Encaminhamos o processo sob n.º3</w:t>
      </w:r>
      <w:r w:rsidR="009353CD">
        <w:rPr>
          <w:rFonts w:ascii="Arial" w:hAnsi="Arial" w:cs="Arial"/>
          <w:sz w:val="24"/>
          <w:szCs w:val="24"/>
        </w:rPr>
        <w:t>94</w:t>
      </w:r>
      <w:r>
        <w:rPr>
          <w:rFonts w:ascii="Arial" w:hAnsi="Arial" w:cs="Arial"/>
          <w:sz w:val="24"/>
          <w:szCs w:val="24"/>
        </w:rPr>
        <w:t xml:space="preserve">/2010 para parecer em relação </w:t>
      </w:r>
      <w:proofErr w:type="gramStart"/>
      <w:r>
        <w:rPr>
          <w:rFonts w:ascii="Arial" w:hAnsi="Arial" w:cs="Arial"/>
          <w:sz w:val="24"/>
          <w:szCs w:val="24"/>
        </w:rPr>
        <w:t>a</w:t>
      </w:r>
      <w:proofErr w:type="gramEnd"/>
      <w:r>
        <w:rPr>
          <w:rFonts w:ascii="Arial" w:hAnsi="Arial" w:cs="Arial"/>
          <w:sz w:val="24"/>
          <w:szCs w:val="24"/>
        </w:rPr>
        <w:t xml:space="preserve"> homologação, conforme determinado na Lei 8.666/93.</w:t>
      </w: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BF51D5" w:rsidRDefault="00BF51D5" w:rsidP="00BF51D5">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p>
    <w:p w:rsidR="00AD2B9C" w:rsidRDefault="00AD2B9C" w:rsidP="00BF51D5">
      <w:pPr>
        <w:jc w:val="both"/>
        <w:rPr>
          <w:rFonts w:ascii="Arial" w:hAnsi="Arial" w:cs="Arial"/>
          <w:sz w:val="24"/>
          <w:szCs w:val="24"/>
        </w:rPr>
      </w:pPr>
    </w:p>
    <w:p w:rsidR="00AD2B9C" w:rsidRDefault="00AD2B9C" w:rsidP="00BF51D5">
      <w:pPr>
        <w:jc w:val="both"/>
        <w:rPr>
          <w:rFonts w:ascii="Arial" w:hAnsi="Arial" w:cs="Arial"/>
          <w:sz w:val="24"/>
          <w:szCs w:val="24"/>
        </w:rPr>
      </w:pPr>
    </w:p>
    <w:p w:rsidR="00AD2B9C" w:rsidRDefault="00AD2B9C" w:rsidP="00BF51D5">
      <w:pPr>
        <w:jc w:val="both"/>
        <w:rPr>
          <w:rFonts w:ascii="Arial" w:hAnsi="Arial" w:cs="Arial"/>
          <w:sz w:val="24"/>
          <w:szCs w:val="24"/>
        </w:rPr>
      </w:pPr>
    </w:p>
    <w:p w:rsidR="00AD2B9C" w:rsidRDefault="00AD2B9C" w:rsidP="00BF51D5">
      <w:pPr>
        <w:jc w:val="both"/>
        <w:rPr>
          <w:rFonts w:ascii="Arial" w:hAnsi="Arial" w:cs="Arial"/>
          <w:sz w:val="24"/>
          <w:szCs w:val="24"/>
        </w:rPr>
      </w:pPr>
    </w:p>
    <w:p w:rsidR="00AD2B9C" w:rsidRDefault="00AD2B9C" w:rsidP="00BF51D5">
      <w:pPr>
        <w:jc w:val="both"/>
        <w:rPr>
          <w:rFonts w:ascii="Arial" w:hAnsi="Arial" w:cs="Arial"/>
          <w:sz w:val="24"/>
          <w:szCs w:val="24"/>
        </w:rPr>
      </w:pPr>
    </w:p>
    <w:p w:rsidR="00AD2B9C" w:rsidRDefault="00AD2B9C" w:rsidP="00BF51D5">
      <w:pPr>
        <w:jc w:val="both"/>
        <w:rPr>
          <w:rFonts w:ascii="Arial" w:hAnsi="Arial" w:cs="Arial"/>
          <w:sz w:val="24"/>
          <w:szCs w:val="24"/>
        </w:rPr>
      </w:pPr>
    </w:p>
    <w:p w:rsidR="00AD2B9C" w:rsidRDefault="00AD2B9C" w:rsidP="00BF51D5">
      <w:pPr>
        <w:jc w:val="both"/>
        <w:rPr>
          <w:rFonts w:ascii="Arial" w:hAnsi="Arial" w:cs="Arial"/>
          <w:sz w:val="24"/>
          <w:szCs w:val="24"/>
        </w:rPr>
      </w:pPr>
    </w:p>
    <w:p w:rsidR="00AD2B9C" w:rsidRDefault="00AD2B9C" w:rsidP="00BF51D5">
      <w:pPr>
        <w:jc w:val="both"/>
        <w:rPr>
          <w:rFonts w:ascii="Arial" w:hAnsi="Arial" w:cs="Arial"/>
          <w:sz w:val="24"/>
          <w:szCs w:val="24"/>
        </w:rPr>
      </w:pPr>
    </w:p>
    <w:p w:rsidR="00AD2B9C" w:rsidRDefault="00AD2B9C" w:rsidP="00BF51D5">
      <w:pPr>
        <w:jc w:val="both"/>
        <w:rPr>
          <w:rFonts w:ascii="Arial" w:hAnsi="Arial" w:cs="Arial"/>
          <w:sz w:val="24"/>
          <w:szCs w:val="24"/>
        </w:rPr>
      </w:pPr>
    </w:p>
    <w:p w:rsidR="00AD2B9C" w:rsidRDefault="00AD2B9C" w:rsidP="00BF51D5">
      <w:pPr>
        <w:jc w:val="both"/>
        <w:rPr>
          <w:rFonts w:ascii="Arial" w:hAnsi="Arial" w:cs="Arial"/>
          <w:sz w:val="24"/>
          <w:szCs w:val="24"/>
        </w:rPr>
      </w:pPr>
    </w:p>
    <w:p w:rsidR="00AD2B9C" w:rsidRDefault="00AD2B9C" w:rsidP="00BF51D5">
      <w:pPr>
        <w:jc w:val="both"/>
        <w:rPr>
          <w:rFonts w:ascii="Arial" w:hAnsi="Arial" w:cs="Arial"/>
          <w:sz w:val="24"/>
          <w:szCs w:val="24"/>
        </w:rPr>
      </w:pPr>
    </w:p>
    <w:p w:rsidR="00AD2B9C" w:rsidRDefault="00AD2B9C" w:rsidP="00BF51D5">
      <w:pPr>
        <w:jc w:val="both"/>
        <w:rPr>
          <w:rFonts w:ascii="Arial" w:hAnsi="Arial" w:cs="Arial"/>
          <w:sz w:val="24"/>
          <w:szCs w:val="24"/>
        </w:rPr>
      </w:pPr>
    </w:p>
    <w:p w:rsidR="00AD2B9C" w:rsidRDefault="00AD2B9C" w:rsidP="00BF51D5">
      <w:pPr>
        <w:jc w:val="both"/>
        <w:rPr>
          <w:rFonts w:ascii="Arial" w:hAnsi="Arial" w:cs="Arial"/>
          <w:sz w:val="24"/>
          <w:szCs w:val="24"/>
        </w:rPr>
      </w:pPr>
    </w:p>
    <w:p w:rsidR="00AD2B9C" w:rsidRDefault="00AD2B9C" w:rsidP="00BF51D5">
      <w:pPr>
        <w:jc w:val="both"/>
        <w:rPr>
          <w:rFonts w:ascii="Arial" w:hAnsi="Arial" w:cs="Arial"/>
          <w:sz w:val="24"/>
          <w:szCs w:val="24"/>
        </w:rPr>
      </w:pPr>
    </w:p>
    <w:p w:rsidR="00AD2B9C" w:rsidRDefault="00AD2B9C" w:rsidP="00BF51D5">
      <w:pPr>
        <w:jc w:val="both"/>
        <w:rPr>
          <w:rFonts w:ascii="Arial" w:hAnsi="Arial" w:cs="Arial"/>
          <w:sz w:val="24"/>
          <w:szCs w:val="24"/>
        </w:rPr>
      </w:pPr>
    </w:p>
    <w:p w:rsidR="00AD2B9C" w:rsidRDefault="00AD2B9C" w:rsidP="00BF51D5">
      <w:pPr>
        <w:jc w:val="both"/>
        <w:rPr>
          <w:rFonts w:ascii="Arial" w:hAnsi="Arial" w:cs="Arial"/>
          <w:sz w:val="24"/>
          <w:szCs w:val="24"/>
        </w:rPr>
      </w:pPr>
    </w:p>
    <w:p w:rsidR="00AD2B9C" w:rsidRDefault="00AD2B9C" w:rsidP="00BF51D5">
      <w:pPr>
        <w:jc w:val="both"/>
        <w:rPr>
          <w:rFonts w:ascii="Arial" w:hAnsi="Arial" w:cs="Arial"/>
          <w:sz w:val="24"/>
          <w:szCs w:val="24"/>
        </w:rPr>
      </w:pPr>
    </w:p>
    <w:p w:rsidR="00BF51D5" w:rsidRDefault="00BF51D5" w:rsidP="00BF51D5">
      <w:pPr>
        <w:jc w:val="both"/>
        <w:rPr>
          <w:rFonts w:ascii="Arial" w:hAnsi="Arial" w:cs="Arial"/>
          <w:b/>
          <w:sz w:val="24"/>
          <w:szCs w:val="24"/>
        </w:rPr>
      </w:pPr>
      <w:r>
        <w:rPr>
          <w:rFonts w:ascii="Arial" w:hAnsi="Arial" w:cs="Arial"/>
          <w:b/>
          <w:sz w:val="24"/>
          <w:szCs w:val="24"/>
        </w:rPr>
        <w:t xml:space="preserve"> </w:t>
      </w:r>
    </w:p>
    <w:p w:rsidR="00BF51D5" w:rsidRDefault="00BF51D5" w:rsidP="00BF51D5">
      <w:pPr>
        <w:jc w:val="both"/>
        <w:rPr>
          <w:rFonts w:ascii="Arial" w:hAnsi="Arial" w:cs="Arial"/>
          <w:b/>
          <w:szCs w:val="24"/>
        </w:rPr>
      </w:pPr>
    </w:p>
    <w:p w:rsidR="00BF51D5" w:rsidRDefault="00BF51D5" w:rsidP="00BF51D5">
      <w:pPr>
        <w:jc w:val="both"/>
        <w:rPr>
          <w:rFonts w:ascii="Arial" w:hAnsi="Arial" w:cs="Arial"/>
          <w:szCs w:val="24"/>
        </w:rPr>
      </w:pPr>
    </w:p>
    <w:p w:rsidR="00BF51D5" w:rsidRDefault="00BF51D5" w:rsidP="00BF51D5">
      <w:pPr>
        <w:jc w:val="both"/>
        <w:rPr>
          <w:rFonts w:ascii="Arial" w:hAnsi="Arial" w:cs="Arial"/>
          <w:szCs w:val="24"/>
        </w:rPr>
      </w:pPr>
    </w:p>
    <w:p w:rsidR="00BF51D5" w:rsidRDefault="00BF51D5" w:rsidP="00BF51D5">
      <w:pPr>
        <w:jc w:val="both"/>
        <w:rPr>
          <w:rFonts w:ascii="Arial" w:hAnsi="Arial" w:cs="Arial"/>
          <w:szCs w:val="24"/>
        </w:rPr>
      </w:pPr>
    </w:p>
    <w:p w:rsidR="00BF51D5" w:rsidRDefault="00BF51D5" w:rsidP="00BF51D5">
      <w:pPr>
        <w:jc w:val="both"/>
        <w:rPr>
          <w:rFonts w:ascii="Arial" w:hAnsi="Arial" w:cs="Arial"/>
          <w:sz w:val="24"/>
          <w:szCs w:val="24"/>
        </w:rPr>
      </w:pPr>
      <w:r>
        <w:rPr>
          <w:rFonts w:ascii="Arial" w:hAnsi="Arial" w:cs="Arial"/>
          <w:sz w:val="24"/>
          <w:szCs w:val="24"/>
        </w:rPr>
        <w:t xml:space="preserve">Ref.: Edital de Licitação – PREGÃO PRESENCIAL N.º </w:t>
      </w:r>
      <w:r w:rsidR="009353CD">
        <w:rPr>
          <w:rFonts w:ascii="Arial" w:hAnsi="Arial" w:cs="Arial"/>
          <w:sz w:val="24"/>
          <w:szCs w:val="24"/>
        </w:rPr>
        <w:t>003/2011</w:t>
      </w:r>
      <w:r>
        <w:rPr>
          <w:rFonts w:ascii="Arial" w:hAnsi="Arial" w:cs="Arial"/>
          <w:sz w:val="24"/>
          <w:szCs w:val="24"/>
        </w:rPr>
        <w:t xml:space="preserve"> - PMM    </w:t>
      </w: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xml:space="preserve">, no uso de suas atribuições legais, tendo em vista a decisão da Comissão de Pregão, composta conforme Decreto n.º </w:t>
      </w:r>
      <w:r w:rsidR="009353CD">
        <w:rPr>
          <w:rFonts w:ascii="Arial" w:hAnsi="Arial" w:cs="Arial"/>
          <w:sz w:val="24"/>
          <w:szCs w:val="24"/>
        </w:rPr>
        <w:t>013</w:t>
      </w:r>
      <w:r>
        <w:rPr>
          <w:rFonts w:ascii="Arial" w:hAnsi="Arial" w:cs="Arial"/>
          <w:sz w:val="24"/>
          <w:szCs w:val="24"/>
        </w:rPr>
        <w:t>/201</w:t>
      </w:r>
      <w:r w:rsidR="009353CD">
        <w:rPr>
          <w:rFonts w:ascii="Arial" w:hAnsi="Arial" w:cs="Arial"/>
          <w:sz w:val="24"/>
          <w:szCs w:val="24"/>
        </w:rPr>
        <w:t>1</w:t>
      </w:r>
      <w:r>
        <w:rPr>
          <w:rFonts w:ascii="Arial" w:hAnsi="Arial" w:cs="Arial"/>
          <w:sz w:val="24"/>
          <w:szCs w:val="24"/>
        </w:rPr>
        <w:t xml:space="preserve">, de </w:t>
      </w:r>
      <w:r w:rsidR="009353CD">
        <w:rPr>
          <w:rFonts w:ascii="Arial" w:hAnsi="Arial" w:cs="Arial"/>
          <w:sz w:val="24"/>
          <w:szCs w:val="24"/>
        </w:rPr>
        <w:t>13</w:t>
      </w:r>
      <w:r>
        <w:rPr>
          <w:rFonts w:ascii="Arial" w:hAnsi="Arial" w:cs="Arial"/>
          <w:sz w:val="24"/>
          <w:szCs w:val="24"/>
        </w:rPr>
        <w:t>/0</w:t>
      </w:r>
      <w:r w:rsidR="009353CD">
        <w:rPr>
          <w:rFonts w:ascii="Arial" w:hAnsi="Arial" w:cs="Arial"/>
          <w:sz w:val="24"/>
          <w:szCs w:val="24"/>
        </w:rPr>
        <w:t>1</w:t>
      </w:r>
      <w:r>
        <w:rPr>
          <w:rFonts w:ascii="Arial" w:hAnsi="Arial" w:cs="Arial"/>
          <w:sz w:val="24"/>
          <w:szCs w:val="24"/>
        </w:rPr>
        <w:t>/201</w:t>
      </w:r>
      <w:r w:rsidR="009353CD">
        <w:rPr>
          <w:rFonts w:ascii="Arial" w:hAnsi="Arial" w:cs="Arial"/>
          <w:sz w:val="24"/>
          <w:szCs w:val="24"/>
        </w:rPr>
        <w:t>1</w:t>
      </w:r>
      <w:r>
        <w:rPr>
          <w:rFonts w:ascii="Arial" w:hAnsi="Arial" w:cs="Arial"/>
          <w:sz w:val="24"/>
          <w:szCs w:val="24"/>
        </w:rPr>
        <w:t xml:space="preserve"> e parecer jurídico proferido pela Assessoria Jurídica do Município, resolve:</w:t>
      </w:r>
    </w:p>
    <w:p w:rsidR="00BF51D5" w:rsidRDefault="00BF51D5" w:rsidP="00BF51D5">
      <w:pPr>
        <w:jc w:val="both"/>
        <w:rPr>
          <w:rFonts w:ascii="Arial" w:hAnsi="Arial" w:cs="Arial"/>
          <w:sz w:val="24"/>
          <w:szCs w:val="24"/>
        </w:rPr>
      </w:pPr>
    </w:p>
    <w:p w:rsidR="00BF51D5" w:rsidRDefault="00BF51D5" w:rsidP="00BF51D5">
      <w:pPr>
        <w:pStyle w:val="Ttulo6"/>
        <w:jc w:val="center"/>
        <w:rPr>
          <w:rFonts w:ascii="Arial" w:hAnsi="Arial" w:cs="Arial"/>
          <w:sz w:val="24"/>
          <w:szCs w:val="24"/>
          <w:u w:val="single"/>
        </w:rPr>
      </w:pPr>
    </w:p>
    <w:p w:rsidR="00BF51D5" w:rsidRPr="00822BC2" w:rsidRDefault="00BF51D5" w:rsidP="00BF51D5">
      <w:pPr>
        <w:pStyle w:val="Ttulo6"/>
        <w:jc w:val="center"/>
        <w:rPr>
          <w:rFonts w:ascii="Arial" w:hAnsi="Arial" w:cs="Arial"/>
          <w:sz w:val="24"/>
          <w:szCs w:val="24"/>
          <w:u w:val="single"/>
        </w:rPr>
      </w:pPr>
      <w:r w:rsidRPr="00822BC2">
        <w:rPr>
          <w:rFonts w:ascii="Arial" w:hAnsi="Arial" w:cs="Arial"/>
          <w:sz w:val="24"/>
          <w:szCs w:val="24"/>
          <w:u w:val="single"/>
        </w:rPr>
        <w:t>H O M O L O G A R</w:t>
      </w:r>
    </w:p>
    <w:p w:rsidR="00BF51D5" w:rsidRDefault="00BF51D5" w:rsidP="00BF51D5"/>
    <w:p w:rsidR="00BF51D5" w:rsidRDefault="00BF51D5" w:rsidP="00BF51D5"/>
    <w:p w:rsidR="00BF51D5" w:rsidRDefault="00BF51D5" w:rsidP="00BF51D5">
      <w:pPr>
        <w:jc w:val="both"/>
        <w:rPr>
          <w:rFonts w:ascii="Arial" w:hAnsi="Arial" w:cs="Arial"/>
          <w:sz w:val="24"/>
          <w:szCs w:val="24"/>
        </w:rPr>
      </w:pPr>
    </w:p>
    <w:p w:rsidR="009353CD" w:rsidRPr="00822BC2" w:rsidRDefault="00BF51D5" w:rsidP="009353CD">
      <w:pPr>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Pregoeir</w:t>
      </w:r>
      <w:r>
        <w:rPr>
          <w:rFonts w:cs="Arial"/>
          <w:sz w:val="24"/>
          <w:szCs w:val="24"/>
        </w:rPr>
        <w:t>a</w:t>
      </w:r>
      <w:r>
        <w:rPr>
          <w:rFonts w:ascii="Arial" w:hAnsi="Arial" w:cs="Arial"/>
          <w:sz w:val="24"/>
          <w:szCs w:val="24"/>
        </w:rPr>
        <w:t xml:space="preserve"> adjudicou os objetos da licitação descritos no anexo I do edital e mapa de lance, ao licitante a empresa </w:t>
      </w:r>
      <w:r w:rsidR="009353CD">
        <w:rPr>
          <w:rFonts w:ascii="Arial" w:hAnsi="Arial" w:cs="Arial"/>
          <w:sz w:val="24"/>
          <w:szCs w:val="24"/>
        </w:rPr>
        <w:t>EDITORA IBPEX LTDA</w:t>
      </w:r>
      <w:proofErr w:type="gramStart"/>
      <w:r w:rsidR="009353CD" w:rsidRPr="00930D98">
        <w:rPr>
          <w:rFonts w:ascii="Arial" w:hAnsi="Arial" w:cs="Arial"/>
          <w:sz w:val="24"/>
          <w:szCs w:val="24"/>
        </w:rPr>
        <w:t xml:space="preserve">, </w:t>
      </w:r>
      <w:r w:rsidR="009353CD">
        <w:rPr>
          <w:rFonts w:ascii="Arial" w:hAnsi="Arial" w:cs="Arial"/>
          <w:sz w:val="24"/>
          <w:szCs w:val="24"/>
        </w:rPr>
        <w:t>,</w:t>
      </w:r>
      <w:proofErr w:type="gramEnd"/>
      <w:r w:rsidR="009353CD">
        <w:rPr>
          <w:rFonts w:ascii="Arial" w:hAnsi="Arial" w:cs="Arial"/>
          <w:sz w:val="24"/>
          <w:szCs w:val="24"/>
        </w:rPr>
        <w:t xml:space="preserve"> vencedora do </w:t>
      </w:r>
      <w:r w:rsidR="009353CD" w:rsidRPr="00930D98">
        <w:rPr>
          <w:rFonts w:ascii="Arial" w:hAnsi="Arial" w:cs="Arial"/>
          <w:sz w:val="24"/>
          <w:szCs w:val="24"/>
        </w:rPr>
        <w:t>lote 0</w:t>
      </w:r>
      <w:r w:rsidR="009353CD">
        <w:rPr>
          <w:rFonts w:ascii="Arial" w:hAnsi="Arial" w:cs="Arial"/>
          <w:sz w:val="24"/>
          <w:szCs w:val="24"/>
        </w:rPr>
        <w:t>1</w:t>
      </w:r>
      <w:r w:rsidR="009353CD" w:rsidRPr="00930D98">
        <w:rPr>
          <w:rFonts w:ascii="Arial" w:hAnsi="Arial" w:cs="Arial"/>
          <w:sz w:val="24"/>
          <w:szCs w:val="24"/>
        </w:rPr>
        <w:t xml:space="preserve"> em R$ - </w:t>
      </w:r>
      <w:r w:rsidR="009353CD">
        <w:rPr>
          <w:rFonts w:ascii="Arial" w:hAnsi="Arial" w:cs="Arial"/>
          <w:sz w:val="24"/>
          <w:szCs w:val="24"/>
        </w:rPr>
        <w:t>29.421,00</w:t>
      </w:r>
      <w:r w:rsidR="009353CD" w:rsidRPr="00930D98">
        <w:rPr>
          <w:rFonts w:ascii="Arial" w:hAnsi="Arial" w:cs="Arial"/>
          <w:sz w:val="24"/>
          <w:szCs w:val="24"/>
        </w:rPr>
        <w:t xml:space="preserve"> (</w:t>
      </w:r>
      <w:r w:rsidR="009353CD">
        <w:rPr>
          <w:rFonts w:ascii="Arial" w:hAnsi="Arial" w:cs="Arial"/>
          <w:sz w:val="24"/>
          <w:szCs w:val="24"/>
        </w:rPr>
        <w:t xml:space="preserve">vinte e nove mil quatrocentos e vinte e reais), </w:t>
      </w:r>
      <w:r w:rsidR="009353CD" w:rsidRPr="00822BC2">
        <w:rPr>
          <w:rFonts w:ascii="Arial" w:hAnsi="Arial" w:cs="Arial"/>
          <w:sz w:val="24"/>
          <w:szCs w:val="24"/>
        </w:rPr>
        <w:t>tendo como objeto a</w:t>
      </w:r>
      <w:r w:rsidR="009353CD">
        <w:rPr>
          <w:rFonts w:ascii="Arial" w:hAnsi="Arial" w:cs="Arial"/>
          <w:sz w:val="24"/>
          <w:szCs w:val="24"/>
        </w:rPr>
        <w:t xml:space="preserve"> </w:t>
      </w:r>
      <w:r w:rsidR="009353CD">
        <w:rPr>
          <w:rFonts w:ascii="Arial" w:hAnsi="Arial" w:cs="Arial"/>
          <w:b/>
          <w:color w:val="000000"/>
          <w:sz w:val="24"/>
          <w:szCs w:val="24"/>
        </w:rPr>
        <w:t>AQUISIÇÃO DE LIVROS PARADIDÁTICOS</w:t>
      </w:r>
      <w:r w:rsidR="009353CD" w:rsidRPr="00930D98">
        <w:rPr>
          <w:rFonts w:ascii="Arial" w:hAnsi="Arial" w:cs="Arial"/>
          <w:b/>
          <w:color w:val="000000"/>
          <w:sz w:val="24"/>
          <w:szCs w:val="24"/>
        </w:rPr>
        <w:t xml:space="preserve"> </w:t>
      </w:r>
      <w:r w:rsidR="009353CD" w:rsidRPr="00822BC2">
        <w:rPr>
          <w:rFonts w:ascii="Arial" w:hAnsi="Arial" w:cs="Arial"/>
          <w:sz w:val="24"/>
          <w:szCs w:val="24"/>
        </w:rPr>
        <w:t xml:space="preserve">na modalidade de Pregão Presencial n.º </w:t>
      </w:r>
      <w:r w:rsidR="009353CD">
        <w:rPr>
          <w:rFonts w:ascii="Arial" w:hAnsi="Arial" w:cs="Arial"/>
          <w:sz w:val="24"/>
          <w:szCs w:val="24"/>
        </w:rPr>
        <w:t>003</w:t>
      </w:r>
      <w:r w:rsidR="009353CD" w:rsidRPr="00822BC2">
        <w:rPr>
          <w:rFonts w:ascii="Arial" w:hAnsi="Arial" w:cs="Arial"/>
          <w:sz w:val="24"/>
          <w:szCs w:val="24"/>
        </w:rPr>
        <w:t>/201</w:t>
      </w:r>
      <w:r w:rsidR="009353CD">
        <w:rPr>
          <w:rFonts w:ascii="Arial" w:hAnsi="Arial" w:cs="Arial"/>
          <w:sz w:val="24"/>
          <w:szCs w:val="24"/>
        </w:rPr>
        <w:t>1</w:t>
      </w:r>
      <w:r w:rsidR="009353CD" w:rsidRPr="00822BC2">
        <w:rPr>
          <w:rFonts w:ascii="Arial" w:hAnsi="Arial" w:cs="Arial"/>
          <w:sz w:val="24"/>
          <w:szCs w:val="24"/>
        </w:rPr>
        <w:t xml:space="preserve">. </w:t>
      </w:r>
    </w:p>
    <w:p w:rsidR="009353CD" w:rsidRPr="00822BC2" w:rsidRDefault="009353CD" w:rsidP="009353CD">
      <w:pPr>
        <w:jc w:val="both"/>
        <w:rPr>
          <w:rFonts w:ascii="Arial" w:hAnsi="Arial" w:cs="Arial"/>
          <w:sz w:val="24"/>
          <w:szCs w:val="24"/>
        </w:rPr>
      </w:pPr>
    </w:p>
    <w:p w:rsidR="009353CD" w:rsidRPr="00930D98" w:rsidRDefault="009353CD" w:rsidP="009353CD">
      <w:pPr>
        <w:autoSpaceDE w:val="0"/>
        <w:autoSpaceDN w:val="0"/>
        <w:adjustRightInd w:val="0"/>
        <w:jc w:val="both"/>
        <w:rPr>
          <w:rFonts w:ascii="Arial" w:hAnsi="Arial" w:cs="Arial"/>
          <w:sz w:val="24"/>
          <w:szCs w:val="24"/>
        </w:rPr>
      </w:pPr>
    </w:p>
    <w:p w:rsidR="00BF51D5" w:rsidRDefault="00BF51D5" w:rsidP="00BF51D5">
      <w:pPr>
        <w:ind w:left="284"/>
        <w:jc w:val="both"/>
        <w:rPr>
          <w:rFonts w:ascii="Arial" w:hAnsi="Arial" w:cs="Arial"/>
          <w:sz w:val="24"/>
          <w:szCs w:val="24"/>
        </w:rPr>
      </w:pPr>
      <w:r>
        <w:rPr>
          <w:rFonts w:ascii="Arial" w:hAnsi="Arial" w:cs="Arial"/>
          <w:sz w:val="24"/>
          <w:szCs w:val="24"/>
        </w:rPr>
        <w:t xml:space="preserve">Gabinete do Prefeito Municipal de Matinhos, em </w:t>
      </w:r>
      <w:r w:rsidR="006F10FC">
        <w:rPr>
          <w:rFonts w:ascii="Arial" w:hAnsi="Arial" w:cs="Arial"/>
          <w:sz w:val="24"/>
          <w:szCs w:val="24"/>
        </w:rPr>
        <w:t>27</w:t>
      </w:r>
      <w:r>
        <w:rPr>
          <w:rFonts w:ascii="Arial" w:hAnsi="Arial" w:cs="Arial"/>
          <w:sz w:val="24"/>
          <w:szCs w:val="24"/>
        </w:rPr>
        <w:t xml:space="preserve"> de </w:t>
      </w:r>
      <w:r w:rsidR="006F10FC">
        <w:rPr>
          <w:rFonts w:ascii="Arial" w:hAnsi="Arial" w:cs="Arial"/>
          <w:sz w:val="24"/>
          <w:szCs w:val="24"/>
        </w:rPr>
        <w:t>Janeiro</w:t>
      </w:r>
      <w:r>
        <w:rPr>
          <w:rFonts w:ascii="Arial" w:hAnsi="Arial" w:cs="Arial"/>
          <w:sz w:val="24"/>
          <w:szCs w:val="24"/>
        </w:rPr>
        <w:t xml:space="preserve"> de 2.01</w:t>
      </w:r>
      <w:r w:rsidR="009353CD">
        <w:rPr>
          <w:rFonts w:ascii="Arial" w:hAnsi="Arial" w:cs="Arial"/>
          <w:sz w:val="24"/>
          <w:szCs w:val="24"/>
        </w:rPr>
        <w:t>1</w:t>
      </w:r>
      <w:r>
        <w:rPr>
          <w:rFonts w:ascii="Arial" w:hAnsi="Arial" w:cs="Arial"/>
          <w:sz w:val="24"/>
          <w:szCs w:val="24"/>
        </w:rPr>
        <w:t>.</w:t>
      </w:r>
    </w:p>
    <w:p w:rsidR="00BF51D5" w:rsidRDefault="00BF51D5" w:rsidP="00BF51D5">
      <w:pPr>
        <w:ind w:left="284"/>
        <w:jc w:val="both"/>
        <w:rPr>
          <w:rFonts w:ascii="Arial" w:hAnsi="Arial" w:cs="Arial"/>
          <w:sz w:val="24"/>
          <w:szCs w:val="24"/>
        </w:rPr>
      </w:pPr>
    </w:p>
    <w:p w:rsidR="00BF51D5" w:rsidRDefault="00BF51D5" w:rsidP="00BF51D5">
      <w:pPr>
        <w:ind w:left="284"/>
        <w:jc w:val="both"/>
        <w:rPr>
          <w:rFonts w:ascii="Arial" w:hAnsi="Arial" w:cs="Arial"/>
          <w:sz w:val="24"/>
          <w:szCs w:val="24"/>
        </w:rPr>
      </w:pPr>
    </w:p>
    <w:p w:rsidR="00BF51D5" w:rsidRDefault="00BF51D5" w:rsidP="00BF51D5">
      <w:pPr>
        <w:ind w:left="284"/>
        <w:jc w:val="both"/>
        <w:rPr>
          <w:rFonts w:ascii="Arial" w:hAnsi="Arial" w:cs="Arial"/>
          <w:sz w:val="24"/>
          <w:szCs w:val="24"/>
        </w:rPr>
      </w:pP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p>
    <w:p w:rsidR="00BF51D5" w:rsidRDefault="00BF51D5" w:rsidP="00BF51D5">
      <w:pPr>
        <w:jc w:val="both"/>
        <w:rPr>
          <w:rFonts w:ascii="Arial" w:hAnsi="Arial" w:cs="Arial"/>
          <w:sz w:val="24"/>
          <w:szCs w:val="24"/>
        </w:rPr>
      </w:pPr>
    </w:p>
    <w:p w:rsidR="00BF51D5" w:rsidRPr="00F02650" w:rsidRDefault="00BF51D5" w:rsidP="00BF51D5">
      <w:pPr>
        <w:pStyle w:val="Ttulo9"/>
        <w:jc w:val="center"/>
        <w:rPr>
          <w:rFonts w:cs="Arial"/>
          <w:sz w:val="20"/>
          <w:szCs w:val="24"/>
          <w:u w:val="none"/>
        </w:rPr>
      </w:pPr>
      <w:r w:rsidRPr="00F02650">
        <w:rPr>
          <w:rFonts w:cs="Arial"/>
          <w:szCs w:val="24"/>
          <w:u w:val="none"/>
        </w:rPr>
        <w:t>EDUARDO ANTÔNIO DALMORA</w:t>
      </w:r>
    </w:p>
    <w:p w:rsidR="00BF51D5" w:rsidRDefault="00BF51D5" w:rsidP="00BF51D5">
      <w:pPr>
        <w:jc w:val="center"/>
        <w:rPr>
          <w:rFonts w:ascii="Arial" w:hAnsi="Arial" w:cs="Arial"/>
          <w:sz w:val="24"/>
          <w:szCs w:val="24"/>
        </w:rPr>
      </w:pPr>
      <w:r>
        <w:rPr>
          <w:rFonts w:ascii="Arial" w:hAnsi="Arial" w:cs="Arial"/>
          <w:sz w:val="24"/>
          <w:szCs w:val="24"/>
        </w:rPr>
        <w:t>Prefeito Municipal</w:t>
      </w:r>
    </w:p>
    <w:p w:rsidR="0072232A" w:rsidRDefault="0072232A" w:rsidP="003732AC">
      <w:pPr>
        <w:pStyle w:val="Recuodecorpodetexto"/>
        <w:ind w:left="0" w:firstLine="0"/>
        <w:rPr>
          <w:rFonts w:cs="Arial"/>
          <w:szCs w:val="24"/>
        </w:rPr>
      </w:pPr>
    </w:p>
    <w:p w:rsidR="0072232A" w:rsidRDefault="0072232A" w:rsidP="0072232A">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CONTRATO N.º </w:t>
      </w:r>
      <w:r w:rsidR="003D2175">
        <w:rPr>
          <w:rFonts w:ascii="Arial" w:hAnsi="Arial" w:cs="Arial"/>
          <w:b/>
          <w:iCs/>
          <w:color w:val="000000"/>
          <w:sz w:val="24"/>
          <w:szCs w:val="24"/>
        </w:rPr>
        <w:t>003</w:t>
      </w:r>
      <w:r>
        <w:rPr>
          <w:rFonts w:ascii="Arial" w:hAnsi="Arial" w:cs="Arial"/>
          <w:b/>
          <w:iCs/>
          <w:color w:val="000000"/>
          <w:sz w:val="24"/>
          <w:szCs w:val="24"/>
        </w:rPr>
        <w:t>/201</w:t>
      </w:r>
      <w:r w:rsidR="003D2175">
        <w:rPr>
          <w:rFonts w:ascii="Arial" w:hAnsi="Arial" w:cs="Arial"/>
          <w:b/>
          <w:iCs/>
          <w:color w:val="000000"/>
          <w:sz w:val="24"/>
          <w:szCs w:val="24"/>
        </w:rPr>
        <w:t>1</w:t>
      </w:r>
      <w:r>
        <w:rPr>
          <w:rFonts w:ascii="Arial" w:hAnsi="Arial" w:cs="Arial"/>
          <w:b/>
          <w:iCs/>
          <w:color w:val="000000"/>
          <w:sz w:val="24"/>
          <w:szCs w:val="24"/>
        </w:rPr>
        <w:t xml:space="preserve"> - PMM</w:t>
      </w:r>
    </w:p>
    <w:p w:rsidR="0072232A" w:rsidRDefault="0072232A" w:rsidP="0072232A">
      <w:pPr>
        <w:autoSpaceDE w:val="0"/>
        <w:autoSpaceDN w:val="0"/>
        <w:adjustRightInd w:val="0"/>
        <w:jc w:val="center"/>
        <w:rPr>
          <w:rFonts w:ascii="Arial" w:hAnsi="Arial" w:cs="Arial"/>
          <w:b/>
          <w:iCs/>
          <w:color w:val="000000"/>
          <w:sz w:val="24"/>
          <w:szCs w:val="24"/>
        </w:rPr>
      </w:pPr>
    </w:p>
    <w:p w:rsidR="0072232A" w:rsidRDefault="0072232A" w:rsidP="0072232A">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N.º 003/2011 – PMM</w:t>
      </w:r>
    </w:p>
    <w:p w:rsidR="0072232A" w:rsidRDefault="0072232A" w:rsidP="0072232A">
      <w:pPr>
        <w:autoSpaceDE w:val="0"/>
        <w:autoSpaceDN w:val="0"/>
        <w:adjustRightInd w:val="0"/>
        <w:jc w:val="center"/>
        <w:rPr>
          <w:rFonts w:ascii="Arial" w:hAnsi="Arial" w:cs="Arial"/>
          <w:b/>
          <w:iCs/>
          <w:color w:val="000000"/>
          <w:sz w:val="24"/>
          <w:szCs w:val="24"/>
        </w:rPr>
      </w:pPr>
    </w:p>
    <w:p w:rsidR="0072232A" w:rsidRDefault="0072232A" w:rsidP="0072232A">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394/2010</w:t>
      </w:r>
    </w:p>
    <w:p w:rsidR="0072232A" w:rsidRDefault="0072232A" w:rsidP="0072232A">
      <w:pPr>
        <w:spacing w:before="120" w:after="120"/>
        <w:ind w:left="4678"/>
        <w:jc w:val="both"/>
        <w:rPr>
          <w:rFonts w:ascii="Arial" w:hAnsi="Arial" w:cs="Arial"/>
          <w:b/>
          <w:sz w:val="24"/>
          <w:szCs w:val="24"/>
        </w:rPr>
      </w:pPr>
    </w:p>
    <w:p w:rsidR="0072232A" w:rsidRDefault="0072232A" w:rsidP="0072232A">
      <w:pPr>
        <w:spacing w:before="120" w:after="120"/>
        <w:ind w:left="4678"/>
        <w:jc w:val="both"/>
        <w:rPr>
          <w:rFonts w:ascii="Arial" w:hAnsi="Arial" w:cs="Arial"/>
          <w:b/>
          <w:sz w:val="24"/>
          <w:szCs w:val="24"/>
        </w:rPr>
      </w:pPr>
      <w:r>
        <w:rPr>
          <w:rFonts w:ascii="Arial" w:hAnsi="Arial" w:cs="Arial"/>
          <w:b/>
          <w:sz w:val="24"/>
          <w:szCs w:val="24"/>
        </w:rPr>
        <w:t xml:space="preserve">Contrato para </w:t>
      </w:r>
      <w:r w:rsidR="003D2175">
        <w:rPr>
          <w:rFonts w:ascii="Arial" w:hAnsi="Arial" w:cs="Arial"/>
          <w:b/>
          <w:sz w:val="24"/>
          <w:szCs w:val="24"/>
        </w:rPr>
        <w:t>FORNECIMENTO DE</w:t>
      </w:r>
      <w:r w:rsidRPr="00D16CFC">
        <w:rPr>
          <w:rFonts w:ascii="Arial" w:hAnsi="Arial" w:cs="Arial"/>
          <w:b/>
          <w:color w:val="000000"/>
          <w:sz w:val="24"/>
          <w:szCs w:val="24"/>
        </w:rPr>
        <w:t xml:space="preserve"> </w:t>
      </w:r>
      <w:r>
        <w:rPr>
          <w:rFonts w:ascii="Arial" w:hAnsi="Arial" w:cs="Arial"/>
          <w:b/>
          <w:color w:val="000000"/>
          <w:sz w:val="24"/>
          <w:szCs w:val="24"/>
        </w:rPr>
        <w:t xml:space="preserve">LIVROS PARADIDÁTICOS </w:t>
      </w:r>
      <w:r>
        <w:rPr>
          <w:rFonts w:ascii="Arial" w:hAnsi="Arial" w:cs="Arial"/>
          <w:b/>
          <w:sz w:val="24"/>
          <w:szCs w:val="24"/>
        </w:rPr>
        <w:t xml:space="preserve">que entre si fazem o Município de Matinhos e a empresa </w:t>
      </w:r>
      <w:r w:rsidR="003D2175">
        <w:rPr>
          <w:rFonts w:ascii="Arial" w:hAnsi="Arial" w:cs="Arial"/>
          <w:b/>
          <w:sz w:val="24"/>
          <w:szCs w:val="24"/>
        </w:rPr>
        <w:t>EDITORA IBPEX LTDA</w:t>
      </w:r>
      <w:r>
        <w:rPr>
          <w:rFonts w:ascii="Arial" w:hAnsi="Arial" w:cs="Arial"/>
          <w:b/>
          <w:sz w:val="24"/>
          <w:szCs w:val="24"/>
        </w:rPr>
        <w:t xml:space="preserve">. </w:t>
      </w:r>
    </w:p>
    <w:p w:rsidR="0072232A" w:rsidRDefault="0072232A" w:rsidP="0072232A">
      <w:pPr>
        <w:spacing w:before="120" w:after="120"/>
        <w:jc w:val="both"/>
        <w:rPr>
          <w:rFonts w:ascii="Arial" w:hAnsi="Arial" w:cs="Arial"/>
          <w:bCs/>
          <w:sz w:val="24"/>
          <w:szCs w:val="24"/>
        </w:rPr>
      </w:pPr>
    </w:p>
    <w:p w:rsidR="0072232A" w:rsidRDefault="0072232A" w:rsidP="0072232A">
      <w:pPr>
        <w:spacing w:before="120" w:after="120"/>
        <w:jc w:val="both"/>
        <w:rPr>
          <w:rFonts w:ascii="Arial" w:hAnsi="Arial" w:cs="Arial"/>
          <w:b/>
          <w:iCs/>
          <w:color w:val="000000"/>
          <w:sz w:val="24"/>
          <w:szCs w:val="24"/>
        </w:rPr>
      </w:pPr>
      <w:r>
        <w:rPr>
          <w:rFonts w:ascii="Arial" w:hAnsi="Arial" w:cs="Arial"/>
          <w:bCs/>
          <w:sz w:val="24"/>
          <w:szCs w:val="24"/>
        </w:rPr>
        <w:lastRenderedPageBreak/>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w:t>
      </w:r>
      <w:proofErr w:type="spellStart"/>
      <w:r>
        <w:rPr>
          <w:rFonts w:ascii="Arial" w:hAnsi="Arial" w:cs="Arial"/>
          <w:bCs/>
          <w:sz w:val="24"/>
          <w:szCs w:val="24"/>
        </w:rPr>
        <w:t>Exmº</w:t>
      </w:r>
      <w:proofErr w:type="spellEnd"/>
      <w:r>
        <w:rPr>
          <w:rFonts w:ascii="Arial" w:hAnsi="Arial" w:cs="Arial"/>
          <w:bCs/>
          <w:sz w:val="24"/>
          <w:szCs w:val="24"/>
        </w:rPr>
        <w:t xml:space="preserve"> Prefeito Municipal, Sr. Eduardo Antonio </w:t>
      </w:r>
      <w:proofErr w:type="spellStart"/>
      <w:r>
        <w:rPr>
          <w:rFonts w:ascii="Arial" w:hAnsi="Arial" w:cs="Arial"/>
          <w:bCs/>
          <w:sz w:val="24"/>
          <w:szCs w:val="24"/>
        </w:rPr>
        <w:t>Dalmora</w:t>
      </w:r>
      <w:proofErr w:type="spellEnd"/>
      <w:r>
        <w:rPr>
          <w:rFonts w:ascii="Arial" w:hAnsi="Arial" w:cs="Arial"/>
          <w:bCs/>
          <w:sz w:val="24"/>
          <w:szCs w:val="24"/>
        </w:rPr>
        <w:t xml:space="preserve">,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xml:space="preserve">, e a empresa </w:t>
      </w:r>
      <w:r w:rsidR="003D2175">
        <w:rPr>
          <w:rFonts w:ascii="Arial" w:hAnsi="Arial" w:cs="Arial"/>
          <w:bCs/>
          <w:sz w:val="24"/>
          <w:szCs w:val="24"/>
        </w:rPr>
        <w:t>EDITORA IBPEX LTDA</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N.º </w:t>
      </w:r>
      <w:r w:rsidR="003D2175">
        <w:rPr>
          <w:rFonts w:ascii="Arial" w:hAnsi="Arial" w:cs="Arial"/>
          <w:bCs/>
          <w:sz w:val="24"/>
          <w:szCs w:val="24"/>
        </w:rPr>
        <w:t>07.284.950</w:t>
      </w:r>
      <w:r>
        <w:rPr>
          <w:rFonts w:ascii="Arial" w:hAnsi="Arial" w:cs="Arial"/>
          <w:bCs/>
          <w:sz w:val="24"/>
          <w:szCs w:val="24"/>
        </w:rPr>
        <w:t>/0001-</w:t>
      </w:r>
      <w:r w:rsidR="003D2175">
        <w:rPr>
          <w:rFonts w:ascii="Arial" w:hAnsi="Arial" w:cs="Arial"/>
          <w:bCs/>
          <w:sz w:val="24"/>
          <w:szCs w:val="24"/>
        </w:rPr>
        <w:t>34</w:t>
      </w:r>
      <w:r>
        <w:rPr>
          <w:rFonts w:ascii="Arial" w:hAnsi="Arial" w:cs="Arial"/>
          <w:bCs/>
          <w:sz w:val="24"/>
          <w:szCs w:val="24"/>
        </w:rPr>
        <w:t xml:space="preserve">, com sede na Rua </w:t>
      </w:r>
      <w:r w:rsidR="003D2175">
        <w:rPr>
          <w:rFonts w:ascii="Arial" w:hAnsi="Arial" w:cs="Arial"/>
          <w:bCs/>
          <w:sz w:val="24"/>
          <w:szCs w:val="24"/>
        </w:rPr>
        <w:t>Vicente Machado, nº 317 – 14º andar, Centro na cidade de Curitiba</w:t>
      </w:r>
      <w:r>
        <w:rPr>
          <w:rFonts w:ascii="Arial" w:hAnsi="Arial" w:cs="Arial"/>
          <w:bCs/>
          <w:sz w:val="24"/>
          <w:szCs w:val="24"/>
        </w:rPr>
        <w:t>-</w:t>
      </w:r>
      <w:r w:rsidR="003D2175">
        <w:rPr>
          <w:rFonts w:ascii="Arial" w:hAnsi="Arial" w:cs="Arial"/>
          <w:bCs/>
          <w:sz w:val="24"/>
          <w:szCs w:val="24"/>
        </w:rPr>
        <w:t>Pr</w:t>
      </w:r>
      <w:r>
        <w:rPr>
          <w:rFonts w:ascii="Arial" w:hAnsi="Arial" w:cs="Arial"/>
          <w:bCs/>
          <w:sz w:val="24"/>
          <w:szCs w:val="24"/>
        </w:rPr>
        <w:t xml:space="preserve">, neste ato representada por seu representante legal, Sr. </w:t>
      </w:r>
      <w:r w:rsidR="00711817">
        <w:rPr>
          <w:rFonts w:ascii="Arial" w:hAnsi="Arial" w:cs="Arial"/>
          <w:bCs/>
          <w:sz w:val="24"/>
          <w:szCs w:val="24"/>
        </w:rPr>
        <w:t xml:space="preserve">Gabriel Jose </w:t>
      </w:r>
      <w:proofErr w:type="spellStart"/>
      <w:r w:rsidR="00711817">
        <w:rPr>
          <w:rFonts w:ascii="Arial" w:hAnsi="Arial" w:cs="Arial"/>
          <w:bCs/>
          <w:sz w:val="24"/>
          <w:szCs w:val="24"/>
        </w:rPr>
        <w:t>Picler</w:t>
      </w:r>
      <w:proofErr w:type="spellEnd"/>
      <w:r>
        <w:rPr>
          <w:rFonts w:ascii="Arial" w:hAnsi="Arial" w:cs="Arial"/>
          <w:bCs/>
          <w:sz w:val="24"/>
          <w:szCs w:val="24"/>
        </w:rPr>
        <w:t xml:space="preserve">, portador do RG n.º </w:t>
      </w:r>
      <w:r w:rsidR="00711817">
        <w:rPr>
          <w:rFonts w:ascii="Arial" w:hAnsi="Arial" w:cs="Arial"/>
          <w:bCs/>
          <w:sz w:val="24"/>
          <w:szCs w:val="24"/>
        </w:rPr>
        <w:t>314.274-SSP/PR</w:t>
      </w:r>
      <w:r>
        <w:rPr>
          <w:rFonts w:ascii="Arial" w:hAnsi="Arial" w:cs="Arial"/>
          <w:bCs/>
          <w:sz w:val="24"/>
          <w:szCs w:val="24"/>
        </w:rPr>
        <w:t xml:space="preserve">, CPF n.º </w:t>
      </w:r>
      <w:r w:rsidR="00711817">
        <w:rPr>
          <w:rFonts w:ascii="Arial" w:hAnsi="Arial" w:cs="Arial"/>
          <w:bCs/>
          <w:sz w:val="24"/>
          <w:szCs w:val="24"/>
        </w:rPr>
        <w:t>024.598.929-34</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72232A" w:rsidRDefault="0072232A" w:rsidP="0072232A">
      <w:pPr>
        <w:autoSpaceDE w:val="0"/>
        <w:autoSpaceDN w:val="0"/>
        <w:adjustRightInd w:val="0"/>
        <w:jc w:val="both"/>
        <w:rPr>
          <w:rFonts w:ascii="Arial" w:hAnsi="Arial" w:cs="Arial"/>
          <w:b/>
          <w:color w:val="000000"/>
          <w:sz w:val="24"/>
          <w:szCs w:val="24"/>
        </w:rPr>
      </w:pPr>
    </w:p>
    <w:p w:rsidR="0072232A" w:rsidRDefault="0072232A" w:rsidP="007223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72232A" w:rsidRDefault="0072232A" w:rsidP="0072232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Aquisição de </w:t>
      </w:r>
      <w:r>
        <w:rPr>
          <w:rFonts w:ascii="Arial" w:hAnsi="Arial" w:cs="Arial"/>
          <w:b/>
          <w:color w:val="000000"/>
          <w:sz w:val="24"/>
          <w:szCs w:val="24"/>
        </w:rPr>
        <w:t>AQUISIÇÃO DE LIVROS PARADIDÁTICOS</w:t>
      </w:r>
      <w:r>
        <w:rPr>
          <w:rFonts w:ascii="Arial" w:hAnsi="Arial" w:cs="Arial"/>
          <w:color w:val="000000"/>
          <w:sz w:val="24"/>
          <w:szCs w:val="24"/>
        </w:rPr>
        <w:t>, com as seguintes características:</w:t>
      </w:r>
    </w:p>
    <w:p w:rsidR="0072232A" w:rsidRDefault="0072232A" w:rsidP="0072232A">
      <w:pPr>
        <w:autoSpaceDE w:val="0"/>
        <w:autoSpaceDN w:val="0"/>
        <w:adjustRightInd w:val="0"/>
        <w:jc w:val="both"/>
        <w:rPr>
          <w:rFonts w:ascii="Arial" w:hAnsi="Arial" w:cs="Arial"/>
          <w:color w:val="000000"/>
          <w:sz w:val="24"/>
          <w:szCs w:val="24"/>
        </w:rPr>
      </w:pPr>
    </w:p>
    <w:tbl>
      <w:tblPr>
        <w:tblW w:w="9072" w:type="dxa"/>
        <w:tblInd w:w="70" w:type="dxa"/>
        <w:tblCellMar>
          <w:left w:w="70" w:type="dxa"/>
          <w:right w:w="70" w:type="dxa"/>
        </w:tblCellMar>
        <w:tblLook w:val="04A0"/>
      </w:tblPr>
      <w:tblGrid>
        <w:gridCol w:w="570"/>
        <w:gridCol w:w="714"/>
        <w:gridCol w:w="794"/>
        <w:gridCol w:w="4726"/>
        <w:gridCol w:w="1134"/>
        <w:gridCol w:w="1134"/>
      </w:tblGrid>
      <w:tr w:rsidR="0072232A" w:rsidRPr="004B677B" w:rsidTr="0072232A">
        <w:trPr>
          <w:trHeight w:val="351"/>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32A" w:rsidRPr="001B6DA9" w:rsidRDefault="0072232A" w:rsidP="0072232A">
            <w:pPr>
              <w:jc w:val="center"/>
              <w:rPr>
                <w:rFonts w:ascii="Arial" w:hAnsi="Arial" w:cs="Arial"/>
                <w:b/>
                <w:bCs/>
                <w:sz w:val="18"/>
                <w:szCs w:val="18"/>
              </w:rPr>
            </w:pPr>
            <w:r w:rsidRPr="001B6DA9">
              <w:rPr>
                <w:rFonts w:ascii="Arial" w:hAnsi="Arial" w:cs="Arial"/>
                <w:b/>
                <w:bCs/>
                <w:sz w:val="18"/>
                <w:szCs w:val="18"/>
              </w:rPr>
              <w:t>ITEM</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72232A" w:rsidRPr="001B6DA9" w:rsidRDefault="0072232A" w:rsidP="0072232A">
            <w:pPr>
              <w:jc w:val="center"/>
              <w:rPr>
                <w:rFonts w:ascii="Arial" w:hAnsi="Arial" w:cs="Arial"/>
                <w:b/>
                <w:bCs/>
                <w:sz w:val="18"/>
                <w:szCs w:val="18"/>
              </w:rPr>
            </w:pPr>
            <w:r w:rsidRPr="001B6DA9">
              <w:rPr>
                <w:rFonts w:ascii="Arial" w:hAnsi="Arial" w:cs="Arial"/>
                <w:b/>
                <w:bCs/>
                <w:sz w:val="18"/>
                <w:szCs w:val="18"/>
              </w:rPr>
              <w:t>QTD.</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72232A" w:rsidRPr="001B6DA9" w:rsidRDefault="0072232A" w:rsidP="0072232A">
            <w:pPr>
              <w:jc w:val="center"/>
              <w:rPr>
                <w:rFonts w:ascii="Arial" w:hAnsi="Arial" w:cs="Arial"/>
                <w:b/>
                <w:bCs/>
                <w:sz w:val="18"/>
                <w:szCs w:val="18"/>
              </w:rPr>
            </w:pPr>
            <w:r w:rsidRPr="001B6DA9">
              <w:rPr>
                <w:rFonts w:ascii="Arial" w:hAnsi="Arial" w:cs="Arial"/>
                <w:b/>
                <w:bCs/>
                <w:sz w:val="18"/>
                <w:szCs w:val="18"/>
              </w:rPr>
              <w:t>UNID.</w:t>
            </w:r>
          </w:p>
        </w:tc>
        <w:tc>
          <w:tcPr>
            <w:tcW w:w="4726" w:type="dxa"/>
            <w:tcBorders>
              <w:top w:val="single" w:sz="4" w:space="0" w:color="auto"/>
              <w:left w:val="nil"/>
              <w:bottom w:val="single" w:sz="4" w:space="0" w:color="auto"/>
              <w:right w:val="single" w:sz="4" w:space="0" w:color="auto"/>
            </w:tcBorders>
            <w:shd w:val="clear" w:color="auto" w:fill="auto"/>
            <w:noWrap/>
            <w:vAlign w:val="bottom"/>
            <w:hideMark/>
          </w:tcPr>
          <w:p w:rsidR="0072232A" w:rsidRPr="001B6DA9" w:rsidRDefault="0072232A" w:rsidP="0072232A">
            <w:pPr>
              <w:jc w:val="center"/>
              <w:rPr>
                <w:rFonts w:ascii="Arial" w:hAnsi="Arial" w:cs="Arial"/>
                <w:b/>
                <w:bCs/>
                <w:sz w:val="18"/>
                <w:szCs w:val="18"/>
              </w:rPr>
            </w:pPr>
            <w:r w:rsidRPr="001B6DA9">
              <w:rPr>
                <w:rFonts w:ascii="Arial" w:hAnsi="Arial" w:cs="Arial"/>
                <w:b/>
                <w:bCs/>
                <w:sz w:val="18"/>
                <w:szCs w:val="18"/>
              </w:rPr>
              <w:t>ESPECIFICAÇÃO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232A" w:rsidRPr="001B6DA9" w:rsidRDefault="0072232A" w:rsidP="0072232A">
            <w:pPr>
              <w:jc w:val="center"/>
              <w:rPr>
                <w:rFonts w:ascii="Arial" w:hAnsi="Arial" w:cs="Arial"/>
                <w:b/>
                <w:bCs/>
                <w:sz w:val="18"/>
                <w:szCs w:val="18"/>
              </w:rPr>
            </w:pPr>
            <w:r w:rsidRPr="001B6DA9">
              <w:rPr>
                <w:rFonts w:ascii="Arial" w:hAnsi="Arial" w:cs="Arial"/>
                <w:b/>
                <w:bCs/>
                <w:sz w:val="18"/>
                <w:szCs w:val="18"/>
              </w:rPr>
              <w:t>UNIT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232A" w:rsidRPr="001B6DA9" w:rsidRDefault="0072232A" w:rsidP="0072232A">
            <w:pPr>
              <w:jc w:val="center"/>
              <w:rPr>
                <w:rFonts w:ascii="Arial" w:hAnsi="Arial" w:cs="Arial"/>
                <w:b/>
                <w:bCs/>
                <w:sz w:val="18"/>
                <w:szCs w:val="18"/>
              </w:rPr>
            </w:pPr>
          </w:p>
          <w:p w:rsidR="0072232A" w:rsidRPr="001B6DA9" w:rsidRDefault="0072232A" w:rsidP="0072232A">
            <w:pPr>
              <w:jc w:val="center"/>
              <w:rPr>
                <w:rFonts w:ascii="Arial" w:hAnsi="Arial" w:cs="Arial"/>
                <w:b/>
                <w:bCs/>
                <w:sz w:val="18"/>
                <w:szCs w:val="18"/>
              </w:rPr>
            </w:pPr>
            <w:r w:rsidRPr="001B6DA9">
              <w:rPr>
                <w:rFonts w:ascii="Arial" w:hAnsi="Arial" w:cs="Arial"/>
                <w:b/>
                <w:bCs/>
                <w:sz w:val="18"/>
                <w:szCs w:val="18"/>
              </w:rPr>
              <w:t>TOTAL</w:t>
            </w:r>
          </w:p>
        </w:tc>
      </w:tr>
      <w:tr w:rsidR="0072232A" w:rsidRPr="004B677B" w:rsidTr="0072232A">
        <w:trPr>
          <w:trHeight w:val="176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gramStart"/>
            <w:r w:rsidRPr="001B6DA9">
              <w:rPr>
                <w:rFonts w:ascii="Arial" w:hAnsi="Arial" w:cs="Arial"/>
                <w:sz w:val="18"/>
                <w:szCs w:val="18"/>
              </w:rPr>
              <w:t>1</w:t>
            </w:r>
            <w:proofErr w:type="gramEnd"/>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xml:space="preserve"> TÍTULO: Ensinar e aprender brincando</w:t>
            </w:r>
            <w:r w:rsidRPr="001B6DA9">
              <w:rPr>
                <w:rFonts w:ascii="Arial" w:hAnsi="Arial" w:cs="Arial"/>
                <w:sz w:val="18"/>
                <w:szCs w:val="18"/>
              </w:rPr>
              <w:br/>
              <w:t xml:space="preserve">Mais de 750 atividades para educação infantil </w:t>
            </w:r>
            <w:r w:rsidRPr="001B6DA9">
              <w:rPr>
                <w:rFonts w:ascii="Arial" w:hAnsi="Arial" w:cs="Arial"/>
                <w:sz w:val="18"/>
                <w:szCs w:val="18"/>
              </w:rPr>
              <w:br/>
              <w:t xml:space="preserve">Formato: 18X25                      </w:t>
            </w:r>
            <w:r w:rsidRPr="001B6DA9">
              <w:rPr>
                <w:rFonts w:ascii="Arial" w:hAnsi="Arial" w:cs="Arial"/>
                <w:sz w:val="18"/>
                <w:szCs w:val="18"/>
              </w:rPr>
              <w:br/>
              <w:t>ISBN: 9788536310596</w:t>
            </w:r>
            <w:r w:rsidRPr="001B6DA9">
              <w:rPr>
                <w:rFonts w:ascii="Arial" w:hAnsi="Arial" w:cs="Arial"/>
                <w:sz w:val="18"/>
                <w:szCs w:val="18"/>
              </w:rPr>
              <w:br/>
              <w:t xml:space="preserve">Edição: </w:t>
            </w:r>
            <w:proofErr w:type="gramStart"/>
            <w:r w:rsidRPr="001B6DA9">
              <w:rPr>
                <w:rFonts w:ascii="Arial" w:hAnsi="Arial" w:cs="Arial"/>
                <w:sz w:val="18"/>
                <w:szCs w:val="18"/>
              </w:rPr>
              <w:t>1</w:t>
            </w:r>
            <w:proofErr w:type="gramEnd"/>
            <w:r w:rsidRPr="001B6DA9">
              <w:rPr>
                <w:rFonts w:ascii="Arial" w:hAnsi="Arial" w:cs="Arial"/>
                <w:sz w:val="18"/>
                <w:szCs w:val="18"/>
              </w:rPr>
              <w:t xml:space="preserve">     Ano: 2008</w:t>
            </w:r>
            <w:r w:rsidRPr="001B6DA9">
              <w:rPr>
                <w:rFonts w:ascii="Arial" w:hAnsi="Arial" w:cs="Arial"/>
                <w:sz w:val="18"/>
                <w:szCs w:val="18"/>
              </w:rPr>
              <w:br/>
              <w:t>N. Pag.: 374</w:t>
            </w:r>
            <w:r w:rsidRPr="001B6DA9">
              <w:rPr>
                <w:rFonts w:ascii="Arial" w:hAnsi="Arial" w:cs="Arial"/>
                <w:sz w:val="18"/>
                <w:szCs w:val="18"/>
              </w:rPr>
              <w:br/>
              <w:t xml:space="preserve">Capa: BROCHURA </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711817" w:rsidP="0072232A">
            <w:pPr>
              <w:jc w:val="center"/>
              <w:rPr>
                <w:rFonts w:ascii="Arial" w:hAnsi="Arial" w:cs="Arial"/>
                <w:sz w:val="18"/>
                <w:szCs w:val="18"/>
              </w:rPr>
            </w:pPr>
            <w:r>
              <w:rPr>
                <w:rFonts w:ascii="Arial" w:hAnsi="Arial" w:cs="Arial"/>
                <w:sz w:val="18"/>
                <w:szCs w:val="18"/>
              </w:rPr>
              <w:t>69,00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711817" w:rsidP="0072232A">
            <w:pPr>
              <w:jc w:val="center"/>
              <w:rPr>
                <w:rFonts w:ascii="Arial" w:hAnsi="Arial" w:cs="Arial"/>
                <w:sz w:val="18"/>
                <w:szCs w:val="18"/>
              </w:rPr>
            </w:pPr>
            <w:r>
              <w:rPr>
                <w:rFonts w:ascii="Arial" w:hAnsi="Arial" w:cs="Arial"/>
                <w:sz w:val="18"/>
                <w:szCs w:val="18"/>
              </w:rPr>
              <w:t>1.449,00</w:t>
            </w:r>
          </w:p>
        </w:tc>
      </w:tr>
      <w:tr w:rsidR="0072232A" w:rsidRPr="004B677B" w:rsidTr="0072232A">
        <w:trPr>
          <w:trHeight w:val="208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gramStart"/>
            <w:r w:rsidRPr="001B6DA9">
              <w:rPr>
                <w:rFonts w:ascii="Arial" w:hAnsi="Arial" w:cs="Arial"/>
                <w:sz w:val="18"/>
                <w:szCs w:val="18"/>
              </w:rPr>
              <w:t>2</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xml:space="preserve"> TÍTULO: Liderança Em Gestão Escolar </w:t>
            </w:r>
            <w:r w:rsidRPr="001B6DA9">
              <w:rPr>
                <w:rFonts w:ascii="Arial" w:hAnsi="Arial" w:cs="Arial"/>
                <w:sz w:val="18"/>
                <w:szCs w:val="18"/>
              </w:rPr>
              <w:br/>
              <w:t>Assunto Pedagogia</w:t>
            </w:r>
            <w:r w:rsidRPr="001B6DA9">
              <w:rPr>
                <w:rFonts w:ascii="Arial" w:hAnsi="Arial" w:cs="Arial"/>
                <w:sz w:val="18"/>
                <w:szCs w:val="18"/>
              </w:rPr>
              <w:br/>
              <w:t>Idioma Português</w:t>
            </w:r>
            <w:r w:rsidRPr="001B6DA9">
              <w:rPr>
                <w:rFonts w:ascii="Arial" w:hAnsi="Arial" w:cs="Arial"/>
                <w:sz w:val="18"/>
                <w:szCs w:val="18"/>
              </w:rPr>
              <w:br/>
              <w:t>Ano 2008</w:t>
            </w:r>
            <w:r w:rsidRPr="001B6DA9">
              <w:rPr>
                <w:rFonts w:ascii="Arial" w:hAnsi="Arial" w:cs="Arial"/>
                <w:sz w:val="18"/>
                <w:szCs w:val="18"/>
              </w:rPr>
              <w:br/>
              <w:t>Tipo de capa BROCHURA</w:t>
            </w:r>
            <w:r w:rsidRPr="001B6DA9">
              <w:rPr>
                <w:rFonts w:ascii="Arial" w:hAnsi="Arial" w:cs="Arial"/>
                <w:sz w:val="18"/>
                <w:szCs w:val="18"/>
              </w:rPr>
              <w:br/>
              <w:t>Páginas</w:t>
            </w:r>
            <w:proofErr w:type="gramStart"/>
            <w:r w:rsidRPr="001B6DA9">
              <w:rPr>
                <w:rFonts w:ascii="Arial" w:hAnsi="Arial" w:cs="Arial"/>
                <w:sz w:val="18"/>
                <w:szCs w:val="18"/>
              </w:rPr>
              <w:t xml:space="preserve">  </w:t>
            </w:r>
            <w:proofErr w:type="gramEnd"/>
            <w:r w:rsidRPr="001B6DA9">
              <w:rPr>
                <w:rFonts w:ascii="Arial" w:hAnsi="Arial" w:cs="Arial"/>
                <w:sz w:val="18"/>
                <w:szCs w:val="18"/>
              </w:rPr>
              <w:t>168</w:t>
            </w:r>
            <w:r w:rsidRPr="001B6DA9">
              <w:rPr>
                <w:rFonts w:ascii="Arial" w:hAnsi="Arial" w:cs="Arial"/>
                <w:sz w:val="18"/>
                <w:szCs w:val="18"/>
              </w:rPr>
              <w:br/>
              <w:t>Edição 1</w:t>
            </w:r>
            <w:r w:rsidRPr="001B6DA9">
              <w:rPr>
                <w:rFonts w:ascii="Arial" w:hAnsi="Arial" w:cs="Arial"/>
                <w:sz w:val="18"/>
                <w:szCs w:val="18"/>
              </w:rPr>
              <w:br/>
              <w:t xml:space="preserve">ISBN 9788532636201 </w:t>
            </w:r>
            <w:r w:rsidRPr="001B6DA9">
              <w:rPr>
                <w:rFonts w:ascii="Arial" w:hAnsi="Arial" w:cs="Arial"/>
                <w:sz w:val="18"/>
                <w:szCs w:val="18"/>
              </w:rPr>
              <w:br/>
              <w:t xml:space="preserve">Editora  Vozes  </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711817" w:rsidP="0072232A">
            <w:pPr>
              <w:jc w:val="center"/>
              <w:rPr>
                <w:rFonts w:ascii="Arial" w:hAnsi="Arial" w:cs="Arial"/>
                <w:sz w:val="18"/>
                <w:szCs w:val="18"/>
              </w:rPr>
            </w:pPr>
            <w:r>
              <w:rPr>
                <w:rFonts w:ascii="Arial" w:hAnsi="Arial" w:cs="Arial"/>
                <w:sz w:val="18"/>
                <w:szCs w:val="18"/>
              </w:rPr>
              <w:t>18,80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711817" w:rsidP="0072232A">
            <w:pPr>
              <w:jc w:val="center"/>
              <w:rPr>
                <w:rFonts w:ascii="Arial" w:hAnsi="Arial" w:cs="Arial"/>
                <w:sz w:val="18"/>
                <w:szCs w:val="18"/>
              </w:rPr>
            </w:pPr>
            <w:r>
              <w:rPr>
                <w:rFonts w:ascii="Arial" w:hAnsi="Arial" w:cs="Arial"/>
                <w:sz w:val="18"/>
                <w:szCs w:val="18"/>
              </w:rPr>
              <w:t>394,80</w:t>
            </w:r>
          </w:p>
        </w:tc>
      </w:tr>
      <w:tr w:rsidR="0072232A" w:rsidRPr="004B677B" w:rsidTr="0072232A">
        <w:trPr>
          <w:trHeight w:val="307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gramStart"/>
            <w:r w:rsidRPr="001B6DA9">
              <w:rPr>
                <w:rFonts w:ascii="Arial" w:hAnsi="Arial" w:cs="Arial"/>
                <w:sz w:val="18"/>
                <w:szCs w:val="18"/>
              </w:rPr>
              <w:t>3</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xml:space="preserve">TÍTULO: Livro -Dificuldades De Aprendizagem De A </w:t>
            </w:r>
            <w:proofErr w:type="spellStart"/>
            <w:r w:rsidRPr="001B6DA9">
              <w:rPr>
                <w:rFonts w:ascii="Arial" w:hAnsi="Arial" w:cs="Arial"/>
                <w:sz w:val="18"/>
                <w:szCs w:val="18"/>
              </w:rPr>
              <w:t>A</w:t>
            </w:r>
            <w:proofErr w:type="spellEnd"/>
            <w:r w:rsidRPr="001B6DA9">
              <w:rPr>
                <w:rFonts w:ascii="Arial" w:hAnsi="Arial" w:cs="Arial"/>
                <w:sz w:val="18"/>
                <w:szCs w:val="18"/>
              </w:rPr>
              <w:t xml:space="preserve"> Z</w:t>
            </w:r>
            <w:r w:rsidRPr="001B6DA9">
              <w:rPr>
                <w:rFonts w:ascii="Arial" w:hAnsi="Arial" w:cs="Arial"/>
                <w:sz w:val="18"/>
                <w:szCs w:val="18"/>
              </w:rPr>
              <w:br/>
              <w:t>Assunto Pedagogia</w:t>
            </w:r>
            <w:r w:rsidRPr="001B6DA9">
              <w:rPr>
                <w:rFonts w:ascii="Arial" w:hAnsi="Arial" w:cs="Arial"/>
                <w:sz w:val="18"/>
                <w:szCs w:val="18"/>
              </w:rPr>
              <w:br/>
              <w:t>Idioma Português</w:t>
            </w:r>
            <w:r w:rsidRPr="001B6DA9">
              <w:rPr>
                <w:rFonts w:ascii="Arial" w:hAnsi="Arial" w:cs="Arial"/>
                <w:sz w:val="18"/>
                <w:szCs w:val="18"/>
              </w:rPr>
              <w:br/>
              <w:t>Ano 2001</w:t>
            </w:r>
            <w:r w:rsidRPr="001B6DA9">
              <w:rPr>
                <w:rFonts w:ascii="Arial" w:hAnsi="Arial" w:cs="Arial"/>
                <w:sz w:val="18"/>
                <w:szCs w:val="18"/>
              </w:rPr>
              <w:br/>
              <w:t>Tipo de capa BROCHURA</w:t>
            </w:r>
            <w:r w:rsidRPr="001B6DA9">
              <w:rPr>
                <w:rFonts w:ascii="Arial" w:hAnsi="Arial" w:cs="Arial"/>
                <w:sz w:val="18"/>
                <w:szCs w:val="18"/>
              </w:rPr>
              <w:br/>
              <w:t>Páginas 334</w:t>
            </w:r>
            <w:r w:rsidRPr="001B6DA9">
              <w:rPr>
                <w:rFonts w:ascii="Arial" w:hAnsi="Arial" w:cs="Arial"/>
                <w:sz w:val="18"/>
                <w:szCs w:val="18"/>
              </w:rPr>
              <w:br/>
              <w:t>Edição 1</w:t>
            </w:r>
            <w:r w:rsidRPr="001B6DA9">
              <w:rPr>
                <w:rFonts w:ascii="Arial" w:hAnsi="Arial" w:cs="Arial"/>
                <w:sz w:val="18"/>
                <w:szCs w:val="18"/>
              </w:rPr>
              <w:br/>
              <w:t>ISBN</w:t>
            </w:r>
            <w:proofErr w:type="gramStart"/>
            <w:r w:rsidRPr="001B6DA9">
              <w:rPr>
                <w:rFonts w:ascii="Arial" w:hAnsi="Arial" w:cs="Arial"/>
                <w:sz w:val="18"/>
                <w:szCs w:val="18"/>
              </w:rPr>
              <w:t xml:space="preserve">  </w:t>
            </w:r>
            <w:proofErr w:type="gramEnd"/>
            <w:r w:rsidRPr="001B6DA9">
              <w:rPr>
                <w:rFonts w:ascii="Arial" w:hAnsi="Arial" w:cs="Arial"/>
                <w:sz w:val="18"/>
                <w:szCs w:val="18"/>
              </w:rPr>
              <w:t>8573076402</w:t>
            </w:r>
            <w:r w:rsidRPr="001B6DA9">
              <w:rPr>
                <w:rFonts w:ascii="Arial" w:hAnsi="Arial" w:cs="Arial"/>
                <w:sz w:val="18"/>
                <w:szCs w:val="18"/>
              </w:rPr>
              <w:br/>
              <w:t xml:space="preserve">Subtítulo UM GUIA COMPLETO PARA PAIS E EDUCADORES- Editora  </w:t>
            </w:r>
            <w:proofErr w:type="spellStart"/>
            <w:r w:rsidRPr="001B6DA9">
              <w:rPr>
                <w:rFonts w:ascii="Arial" w:hAnsi="Arial" w:cs="Arial"/>
                <w:sz w:val="18"/>
                <w:szCs w:val="18"/>
              </w:rPr>
              <w:t>Artmed</w:t>
            </w:r>
            <w:proofErr w:type="spellEnd"/>
            <w:r w:rsidRPr="001B6DA9">
              <w:rPr>
                <w:rFonts w:ascii="Arial" w:hAnsi="Arial" w:cs="Arial"/>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711817" w:rsidP="0072232A">
            <w:pPr>
              <w:jc w:val="center"/>
              <w:rPr>
                <w:rFonts w:ascii="Arial" w:hAnsi="Arial" w:cs="Arial"/>
                <w:sz w:val="18"/>
                <w:szCs w:val="18"/>
              </w:rPr>
            </w:pPr>
            <w:r>
              <w:rPr>
                <w:rFonts w:ascii="Arial" w:hAnsi="Arial" w:cs="Arial"/>
                <w:sz w:val="18"/>
                <w:szCs w:val="18"/>
              </w:rPr>
              <w:t>61,00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711817" w:rsidP="0072232A">
            <w:pPr>
              <w:jc w:val="center"/>
              <w:rPr>
                <w:rFonts w:ascii="Arial" w:hAnsi="Arial" w:cs="Arial"/>
                <w:sz w:val="18"/>
                <w:szCs w:val="18"/>
              </w:rPr>
            </w:pPr>
            <w:r>
              <w:rPr>
                <w:rFonts w:ascii="Arial" w:hAnsi="Arial" w:cs="Arial"/>
                <w:sz w:val="18"/>
                <w:szCs w:val="18"/>
              </w:rPr>
              <w:t>1.281,00</w:t>
            </w:r>
          </w:p>
        </w:tc>
      </w:tr>
      <w:tr w:rsidR="0072232A" w:rsidRPr="004B677B" w:rsidTr="0072232A">
        <w:trPr>
          <w:trHeight w:val="1650"/>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gramStart"/>
            <w:r w:rsidRPr="001B6DA9">
              <w:rPr>
                <w:rFonts w:ascii="Arial" w:hAnsi="Arial" w:cs="Arial"/>
                <w:sz w:val="18"/>
                <w:szCs w:val="18"/>
              </w:rPr>
              <w:lastRenderedPageBreak/>
              <w:t>4</w:t>
            </w:r>
            <w:proofErr w:type="gramEnd"/>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xml:space="preserve"> TÍTULO: Pedagogia da Autonomia: Saberes Necessários à Prática Educativa</w:t>
            </w:r>
            <w:r w:rsidRPr="001B6DA9">
              <w:rPr>
                <w:rFonts w:ascii="Arial" w:hAnsi="Arial" w:cs="Arial"/>
                <w:sz w:val="18"/>
                <w:szCs w:val="18"/>
              </w:rPr>
              <w:br w:type="page"/>
            </w:r>
          </w:p>
          <w:p w:rsidR="0072232A" w:rsidRPr="001B6DA9" w:rsidRDefault="0072232A" w:rsidP="0072232A">
            <w:pPr>
              <w:rPr>
                <w:rFonts w:ascii="Arial" w:hAnsi="Arial" w:cs="Arial"/>
                <w:sz w:val="18"/>
                <w:szCs w:val="18"/>
              </w:rPr>
            </w:pPr>
            <w:proofErr w:type="gramStart"/>
            <w:r w:rsidRPr="001B6DA9">
              <w:rPr>
                <w:rFonts w:ascii="Arial" w:hAnsi="Arial" w:cs="Arial"/>
                <w:sz w:val="18"/>
                <w:szCs w:val="18"/>
              </w:rPr>
              <w:t>Assunto Didáticos</w:t>
            </w:r>
            <w:proofErr w:type="gramEnd"/>
            <w:r w:rsidRPr="001B6DA9">
              <w:rPr>
                <w:rFonts w:ascii="Arial" w:hAnsi="Arial" w:cs="Arial"/>
                <w:sz w:val="18"/>
                <w:szCs w:val="18"/>
              </w:rPr>
              <w:t xml:space="preserve"> E Educação</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Idioma Português</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Ano 2003</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Tipo de capa BROCHURA</w:t>
            </w:r>
          </w:p>
          <w:p w:rsidR="0072232A" w:rsidRPr="001B6DA9" w:rsidRDefault="0072232A" w:rsidP="0072232A">
            <w:pPr>
              <w:rPr>
                <w:rFonts w:ascii="Arial" w:hAnsi="Arial" w:cs="Arial"/>
                <w:sz w:val="18"/>
                <w:szCs w:val="18"/>
              </w:rPr>
            </w:pPr>
            <w:r w:rsidRPr="001B6DA9">
              <w:rPr>
                <w:rFonts w:ascii="Arial" w:hAnsi="Arial" w:cs="Arial"/>
                <w:sz w:val="18"/>
                <w:szCs w:val="18"/>
              </w:rPr>
              <w:t>Páginas 148</w:t>
            </w:r>
          </w:p>
          <w:p w:rsidR="0072232A" w:rsidRPr="001B6DA9" w:rsidRDefault="0072232A" w:rsidP="0072232A">
            <w:pPr>
              <w:rPr>
                <w:rFonts w:ascii="Arial" w:hAnsi="Arial" w:cs="Arial"/>
                <w:sz w:val="18"/>
                <w:szCs w:val="18"/>
              </w:rPr>
            </w:pPr>
            <w:r w:rsidRPr="001B6DA9">
              <w:rPr>
                <w:rFonts w:ascii="Arial" w:hAnsi="Arial" w:cs="Arial"/>
                <w:sz w:val="18"/>
                <w:szCs w:val="18"/>
              </w:rPr>
              <w:br w:type="page"/>
              <w:t>Edição 37</w:t>
            </w:r>
          </w:p>
          <w:p w:rsidR="0072232A" w:rsidRPr="001B6DA9" w:rsidRDefault="0072232A" w:rsidP="0072232A">
            <w:pPr>
              <w:rPr>
                <w:rFonts w:ascii="Arial" w:hAnsi="Arial" w:cs="Arial"/>
                <w:sz w:val="18"/>
                <w:szCs w:val="18"/>
              </w:rPr>
            </w:pPr>
            <w:r w:rsidRPr="001B6DA9">
              <w:rPr>
                <w:rFonts w:ascii="Arial" w:hAnsi="Arial" w:cs="Arial"/>
                <w:sz w:val="18"/>
                <w:szCs w:val="18"/>
              </w:rPr>
              <w:br w:type="page"/>
              <w:t>ISBN 9788577530151</w:t>
            </w:r>
          </w:p>
          <w:p w:rsidR="0072232A" w:rsidRPr="001B6DA9" w:rsidRDefault="0072232A" w:rsidP="0072232A">
            <w:pPr>
              <w:rPr>
                <w:rFonts w:ascii="Arial" w:hAnsi="Arial" w:cs="Arial"/>
                <w:sz w:val="18"/>
                <w:szCs w:val="18"/>
              </w:rPr>
            </w:pPr>
            <w:r w:rsidRPr="001B6DA9">
              <w:rPr>
                <w:rFonts w:ascii="Arial" w:hAnsi="Arial" w:cs="Arial"/>
                <w:sz w:val="18"/>
                <w:szCs w:val="18"/>
              </w:rPr>
              <w:br w:type="page"/>
              <w:t>Editora Paz E Terra</w:t>
            </w:r>
            <w:r w:rsidRPr="001B6DA9">
              <w:rPr>
                <w:rFonts w:ascii="Arial" w:hAnsi="Arial" w:cs="Arial"/>
                <w:sz w:val="18"/>
                <w:szCs w:val="18"/>
              </w:rPr>
              <w:br w:type="page"/>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210,00</w:t>
            </w:r>
          </w:p>
        </w:tc>
      </w:tr>
      <w:tr w:rsidR="0072232A" w:rsidRPr="004B677B" w:rsidTr="0072232A">
        <w:trPr>
          <w:trHeight w:val="2896"/>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gramStart"/>
            <w:r w:rsidRPr="001B6DA9">
              <w:rPr>
                <w:rFonts w:ascii="Arial" w:hAnsi="Arial" w:cs="Arial"/>
                <w:sz w:val="18"/>
                <w:szCs w:val="18"/>
              </w:rPr>
              <w:t>5</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xml:space="preserve"> TÍTULO: A importância do ato de ler</w:t>
            </w:r>
            <w:r w:rsidRPr="001B6DA9">
              <w:rPr>
                <w:rFonts w:ascii="Arial" w:hAnsi="Arial" w:cs="Arial"/>
                <w:sz w:val="18"/>
                <w:szCs w:val="18"/>
              </w:rPr>
              <w:br/>
            </w:r>
            <w:proofErr w:type="spellStart"/>
            <w:r w:rsidRPr="001B6DA9">
              <w:rPr>
                <w:rFonts w:ascii="Arial" w:hAnsi="Arial" w:cs="Arial"/>
                <w:sz w:val="18"/>
                <w:szCs w:val="18"/>
              </w:rPr>
              <w:t>I.S.B.N.</w:t>
            </w:r>
            <w:proofErr w:type="spellEnd"/>
            <w:r w:rsidRPr="001B6DA9">
              <w:rPr>
                <w:rFonts w:ascii="Arial" w:hAnsi="Arial" w:cs="Arial"/>
                <w:sz w:val="18"/>
                <w:szCs w:val="18"/>
              </w:rPr>
              <w:t>: 8524903082</w:t>
            </w:r>
            <w:r w:rsidRPr="001B6DA9">
              <w:rPr>
                <w:rFonts w:ascii="Arial" w:hAnsi="Arial" w:cs="Arial"/>
                <w:sz w:val="18"/>
                <w:szCs w:val="18"/>
              </w:rPr>
              <w:br/>
              <w:t>Cód. Barras: 9788524903083</w:t>
            </w:r>
            <w:r w:rsidRPr="001B6DA9">
              <w:rPr>
                <w:rFonts w:ascii="Arial" w:hAnsi="Arial" w:cs="Arial"/>
                <w:sz w:val="18"/>
                <w:szCs w:val="18"/>
              </w:rPr>
              <w:br/>
              <w:t>Reduzido: 306272</w:t>
            </w:r>
            <w:r w:rsidRPr="001B6DA9">
              <w:rPr>
                <w:rFonts w:ascii="Arial" w:hAnsi="Arial" w:cs="Arial"/>
                <w:sz w:val="18"/>
                <w:szCs w:val="18"/>
              </w:rPr>
              <w:br/>
              <w:t>Altura: 17 cm.</w:t>
            </w:r>
            <w:r w:rsidRPr="001B6DA9">
              <w:rPr>
                <w:rFonts w:ascii="Arial" w:hAnsi="Arial" w:cs="Arial"/>
                <w:sz w:val="18"/>
                <w:szCs w:val="18"/>
              </w:rPr>
              <w:br/>
              <w:t>Largura: 10,5 cm.</w:t>
            </w:r>
            <w:r w:rsidRPr="001B6DA9">
              <w:rPr>
                <w:rFonts w:ascii="Arial" w:hAnsi="Arial" w:cs="Arial"/>
                <w:sz w:val="18"/>
                <w:szCs w:val="18"/>
              </w:rPr>
              <w:br/>
            </w:r>
            <w:proofErr w:type="gramStart"/>
            <w:r w:rsidRPr="001B6DA9">
              <w:rPr>
                <w:rFonts w:ascii="Arial" w:hAnsi="Arial" w:cs="Arial"/>
                <w:sz w:val="18"/>
                <w:szCs w:val="18"/>
              </w:rPr>
              <w:t>Volume :</w:t>
            </w:r>
            <w:proofErr w:type="gramEnd"/>
            <w:r w:rsidRPr="001B6DA9">
              <w:rPr>
                <w:rFonts w:ascii="Arial" w:hAnsi="Arial" w:cs="Arial"/>
                <w:sz w:val="18"/>
                <w:szCs w:val="18"/>
              </w:rPr>
              <w:t xml:space="preserve"> 13</w:t>
            </w:r>
            <w:r w:rsidRPr="001B6DA9">
              <w:rPr>
                <w:rFonts w:ascii="Arial" w:hAnsi="Arial" w:cs="Arial"/>
                <w:sz w:val="18"/>
                <w:szCs w:val="18"/>
              </w:rPr>
              <w:br/>
              <w:t>Número de Paginas : 87</w:t>
            </w:r>
            <w:r w:rsidRPr="001B6DA9">
              <w:rPr>
                <w:rFonts w:ascii="Arial" w:hAnsi="Arial" w:cs="Arial"/>
                <w:sz w:val="18"/>
                <w:szCs w:val="18"/>
              </w:rPr>
              <w:br/>
              <w:t>País de Origem : Brasil</w:t>
            </w:r>
            <w:r w:rsidRPr="001B6DA9">
              <w:rPr>
                <w:rFonts w:ascii="Arial" w:hAnsi="Arial" w:cs="Arial"/>
                <w:sz w:val="18"/>
                <w:szCs w:val="18"/>
              </w:rPr>
              <w:br/>
              <w:t>Idioma : Português</w:t>
            </w:r>
            <w:r w:rsidRPr="001B6DA9">
              <w:rPr>
                <w:rFonts w:ascii="Arial" w:hAnsi="Arial" w:cs="Arial"/>
                <w:sz w:val="18"/>
                <w:szCs w:val="18"/>
              </w:rPr>
              <w:br/>
              <w:t>Edição : 2005 / 46</w:t>
            </w:r>
            <w:r w:rsidRPr="001B6DA9">
              <w:rPr>
                <w:rFonts w:ascii="Arial" w:hAnsi="Arial" w:cs="Arial"/>
                <w:sz w:val="18"/>
                <w:szCs w:val="18"/>
              </w:rPr>
              <w:br/>
              <w:t xml:space="preserve">Acabamento : Brochura </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315,00</w:t>
            </w:r>
          </w:p>
        </w:tc>
      </w:tr>
      <w:tr w:rsidR="0072232A" w:rsidRPr="004B677B" w:rsidTr="0072232A">
        <w:trPr>
          <w:trHeight w:val="95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gramStart"/>
            <w:r w:rsidRPr="001B6DA9">
              <w:rPr>
                <w:rFonts w:ascii="Arial" w:hAnsi="Arial" w:cs="Arial"/>
                <w:sz w:val="18"/>
                <w:szCs w:val="18"/>
              </w:rPr>
              <w:t>6</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xml:space="preserve"> TÍTULO: Pedagogia do Oprimido - Paulo Freire</w:t>
            </w:r>
            <w:r w:rsidRPr="001B6DA9">
              <w:rPr>
                <w:rFonts w:ascii="Arial" w:hAnsi="Arial" w:cs="Arial"/>
                <w:sz w:val="18"/>
                <w:szCs w:val="18"/>
              </w:rPr>
              <w:br/>
              <w:t>Autor Paulo Freire</w:t>
            </w:r>
            <w:r w:rsidRPr="001B6DA9">
              <w:rPr>
                <w:rFonts w:ascii="Arial" w:hAnsi="Arial" w:cs="Arial"/>
                <w:sz w:val="18"/>
                <w:szCs w:val="18"/>
              </w:rPr>
              <w:br/>
              <w:t xml:space="preserve">Editora Paz na Terra </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735,00</w:t>
            </w:r>
          </w:p>
        </w:tc>
      </w:tr>
      <w:tr w:rsidR="0072232A" w:rsidRPr="004B677B" w:rsidTr="0072232A">
        <w:trPr>
          <w:trHeight w:val="197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gramStart"/>
            <w:r w:rsidRPr="001B6DA9">
              <w:rPr>
                <w:rFonts w:ascii="Arial" w:hAnsi="Arial" w:cs="Arial"/>
                <w:sz w:val="18"/>
                <w:szCs w:val="18"/>
              </w:rPr>
              <w:t>7</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xml:space="preserve"> TÍTULO: Aventura de Formar Professores</w:t>
            </w:r>
            <w:r w:rsidRPr="001B6DA9">
              <w:rPr>
                <w:rFonts w:ascii="Arial" w:hAnsi="Arial" w:cs="Arial"/>
                <w:sz w:val="18"/>
                <w:szCs w:val="18"/>
              </w:rPr>
              <w:br/>
              <w:t>Idioma Português</w:t>
            </w:r>
            <w:r w:rsidRPr="001B6DA9">
              <w:rPr>
                <w:rFonts w:ascii="Arial" w:hAnsi="Arial" w:cs="Arial"/>
                <w:sz w:val="18"/>
                <w:szCs w:val="18"/>
              </w:rPr>
              <w:br/>
              <w:t>Assunto Pedagogia / Educação / Ensino</w:t>
            </w:r>
            <w:r w:rsidRPr="001B6DA9">
              <w:rPr>
                <w:rFonts w:ascii="Arial" w:hAnsi="Arial" w:cs="Arial"/>
                <w:sz w:val="18"/>
                <w:szCs w:val="18"/>
              </w:rPr>
              <w:br/>
              <w:t>Ano 2009</w:t>
            </w:r>
            <w:r w:rsidRPr="001B6DA9">
              <w:rPr>
                <w:rFonts w:ascii="Arial" w:hAnsi="Arial" w:cs="Arial"/>
                <w:sz w:val="18"/>
                <w:szCs w:val="18"/>
              </w:rPr>
              <w:br/>
              <w:t>Tipo de capa BROCHURA</w:t>
            </w:r>
            <w:r w:rsidRPr="001B6DA9">
              <w:rPr>
                <w:rFonts w:ascii="Arial" w:hAnsi="Arial" w:cs="Arial"/>
                <w:sz w:val="18"/>
                <w:szCs w:val="18"/>
              </w:rPr>
              <w:br/>
              <w:t>Páginas 96</w:t>
            </w:r>
            <w:r w:rsidRPr="001B6DA9">
              <w:rPr>
                <w:rFonts w:ascii="Arial" w:hAnsi="Arial" w:cs="Arial"/>
                <w:sz w:val="18"/>
                <w:szCs w:val="18"/>
              </w:rPr>
              <w:br/>
              <w:t>Edição 1</w:t>
            </w:r>
            <w:r w:rsidRPr="001B6DA9">
              <w:rPr>
                <w:rFonts w:ascii="Arial" w:hAnsi="Arial" w:cs="Arial"/>
                <w:sz w:val="18"/>
                <w:szCs w:val="18"/>
              </w:rPr>
              <w:br/>
              <w:t>ISBN 978853080895</w:t>
            </w:r>
            <w:r w:rsidRPr="001B6DA9">
              <w:rPr>
                <w:rFonts w:ascii="Arial" w:hAnsi="Arial" w:cs="Arial"/>
                <w:sz w:val="18"/>
                <w:szCs w:val="18"/>
              </w:rPr>
              <w:br/>
              <w:t xml:space="preserve">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29,90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627,90</w:t>
            </w:r>
          </w:p>
        </w:tc>
      </w:tr>
      <w:tr w:rsidR="0072232A" w:rsidRPr="004B677B" w:rsidTr="0072232A">
        <w:trPr>
          <w:trHeight w:val="116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gramStart"/>
            <w:r w:rsidRPr="001B6DA9">
              <w:rPr>
                <w:rFonts w:ascii="Arial" w:hAnsi="Arial" w:cs="Arial"/>
                <w:sz w:val="18"/>
                <w:szCs w:val="18"/>
              </w:rPr>
              <w:t>8</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xml:space="preserve"> TÍTULO: </w:t>
            </w:r>
            <w:proofErr w:type="spellStart"/>
            <w:r w:rsidRPr="001B6DA9">
              <w:rPr>
                <w:rFonts w:ascii="Arial" w:hAnsi="Arial" w:cs="Arial"/>
                <w:sz w:val="18"/>
                <w:szCs w:val="18"/>
              </w:rPr>
              <w:t>Reencantar</w:t>
            </w:r>
            <w:proofErr w:type="spellEnd"/>
            <w:r w:rsidRPr="001B6DA9">
              <w:rPr>
                <w:rFonts w:ascii="Arial" w:hAnsi="Arial" w:cs="Arial"/>
                <w:sz w:val="18"/>
                <w:szCs w:val="18"/>
              </w:rPr>
              <w:t xml:space="preserve"> a educação - Rumo à sociedade </w:t>
            </w:r>
            <w:proofErr w:type="spellStart"/>
            <w:r w:rsidRPr="001B6DA9">
              <w:rPr>
                <w:rFonts w:ascii="Arial" w:hAnsi="Arial" w:cs="Arial"/>
                <w:sz w:val="18"/>
                <w:szCs w:val="18"/>
              </w:rPr>
              <w:t>aprendente</w:t>
            </w:r>
            <w:proofErr w:type="spellEnd"/>
            <w:r w:rsidRPr="001B6DA9">
              <w:rPr>
                <w:rFonts w:ascii="Arial" w:hAnsi="Arial" w:cs="Arial"/>
                <w:sz w:val="18"/>
                <w:szCs w:val="18"/>
              </w:rPr>
              <w:br w:type="page"/>
            </w:r>
          </w:p>
          <w:p w:rsidR="0072232A" w:rsidRPr="001B6DA9" w:rsidRDefault="0072232A" w:rsidP="0072232A">
            <w:pPr>
              <w:rPr>
                <w:rFonts w:ascii="Arial" w:hAnsi="Arial" w:cs="Arial"/>
                <w:sz w:val="18"/>
                <w:szCs w:val="18"/>
              </w:rPr>
            </w:pPr>
            <w:proofErr w:type="gramStart"/>
            <w:r w:rsidRPr="001B6DA9">
              <w:rPr>
                <w:rFonts w:ascii="Arial" w:hAnsi="Arial" w:cs="Arial"/>
                <w:sz w:val="18"/>
                <w:szCs w:val="18"/>
              </w:rPr>
              <w:t>Autor(</w:t>
            </w:r>
            <w:proofErr w:type="spellStart"/>
            <w:proofErr w:type="gramEnd"/>
            <w:r w:rsidRPr="001B6DA9">
              <w:rPr>
                <w:rFonts w:ascii="Arial" w:hAnsi="Arial" w:cs="Arial"/>
                <w:sz w:val="18"/>
                <w:szCs w:val="18"/>
              </w:rPr>
              <w:t>es</w:t>
            </w:r>
            <w:proofErr w:type="spellEnd"/>
            <w:r w:rsidRPr="001B6DA9">
              <w:rPr>
                <w:rFonts w:ascii="Arial" w:hAnsi="Arial" w:cs="Arial"/>
                <w:sz w:val="18"/>
                <w:szCs w:val="18"/>
              </w:rPr>
              <w:t xml:space="preserve">):   Hugo </w:t>
            </w:r>
            <w:proofErr w:type="spellStart"/>
            <w:r w:rsidRPr="001B6DA9">
              <w:rPr>
                <w:rFonts w:ascii="Arial" w:hAnsi="Arial" w:cs="Arial"/>
                <w:sz w:val="18"/>
                <w:szCs w:val="18"/>
              </w:rPr>
              <w:t>Assmann</w:t>
            </w:r>
            <w:proofErr w:type="spellEnd"/>
            <w:r w:rsidRPr="001B6DA9">
              <w:rPr>
                <w:rFonts w:ascii="Arial" w:hAnsi="Arial" w:cs="Arial"/>
                <w:sz w:val="18"/>
                <w:szCs w:val="18"/>
              </w:rPr>
              <w:br w:type="page"/>
              <w:t xml:space="preserve">Editora:   Vozes </w:t>
            </w:r>
            <w:r w:rsidRPr="001B6DA9">
              <w:rPr>
                <w:rFonts w:ascii="Arial" w:hAnsi="Arial" w:cs="Arial"/>
                <w:sz w:val="18"/>
                <w:szCs w:val="18"/>
              </w:rPr>
              <w:br w:type="page"/>
              <w:t xml:space="preserve">Área(s):   Pedagogia / </w:t>
            </w:r>
            <w:proofErr w:type="spellStart"/>
            <w:r w:rsidRPr="001B6DA9">
              <w:rPr>
                <w:rFonts w:ascii="Arial" w:hAnsi="Arial" w:cs="Arial"/>
                <w:sz w:val="18"/>
                <w:szCs w:val="18"/>
              </w:rPr>
              <w:t>Psicopedagogia</w:t>
            </w:r>
            <w:proofErr w:type="spellEnd"/>
            <w:r w:rsidRPr="001B6DA9">
              <w:rPr>
                <w:rFonts w:ascii="Arial" w:hAnsi="Arial" w:cs="Arial"/>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45,70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959,70</w:t>
            </w:r>
          </w:p>
        </w:tc>
      </w:tr>
      <w:tr w:rsidR="0072232A" w:rsidRPr="004B677B" w:rsidTr="0072232A">
        <w:trPr>
          <w:trHeight w:val="163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gramStart"/>
            <w:r w:rsidRPr="001B6DA9">
              <w:rPr>
                <w:rFonts w:ascii="Arial" w:hAnsi="Arial" w:cs="Arial"/>
                <w:sz w:val="18"/>
                <w:szCs w:val="18"/>
              </w:rPr>
              <w:t>9</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xml:space="preserve"> TÍTULO: Uma didática para a pedagogia </w:t>
            </w:r>
            <w:proofErr w:type="spellStart"/>
            <w:r w:rsidRPr="001B6DA9">
              <w:rPr>
                <w:rFonts w:ascii="Arial" w:hAnsi="Arial" w:cs="Arial"/>
                <w:sz w:val="18"/>
                <w:szCs w:val="18"/>
              </w:rPr>
              <w:t>histórico-crítica</w:t>
            </w:r>
            <w:proofErr w:type="spellEnd"/>
            <w:r w:rsidRPr="001B6DA9">
              <w:rPr>
                <w:rFonts w:ascii="Arial" w:hAnsi="Arial" w:cs="Arial"/>
                <w:sz w:val="18"/>
                <w:szCs w:val="18"/>
              </w:rPr>
              <w:br/>
              <w:t xml:space="preserve">Autor: João Luiz </w:t>
            </w:r>
            <w:proofErr w:type="spellStart"/>
            <w:r w:rsidRPr="001B6DA9">
              <w:rPr>
                <w:rFonts w:ascii="Arial" w:hAnsi="Arial" w:cs="Arial"/>
                <w:sz w:val="18"/>
                <w:szCs w:val="18"/>
              </w:rPr>
              <w:t>Gasparin</w:t>
            </w:r>
            <w:proofErr w:type="spellEnd"/>
            <w:proofErr w:type="gramStart"/>
            <w:r w:rsidRPr="001B6DA9">
              <w:rPr>
                <w:rFonts w:ascii="Arial" w:hAnsi="Arial" w:cs="Arial"/>
                <w:sz w:val="18"/>
                <w:szCs w:val="18"/>
              </w:rPr>
              <w:t xml:space="preserve">  </w:t>
            </w:r>
            <w:proofErr w:type="gramEnd"/>
            <w:r w:rsidRPr="001B6DA9">
              <w:rPr>
                <w:rFonts w:ascii="Arial" w:hAnsi="Arial" w:cs="Arial"/>
                <w:sz w:val="18"/>
                <w:szCs w:val="18"/>
              </w:rPr>
              <w:br/>
              <w:t xml:space="preserve">Nº de Páginas: 204 </w:t>
            </w:r>
            <w:proofErr w:type="spellStart"/>
            <w:r w:rsidRPr="001B6DA9">
              <w:rPr>
                <w:rFonts w:ascii="Arial" w:hAnsi="Arial" w:cs="Arial"/>
                <w:sz w:val="18"/>
                <w:szCs w:val="18"/>
              </w:rPr>
              <w:t>pgs</w:t>
            </w:r>
            <w:proofErr w:type="spellEnd"/>
            <w:r w:rsidRPr="001B6DA9">
              <w:rPr>
                <w:rFonts w:ascii="Arial" w:hAnsi="Arial" w:cs="Arial"/>
                <w:sz w:val="18"/>
                <w:szCs w:val="18"/>
              </w:rPr>
              <w:br/>
              <w:t>Nº da Edição: 4ª Edição (2007)</w:t>
            </w:r>
            <w:r w:rsidRPr="001B6DA9">
              <w:rPr>
                <w:rFonts w:ascii="Arial" w:hAnsi="Arial" w:cs="Arial"/>
                <w:sz w:val="18"/>
                <w:szCs w:val="18"/>
              </w:rPr>
              <w:br/>
              <w:t xml:space="preserve">ISBN: 85-7496-054-3   </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39,00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819,00</w:t>
            </w:r>
          </w:p>
        </w:tc>
      </w:tr>
      <w:tr w:rsidR="0072232A" w:rsidRPr="004B677B" w:rsidTr="0072232A">
        <w:trPr>
          <w:trHeight w:val="2148"/>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lastRenderedPageBreak/>
              <w:t>10</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Formação e Profissionalização Docente</w:t>
            </w:r>
            <w:r w:rsidRPr="001B6DA9">
              <w:rPr>
                <w:rFonts w:ascii="Arial" w:hAnsi="Arial" w:cs="Arial"/>
                <w:sz w:val="18"/>
                <w:szCs w:val="18"/>
              </w:rPr>
              <w:br/>
              <w:t xml:space="preserve">ISBN: 978-85-99583-39-5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3ª </w:t>
            </w:r>
            <w:proofErr w:type="spellStart"/>
            <w:proofErr w:type="gramStart"/>
            <w:r w:rsidRPr="001B6DA9">
              <w:rPr>
                <w:rFonts w:ascii="Arial" w:hAnsi="Arial" w:cs="Arial"/>
                <w:sz w:val="18"/>
                <w:szCs w:val="18"/>
              </w:rPr>
              <w:t>ed</w:t>
            </w:r>
            <w:proofErr w:type="spellEnd"/>
            <w:proofErr w:type="gramEnd"/>
            <w:r w:rsidRPr="001B6DA9">
              <w:rPr>
                <w:rFonts w:ascii="Arial" w:hAnsi="Arial" w:cs="Arial"/>
                <w:sz w:val="18"/>
                <w:szCs w:val="18"/>
              </w:rPr>
              <w:t xml:space="preserve"> </w:t>
            </w:r>
            <w:r w:rsidRPr="001B6DA9">
              <w:rPr>
                <w:rFonts w:ascii="Arial" w:hAnsi="Arial" w:cs="Arial"/>
                <w:sz w:val="18"/>
                <w:szCs w:val="18"/>
              </w:rPr>
              <w:br/>
              <w:t xml:space="preserve">Autor: Joana </w:t>
            </w:r>
            <w:proofErr w:type="spellStart"/>
            <w:r w:rsidRPr="001B6DA9">
              <w:rPr>
                <w:rFonts w:ascii="Arial" w:hAnsi="Arial" w:cs="Arial"/>
                <w:sz w:val="18"/>
                <w:szCs w:val="18"/>
              </w:rPr>
              <w:t>Paulin</w:t>
            </w:r>
            <w:proofErr w:type="spellEnd"/>
            <w:r w:rsidRPr="001B6DA9">
              <w:rPr>
                <w:rFonts w:ascii="Arial" w:hAnsi="Arial" w:cs="Arial"/>
                <w:sz w:val="18"/>
                <w:szCs w:val="18"/>
              </w:rPr>
              <w:t xml:space="preserve"> </w:t>
            </w:r>
            <w:proofErr w:type="spellStart"/>
            <w:r w:rsidRPr="001B6DA9">
              <w:rPr>
                <w:rFonts w:ascii="Arial" w:hAnsi="Arial" w:cs="Arial"/>
                <w:sz w:val="18"/>
                <w:szCs w:val="18"/>
              </w:rPr>
              <w:t>Romanowski</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Especificações: Peso: 0,294 - Dimensões: 15x22 - Número de Páginas: 196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45,00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945,00</w:t>
            </w:r>
          </w:p>
        </w:tc>
      </w:tr>
      <w:tr w:rsidR="0072232A" w:rsidRPr="004B677B" w:rsidTr="0072232A">
        <w:trPr>
          <w:trHeight w:val="2699"/>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11</w:t>
            </w:r>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xml:space="preserve">TÍTULO: Pedagogo Escolar: as funções supervisora e orientadora </w:t>
            </w:r>
            <w:r w:rsidRPr="001B6DA9">
              <w:rPr>
                <w:rFonts w:ascii="Arial" w:hAnsi="Arial" w:cs="Arial"/>
                <w:sz w:val="18"/>
                <w:szCs w:val="18"/>
              </w:rPr>
              <w:br/>
              <w:t xml:space="preserve">ISBN: 978-85-7838-556-9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2010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Claudia Mara de Almeida </w:t>
            </w:r>
            <w:r w:rsidRPr="001B6DA9">
              <w:rPr>
                <w:rFonts w:ascii="Arial" w:hAnsi="Arial" w:cs="Arial"/>
                <w:sz w:val="18"/>
                <w:szCs w:val="18"/>
              </w:rPr>
              <w:br/>
              <w:t xml:space="preserve">Autor: </w:t>
            </w:r>
            <w:proofErr w:type="spellStart"/>
            <w:r w:rsidRPr="001B6DA9">
              <w:rPr>
                <w:rFonts w:ascii="Arial" w:hAnsi="Arial" w:cs="Arial"/>
                <w:sz w:val="18"/>
                <w:szCs w:val="18"/>
              </w:rPr>
              <w:t>Katia</w:t>
            </w:r>
            <w:proofErr w:type="spellEnd"/>
            <w:r w:rsidRPr="001B6DA9">
              <w:rPr>
                <w:rFonts w:ascii="Arial" w:hAnsi="Arial" w:cs="Arial"/>
                <w:sz w:val="18"/>
                <w:szCs w:val="18"/>
              </w:rPr>
              <w:t xml:space="preserve"> Cristina </w:t>
            </w:r>
            <w:proofErr w:type="spellStart"/>
            <w:r w:rsidRPr="001B6DA9">
              <w:rPr>
                <w:rFonts w:ascii="Arial" w:hAnsi="Arial" w:cs="Arial"/>
                <w:sz w:val="18"/>
                <w:szCs w:val="18"/>
              </w:rPr>
              <w:t>Dambiski</w:t>
            </w:r>
            <w:proofErr w:type="spellEnd"/>
            <w:r w:rsidRPr="001B6DA9">
              <w:rPr>
                <w:rFonts w:ascii="Arial" w:hAnsi="Arial" w:cs="Arial"/>
                <w:sz w:val="18"/>
                <w:szCs w:val="18"/>
              </w:rPr>
              <w:t xml:space="preserve"> Soares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Dimensões: 15 x 22 cm | Número de Páginas: 111 p. </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798,00</w:t>
            </w:r>
          </w:p>
        </w:tc>
      </w:tr>
      <w:tr w:rsidR="0072232A" w:rsidRPr="004B677B" w:rsidTr="0072232A">
        <w:trPr>
          <w:trHeight w:val="236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12</w:t>
            </w:r>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Relações de Poder no Cotidiano Escolar</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Sub-Título: Magistério, Formação e Trabalho Pedagógico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ISBN: 978-85-7838-325-1</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 </w:t>
            </w:r>
            <w:proofErr w:type="gramStart"/>
            <w:r w:rsidRPr="001B6DA9">
              <w:rPr>
                <w:rFonts w:ascii="Arial" w:hAnsi="Arial" w:cs="Arial"/>
                <w:sz w:val="18"/>
                <w:szCs w:val="18"/>
              </w:rPr>
              <w:t xml:space="preserve">( </w:t>
            </w:r>
            <w:proofErr w:type="gramEnd"/>
            <w:r w:rsidRPr="001B6DA9">
              <w:rPr>
                <w:rFonts w:ascii="Arial" w:hAnsi="Arial" w:cs="Arial"/>
                <w:sz w:val="18"/>
                <w:szCs w:val="18"/>
              </w:rPr>
              <w:t xml:space="preserve">Editora </w:t>
            </w:r>
            <w:proofErr w:type="spellStart"/>
            <w:r w:rsidRPr="001B6DA9">
              <w:rPr>
                <w:rFonts w:ascii="Arial" w:hAnsi="Arial" w:cs="Arial"/>
                <w:sz w:val="18"/>
                <w:szCs w:val="18"/>
              </w:rPr>
              <w:t>Ibpex</w:t>
            </w:r>
            <w:proofErr w:type="spellEnd"/>
            <w:r w:rsidRPr="001B6DA9">
              <w:rPr>
                <w:rFonts w:ascii="Arial" w:hAnsi="Arial" w:cs="Arial"/>
                <w:sz w:val="18"/>
                <w:szCs w:val="18"/>
              </w:rPr>
              <w:t>) 85-308-0344</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 </w:t>
            </w:r>
            <w:proofErr w:type="gramStart"/>
            <w:r w:rsidRPr="001B6DA9">
              <w:rPr>
                <w:rFonts w:ascii="Arial" w:hAnsi="Arial" w:cs="Arial"/>
                <w:sz w:val="18"/>
                <w:szCs w:val="18"/>
              </w:rPr>
              <w:t xml:space="preserve">( </w:t>
            </w:r>
            <w:proofErr w:type="gramEnd"/>
            <w:r w:rsidRPr="001B6DA9">
              <w:rPr>
                <w:rFonts w:ascii="Arial" w:hAnsi="Arial" w:cs="Arial"/>
                <w:sz w:val="18"/>
                <w:szCs w:val="18"/>
              </w:rPr>
              <w:t xml:space="preserve">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Língua Original: Português</w:t>
            </w:r>
          </w:p>
          <w:p w:rsidR="0072232A" w:rsidRPr="001B6DA9" w:rsidRDefault="0072232A" w:rsidP="0072232A">
            <w:pPr>
              <w:rPr>
                <w:rFonts w:ascii="Arial" w:hAnsi="Arial" w:cs="Arial"/>
                <w:sz w:val="18"/>
                <w:szCs w:val="18"/>
              </w:rPr>
            </w:pPr>
            <w:r w:rsidRPr="001B6DA9">
              <w:rPr>
                <w:rFonts w:ascii="Arial" w:hAnsi="Arial" w:cs="Arial"/>
                <w:sz w:val="18"/>
                <w:szCs w:val="18"/>
              </w:rPr>
              <w:br w:type="page"/>
              <w:t xml:space="preserve">Ano da Edição: 2009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Número da Edição: 2ª ed. </w:t>
            </w:r>
          </w:p>
          <w:p w:rsidR="0072232A" w:rsidRPr="001B6DA9" w:rsidRDefault="0072232A" w:rsidP="0072232A">
            <w:pPr>
              <w:rPr>
                <w:rFonts w:ascii="Arial" w:hAnsi="Arial" w:cs="Arial"/>
                <w:sz w:val="18"/>
                <w:szCs w:val="18"/>
              </w:rPr>
            </w:pPr>
            <w:r w:rsidRPr="001B6DA9">
              <w:rPr>
                <w:rFonts w:ascii="Arial" w:hAnsi="Arial" w:cs="Arial"/>
                <w:sz w:val="18"/>
                <w:szCs w:val="18"/>
              </w:rPr>
              <w:br w:type="page"/>
              <w:t xml:space="preserve">Autor: Lúcia Maria Gonçalves de Resende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Editora: Editora IBPEX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Especificações: </w:t>
            </w:r>
            <w:proofErr w:type="gramStart"/>
            <w:r w:rsidRPr="001B6DA9">
              <w:rPr>
                <w:rFonts w:ascii="Arial" w:hAnsi="Arial" w:cs="Arial"/>
                <w:sz w:val="18"/>
                <w:szCs w:val="18"/>
              </w:rPr>
              <w:t>Dimensões:</w:t>
            </w:r>
            <w:proofErr w:type="gramEnd"/>
            <w:r w:rsidRPr="001B6DA9">
              <w:rPr>
                <w:rFonts w:ascii="Arial" w:hAnsi="Arial" w:cs="Arial"/>
                <w:sz w:val="18"/>
                <w:szCs w:val="18"/>
              </w:rPr>
              <w:t xml:space="preserve">14x21 - Número de Páginas:168 </w:t>
            </w:r>
            <w:r w:rsidRPr="001B6DA9">
              <w:rPr>
                <w:rFonts w:ascii="Arial" w:hAnsi="Arial" w:cs="Arial"/>
                <w:sz w:val="18"/>
                <w:szCs w:val="18"/>
              </w:rPr>
              <w:br w:type="page"/>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34,90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732,90</w:t>
            </w:r>
          </w:p>
        </w:tc>
      </w:tr>
      <w:tr w:rsidR="0072232A" w:rsidRPr="004B677B" w:rsidTr="0072232A">
        <w:trPr>
          <w:trHeight w:val="2366"/>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13</w:t>
            </w:r>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xml:space="preserve">TÍTULO: Intervenção </w:t>
            </w:r>
            <w:proofErr w:type="spellStart"/>
            <w:r w:rsidRPr="001B6DA9">
              <w:rPr>
                <w:rFonts w:ascii="Arial" w:hAnsi="Arial" w:cs="Arial"/>
                <w:sz w:val="18"/>
                <w:szCs w:val="18"/>
              </w:rPr>
              <w:t>psicopedagógica</w:t>
            </w:r>
            <w:proofErr w:type="spellEnd"/>
            <w:r w:rsidRPr="001B6DA9">
              <w:rPr>
                <w:rFonts w:ascii="Arial" w:hAnsi="Arial" w:cs="Arial"/>
                <w:sz w:val="18"/>
                <w:szCs w:val="18"/>
              </w:rPr>
              <w:t xml:space="preserve"> no espaço da clínica</w:t>
            </w:r>
            <w:r w:rsidRPr="001B6DA9">
              <w:rPr>
                <w:rFonts w:ascii="Arial" w:hAnsi="Arial" w:cs="Arial"/>
                <w:sz w:val="18"/>
                <w:szCs w:val="18"/>
              </w:rPr>
              <w:br/>
              <w:t xml:space="preserve">ISBN: 978-85-7838-552-1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1ª ed. </w:t>
            </w:r>
            <w:r w:rsidRPr="001B6DA9">
              <w:rPr>
                <w:rFonts w:ascii="Arial" w:hAnsi="Arial" w:cs="Arial"/>
                <w:sz w:val="18"/>
                <w:szCs w:val="18"/>
              </w:rPr>
              <w:br/>
              <w:t xml:space="preserve">Organizador: Laura Monte </w:t>
            </w:r>
            <w:proofErr w:type="spellStart"/>
            <w:r w:rsidRPr="001B6DA9">
              <w:rPr>
                <w:rFonts w:ascii="Arial" w:hAnsi="Arial" w:cs="Arial"/>
                <w:sz w:val="18"/>
                <w:szCs w:val="18"/>
              </w:rPr>
              <w:t>Serrat</w:t>
            </w:r>
            <w:proofErr w:type="spellEnd"/>
            <w:r w:rsidRPr="001B6DA9">
              <w:rPr>
                <w:rFonts w:ascii="Arial" w:hAnsi="Arial" w:cs="Arial"/>
                <w:sz w:val="18"/>
                <w:szCs w:val="18"/>
              </w:rPr>
              <w:t xml:space="preserve"> Barbosa (Org.) </w:t>
            </w:r>
            <w:r w:rsidRPr="001B6DA9">
              <w:rPr>
                <w:rFonts w:ascii="Arial" w:hAnsi="Arial" w:cs="Arial"/>
                <w:sz w:val="18"/>
                <w:szCs w:val="18"/>
              </w:rPr>
              <w:br/>
              <w:t xml:space="preserve">Editora: Editora IBPEX </w:t>
            </w:r>
            <w:r w:rsidRPr="001B6DA9">
              <w:rPr>
                <w:rFonts w:ascii="Arial" w:hAnsi="Arial" w:cs="Arial"/>
                <w:sz w:val="18"/>
                <w:szCs w:val="18"/>
              </w:rPr>
              <w:br/>
              <w:t>Especificações: Dimensões: 15 x 22 cm | Número de Páginas: 230 p</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45,00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945,00</w:t>
            </w:r>
          </w:p>
        </w:tc>
      </w:tr>
      <w:tr w:rsidR="0072232A" w:rsidRPr="004B677B" w:rsidTr="0072232A">
        <w:trPr>
          <w:trHeight w:val="2290"/>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14</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Educação de Jovens e Adultos</w:t>
            </w:r>
            <w:r w:rsidRPr="001B6DA9">
              <w:rPr>
                <w:rFonts w:ascii="Arial" w:hAnsi="Arial" w:cs="Arial"/>
                <w:sz w:val="18"/>
                <w:szCs w:val="18"/>
              </w:rPr>
              <w:br/>
              <w:t xml:space="preserve">ISBN: 978-85-99583-53-1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2007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Maria Antônia de Souza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224 - Dimensões: 15x22 - Número de Páginas: 143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35,00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735,00</w:t>
            </w:r>
          </w:p>
        </w:tc>
      </w:tr>
      <w:tr w:rsidR="0072232A" w:rsidRPr="004B677B" w:rsidTr="0072232A">
        <w:trPr>
          <w:trHeight w:val="212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lastRenderedPageBreak/>
              <w:t>15</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Orientação e Supervisão Escolar</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Sub-Título: Caminhos e Perspectivas</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ISBN: 978-85-99583-89-0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Língua Original: Português</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Ano da Edição: 2008</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Número da Edição: 1ª ed. </w:t>
            </w:r>
          </w:p>
          <w:p w:rsidR="0072232A" w:rsidRPr="001B6DA9" w:rsidRDefault="0072232A" w:rsidP="0072232A">
            <w:pPr>
              <w:rPr>
                <w:rFonts w:ascii="Arial" w:hAnsi="Arial" w:cs="Arial"/>
                <w:sz w:val="18"/>
                <w:szCs w:val="18"/>
              </w:rPr>
            </w:pPr>
            <w:r w:rsidRPr="001B6DA9">
              <w:rPr>
                <w:rFonts w:ascii="Arial" w:hAnsi="Arial" w:cs="Arial"/>
                <w:sz w:val="18"/>
                <w:szCs w:val="18"/>
              </w:rPr>
              <w:br w:type="page"/>
              <w:t xml:space="preserve">Autor: Sandra Terezinha </w:t>
            </w:r>
            <w:proofErr w:type="spellStart"/>
            <w:r w:rsidRPr="001B6DA9">
              <w:rPr>
                <w:rFonts w:ascii="Arial" w:hAnsi="Arial" w:cs="Arial"/>
                <w:sz w:val="18"/>
                <w:szCs w:val="18"/>
              </w:rPr>
              <w:t>Urbanetz</w:t>
            </w:r>
            <w:proofErr w:type="spellEnd"/>
          </w:p>
          <w:p w:rsidR="0072232A" w:rsidRPr="001B6DA9" w:rsidRDefault="0072232A" w:rsidP="0072232A">
            <w:pPr>
              <w:rPr>
                <w:rFonts w:ascii="Arial" w:hAnsi="Arial" w:cs="Arial"/>
                <w:sz w:val="18"/>
                <w:szCs w:val="18"/>
              </w:rPr>
            </w:pPr>
            <w:r w:rsidRPr="001B6DA9">
              <w:rPr>
                <w:rFonts w:ascii="Arial" w:hAnsi="Arial" w:cs="Arial"/>
                <w:sz w:val="18"/>
                <w:szCs w:val="18"/>
              </w:rPr>
              <w:br w:type="page"/>
              <w:t xml:space="preserve">Autor: Simone </w:t>
            </w:r>
            <w:proofErr w:type="spellStart"/>
            <w:r w:rsidRPr="001B6DA9">
              <w:rPr>
                <w:rFonts w:ascii="Arial" w:hAnsi="Arial" w:cs="Arial"/>
                <w:sz w:val="18"/>
                <w:szCs w:val="18"/>
              </w:rPr>
              <w:t>Zampier</w:t>
            </w:r>
            <w:proofErr w:type="spellEnd"/>
            <w:r w:rsidRPr="001B6DA9">
              <w:rPr>
                <w:rFonts w:ascii="Arial" w:hAnsi="Arial" w:cs="Arial"/>
                <w:sz w:val="18"/>
                <w:szCs w:val="18"/>
              </w:rPr>
              <w:t xml:space="preserve"> da Silva</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Editora: Editora IBPEX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160 -Dimensões: 15x22 -Número de Páginas:101</w:t>
            </w:r>
            <w:r w:rsidRPr="001B6DA9">
              <w:rPr>
                <w:rFonts w:ascii="Arial" w:hAnsi="Arial" w:cs="Arial"/>
                <w:sz w:val="18"/>
                <w:szCs w:val="18"/>
              </w:rPr>
              <w:br w:type="page"/>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35,00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735,00</w:t>
            </w:r>
          </w:p>
        </w:tc>
      </w:tr>
      <w:tr w:rsidR="0072232A" w:rsidRPr="004B677B" w:rsidTr="0072232A">
        <w:trPr>
          <w:trHeight w:val="24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16</w:t>
            </w:r>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Educação Especial e inclusão escolar: história e fundamentos</w:t>
            </w:r>
            <w:r w:rsidRPr="001B6DA9">
              <w:rPr>
                <w:rFonts w:ascii="Arial" w:hAnsi="Arial" w:cs="Arial"/>
                <w:sz w:val="18"/>
                <w:szCs w:val="18"/>
              </w:rPr>
              <w:br/>
              <w:t xml:space="preserve">ISBN: 978-85-7838-700-6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2010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Aline Maira da Silva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Dimensões: 15x22 cm - Número de Páginas: 142 </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798,00</w:t>
            </w:r>
          </w:p>
        </w:tc>
      </w:tr>
      <w:tr w:rsidR="0072232A" w:rsidRPr="004B677B" w:rsidTr="0072232A">
        <w:trPr>
          <w:trHeight w:val="3376"/>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17</w:t>
            </w:r>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Uma escola sem/com futuro</w:t>
            </w:r>
            <w:r w:rsidRPr="001B6DA9">
              <w:rPr>
                <w:rFonts w:ascii="Arial" w:hAnsi="Arial" w:cs="Arial"/>
                <w:sz w:val="18"/>
                <w:szCs w:val="18"/>
              </w:rPr>
              <w:br/>
              <w:t xml:space="preserve">Sub-Título: Educação Multimídia </w:t>
            </w:r>
            <w:r w:rsidRPr="001B6DA9">
              <w:rPr>
                <w:rFonts w:ascii="Arial" w:hAnsi="Arial" w:cs="Arial"/>
                <w:sz w:val="18"/>
                <w:szCs w:val="18"/>
              </w:rPr>
              <w:br/>
              <w:t xml:space="preserve">ISBN: 978-85-7838-332-9                                                                                                                                                                                          Editora </w:t>
            </w:r>
            <w:proofErr w:type="spellStart"/>
            <w:r w:rsidRPr="001B6DA9">
              <w:rPr>
                <w:rFonts w:ascii="Arial" w:hAnsi="Arial" w:cs="Arial"/>
                <w:sz w:val="18"/>
                <w:szCs w:val="18"/>
              </w:rPr>
              <w:t>Ibpex</w:t>
            </w:r>
            <w:proofErr w:type="spellEnd"/>
            <w:r w:rsidRPr="001B6DA9">
              <w:rPr>
                <w:rFonts w:ascii="Arial" w:hAnsi="Arial" w:cs="Arial"/>
                <w:sz w:val="18"/>
                <w:szCs w:val="18"/>
              </w:rPr>
              <w:t xml:space="preserve"> / 85-308-0392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 xml:space="preserve">Coleção: Magistério, Formação e Trabalho Pedagógico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2009 </w:t>
            </w:r>
            <w:r w:rsidRPr="001B6DA9">
              <w:rPr>
                <w:rFonts w:ascii="Arial" w:hAnsi="Arial" w:cs="Arial"/>
                <w:sz w:val="18"/>
                <w:szCs w:val="18"/>
              </w:rPr>
              <w:br/>
              <w:t xml:space="preserve">Número da Edição: 7ª ed. </w:t>
            </w:r>
            <w:r w:rsidRPr="001B6DA9">
              <w:rPr>
                <w:rFonts w:ascii="Arial" w:hAnsi="Arial" w:cs="Arial"/>
                <w:sz w:val="18"/>
                <w:szCs w:val="18"/>
              </w:rPr>
              <w:br/>
              <w:t xml:space="preserve">Autor: Nelson de Luca </w:t>
            </w:r>
            <w:proofErr w:type="spellStart"/>
            <w:r w:rsidRPr="001B6DA9">
              <w:rPr>
                <w:rFonts w:ascii="Arial" w:hAnsi="Arial" w:cs="Arial"/>
                <w:sz w:val="18"/>
                <w:szCs w:val="18"/>
              </w:rPr>
              <w:t>Pretto</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Co-Editora: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 xml:space="preserve">308 - Dimensões: 14x21 - Número de Páginas: 256 </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36,00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756,00</w:t>
            </w:r>
          </w:p>
        </w:tc>
      </w:tr>
      <w:tr w:rsidR="0072232A" w:rsidRPr="004B677B" w:rsidTr="0072232A">
        <w:trPr>
          <w:trHeight w:val="2290"/>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18</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Administração Colegiada na Escola Pública</w:t>
            </w:r>
          </w:p>
          <w:p w:rsidR="0072232A" w:rsidRPr="001B6DA9" w:rsidRDefault="0072232A" w:rsidP="0072232A">
            <w:pPr>
              <w:rPr>
                <w:rFonts w:ascii="Arial" w:hAnsi="Arial" w:cs="Arial"/>
                <w:sz w:val="18"/>
                <w:szCs w:val="18"/>
              </w:rPr>
            </w:pPr>
            <w:r w:rsidRPr="001B6DA9">
              <w:rPr>
                <w:rFonts w:ascii="Arial" w:hAnsi="Arial" w:cs="Arial"/>
                <w:sz w:val="18"/>
                <w:szCs w:val="18"/>
              </w:rPr>
              <w:br w:type="page"/>
              <w:t xml:space="preserve">ISBN: 978-85-7838-323-7 </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Editora </w:t>
            </w:r>
            <w:proofErr w:type="spellStart"/>
            <w:r w:rsidRPr="001B6DA9">
              <w:rPr>
                <w:rFonts w:ascii="Arial" w:hAnsi="Arial" w:cs="Arial"/>
                <w:sz w:val="18"/>
                <w:szCs w:val="18"/>
              </w:rPr>
              <w:t>Ibpex</w:t>
            </w:r>
            <w:proofErr w:type="spellEnd"/>
            <w:r w:rsidRPr="001B6DA9">
              <w:rPr>
                <w:rFonts w:ascii="Arial" w:hAnsi="Arial" w:cs="Arial"/>
                <w:sz w:val="18"/>
                <w:szCs w:val="18"/>
              </w:rPr>
              <w:t xml:space="preserve"> / 85-308-0099</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p>
          <w:p w:rsidR="0072232A" w:rsidRPr="001B6DA9" w:rsidRDefault="0072232A" w:rsidP="0072232A">
            <w:pPr>
              <w:rPr>
                <w:rFonts w:ascii="Arial" w:hAnsi="Arial" w:cs="Arial"/>
                <w:sz w:val="18"/>
                <w:szCs w:val="18"/>
              </w:rPr>
            </w:pPr>
            <w:r w:rsidRPr="001B6DA9">
              <w:rPr>
                <w:rFonts w:ascii="Arial" w:hAnsi="Arial" w:cs="Arial"/>
                <w:sz w:val="18"/>
                <w:szCs w:val="18"/>
              </w:rPr>
              <w:br w:type="page"/>
              <w:t xml:space="preserve">Coleção: Magistério Formação e Trabalho Pedagógico </w:t>
            </w:r>
            <w:r w:rsidRPr="001B6DA9">
              <w:rPr>
                <w:rFonts w:ascii="Arial" w:hAnsi="Arial" w:cs="Arial"/>
                <w:sz w:val="18"/>
                <w:szCs w:val="18"/>
              </w:rPr>
              <w:br w:type="page"/>
              <w:t>Língua Original: Português</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Ano da Edição: 2009</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Número da Edição: 5ª ed. </w:t>
            </w:r>
          </w:p>
          <w:p w:rsidR="0072232A" w:rsidRPr="001B6DA9" w:rsidRDefault="0072232A" w:rsidP="0072232A">
            <w:pPr>
              <w:rPr>
                <w:rFonts w:ascii="Arial" w:hAnsi="Arial" w:cs="Arial"/>
                <w:sz w:val="18"/>
                <w:szCs w:val="18"/>
              </w:rPr>
            </w:pPr>
            <w:r w:rsidRPr="001B6DA9">
              <w:rPr>
                <w:rFonts w:ascii="Arial" w:hAnsi="Arial" w:cs="Arial"/>
                <w:sz w:val="18"/>
                <w:szCs w:val="18"/>
              </w:rPr>
              <w:br w:type="page"/>
              <w:t xml:space="preserve">Autor: Maria de Lourdes Melo </w:t>
            </w:r>
            <w:proofErr w:type="spellStart"/>
            <w:r w:rsidRPr="001B6DA9">
              <w:rPr>
                <w:rFonts w:ascii="Arial" w:hAnsi="Arial" w:cs="Arial"/>
                <w:sz w:val="18"/>
                <w:szCs w:val="18"/>
              </w:rPr>
              <w:t>Prais</w:t>
            </w:r>
            <w:proofErr w:type="spellEnd"/>
            <w:r w:rsidRPr="001B6DA9">
              <w:rPr>
                <w:rFonts w:ascii="Arial" w:hAnsi="Arial" w:cs="Arial"/>
                <w:sz w:val="18"/>
                <w:szCs w:val="18"/>
              </w:rPr>
              <w:t xml:space="preserve">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Editora: Editora IBPEX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Co-Editora: Editora </w:t>
            </w:r>
            <w:proofErr w:type="spellStart"/>
            <w:r w:rsidRPr="001B6DA9">
              <w:rPr>
                <w:rFonts w:ascii="Arial" w:hAnsi="Arial" w:cs="Arial"/>
                <w:sz w:val="18"/>
                <w:szCs w:val="18"/>
              </w:rPr>
              <w:t>Papirus</w:t>
            </w:r>
            <w:proofErr w:type="spellEnd"/>
          </w:p>
          <w:p w:rsidR="0072232A" w:rsidRPr="001B6DA9" w:rsidRDefault="0072232A" w:rsidP="0072232A">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149 - Dimensões: 14x21 - Número de Páginas: 112</w:t>
            </w:r>
            <w:r w:rsidRPr="001B6DA9">
              <w:rPr>
                <w:rFonts w:ascii="Arial" w:hAnsi="Arial" w:cs="Arial"/>
                <w:sz w:val="18"/>
                <w:szCs w:val="18"/>
              </w:rPr>
              <w:br w:type="page"/>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31,90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669,90</w:t>
            </w:r>
          </w:p>
        </w:tc>
      </w:tr>
      <w:tr w:rsidR="0072232A" w:rsidRPr="004B677B" w:rsidTr="0072232A">
        <w:trPr>
          <w:trHeight w:val="3450"/>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lastRenderedPageBreak/>
              <w:t>19</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Avaliação educacional e promoção escolar</w:t>
            </w:r>
            <w:r w:rsidRPr="001B6DA9">
              <w:rPr>
                <w:rFonts w:ascii="Arial" w:hAnsi="Arial" w:cs="Arial"/>
                <w:sz w:val="18"/>
                <w:szCs w:val="18"/>
              </w:rPr>
              <w:br/>
              <w:t xml:space="preserve">ISBN: IBPEX: 978-85-7838-267-4 – UNESP: 978-85-7139-912-9 </w:t>
            </w:r>
            <w:r w:rsidRPr="001B6DA9">
              <w:rPr>
                <w:rFonts w:ascii="Arial" w:hAnsi="Arial" w:cs="Arial"/>
                <w:sz w:val="18"/>
                <w:szCs w:val="18"/>
              </w:rPr>
              <w:br/>
              <w:t xml:space="preserve">Língua Original: ESPANHOL | (Traduzido para o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Santiago </w:t>
            </w:r>
            <w:proofErr w:type="spellStart"/>
            <w:r w:rsidRPr="001B6DA9">
              <w:rPr>
                <w:rFonts w:ascii="Arial" w:hAnsi="Arial" w:cs="Arial"/>
                <w:sz w:val="18"/>
                <w:szCs w:val="18"/>
              </w:rPr>
              <w:t>Castillo</w:t>
            </w:r>
            <w:proofErr w:type="spellEnd"/>
            <w:r w:rsidRPr="001B6DA9">
              <w:rPr>
                <w:rFonts w:ascii="Arial" w:hAnsi="Arial" w:cs="Arial"/>
                <w:sz w:val="18"/>
                <w:szCs w:val="18"/>
              </w:rPr>
              <w:t xml:space="preserve"> Arredondo </w:t>
            </w:r>
            <w:r w:rsidRPr="001B6DA9">
              <w:rPr>
                <w:rFonts w:ascii="Arial" w:hAnsi="Arial" w:cs="Arial"/>
                <w:sz w:val="18"/>
                <w:szCs w:val="18"/>
              </w:rPr>
              <w:br/>
              <w:t xml:space="preserve">Autor: </w:t>
            </w:r>
            <w:proofErr w:type="spellStart"/>
            <w:r w:rsidRPr="001B6DA9">
              <w:rPr>
                <w:rFonts w:ascii="Arial" w:hAnsi="Arial" w:cs="Arial"/>
                <w:sz w:val="18"/>
                <w:szCs w:val="18"/>
              </w:rPr>
              <w:t>Jesús</w:t>
            </w:r>
            <w:proofErr w:type="spellEnd"/>
            <w:r w:rsidRPr="001B6DA9">
              <w:rPr>
                <w:rFonts w:ascii="Arial" w:hAnsi="Arial" w:cs="Arial"/>
                <w:sz w:val="18"/>
                <w:szCs w:val="18"/>
              </w:rPr>
              <w:t xml:space="preserve"> </w:t>
            </w:r>
            <w:proofErr w:type="spellStart"/>
            <w:r w:rsidRPr="001B6DA9">
              <w:rPr>
                <w:rFonts w:ascii="Arial" w:hAnsi="Arial" w:cs="Arial"/>
                <w:sz w:val="18"/>
                <w:szCs w:val="18"/>
              </w:rPr>
              <w:t>Cabrerizo</w:t>
            </w:r>
            <w:proofErr w:type="spellEnd"/>
            <w:r w:rsidRPr="001B6DA9">
              <w:rPr>
                <w:rFonts w:ascii="Arial" w:hAnsi="Arial" w:cs="Arial"/>
                <w:sz w:val="18"/>
                <w:szCs w:val="18"/>
              </w:rPr>
              <w:t xml:space="preserve"> </w:t>
            </w:r>
            <w:proofErr w:type="spellStart"/>
            <w:r w:rsidRPr="001B6DA9">
              <w:rPr>
                <w:rFonts w:ascii="Arial" w:hAnsi="Arial" w:cs="Arial"/>
                <w:sz w:val="18"/>
                <w:szCs w:val="18"/>
              </w:rPr>
              <w:t>Diago</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Co-Editora: Editora UNESP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 xml:space="preserve">890 - Dimensões: 17x24 - Número de </w:t>
            </w:r>
            <w:proofErr w:type="spellStart"/>
            <w:r w:rsidRPr="001B6DA9">
              <w:rPr>
                <w:rFonts w:ascii="Arial" w:hAnsi="Arial" w:cs="Arial"/>
                <w:sz w:val="18"/>
                <w:szCs w:val="18"/>
              </w:rPr>
              <w:t>Pàginas</w:t>
            </w:r>
            <w:proofErr w:type="spellEnd"/>
            <w:r w:rsidRPr="001B6DA9">
              <w:rPr>
                <w:rFonts w:ascii="Arial" w:hAnsi="Arial" w:cs="Arial"/>
                <w:sz w:val="18"/>
                <w:szCs w:val="18"/>
              </w:rPr>
              <w:t>: 584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69,00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1.449,00</w:t>
            </w:r>
          </w:p>
        </w:tc>
      </w:tr>
      <w:tr w:rsidR="0072232A" w:rsidRPr="004B677B" w:rsidTr="0072232A">
        <w:trPr>
          <w:trHeight w:val="230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20</w:t>
            </w:r>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Inclusão escolar e suas implicações</w:t>
            </w:r>
            <w:r w:rsidRPr="001B6DA9">
              <w:rPr>
                <w:rFonts w:ascii="Arial" w:hAnsi="Arial" w:cs="Arial"/>
                <w:sz w:val="18"/>
                <w:szCs w:val="18"/>
              </w:rPr>
              <w:br/>
              <w:t xml:space="preserve">ISBN: 978-85-99583-52-4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2ª ed. </w:t>
            </w:r>
            <w:r w:rsidRPr="001B6DA9">
              <w:rPr>
                <w:rFonts w:ascii="Arial" w:hAnsi="Arial" w:cs="Arial"/>
                <w:sz w:val="18"/>
                <w:szCs w:val="18"/>
              </w:rPr>
              <w:br/>
              <w:t xml:space="preserve">Organizador: José Raimundo </w:t>
            </w:r>
            <w:proofErr w:type="spellStart"/>
            <w:r w:rsidRPr="001B6DA9">
              <w:rPr>
                <w:rFonts w:ascii="Arial" w:hAnsi="Arial" w:cs="Arial"/>
                <w:sz w:val="18"/>
                <w:szCs w:val="18"/>
              </w:rPr>
              <w:t>Facion</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438 - Dimensões: 15x22 - Número de Páginas: 220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45,00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945,00</w:t>
            </w:r>
          </w:p>
        </w:tc>
      </w:tr>
      <w:tr w:rsidR="0072232A" w:rsidRPr="004B677B" w:rsidTr="0072232A">
        <w:trPr>
          <w:trHeight w:val="1556"/>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Educar para a Diversidade</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Sub-Título: Entrelaçando redes, saberes e identidades</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ISBN: 978-85-7838-528-6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Língua Original: PORTUGUÊS </w:t>
            </w:r>
          </w:p>
          <w:p w:rsidR="0072232A" w:rsidRPr="001B6DA9" w:rsidRDefault="0072232A" w:rsidP="0072232A">
            <w:pPr>
              <w:rPr>
                <w:rFonts w:ascii="Arial" w:hAnsi="Arial" w:cs="Arial"/>
                <w:sz w:val="18"/>
                <w:szCs w:val="18"/>
              </w:rPr>
            </w:pPr>
            <w:r w:rsidRPr="001B6DA9">
              <w:rPr>
                <w:rFonts w:ascii="Arial" w:hAnsi="Arial" w:cs="Arial"/>
                <w:sz w:val="18"/>
                <w:szCs w:val="18"/>
              </w:rPr>
              <w:br w:type="page"/>
              <w:t xml:space="preserve">Ano da Edição: 2009 </w:t>
            </w:r>
          </w:p>
          <w:p w:rsidR="0072232A" w:rsidRPr="001B6DA9" w:rsidRDefault="0072232A" w:rsidP="0072232A">
            <w:pPr>
              <w:rPr>
                <w:rFonts w:ascii="Arial" w:hAnsi="Arial" w:cs="Arial"/>
                <w:sz w:val="18"/>
                <w:szCs w:val="18"/>
              </w:rPr>
            </w:pPr>
            <w:r w:rsidRPr="001B6DA9">
              <w:rPr>
                <w:rFonts w:ascii="Arial" w:hAnsi="Arial" w:cs="Arial"/>
                <w:sz w:val="18"/>
                <w:szCs w:val="18"/>
              </w:rPr>
              <w:br w:type="page"/>
              <w:t xml:space="preserve">Número da Edição: 1ª ed.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Autor: Cláudia Regina de Paula</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Editora IBPEX </w:t>
            </w:r>
            <w:r w:rsidRPr="001B6DA9">
              <w:rPr>
                <w:rFonts w:ascii="Arial" w:hAnsi="Arial" w:cs="Arial"/>
                <w:sz w:val="18"/>
                <w:szCs w:val="18"/>
              </w:rPr>
              <w:br w:type="page"/>
              <w:t>Especificações: Dimensões: 15x22</w:t>
            </w:r>
            <w:r w:rsidRPr="001B6DA9">
              <w:rPr>
                <w:rFonts w:ascii="Arial" w:hAnsi="Arial" w:cs="Arial"/>
                <w:sz w:val="18"/>
                <w:szCs w:val="18"/>
              </w:rPr>
              <w:br w:type="page"/>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798,00</w:t>
            </w:r>
          </w:p>
        </w:tc>
      </w:tr>
      <w:tr w:rsidR="0072232A" w:rsidRPr="004B677B" w:rsidTr="0072232A">
        <w:trPr>
          <w:trHeight w:val="2181"/>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22</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xml:space="preserve">TÍTULO: Oficinas </w:t>
            </w:r>
            <w:proofErr w:type="spellStart"/>
            <w:r w:rsidRPr="001B6DA9">
              <w:rPr>
                <w:rFonts w:ascii="Arial" w:hAnsi="Arial" w:cs="Arial"/>
                <w:sz w:val="18"/>
                <w:szCs w:val="18"/>
              </w:rPr>
              <w:t>Psicopedagógicas</w:t>
            </w:r>
            <w:proofErr w:type="spellEnd"/>
            <w:r w:rsidRPr="001B6DA9">
              <w:rPr>
                <w:rFonts w:ascii="Arial" w:hAnsi="Arial" w:cs="Arial"/>
                <w:sz w:val="18"/>
                <w:szCs w:val="18"/>
              </w:rPr>
              <w:br/>
              <w:t xml:space="preserve">ISBN: 978-85-7838-052-6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Tânia Mara </w:t>
            </w:r>
            <w:proofErr w:type="spellStart"/>
            <w:r w:rsidRPr="001B6DA9">
              <w:rPr>
                <w:rFonts w:ascii="Arial" w:hAnsi="Arial" w:cs="Arial"/>
                <w:sz w:val="18"/>
                <w:szCs w:val="18"/>
              </w:rPr>
              <w:t>Grassi</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340 - Dimensões: 15x22 - Número de Páginas: 208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45,00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945,00</w:t>
            </w:r>
          </w:p>
        </w:tc>
      </w:tr>
      <w:tr w:rsidR="0072232A" w:rsidRPr="004B677B" w:rsidTr="0072232A">
        <w:trPr>
          <w:trHeight w:val="2318"/>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23</w:t>
            </w:r>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Currículo na Educação Inclusiva: Entendendo esse Desafio</w:t>
            </w:r>
            <w:r w:rsidRPr="001B6DA9">
              <w:rPr>
                <w:rFonts w:ascii="Arial" w:hAnsi="Arial" w:cs="Arial"/>
                <w:sz w:val="18"/>
                <w:szCs w:val="18"/>
              </w:rPr>
              <w:br/>
              <w:t xml:space="preserve">ISBN: 978-85-7838-007-6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2008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Maria de Fátima </w:t>
            </w:r>
            <w:proofErr w:type="spellStart"/>
            <w:r w:rsidRPr="001B6DA9">
              <w:rPr>
                <w:rFonts w:ascii="Arial" w:hAnsi="Arial" w:cs="Arial"/>
                <w:sz w:val="18"/>
                <w:szCs w:val="18"/>
              </w:rPr>
              <w:t>Minetto</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200 - Dimensões: 15x22 - Número de Páginas: 135</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735,00</w:t>
            </w:r>
          </w:p>
        </w:tc>
      </w:tr>
      <w:tr w:rsidR="0072232A" w:rsidRPr="004B677B" w:rsidTr="0072232A">
        <w:trPr>
          <w:trHeight w:val="186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lastRenderedPageBreak/>
              <w:t>24</w:t>
            </w:r>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Gestão Organizacional Escolar: uma análise crítica</w:t>
            </w:r>
          </w:p>
          <w:p w:rsidR="0072232A" w:rsidRPr="001B6DA9" w:rsidRDefault="0072232A" w:rsidP="0072232A">
            <w:pPr>
              <w:rPr>
                <w:rFonts w:ascii="Arial" w:hAnsi="Arial" w:cs="Arial"/>
                <w:sz w:val="18"/>
                <w:szCs w:val="18"/>
              </w:rPr>
            </w:pPr>
            <w:r w:rsidRPr="001B6DA9">
              <w:rPr>
                <w:rFonts w:ascii="Arial" w:hAnsi="Arial" w:cs="Arial"/>
                <w:sz w:val="18"/>
                <w:szCs w:val="18"/>
              </w:rPr>
              <w:br w:type="page"/>
              <w:t xml:space="preserve">Sub-Título: Uma análise crítica </w:t>
            </w:r>
            <w:r w:rsidRPr="001B6DA9">
              <w:rPr>
                <w:rFonts w:ascii="Arial" w:hAnsi="Arial" w:cs="Arial"/>
                <w:sz w:val="18"/>
                <w:szCs w:val="18"/>
              </w:rPr>
              <w:br w:type="page"/>
              <w:t xml:space="preserve">ISBN: 978-85-7838-420-3 </w:t>
            </w:r>
            <w:r w:rsidRPr="001B6DA9">
              <w:rPr>
                <w:rFonts w:ascii="Arial" w:hAnsi="Arial" w:cs="Arial"/>
                <w:sz w:val="18"/>
                <w:szCs w:val="18"/>
              </w:rPr>
              <w:br w:type="page"/>
              <w:t xml:space="preserve">Coleção: Série Processos Educacionais </w:t>
            </w:r>
            <w:r w:rsidRPr="001B6DA9">
              <w:rPr>
                <w:rFonts w:ascii="Arial" w:hAnsi="Arial" w:cs="Arial"/>
                <w:sz w:val="18"/>
                <w:szCs w:val="18"/>
              </w:rPr>
              <w:br w:type="page"/>
              <w:t xml:space="preserve">Língua Original: Português </w:t>
            </w:r>
            <w:r w:rsidRPr="001B6DA9">
              <w:rPr>
                <w:rFonts w:ascii="Arial" w:hAnsi="Arial" w:cs="Arial"/>
                <w:sz w:val="18"/>
                <w:szCs w:val="18"/>
              </w:rPr>
              <w:br w:type="page"/>
              <w:t xml:space="preserve">Número da Edição: 1ª ed. </w:t>
            </w:r>
            <w:r w:rsidRPr="001B6DA9">
              <w:rPr>
                <w:rFonts w:ascii="Arial" w:hAnsi="Arial" w:cs="Arial"/>
                <w:sz w:val="18"/>
                <w:szCs w:val="18"/>
              </w:rPr>
              <w:br w:type="page"/>
              <w:t xml:space="preserve">Autor: Henrique André Ramos </w:t>
            </w:r>
            <w:proofErr w:type="spellStart"/>
            <w:r w:rsidRPr="001B6DA9">
              <w:rPr>
                <w:rFonts w:ascii="Arial" w:hAnsi="Arial" w:cs="Arial"/>
                <w:sz w:val="18"/>
                <w:szCs w:val="18"/>
              </w:rPr>
              <w:t>Wellen</w:t>
            </w:r>
            <w:proofErr w:type="spellEnd"/>
            <w:r w:rsidRPr="001B6DA9">
              <w:rPr>
                <w:rFonts w:ascii="Arial" w:hAnsi="Arial" w:cs="Arial"/>
                <w:sz w:val="18"/>
                <w:szCs w:val="18"/>
              </w:rPr>
              <w:t xml:space="preserve"> </w:t>
            </w:r>
            <w:r w:rsidRPr="001B6DA9">
              <w:rPr>
                <w:rFonts w:ascii="Arial" w:hAnsi="Arial" w:cs="Arial"/>
                <w:sz w:val="18"/>
                <w:szCs w:val="18"/>
              </w:rPr>
              <w:br w:type="page"/>
              <w:t xml:space="preserve">Autor: </w:t>
            </w:r>
            <w:proofErr w:type="spellStart"/>
            <w:r w:rsidRPr="001B6DA9">
              <w:rPr>
                <w:rFonts w:ascii="Arial" w:hAnsi="Arial" w:cs="Arial"/>
                <w:sz w:val="18"/>
                <w:szCs w:val="18"/>
              </w:rPr>
              <w:t>Hericka</w:t>
            </w:r>
            <w:proofErr w:type="spellEnd"/>
            <w:r w:rsidRPr="001B6DA9">
              <w:rPr>
                <w:rFonts w:ascii="Arial" w:hAnsi="Arial" w:cs="Arial"/>
                <w:sz w:val="18"/>
                <w:szCs w:val="18"/>
              </w:rPr>
              <w:t xml:space="preserve"> Karla Alencar de Medeiros </w:t>
            </w:r>
            <w:proofErr w:type="spellStart"/>
            <w:r w:rsidRPr="001B6DA9">
              <w:rPr>
                <w:rFonts w:ascii="Arial" w:hAnsi="Arial" w:cs="Arial"/>
                <w:sz w:val="18"/>
                <w:szCs w:val="18"/>
              </w:rPr>
              <w:t>Wellen</w:t>
            </w:r>
            <w:proofErr w:type="spellEnd"/>
            <w:r w:rsidRPr="001B6DA9">
              <w:rPr>
                <w:rFonts w:ascii="Arial" w:hAnsi="Arial" w:cs="Arial"/>
                <w:sz w:val="18"/>
                <w:szCs w:val="18"/>
              </w:rPr>
              <w:t xml:space="preserve"> </w:t>
            </w:r>
            <w:r w:rsidRPr="001B6DA9">
              <w:rPr>
                <w:rFonts w:ascii="Arial" w:hAnsi="Arial" w:cs="Arial"/>
                <w:sz w:val="18"/>
                <w:szCs w:val="18"/>
              </w:rPr>
              <w:br w:type="page"/>
              <w:t xml:space="preserve">Editora: Editora IBPEX </w:t>
            </w:r>
            <w:r w:rsidRPr="001B6DA9">
              <w:rPr>
                <w:rFonts w:ascii="Arial" w:hAnsi="Arial" w:cs="Arial"/>
                <w:sz w:val="18"/>
                <w:szCs w:val="18"/>
              </w:rPr>
              <w:br w:type="page"/>
              <w:t xml:space="preserve">Especificações: Dimensões: 15x22 </w:t>
            </w:r>
            <w:r w:rsidRPr="001B6DA9">
              <w:rPr>
                <w:rFonts w:ascii="Arial" w:hAnsi="Arial" w:cs="Arial"/>
                <w:sz w:val="18"/>
                <w:szCs w:val="18"/>
              </w:rPr>
              <w:br w:type="page"/>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45,00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945,00</w:t>
            </w:r>
          </w:p>
        </w:tc>
      </w:tr>
      <w:tr w:rsidR="0072232A" w:rsidRPr="004B677B" w:rsidTr="0072232A">
        <w:trPr>
          <w:trHeight w:val="2189"/>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25</w:t>
            </w:r>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Inclusão: uma realidade em discussão</w:t>
            </w:r>
            <w:r w:rsidRPr="001B6DA9">
              <w:rPr>
                <w:rFonts w:ascii="Arial" w:hAnsi="Arial" w:cs="Arial"/>
                <w:sz w:val="18"/>
                <w:szCs w:val="18"/>
              </w:rPr>
              <w:br/>
              <w:t xml:space="preserve">ISBN: 978-85-99583-44-9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2007 </w:t>
            </w:r>
            <w:r w:rsidRPr="001B6DA9">
              <w:rPr>
                <w:rFonts w:ascii="Arial" w:hAnsi="Arial" w:cs="Arial"/>
                <w:sz w:val="18"/>
                <w:szCs w:val="18"/>
              </w:rPr>
              <w:br/>
              <w:t xml:space="preserve">Número da Edição: 2ª </w:t>
            </w:r>
            <w:proofErr w:type="spellStart"/>
            <w:proofErr w:type="gramStart"/>
            <w:r w:rsidRPr="001B6DA9">
              <w:rPr>
                <w:rFonts w:ascii="Arial" w:hAnsi="Arial" w:cs="Arial"/>
                <w:sz w:val="18"/>
                <w:szCs w:val="18"/>
              </w:rPr>
              <w:t>ed</w:t>
            </w:r>
            <w:proofErr w:type="spellEnd"/>
            <w:proofErr w:type="gramEnd"/>
            <w:r w:rsidRPr="001B6DA9">
              <w:rPr>
                <w:rFonts w:ascii="Arial" w:hAnsi="Arial" w:cs="Arial"/>
                <w:sz w:val="18"/>
                <w:szCs w:val="18"/>
              </w:rPr>
              <w:t xml:space="preserve"> </w:t>
            </w:r>
            <w:r w:rsidRPr="001B6DA9">
              <w:rPr>
                <w:rFonts w:ascii="Arial" w:hAnsi="Arial" w:cs="Arial"/>
                <w:sz w:val="18"/>
                <w:szCs w:val="18"/>
              </w:rPr>
              <w:br/>
              <w:t xml:space="preserve">Autor: Mirian Célia </w:t>
            </w:r>
            <w:proofErr w:type="spellStart"/>
            <w:r w:rsidRPr="001B6DA9">
              <w:rPr>
                <w:rFonts w:ascii="Arial" w:hAnsi="Arial" w:cs="Arial"/>
                <w:sz w:val="18"/>
                <w:szCs w:val="18"/>
              </w:rPr>
              <w:t>Castellain</w:t>
            </w:r>
            <w:proofErr w:type="spellEnd"/>
            <w:r w:rsidRPr="001B6DA9">
              <w:rPr>
                <w:rFonts w:ascii="Arial" w:hAnsi="Arial" w:cs="Arial"/>
                <w:sz w:val="18"/>
                <w:szCs w:val="18"/>
              </w:rPr>
              <w:t xml:space="preserve"> </w:t>
            </w:r>
            <w:proofErr w:type="spellStart"/>
            <w:r w:rsidRPr="001B6DA9">
              <w:rPr>
                <w:rFonts w:ascii="Arial" w:hAnsi="Arial" w:cs="Arial"/>
                <w:sz w:val="18"/>
                <w:szCs w:val="18"/>
              </w:rPr>
              <w:t>Guebert</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Especificações: Peso: 0,180 g - Dimensões: 15x22 cm - Número de Páginas: 106 p</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735,00</w:t>
            </w:r>
          </w:p>
        </w:tc>
      </w:tr>
      <w:tr w:rsidR="0072232A" w:rsidRPr="004B677B" w:rsidTr="0072232A">
        <w:trPr>
          <w:trHeight w:val="257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26</w:t>
            </w:r>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O Porvir</w:t>
            </w:r>
            <w:r w:rsidRPr="001B6DA9">
              <w:rPr>
                <w:rFonts w:ascii="Arial" w:hAnsi="Arial" w:cs="Arial"/>
                <w:sz w:val="18"/>
                <w:szCs w:val="18"/>
              </w:rPr>
              <w:br/>
              <w:t xml:space="preserve">Sub-Título: </w:t>
            </w:r>
            <w:r w:rsidRPr="001B6DA9">
              <w:rPr>
                <w:rFonts w:ascii="Arial" w:hAnsi="Arial" w:cs="Arial"/>
                <w:sz w:val="18"/>
                <w:szCs w:val="18"/>
              </w:rPr>
              <w:br/>
              <w:t xml:space="preserve">Desafio das Linguagens do Século XXI </w:t>
            </w:r>
            <w:r w:rsidRPr="001B6DA9">
              <w:rPr>
                <w:rFonts w:ascii="Arial" w:hAnsi="Arial" w:cs="Arial"/>
                <w:sz w:val="18"/>
                <w:szCs w:val="18"/>
              </w:rPr>
              <w:br/>
              <w:t xml:space="preserve">ISBN: 85-7649-016-1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2007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Pedro Demo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 xml:space="preserve">196 - Dimensões:  11x17,5 - Número de Páginas:189 </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525,00</w:t>
            </w:r>
          </w:p>
        </w:tc>
      </w:tr>
      <w:tr w:rsidR="0072232A" w:rsidRPr="004B677B" w:rsidTr="0072232A">
        <w:trPr>
          <w:trHeight w:val="232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27</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Práticas de Avaliação Educacional</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Sub-Título: Materiais e Instrumentos </w:t>
            </w:r>
          </w:p>
          <w:p w:rsidR="0072232A" w:rsidRPr="001B6DA9" w:rsidRDefault="0072232A" w:rsidP="0072232A">
            <w:pPr>
              <w:rPr>
                <w:rFonts w:ascii="Arial" w:hAnsi="Arial" w:cs="Arial"/>
                <w:sz w:val="18"/>
                <w:szCs w:val="18"/>
              </w:rPr>
            </w:pPr>
            <w:r w:rsidRPr="001B6DA9">
              <w:rPr>
                <w:rFonts w:ascii="Arial" w:hAnsi="Arial" w:cs="Arial"/>
                <w:sz w:val="18"/>
                <w:szCs w:val="18"/>
              </w:rPr>
              <w:t>ISBN: IBPEX: 978-85-7838-268-1 - UNESP: 978-85-7139-913-6</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Língua Original: ESPANHOL (TRAD. Sandra Maria </w:t>
            </w:r>
            <w:proofErr w:type="spellStart"/>
            <w:r w:rsidRPr="001B6DA9">
              <w:rPr>
                <w:rFonts w:ascii="Arial" w:hAnsi="Arial" w:cs="Arial"/>
                <w:sz w:val="18"/>
                <w:szCs w:val="18"/>
              </w:rPr>
              <w:t>Dolinski</w:t>
            </w:r>
            <w:proofErr w:type="spellEnd"/>
            <w:r w:rsidRPr="001B6DA9">
              <w:rPr>
                <w:rFonts w:ascii="Arial" w:hAnsi="Arial" w:cs="Arial"/>
                <w:sz w:val="18"/>
                <w:szCs w:val="18"/>
              </w:rPr>
              <w:t xml:space="preserve">) </w:t>
            </w:r>
          </w:p>
          <w:p w:rsidR="0072232A" w:rsidRPr="001B6DA9" w:rsidRDefault="0072232A" w:rsidP="0072232A">
            <w:pPr>
              <w:rPr>
                <w:rFonts w:ascii="Arial" w:hAnsi="Arial" w:cs="Arial"/>
                <w:sz w:val="18"/>
                <w:szCs w:val="18"/>
              </w:rPr>
            </w:pPr>
            <w:r w:rsidRPr="001B6DA9">
              <w:rPr>
                <w:rFonts w:ascii="Arial" w:hAnsi="Arial" w:cs="Arial"/>
                <w:sz w:val="18"/>
                <w:szCs w:val="18"/>
              </w:rPr>
              <w:br w:type="page"/>
              <w:t>Ano da Edição: 2009</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Número da Edição: 1ª ed.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Autor: Santiago </w:t>
            </w:r>
            <w:proofErr w:type="spellStart"/>
            <w:r w:rsidRPr="001B6DA9">
              <w:rPr>
                <w:rFonts w:ascii="Arial" w:hAnsi="Arial" w:cs="Arial"/>
                <w:sz w:val="18"/>
                <w:szCs w:val="18"/>
              </w:rPr>
              <w:t>Castillo</w:t>
            </w:r>
            <w:proofErr w:type="spellEnd"/>
            <w:r w:rsidRPr="001B6DA9">
              <w:rPr>
                <w:rFonts w:ascii="Arial" w:hAnsi="Arial" w:cs="Arial"/>
                <w:sz w:val="18"/>
                <w:szCs w:val="18"/>
              </w:rPr>
              <w:t xml:space="preserve"> Arredondo</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Autor: </w:t>
            </w:r>
            <w:proofErr w:type="spellStart"/>
            <w:r w:rsidRPr="001B6DA9">
              <w:rPr>
                <w:rFonts w:ascii="Arial" w:hAnsi="Arial" w:cs="Arial"/>
                <w:sz w:val="18"/>
                <w:szCs w:val="18"/>
              </w:rPr>
              <w:t>Jesús</w:t>
            </w:r>
            <w:proofErr w:type="spellEnd"/>
            <w:r w:rsidRPr="001B6DA9">
              <w:rPr>
                <w:rFonts w:ascii="Arial" w:hAnsi="Arial" w:cs="Arial"/>
                <w:sz w:val="18"/>
                <w:szCs w:val="18"/>
              </w:rPr>
              <w:t xml:space="preserve"> </w:t>
            </w:r>
            <w:proofErr w:type="spellStart"/>
            <w:r w:rsidRPr="001B6DA9">
              <w:rPr>
                <w:rFonts w:ascii="Arial" w:hAnsi="Arial" w:cs="Arial"/>
                <w:sz w:val="18"/>
                <w:szCs w:val="18"/>
              </w:rPr>
              <w:t>Cabrerizo</w:t>
            </w:r>
            <w:proofErr w:type="spellEnd"/>
            <w:r w:rsidRPr="001B6DA9">
              <w:rPr>
                <w:rFonts w:ascii="Arial" w:hAnsi="Arial" w:cs="Arial"/>
                <w:sz w:val="18"/>
                <w:szCs w:val="18"/>
              </w:rPr>
              <w:t xml:space="preserve"> </w:t>
            </w:r>
            <w:proofErr w:type="spellStart"/>
            <w:r w:rsidRPr="001B6DA9">
              <w:rPr>
                <w:rFonts w:ascii="Arial" w:hAnsi="Arial" w:cs="Arial"/>
                <w:sz w:val="18"/>
                <w:szCs w:val="18"/>
              </w:rPr>
              <w:t>Diago</w:t>
            </w:r>
            <w:proofErr w:type="spellEnd"/>
            <w:r w:rsidRPr="001B6DA9">
              <w:rPr>
                <w:rFonts w:ascii="Arial" w:hAnsi="Arial" w:cs="Arial"/>
                <w:sz w:val="18"/>
                <w:szCs w:val="18"/>
              </w:rPr>
              <w:t xml:space="preserve">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Editora: Editora IBPEX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Co-Editora: Editora UNESP</w:t>
            </w:r>
          </w:p>
          <w:p w:rsidR="0072232A" w:rsidRPr="001B6DA9" w:rsidRDefault="0072232A" w:rsidP="0072232A">
            <w:pPr>
              <w:rPr>
                <w:rFonts w:ascii="Arial" w:hAnsi="Arial" w:cs="Arial"/>
                <w:sz w:val="18"/>
                <w:szCs w:val="18"/>
              </w:rPr>
            </w:pPr>
            <w:r w:rsidRPr="001B6DA9">
              <w:rPr>
                <w:rFonts w:ascii="Arial" w:hAnsi="Arial" w:cs="Arial"/>
                <w:sz w:val="18"/>
                <w:szCs w:val="18"/>
              </w:rPr>
              <w:br w:type="page"/>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600 - Dimensões: 17x24 - Número de Páginas: 386</w:t>
            </w:r>
            <w:r w:rsidRPr="001B6DA9">
              <w:rPr>
                <w:rFonts w:ascii="Arial" w:hAnsi="Arial" w:cs="Arial"/>
                <w:sz w:val="18"/>
                <w:szCs w:val="18"/>
              </w:rPr>
              <w:br w:type="page"/>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45,00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945,00</w:t>
            </w:r>
          </w:p>
        </w:tc>
      </w:tr>
      <w:tr w:rsidR="0072232A" w:rsidRPr="004B677B" w:rsidTr="0072232A">
        <w:trPr>
          <w:trHeight w:val="257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28</w:t>
            </w:r>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xml:space="preserve">TÍTULO: Uma Ponte para a Educação da Liberdade </w:t>
            </w:r>
            <w:r w:rsidRPr="001B6DA9">
              <w:rPr>
                <w:rFonts w:ascii="Arial" w:hAnsi="Arial" w:cs="Arial"/>
                <w:sz w:val="18"/>
                <w:szCs w:val="18"/>
              </w:rPr>
              <w:br/>
              <w:t xml:space="preserve">ISBN: 978-85-99583-43-2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2007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Maria Marta </w:t>
            </w:r>
            <w:proofErr w:type="spellStart"/>
            <w:r w:rsidRPr="001B6DA9">
              <w:rPr>
                <w:rFonts w:ascii="Arial" w:hAnsi="Arial" w:cs="Arial"/>
                <w:sz w:val="18"/>
                <w:szCs w:val="18"/>
              </w:rPr>
              <w:t>Mazaro</w:t>
            </w:r>
            <w:proofErr w:type="spellEnd"/>
            <w:r w:rsidRPr="001B6DA9">
              <w:rPr>
                <w:rFonts w:ascii="Arial" w:hAnsi="Arial" w:cs="Arial"/>
                <w:sz w:val="18"/>
                <w:szCs w:val="18"/>
              </w:rPr>
              <w:t xml:space="preserve"> </w:t>
            </w:r>
            <w:proofErr w:type="spellStart"/>
            <w:r w:rsidRPr="001B6DA9">
              <w:rPr>
                <w:rFonts w:ascii="Arial" w:hAnsi="Arial" w:cs="Arial"/>
                <w:sz w:val="18"/>
                <w:szCs w:val="18"/>
              </w:rPr>
              <w:t>Balestra</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198 - Dimensões: 15x22 - Número de Páginas:127</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735,00</w:t>
            </w:r>
          </w:p>
        </w:tc>
      </w:tr>
      <w:tr w:rsidR="0072232A" w:rsidRPr="004B677B" w:rsidTr="0072232A">
        <w:trPr>
          <w:trHeight w:val="2898"/>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lastRenderedPageBreak/>
              <w:t>29</w:t>
            </w:r>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xml:space="preserve">TÍTULO: Ensinar: uma introdução aos fundamentos filosóficos da educação </w:t>
            </w:r>
            <w:r w:rsidRPr="001B6DA9">
              <w:rPr>
                <w:rFonts w:ascii="Arial" w:hAnsi="Arial" w:cs="Arial"/>
                <w:sz w:val="18"/>
                <w:szCs w:val="18"/>
              </w:rPr>
              <w:br/>
              <w:t xml:space="preserve">Sub-Título: uma introdução aos fundamentos filosóficos da educação </w:t>
            </w:r>
            <w:r w:rsidRPr="001B6DA9">
              <w:rPr>
                <w:rFonts w:ascii="Arial" w:hAnsi="Arial" w:cs="Arial"/>
                <w:sz w:val="18"/>
                <w:szCs w:val="18"/>
              </w:rPr>
              <w:br/>
              <w:t xml:space="preserve">ISBN: 978-85-7838-496-8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2009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Renato Nogueira Jr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Dimensões: 15 x 22 cm - Número de Páginas: 208 p. </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55,00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1.155,00</w:t>
            </w:r>
          </w:p>
        </w:tc>
      </w:tr>
      <w:tr w:rsidR="0072232A" w:rsidRPr="004B677B" w:rsidTr="0072232A">
        <w:trPr>
          <w:trHeight w:val="2058"/>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30</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xml:space="preserve">TÍTULO: Avaliação Planejada, Aprendizagem Consentida </w:t>
            </w:r>
          </w:p>
          <w:p w:rsidR="0072232A" w:rsidRPr="001B6DA9" w:rsidRDefault="0072232A" w:rsidP="0072232A">
            <w:pPr>
              <w:rPr>
                <w:rFonts w:ascii="Arial" w:hAnsi="Arial" w:cs="Arial"/>
                <w:sz w:val="18"/>
                <w:szCs w:val="18"/>
              </w:rPr>
            </w:pPr>
            <w:r w:rsidRPr="001B6DA9">
              <w:rPr>
                <w:rFonts w:ascii="Arial" w:hAnsi="Arial" w:cs="Arial"/>
                <w:sz w:val="18"/>
                <w:szCs w:val="18"/>
              </w:rPr>
              <w:br w:type="page"/>
              <w:t>Sub-Título: é ensinando que se avalia, é avaliando que se ensina</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ISBN: 978-85-7838-026-7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Língua Original: PORTUGUÊS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Ano da Edição: 2008 </w:t>
            </w:r>
          </w:p>
          <w:p w:rsidR="0072232A" w:rsidRPr="001B6DA9" w:rsidRDefault="0072232A" w:rsidP="0072232A">
            <w:pPr>
              <w:rPr>
                <w:rFonts w:ascii="Arial" w:hAnsi="Arial" w:cs="Arial"/>
                <w:sz w:val="18"/>
                <w:szCs w:val="18"/>
              </w:rPr>
            </w:pPr>
            <w:r w:rsidRPr="001B6DA9">
              <w:rPr>
                <w:rFonts w:ascii="Arial" w:hAnsi="Arial" w:cs="Arial"/>
                <w:sz w:val="18"/>
                <w:szCs w:val="18"/>
              </w:rPr>
              <w:br w:type="page"/>
              <w:t>Número da Edição: 1ª ed.</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Autor: Ivo José </w:t>
            </w:r>
            <w:proofErr w:type="spellStart"/>
            <w:r w:rsidRPr="001B6DA9">
              <w:rPr>
                <w:rFonts w:ascii="Arial" w:hAnsi="Arial" w:cs="Arial"/>
                <w:sz w:val="18"/>
                <w:szCs w:val="18"/>
              </w:rPr>
              <w:t>Both</w:t>
            </w:r>
            <w:proofErr w:type="spellEnd"/>
          </w:p>
          <w:p w:rsidR="0072232A" w:rsidRPr="001B6DA9" w:rsidRDefault="0072232A" w:rsidP="0072232A">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Editora: Editora IBPEX</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 </w:t>
            </w:r>
            <w:r w:rsidRPr="001B6DA9">
              <w:rPr>
                <w:rFonts w:ascii="Arial" w:hAnsi="Arial" w:cs="Arial"/>
                <w:sz w:val="18"/>
                <w:szCs w:val="18"/>
              </w:rPr>
              <w:br w:type="page"/>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342 - Dimensões: 15x22 - Número de Páginas: 196</w:t>
            </w:r>
            <w:r w:rsidRPr="001B6DA9">
              <w:rPr>
                <w:rFonts w:ascii="Arial" w:hAnsi="Arial" w:cs="Arial"/>
                <w:sz w:val="18"/>
                <w:szCs w:val="18"/>
              </w:rPr>
              <w:br w:type="page"/>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45,00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945,00</w:t>
            </w:r>
          </w:p>
        </w:tc>
      </w:tr>
      <w:tr w:rsidR="0072232A" w:rsidRPr="004B677B" w:rsidTr="0072232A">
        <w:trPr>
          <w:trHeight w:val="2782"/>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31</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Metodologia da Investigação em Educação</w:t>
            </w:r>
            <w:r w:rsidRPr="001B6DA9">
              <w:rPr>
                <w:rFonts w:ascii="Arial" w:hAnsi="Arial" w:cs="Arial"/>
                <w:sz w:val="18"/>
                <w:szCs w:val="18"/>
              </w:rPr>
              <w:br/>
              <w:t xml:space="preserve">ISBN: 85-87053-54-X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2005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Pedro Demo </w:t>
            </w:r>
            <w:r w:rsidRPr="001B6DA9">
              <w:rPr>
                <w:rFonts w:ascii="Arial" w:hAnsi="Arial" w:cs="Arial"/>
                <w:sz w:val="18"/>
                <w:szCs w:val="18"/>
              </w:rPr>
              <w:br/>
              <w:t xml:space="preserve">Editora: Editora IBPEX </w:t>
            </w:r>
            <w:r w:rsidRPr="001B6DA9">
              <w:rPr>
                <w:rFonts w:ascii="Arial" w:hAnsi="Arial" w:cs="Arial"/>
                <w:sz w:val="18"/>
                <w:szCs w:val="18"/>
              </w:rPr>
              <w:br/>
              <w:t xml:space="preserve">Especificações: </w:t>
            </w:r>
            <w:proofErr w:type="gramStart"/>
            <w:r w:rsidRPr="001B6DA9">
              <w:rPr>
                <w:rFonts w:ascii="Arial" w:hAnsi="Arial" w:cs="Arial"/>
                <w:sz w:val="18"/>
                <w:szCs w:val="18"/>
              </w:rPr>
              <w:t>Peso:</w:t>
            </w:r>
            <w:proofErr w:type="gramEnd"/>
            <w:r w:rsidRPr="001B6DA9">
              <w:rPr>
                <w:rFonts w:ascii="Arial" w:hAnsi="Arial" w:cs="Arial"/>
                <w:sz w:val="18"/>
                <w:szCs w:val="18"/>
              </w:rPr>
              <w:t>0,352 - Dimensões: 15x23 - Número de Páginas: 186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45,00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945,00</w:t>
            </w:r>
          </w:p>
        </w:tc>
      </w:tr>
      <w:tr w:rsidR="0072232A" w:rsidRPr="004B677B" w:rsidTr="0072232A">
        <w:trPr>
          <w:trHeight w:val="229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32</w:t>
            </w:r>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Fundamentos Psicológicos da Educação</w:t>
            </w:r>
            <w:r w:rsidRPr="001B6DA9">
              <w:rPr>
                <w:rFonts w:ascii="Arial" w:hAnsi="Arial" w:cs="Arial"/>
                <w:sz w:val="18"/>
                <w:szCs w:val="18"/>
              </w:rPr>
              <w:br/>
              <w:t xml:space="preserve">Sub-Título: Psicologia em Sala de Aula </w:t>
            </w:r>
            <w:r w:rsidRPr="001B6DA9">
              <w:rPr>
                <w:rFonts w:ascii="Arial" w:hAnsi="Arial" w:cs="Arial"/>
                <w:sz w:val="18"/>
                <w:szCs w:val="18"/>
              </w:rPr>
              <w:br/>
              <w:t xml:space="preserve">ISBN: 978-85-7838-419-7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2010 </w:t>
            </w:r>
            <w:r w:rsidRPr="001B6DA9">
              <w:rPr>
                <w:rFonts w:ascii="Arial" w:hAnsi="Arial" w:cs="Arial"/>
                <w:sz w:val="18"/>
                <w:szCs w:val="18"/>
              </w:rPr>
              <w:br/>
              <w:t xml:space="preserve">Número da Edição: 1ª ed. </w:t>
            </w:r>
            <w:r w:rsidRPr="001B6DA9">
              <w:rPr>
                <w:rFonts w:ascii="Arial" w:hAnsi="Arial" w:cs="Arial"/>
                <w:sz w:val="18"/>
                <w:szCs w:val="18"/>
              </w:rPr>
              <w:br/>
              <w:t xml:space="preserve">Autor: João dos </w:t>
            </w:r>
            <w:proofErr w:type="gramStart"/>
            <w:r w:rsidRPr="001B6DA9">
              <w:rPr>
                <w:rFonts w:ascii="Arial" w:hAnsi="Arial" w:cs="Arial"/>
                <w:sz w:val="18"/>
                <w:szCs w:val="18"/>
              </w:rPr>
              <w:t>Santos Carmo</w:t>
            </w:r>
            <w:proofErr w:type="gramEnd"/>
            <w:r w:rsidRPr="001B6DA9">
              <w:rPr>
                <w:rFonts w:ascii="Arial" w:hAnsi="Arial" w:cs="Arial"/>
                <w:sz w:val="18"/>
                <w:szCs w:val="18"/>
              </w:rPr>
              <w:t xml:space="preserve"> </w:t>
            </w:r>
            <w:r w:rsidRPr="001B6DA9">
              <w:rPr>
                <w:rFonts w:ascii="Arial" w:hAnsi="Arial" w:cs="Arial"/>
                <w:sz w:val="18"/>
                <w:szCs w:val="18"/>
              </w:rPr>
              <w:br/>
              <w:t>Editora: Editora IBP</w:t>
            </w:r>
            <w:r w:rsidRPr="001B6DA9">
              <w:rPr>
                <w:rFonts w:ascii="Arial" w:hAnsi="Arial" w:cs="Arial"/>
                <w:sz w:val="18"/>
                <w:szCs w:val="18"/>
              </w:rPr>
              <w:br/>
              <w:t>Dimensões: 15x22 - Número de Páginas: 250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42,00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882,00</w:t>
            </w:r>
          </w:p>
        </w:tc>
      </w:tr>
      <w:tr w:rsidR="0072232A" w:rsidRPr="004B677B" w:rsidTr="0072232A">
        <w:trPr>
          <w:trHeight w:val="227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33</w:t>
            </w:r>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w:t>
            </w:r>
            <w:proofErr w:type="gramStart"/>
            <w:r w:rsidRPr="001B6DA9">
              <w:rPr>
                <w:rFonts w:ascii="Arial" w:hAnsi="Arial" w:cs="Arial"/>
                <w:sz w:val="18"/>
                <w:szCs w:val="18"/>
              </w:rPr>
              <w:t xml:space="preserve">  </w:t>
            </w:r>
            <w:proofErr w:type="gramEnd"/>
            <w:r w:rsidRPr="001B6DA9">
              <w:rPr>
                <w:rFonts w:ascii="Arial" w:hAnsi="Arial" w:cs="Arial"/>
                <w:sz w:val="18"/>
                <w:szCs w:val="18"/>
              </w:rPr>
              <w:t xml:space="preserve">ABC: Iniciação à competência </w:t>
            </w:r>
            <w:proofErr w:type="spellStart"/>
            <w:r w:rsidRPr="001B6DA9">
              <w:rPr>
                <w:rFonts w:ascii="Arial" w:hAnsi="Arial" w:cs="Arial"/>
                <w:sz w:val="18"/>
                <w:szCs w:val="18"/>
              </w:rPr>
              <w:t>reconstrutiva</w:t>
            </w:r>
            <w:proofErr w:type="spellEnd"/>
            <w:r w:rsidRPr="001B6DA9">
              <w:rPr>
                <w:rFonts w:ascii="Arial" w:hAnsi="Arial" w:cs="Arial"/>
                <w:sz w:val="18"/>
                <w:szCs w:val="18"/>
              </w:rPr>
              <w:t xml:space="preserve"> do professor básico</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Sub-Título: Magistério Formação e Trabalho Pedagógico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ISBN: 978-85-7838-328-2 </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(Editora </w:t>
            </w:r>
            <w:proofErr w:type="spellStart"/>
            <w:r w:rsidRPr="001B6DA9">
              <w:rPr>
                <w:rFonts w:ascii="Arial" w:hAnsi="Arial" w:cs="Arial"/>
                <w:sz w:val="18"/>
                <w:szCs w:val="18"/>
              </w:rPr>
              <w:t>Ibpex</w:t>
            </w:r>
            <w:proofErr w:type="spellEnd"/>
            <w:r w:rsidRPr="001B6DA9">
              <w:rPr>
                <w:rFonts w:ascii="Arial" w:hAnsi="Arial" w:cs="Arial"/>
                <w:sz w:val="18"/>
                <w:szCs w:val="18"/>
              </w:rPr>
              <w:t xml:space="preserve">) / 85-308-0361 </w:t>
            </w:r>
            <w:proofErr w:type="gramStart"/>
            <w:r w:rsidRPr="001B6DA9">
              <w:rPr>
                <w:rFonts w:ascii="Arial" w:hAnsi="Arial" w:cs="Arial"/>
                <w:sz w:val="18"/>
                <w:szCs w:val="18"/>
              </w:rPr>
              <w:t xml:space="preserve">( </w:t>
            </w:r>
            <w:proofErr w:type="gramEnd"/>
            <w:r w:rsidRPr="001B6DA9">
              <w:rPr>
                <w:rFonts w:ascii="Arial" w:hAnsi="Arial" w:cs="Arial"/>
                <w:sz w:val="18"/>
                <w:szCs w:val="18"/>
              </w:rPr>
              <w:t xml:space="preserve">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Língua Original: Português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Ano da Edição: 2009 </w:t>
            </w:r>
          </w:p>
          <w:p w:rsidR="0072232A" w:rsidRPr="001B6DA9" w:rsidRDefault="0072232A" w:rsidP="0072232A">
            <w:pPr>
              <w:rPr>
                <w:rFonts w:ascii="Arial" w:hAnsi="Arial" w:cs="Arial"/>
                <w:sz w:val="18"/>
                <w:szCs w:val="18"/>
              </w:rPr>
            </w:pPr>
            <w:r w:rsidRPr="001B6DA9">
              <w:rPr>
                <w:rFonts w:ascii="Arial" w:hAnsi="Arial" w:cs="Arial"/>
                <w:sz w:val="18"/>
                <w:szCs w:val="18"/>
              </w:rPr>
              <w:br w:type="page"/>
              <w:t>Número da Edição:</w:t>
            </w:r>
            <w:proofErr w:type="gramStart"/>
            <w:r w:rsidRPr="001B6DA9">
              <w:rPr>
                <w:rFonts w:ascii="Arial" w:hAnsi="Arial" w:cs="Arial"/>
                <w:sz w:val="18"/>
                <w:szCs w:val="18"/>
              </w:rPr>
              <w:t xml:space="preserve">  </w:t>
            </w:r>
            <w:proofErr w:type="gramEnd"/>
            <w:r w:rsidRPr="001B6DA9">
              <w:rPr>
                <w:rFonts w:ascii="Arial" w:hAnsi="Arial" w:cs="Arial"/>
                <w:sz w:val="18"/>
                <w:szCs w:val="18"/>
              </w:rPr>
              <w:br w:type="page"/>
              <w:t>Autor: Pedro Demo</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Editora: Editora IBPEX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Co-Editora: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Especificações: </w:t>
            </w:r>
            <w:proofErr w:type="gramStart"/>
            <w:r w:rsidRPr="001B6DA9">
              <w:rPr>
                <w:rFonts w:ascii="Arial" w:hAnsi="Arial" w:cs="Arial"/>
                <w:sz w:val="18"/>
                <w:szCs w:val="18"/>
              </w:rPr>
              <w:t>Dimensões:</w:t>
            </w:r>
            <w:proofErr w:type="gramEnd"/>
            <w:r w:rsidRPr="001B6DA9">
              <w:rPr>
                <w:rFonts w:ascii="Arial" w:hAnsi="Arial" w:cs="Arial"/>
                <w:sz w:val="18"/>
                <w:szCs w:val="18"/>
              </w:rPr>
              <w:t xml:space="preserve">14x21 - Número de Páginas: </w:t>
            </w:r>
            <w:r w:rsidRPr="001B6DA9">
              <w:rPr>
                <w:rFonts w:ascii="Arial" w:hAnsi="Arial" w:cs="Arial"/>
                <w:sz w:val="18"/>
                <w:szCs w:val="18"/>
              </w:rPr>
              <w:lastRenderedPageBreak/>
              <w:t>216</w:t>
            </w:r>
            <w:r w:rsidRPr="001B6DA9">
              <w:rPr>
                <w:rFonts w:ascii="Arial" w:hAnsi="Arial" w:cs="Arial"/>
                <w:sz w:val="18"/>
                <w:szCs w:val="18"/>
              </w:rPr>
              <w:br w:type="page"/>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lastRenderedPageBreak/>
              <w:t>41,00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861,00</w:t>
            </w:r>
          </w:p>
        </w:tc>
      </w:tr>
      <w:tr w:rsidR="0072232A" w:rsidRPr="004B677B" w:rsidTr="0072232A">
        <w:trPr>
          <w:trHeight w:val="3399"/>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lastRenderedPageBreak/>
              <w:t>34</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TÍTULO: Ciência e Senso Comum no Cotidiano das Classes Especiais</w:t>
            </w:r>
            <w:r w:rsidRPr="001B6DA9">
              <w:rPr>
                <w:rFonts w:ascii="Arial" w:hAnsi="Arial" w:cs="Arial"/>
                <w:sz w:val="18"/>
                <w:szCs w:val="18"/>
              </w:rPr>
              <w:br/>
              <w:t xml:space="preserve">ISBN: 978-85-7838-321-3 Editora </w:t>
            </w:r>
            <w:proofErr w:type="spellStart"/>
            <w:r w:rsidRPr="001B6DA9">
              <w:rPr>
                <w:rFonts w:ascii="Arial" w:hAnsi="Arial" w:cs="Arial"/>
                <w:sz w:val="18"/>
                <w:szCs w:val="18"/>
              </w:rPr>
              <w:t>Ibpex</w:t>
            </w:r>
            <w:proofErr w:type="spellEnd"/>
            <w:r w:rsidRPr="001B6DA9">
              <w:rPr>
                <w:rFonts w:ascii="Arial" w:hAnsi="Arial" w:cs="Arial"/>
                <w:sz w:val="18"/>
                <w:szCs w:val="18"/>
              </w:rPr>
              <w:t xml:space="preserve"> / 85-308-0369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 xml:space="preserve">Coleção: Série Educação Especial </w:t>
            </w:r>
            <w:r w:rsidRPr="001B6DA9">
              <w:rPr>
                <w:rFonts w:ascii="Arial" w:hAnsi="Arial" w:cs="Arial"/>
                <w:sz w:val="18"/>
                <w:szCs w:val="18"/>
              </w:rPr>
              <w:br/>
              <w:t xml:space="preserve">Língua Original: Português </w:t>
            </w:r>
            <w:r w:rsidRPr="001B6DA9">
              <w:rPr>
                <w:rFonts w:ascii="Arial" w:hAnsi="Arial" w:cs="Arial"/>
                <w:sz w:val="18"/>
                <w:szCs w:val="18"/>
              </w:rPr>
              <w:br/>
              <w:t xml:space="preserve">Ano da Edição: 2009 </w:t>
            </w:r>
            <w:r w:rsidRPr="001B6DA9">
              <w:rPr>
                <w:rFonts w:ascii="Arial" w:hAnsi="Arial" w:cs="Arial"/>
                <w:sz w:val="18"/>
                <w:szCs w:val="18"/>
              </w:rPr>
              <w:br/>
              <w:t xml:space="preserve">Número da Edição: 2ª ed. </w:t>
            </w:r>
            <w:r w:rsidRPr="001B6DA9">
              <w:rPr>
                <w:rFonts w:ascii="Arial" w:hAnsi="Arial" w:cs="Arial"/>
                <w:sz w:val="18"/>
                <w:szCs w:val="18"/>
              </w:rPr>
              <w:br/>
              <w:t xml:space="preserve">Autor: Mônica de Carvalho </w:t>
            </w:r>
            <w:r w:rsidRPr="001B6DA9">
              <w:rPr>
                <w:rFonts w:ascii="Arial" w:hAnsi="Arial" w:cs="Arial"/>
                <w:sz w:val="18"/>
                <w:szCs w:val="18"/>
              </w:rPr>
              <w:br/>
              <w:t xml:space="preserve">Autor: Magalhães </w:t>
            </w:r>
            <w:proofErr w:type="spellStart"/>
            <w:r w:rsidRPr="001B6DA9">
              <w:rPr>
                <w:rFonts w:ascii="Arial" w:hAnsi="Arial" w:cs="Arial"/>
                <w:sz w:val="18"/>
                <w:szCs w:val="18"/>
              </w:rPr>
              <w:t>Kassar</w:t>
            </w:r>
            <w:proofErr w:type="spellEnd"/>
            <w:r w:rsidRPr="001B6DA9">
              <w:rPr>
                <w:rFonts w:ascii="Arial" w:hAnsi="Arial" w:cs="Arial"/>
                <w:sz w:val="18"/>
                <w:szCs w:val="18"/>
              </w:rPr>
              <w:t xml:space="preserve"> </w:t>
            </w:r>
            <w:r w:rsidRPr="001B6DA9">
              <w:rPr>
                <w:rFonts w:ascii="Arial" w:hAnsi="Arial" w:cs="Arial"/>
                <w:sz w:val="18"/>
                <w:szCs w:val="18"/>
              </w:rPr>
              <w:br/>
              <w:t xml:space="preserve">Editora: Editora IBPEX </w:t>
            </w:r>
            <w:r w:rsidRPr="001B6DA9">
              <w:rPr>
                <w:rFonts w:ascii="Arial" w:hAnsi="Arial" w:cs="Arial"/>
                <w:sz w:val="18"/>
                <w:szCs w:val="18"/>
              </w:rPr>
              <w:br/>
              <w:t xml:space="preserve">Co-Editora: 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 xml:space="preserve">Especificações: Peso: </w:t>
            </w:r>
            <w:proofErr w:type="gramStart"/>
            <w:r w:rsidRPr="001B6DA9">
              <w:rPr>
                <w:rFonts w:ascii="Arial" w:hAnsi="Arial" w:cs="Arial"/>
                <w:sz w:val="18"/>
                <w:szCs w:val="18"/>
              </w:rPr>
              <w:t>0,</w:t>
            </w:r>
            <w:proofErr w:type="gramEnd"/>
            <w:r w:rsidRPr="001B6DA9">
              <w:rPr>
                <w:rFonts w:ascii="Arial" w:hAnsi="Arial" w:cs="Arial"/>
                <w:sz w:val="18"/>
                <w:szCs w:val="18"/>
              </w:rPr>
              <w:t>131 - Dimensões: 14x21 - Número de Páginas: 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29,90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627,90</w:t>
            </w:r>
          </w:p>
        </w:tc>
      </w:tr>
      <w:tr w:rsidR="0072232A" w:rsidRPr="004B677B" w:rsidTr="0072232A">
        <w:trPr>
          <w:trHeight w:val="126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35</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xml:space="preserve"> TÍTULO: A cabeça bem feita</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Editora: Bertrand Brasil</w:t>
            </w:r>
          </w:p>
          <w:p w:rsidR="0072232A" w:rsidRPr="001B6DA9" w:rsidRDefault="0072232A" w:rsidP="0072232A">
            <w:pPr>
              <w:rPr>
                <w:rFonts w:ascii="Arial" w:hAnsi="Arial" w:cs="Arial"/>
                <w:sz w:val="18"/>
                <w:szCs w:val="18"/>
              </w:rPr>
            </w:pPr>
            <w:r w:rsidRPr="001B6DA9">
              <w:rPr>
                <w:rFonts w:ascii="Arial" w:hAnsi="Arial" w:cs="Arial"/>
                <w:sz w:val="18"/>
                <w:szCs w:val="18"/>
              </w:rPr>
              <w:br w:type="page"/>
              <w:t xml:space="preserve">Autor: EDGAR MORIN </w:t>
            </w:r>
          </w:p>
          <w:p w:rsidR="0072232A" w:rsidRPr="001B6DA9" w:rsidRDefault="0072232A" w:rsidP="0072232A">
            <w:pPr>
              <w:rPr>
                <w:rFonts w:ascii="Arial" w:hAnsi="Arial" w:cs="Arial"/>
                <w:sz w:val="18"/>
                <w:szCs w:val="18"/>
              </w:rPr>
            </w:pPr>
            <w:r w:rsidRPr="001B6DA9">
              <w:rPr>
                <w:rFonts w:ascii="Arial" w:hAnsi="Arial" w:cs="Arial"/>
                <w:sz w:val="18"/>
                <w:szCs w:val="18"/>
              </w:rPr>
              <w:br w:type="page"/>
              <w:t xml:space="preserve">ISBN: 852860764X </w:t>
            </w:r>
          </w:p>
          <w:p w:rsidR="0072232A" w:rsidRPr="001B6DA9" w:rsidRDefault="0072232A" w:rsidP="0072232A">
            <w:pPr>
              <w:rPr>
                <w:rFonts w:ascii="Arial" w:hAnsi="Arial" w:cs="Arial"/>
                <w:sz w:val="18"/>
                <w:szCs w:val="18"/>
              </w:rPr>
            </w:pPr>
            <w:r w:rsidRPr="001B6DA9">
              <w:rPr>
                <w:rFonts w:ascii="Arial" w:hAnsi="Arial" w:cs="Arial"/>
                <w:sz w:val="18"/>
                <w:szCs w:val="18"/>
              </w:rPr>
              <w:t xml:space="preserve">Origem: Nacional </w:t>
            </w:r>
          </w:p>
          <w:p w:rsidR="0072232A" w:rsidRPr="001B6DA9" w:rsidRDefault="0072232A" w:rsidP="0072232A">
            <w:pPr>
              <w:rPr>
                <w:rFonts w:ascii="Arial" w:hAnsi="Arial" w:cs="Arial"/>
                <w:sz w:val="18"/>
                <w:szCs w:val="18"/>
              </w:rPr>
            </w:pPr>
            <w:r w:rsidRPr="001B6DA9">
              <w:rPr>
                <w:rFonts w:ascii="Arial" w:hAnsi="Arial" w:cs="Arial"/>
                <w:sz w:val="18"/>
                <w:szCs w:val="18"/>
              </w:rPr>
              <w:t>Ano: 2001</w:t>
            </w:r>
          </w:p>
          <w:p w:rsidR="0072232A" w:rsidRPr="001B6DA9" w:rsidRDefault="0072232A" w:rsidP="0072232A">
            <w:pPr>
              <w:rPr>
                <w:rFonts w:ascii="Arial" w:hAnsi="Arial" w:cs="Arial"/>
                <w:sz w:val="18"/>
                <w:szCs w:val="18"/>
              </w:rPr>
            </w:pPr>
            <w:r w:rsidRPr="001B6DA9">
              <w:rPr>
                <w:rFonts w:ascii="Arial" w:hAnsi="Arial" w:cs="Arial"/>
                <w:sz w:val="18"/>
                <w:szCs w:val="18"/>
              </w:rPr>
              <w:br w:type="page"/>
              <w:t xml:space="preserve">Edição: 10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Número de páginas: 128 </w:t>
            </w:r>
            <w:r w:rsidRPr="001B6DA9">
              <w:rPr>
                <w:rFonts w:ascii="Arial" w:hAnsi="Arial" w:cs="Arial"/>
                <w:sz w:val="18"/>
                <w:szCs w:val="18"/>
              </w:rPr>
              <w:br w:type="page"/>
            </w:r>
          </w:p>
          <w:p w:rsidR="0072232A" w:rsidRPr="001B6DA9" w:rsidRDefault="0072232A" w:rsidP="0072232A">
            <w:pPr>
              <w:rPr>
                <w:rFonts w:ascii="Arial" w:hAnsi="Arial" w:cs="Arial"/>
                <w:sz w:val="18"/>
                <w:szCs w:val="18"/>
              </w:rPr>
            </w:pPr>
            <w:r w:rsidRPr="001B6DA9">
              <w:rPr>
                <w:rFonts w:ascii="Arial" w:hAnsi="Arial" w:cs="Arial"/>
                <w:sz w:val="18"/>
                <w:szCs w:val="18"/>
              </w:rPr>
              <w:t xml:space="preserve">Acabamento: Brochura </w:t>
            </w:r>
            <w:r w:rsidRPr="001B6DA9">
              <w:rPr>
                <w:rFonts w:ascii="Arial" w:hAnsi="Arial" w:cs="Arial"/>
                <w:sz w:val="18"/>
                <w:szCs w:val="18"/>
              </w:rPr>
              <w:br w:type="page"/>
              <w:t xml:space="preserve">Formato: Médio </w:t>
            </w:r>
            <w:r w:rsidRPr="001B6DA9">
              <w:rPr>
                <w:rFonts w:ascii="Arial" w:hAnsi="Arial" w:cs="Arial"/>
                <w:sz w:val="18"/>
                <w:szCs w:val="18"/>
              </w:rPr>
              <w:br w:type="page"/>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29,00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609,00</w:t>
            </w:r>
          </w:p>
        </w:tc>
      </w:tr>
      <w:tr w:rsidR="0072232A" w:rsidRPr="004B677B" w:rsidTr="0072232A">
        <w:trPr>
          <w:trHeight w:val="282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36</w:t>
            </w:r>
          </w:p>
        </w:tc>
        <w:tc>
          <w:tcPr>
            <w:tcW w:w="71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21</w:t>
            </w:r>
          </w:p>
        </w:tc>
        <w:tc>
          <w:tcPr>
            <w:tcW w:w="794" w:type="dxa"/>
            <w:tcBorders>
              <w:top w:val="nil"/>
              <w:left w:val="nil"/>
              <w:bottom w:val="single" w:sz="4" w:space="0" w:color="auto"/>
              <w:right w:val="single" w:sz="4" w:space="0" w:color="auto"/>
            </w:tcBorders>
            <w:shd w:val="clear" w:color="auto" w:fill="auto"/>
            <w:noWrap/>
            <w:vAlign w:val="center"/>
            <w:hideMark/>
          </w:tcPr>
          <w:p w:rsidR="0072232A" w:rsidRPr="001B6DA9" w:rsidRDefault="0072232A" w:rsidP="0072232A">
            <w:pPr>
              <w:jc w:val="center"/>
              <w:rPr>
                <w:rFonts w:ascii="Arial" w:hAnsi="Arial" w:cs="Arial"/>
                <w:sz w:val="18"/>
                <w:szCs w:val="18"/>
              </w:rPr>
            </w:pPr>
            <w:proofErr w:type="spellStart"/>
            <w:proofErr w:type="gramStart"/>
            <w:r w:rsidRPr="001B6DA9">
              <w:rPr>
                <w:rFonts w:ascii="Arial" w:hAnsi="Arial" w:cs="Arial"/>
                <w:sz w:val="18"/>
                <w:szCs w:val="18"/>
              </w:rPr>
              <w:t>unid</w:t>
            </w:r>
            <w:proofErr w:type="spellEnd"/>
            <w:proofErr w:type="gramEnd"/>
            <w:r w:rsidRPr="001B6DA9">
              <w:rPr>
                <w:rFonts w:ascii="Arial" w:hAnsi="Arial" w:cs="Arial"/>
                <w:sz w:val="18"/>
                <w:szCs w:val="18"/>
              </w:rPr>
              <w:t>.</w:t>
            </w:r>
          </w:p>
        </w:tc>
        <w:tc>
          <w:tcPr>
            <w:tcW w:w="4726" w:type="dxa"/>
            <w:tcBorders>
              <w:top w:val="single" w:sz="4" w:space="0" w:color="auto"/>
              <w:left w:val="nil"/>
              <w:bottom w:val="single" w:sz="4" w:space="0" w:color="auto"/>
              <w:right w:val="single" w:sz="4" w:space="0" w:color="000000"/>
            </w:tcBorders>
            <w:shd w:val="clear" w:color="auto" w:fill="auto"/>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xml:space="preserve"> TÍTULO: Educação e Tecnologias: O novo ritmo da informação</w:t>
            </w:r>
            <w:r w:rsidRPr="001B6DA9">
              <w:rPr>
                <w:rFonts w:ascii="Arial" w:hAnsi="Arial" w:cs="Arial"/>
                <w:sz w:val="18"/>
                <w:szCs w:val="18"/>
              </w:rPr>
              <w:br/>
              <w:t xml:space="preserve">Editora: </w:t>
            </w:r>
            <w:proofErr w:type="spellStart"/>
            <w:r w:rsidRPr="001B6DA9">
              <w:rPr>
                <w:rFonts w:ascii="Arial" w:hAnsi="Arial" w:cs="Arial"/>
                <w:sz w:val="18"/>
                <w:szCs w:val="18"/>
              </w:rPr>
              <w:t>Papirus</w:t>
            </w:r>
            <w:proofErr w:type="spellEnd"/>
            <w:r w:rsidRPr="001B6DA9">
              <w:rPr>
                <w:rFonts w:ascii="Arial" w:hAnsi="Arial" w:cs="Arial"/>
                <w:sz w:val="18"/>
                <w:szCs w:val="18"/>
              </w:rPr>
              <w:t xml:space="preserve"> </w:t>
            </w:r>
            <w:r w:rsidRPr="001B6DA9">
              <w:rPr>
                <w:rFonts w:ascii="Arial" w:hAnsi="Arial" w:cs="Arial"/>
                <w:sz w:val="18"/>
                <w:szCs w:val="18"/>
              </w:rPr>
              <w:br/>
              <w:t xml:space="preserve">Autor: VANI MOREIRA KENSKI </w:t>
            </w:r>
            <w:r w:rsidRPr="001B6DA9">
              <w:rPr>
                <w:rFonts w:ascii="Arial" w:hAnsi="Arial" w:cs="Arial"/>
                <w:sz w:val="18"/>
                <w:szCs w:val="18"/>
              </w:rPr>
              <w:br/>
              <w:t xml:space="preserve">ISBN: 9788530808280 </w:t>
            </w:r>
            <w:r w:rsidRPr="001B6DA9">
              <w:rPr>
                <w:rFonts w:ascii="Arial" w:hAnsi="Arial" w:cs="Arial"/>
                <w:sz w:val="18"/>
                <w:szCs w:val="18"/>
              </w:rPr>
              <w:br/>
              <w:t xml:space="preserve">Origem: Nacional </w:t>
            </w:r>
            <w:r w:rsidRPr="001B6DA9">
              <w:rPr>
                <w:rFonts w:ascii="Arial" w:hAnsi="Arial" w:cs="Arial"/>
                <w:sz w:val="18"/>
                <w:szCs w:val="18"/>
              </w:rPr>
              <w:br/>
              <w:t xml:space="preserve">Ano: 2007 </w:t>
            </w:r>
            <w:r w:rsidRPr="001B6DA9">
              <w:rPr>
                <w:rFonts w:ascii="Arial" w:hAnsi="Arial" w:cs="Arial"/>
                <w:sz w:val="18"/>
                <w:szCs w:val="18"/>
              </w:rPr>
              <w:br/>
              <w:t xml:space="preserve">Edição: 1 </w:t>
            </w:r>
            <w:r w:rsidRPr="001B6DA9">
              <w:rPr>
                <w:rFonts w:ascii="Arial" w:hAnsi="Arial" w:cs="Arial"/>
                <w:sz w:val="18"/>
                <w:szCs w:val="18"/>
              </w:rPr>
              <w:br/>
              <w:t xml:space="preserve">Número de páginas: 144 </w:t>
            </w:r>
            <w:r w:rsidRPr="001B6DA9">
              <w:rPr>
                <w:rFonts w:ascii="Arial" w:hAnsi="Arial" w:cs="Arial"/>
                <w:sz w:val="18"/>
                <w:szCs w:val="18"/>
              </w:rPr>
              <w:br/>
              <w:t xml:space="preserve">Acabamento: Brochura </w:t>
            </w:r>
            <w:r w:rsidRPr="001B6DA9">
              <w:rPr>
                <w:rFonts w:ascii="Arial" w:hAnsi="Arial" w:cs="Arial"/>
                <w:sz w:val="18"/>
                <w:szCs w:val="18"/>
              </w:rPr>
              <w:br/>
              <w:t xml:space="preserve">Formato: Médio  </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34,90</w:t>
            </w:r>
          </w:p>
        </w:tc>
        <w:tc>
          <w:tcPr>
            <w:tcW w:w="1134" w:type="dxa"/>
            <w:tcBorders>
              <w:top w:val="nil"/>
              <w:left w:val="nil"/>
              <w:bottom w:val="single" w:sz="4" w:space="0" w:color="auto"/>
              <w:right w:val="single" w:sz="4" w:space="0" w:color="auto"/>
            </w:tcBorders>
            <w:shd w:val="clear" w:color="auto" w:fill="auto"/>
            <w:noWrap/>
            <w:vAlign w:val="center"/>
            <w:hideMark/>
          </w:tcPr>
          <w:p w:rsidR="0072232A" w:rsidRPr="001B6DA9" w:rsidRDefault="00804C06" w:rsidP="0072232A">
            <w:pPr>
              <w:jc w:val="center"/>
              <w:rPr>
                <w:rFonts w:ascii="Arial" w:hAnsi="Arial" w:cs="Arial"/>
                <w:sz w:val="18"/>
                <w:szCs w:val="18"/>
              </w:rPr>
            </w:pPr>
            <w:r>
              <w:rPr>
                <w:rFonts w:ascii="Arial" w:hAnsi="Arial" w:cs="Arial"/>
                <w:sz w:val="18"/>
                <w:szCs w:val="18"/>
              </w:rPr>
              <w:t>732,90</w:t>
            </w:r>
          </w:p>
        </w:tc>
      </w:tr>
      <w:tr w:rsidR="0072232A" w:rsidRPr="004B677B" w:rsidTr="0072232A">
        <w:trPr>
          <w:trHeight w:val="581"/>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 </w:t>
            </w:r>
          </w:p>
        </w:tc>
        <w:tc>
          <w:tcPr>
            <w:tcW w:w="714" w:type="dxa"/>
            <w:tcBorders>
              <w:top w:val="nil"/>
              <w:left w:val="nil"/>
              <w:bottom w:val="single" w:sz="4" w:space="0" w:color="auto"/>
              <w:right w:val="single" w:sz="4" w:space="0" w:color="auto"/>
            </w:tcBorders>
            <w:shd w:val="clear" w:color="auto" w:fill="auto"/>
            <w:noWrap/>
            <w:vAlign w:val="bottom"/>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 </w:t>
            </w:r>
          </w:p>
        </w:tc>
        <w:tc>
          <w:tcPr>
            <w:tcW w:w="794" w:type="dxa"/>
            <w:tcBorders>
              <w:top w:val="nil"/>
              <w:left w:val="nil"/>
              <w:bottom w:val="single" w:sz="4" w:space="0" w:color="auto"/>
              <w:right w:val="single" w:sz="4" w:space="0" w:color="auto"/>
            </w:tcBorders>
            <w:shd w:val="clear" w:color="auto" w:fill="auto"/>
            <w:noWrap/>
            <w:vAlign w:val="bottom"/>
            <w:hideMark/>
          </w:tcPr>
          <w:p w:rsidR="0072232A" w:rsidRPr="001B6DA9" w:rsidRDefault="0072232A" w:rsidP="0072232A">
            <w:pPr>
              <w:rPr>
                <w:rFonts w:ascii="Arial" w:hAnsi="Arial" w:cs="Arial"/>
                <w:sz w:val="18"/>
                <w:szCs w:val="18"/>
              </w:rPr>
            </w:pPr>
            <w:r w:rsidRPr="001B6DA9">
              <w:rPr>
                <w:rFonts w:ascii="Arial" w:hAnsi="Arial" w:cs="Arial"/>
                <w:sz w:val="18"/>
                <w:szCs w:val="18"/>
              </w:rPr>
              <w:t> </w:t>
            </w:r>
          </w:p>
        </w:tc>
        <w:tc>
          <w:tcPr>
            <w:tcW w:w="4726" w:type="dxa"/>
            <w:tcBorders>
              <w:top w:val="nil"/>
              <w:left w:val="nil"/>
              <w:bottom w:val="single" w:sz="4" w:space="0" w:color="auto"/>
              <w:right w:val="single" w:sz="4" w:space="0" w:color="auto"/>
            </w:tcBorders>
            <w:shd w:val="clear" w:color="auto" w:fill="auto"/>
            <w:noWrap/>
            <w:vAlign w:val="bottom"/>
            <w:hideMark/>
          </w:tcPr>
          <w:p w:rsidR="0072232A" w:rsidRPr="001B6DA9" w:rsidRDefault="0072232A" w:rsidP="0072232A">
            <w:pPr>
              <w:jc w:val="center"/>
              <w:rPr>
                <w:rFonts w:ascii="Arial" w:hAnsi="Arial" w:cs="Arial"/>
                <w:sz w:val="18"/>
                <w:szCs w:val="18"/>
              </w:rPr>
            </w:pPr>
            <w:r w:rsidRPr="001B6DA9">
              <w:rPr>
                <w:rFonts w:ascii="Arial" w:hAnsi="Arial"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232A" w:rsidRPr="001B6DA9" w:rsidRDefault="0072232A" w:rsidP="0072232A">
            <w:pPr>
              <w:jc w:val="center"/>
              <w:rPr>
                <w:rFonts w:ascii="Arial" w:hAnsi="Arial" w:cs="Arial"/>
                <w:b/>
                <w:bCs/>
                <w:sz w:val="18"/>
                <w:szCs w:val="18"/>
              </w:rPr>
            </w:pPr>
            <w:r w:rsidRPr="001B6DA9">
              <w:rPr>
                <w:rFonts w:ascii="Arial" w:hAnsi="Arial" w:cs="Arial"/>
                <w:b/>
                <w:bCs/>
                <w:sz w:val="18"/>
                <w:szCs w:val="18"/>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72232A" w:rsidRPr="001B6DA9" w:rsidRDefault="00804C06" w:rsidP="0072232A">
            <w:pPr>
              <w:jc w:val="center"/>
              <w:rPr>
                <w:rFonts w:ascii="Arial" w:hAnsi="Arial" w:cs="Arial"/>
                <w:b/>
                <w:bCs/>
                <w:sz w:val="18"/>
                <w:szCs w:val="18"/>
              </w:rPr>
            </w:pPr>
            <w:r>
              <w:rPr>
                <w:rFonts w:ascii="Arial" w:hAnsi="Arial" w:cs="Arial"/>
                <w:b/>
                <w:bCs/>
                <w:sz w:val="18"/>
                <w:szCs w:val="18"/>
              </w:rPr>
              <w:t>29.421,00</w:t>
            </w:r>
          </w:p>
        </w:tc>
      </w:tr>
    </w:tbl>
    <w:p w:rsidR="0072232A" w:rsidRDefault="0072232A" w:rsidP="0072232A">
      <w:pPr>
        <w:autoSpaceDE w:val="0"/>
        <w:autoSpaceDN w:val="0"/>
        <w:adjustRightInd w:val="0"/>
        <w:jc w:val="both"/>
        <w:rPr>
          <w:rFonts w:ascii="Arial" w:hAnsi="Arial" w:cs="Arial"/>
          <w:color w:val="000000"/>
          <w:sz w:val="24"/>
          <w:szCs w:val="24"/>
        </w:rPr>
      </w:pPr>
    </w:p>
    <w:p w:rsidR="0072232A" w:rsidRDefault="0072232A" w:rsidP="007223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ENTREGA</w:t>
      </w:r>
    </w:p>
    <w:p w:rsidR="0072232A" w:rsidRDefault="0072232A" w:rsidP="0072232A">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terá vigência de 120(cento e vinte) dias, contados da assinatura do Contrato.</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PARÁGRAFO PRIMEIRO - O objeto da licitação deverá ser entregue em 10(dez) dias, conforme Edital.</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72232A" w:rsidRDefault="0072232A" w:rsidP="0072232A">
      <w:pPr>
        <w:autoSpaceDE w:val="0"/>
        <w:autoSpaceDN w:val="0"/>
        <w:adjustRightInd w:val="0"/>
        <w:jc w:val="both"/>
        <w:rPr>
          <w:rFonts w:ascii="Arial" w:hAnsi="Arial" w:cs="Arial"/>
          <w:b/>
          <w:color w:val="000000"/>
          <w:sz w:val="24"/>
          <w:szCs w:val="24"/>
        </w:rPr>
      </w:pPr>
    </w:p>
    <w:p w:rsidR="0072232A" w:rsidRDefault="0072232A" w:rsidP="007223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72232A" w:rsidRDefault="0072232A" w:rsidP="0072232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valor do fornecimento do objeto pela </w:t>
      </w:r>
      <w:r>
        <w:rPr>
          <w:rFonts w:ascii="Arial" w:hAnsi="Arial" w:cs="Arial"/>
          <w:b/>
          <w:color w:val="000000"/>
          <w:sz w:val="24"/>
          <w:szCs w:val="24"/>
        </w:rPr>
        <w:t>CONTRATADA</w:t>
      </w:r>
      <w:r>
        <w:rPr>
          <w:rFonts w:ascii="Arial" w:hAnsi="Arial" w:cs="Arial"/>
          <w:color w:val="000000"/>
          <w:sz w:val="24"/>
          <w:szCs w:val="24"/>
        </w:rPr>
        <w:t xml:space="preserve"> é de R$ </w:t>
      </w:r>
      <w:r w:rsidR="00804C06">
        <w:rPr>
          <w:rFonts w:ascii="Arial" w:hAnsi="Arial" w:cs="Arial"/>
          <w:color w:val="000000"/>
          <w:sz w:val="24"/>
          <w:szCs w:val="24"/>
        </w:rPr>
        <w:t>29.421,00</w:t>
      </w:r>
      <w:r>
        <w:rPr>
          <w:rFonts w:ascii="Arial" w:hAnsi="Arial" w:cs="Arial"/>
          <w:color w:val="000000"/>
          <w:sz w:val="24"/>
          <w:szCs w:val="24"/>
        </w:rPr>
        <w:t>. (</w:t>
      </w:r>
      <w:r w:rsidR="00804C06">
        <w:rPr>
          <w:rFonts w:ascii="Arial" w:hAnsi="Arial" w:cs="Arial"/>
          <w:color w:val="000000"/>
          <w:sz w:val="24"/>
          <w:szCs w:val="24"/>
        </w:rPr>
        <w:t>vinte e nove mil quatrocentos e vinte e um reais</w:t>
      </w:r>
      <w:r>
        <w:rPr>
          <w:rFonts w:ascii="Arial" w:hAnsi="Arial" w:cs="Arial"/>
          <w:color w:val="000000"/>
          <w:sz w:val="24"/>
          <w:szCs w:val="24"/>
        </w:rPr>
        <w:t>).</w:t>
      </w:r>
    </w:p>
    <w:p w:rsidR="0072232A" w:rsidRDefault="0072232A" w:rsidP="0072232A">
      <w:pPr>
        <w:autoSpaceDE w:val="0"/>
        <w:autoSpaceDN w:val="0"/>
        <w:adjustRightInd w:val="0"/>
        <w:jc w:val="both"/>
        <w:rPr>
          <w:rFonts w:ascii="Arial" w:hAnsi="Arial" w:cs="Arial"/>
          <w:b/>
          <w:color w:val="000000"/>
          <w:sz w:val="24"/>
          <w:szCs w:val="24"/>
        </w:rPr>
      </w:pPr>
    </w:p>
    <w:p w:rsidR="0072232A" w:rsidRDefault="0072232A" w:rsidP="007223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72232A" w:rsidRDefault="0072232A" w:rsidP="0072232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n.º 003/2011 - PMM;</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 xml:space="preserve">manter todas as condições exigidas para habilitação e qualificação exigidas no Edital do Pregão Presencial n.º </w:t>
      </w:r>
      <w:r w:rsidR="00804C06">
        <w:rPr>
          <w:rFonts w:ascii="Arial" w:hAnsi="Arial" w:cs="Arial"/>
          <w:color w:val="000000"/>
          <w:sz w:val="24"/>
          <w:szCs w:val="24"/>
        </w:rPr>
        <w:t>003</w:t>
      </w:r>
      <w:r>
        <w:rPr>
          <w:rFonts w:ascii="Arial" w:hAnsi="Arial" w:cs="Arial"/>
          <w:color w:val="000000"/>
          <w:sz w:val="24"/>
          <w:szCs w:val="24"/>
        </w:rPr>
        <w:t>/201</w:t>
      </w:r>
      <w:r w:rsidR="00804C06">
        <w:rPr>
          <w:rFonts w:ascii="Arial" w:hAnsi="Arial" w:cs="Arial"/>
          <w:color w:val="000000"/>
          <w:sz w:val="24"/>
          <w:szCs w:val="24"/>
        </w:rPr>
        <w:t>1</w:t>
      </w:r>
      <w:r>
        <w:rPr>
          <w:rFonts w:ascii="Arial" w:hAnsi="Arial" w:cs="Arial"/>
          <w:color w:val="000000"/>
          <w:sz w:val="24"/>
          <w:szCs w:val="24"/>
        </w:rPr>
        <w:t xml:space="preserve"> - PMM, durante a vigência do Contrato.</w:t>
      </w:r>
    </w:p>
    <w:p w:rsidR="0072232A" w:rsidRDefault="0072232A" w:rsidP="0072232A">
      <w:pPr>
        <w:autoSpaceDE w:val="0"/>
        <w:autoSpaceDN w:val="0"/>
        <w:adjustRightInd w:val="0"/>
        <w:jc w:val="both"/>
        <w:rPr>
          <w:rFonts w:ascii="Arial" w:hAnsi="Arial" w:cs="Arial"/>
          <w:b/>
          <w:color w:val="000000"/>
          <w:sz w:val="24"/>
          <w:szCs w:val="24"/>
        </w:rPr>
      </w:pPr>
    </w:p>
    <w:p w:rsidR="0072232A" w:rsidRDefault="0072232A" w:rsidP="007223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QUINTA – DAS CONDIÇÕES DE PAGAMENTO</w:t>
      </w:r>
    </w:p>
    <w:p w:rsidR="0072232A" w:rsidRDefault="0072232A" w:rsidP="0072232A">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72232A" w:rsidRDefault="0072232A" w:rsidP="00D60909">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72232A" w:rsidRDefault="0072232A" w:rsidP="0072232A">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72232A" w:rsidRDefault="0072232A" w:rsidP="0072232A">
      <w:pPr>
        <w:spacing w:line="0" w:lineRule="atLeast"/>
        <w:jc w:val="both"/>
        <w:rPr>
          <w:rFonts w:ascii="Arial" w:hAnsi="Arial" w:cs="Arial"/>
          <w:color w:val="000000"/>
          <w:sz w:val="24"/>
          <w:szCs w:val="24"/>
        </w:rPr>
      </w:pPr>
    </w:p>
    <w:p w:rsidR="00804C06" w:rsidRDefault="00804C06" w:rsidP="00804C06">
      <w:pPr>
        <w:spacing w:line="0" w:lineRule="atLeast"/>
        <w:jc w:val="both"/>
        <w:rPr>
          <w:rFonts w:ascii="Arial" w:hAnsi="Arial" w:cs="Arial"/>
          <w:b/>
          <w:kern w:val="2"/>
          <w:sz w:val="24"/>
          <w:szCs w:val="24"/>
        </w:rPr>
      </w:pPr>
      <w:proofErr w:type="gramStart"/>
      <w:r>
        <w:rPr>
          <w:rFonts w:ascii="Arial" w:hAnsi="Arial" w:cs="Arial"/>
          <w:b/>
          <w:kern w:val="2"/>
          <w:sz w:val="24"/>
          <w:szCs w:val="24"/>
        </w:rPr>
        <w:t>08 - Secretaria</w:t>
      </w:r>
      <w:proofErr w:type="gramEnd"/>
      <w:r>
        <w:rPr>
          <w:rFonts w:ascii="Arial" w:hAnsi="Arial" w:cs="Arial"/>
          <w:b/>
          <w:kern w:val="2"/>
          <w:sz w:val="24"/>
          <w:szCs w:val="24"/>
        </w:rPr>
        <w:t xml:space="preserve"> Municipal de Educação, Esporte e Cultura</w:t>
      </w:r>
    </w:p>
    <w:p w:rsidR="00804C06" w:rsidRDefault="00804C06" w:rsidP="00804C06">
      <w:pPr>
        <w:spacing w:line="0" w:lineRule="atLeast"/>
        <w:jc w:val="both"/>
        <w:rPr>
          <w:rFonts w:ascii="Arial" w:hAnsi="Arial" w:cs="Arial"/>
          <w:b/>
          <w:kern w:val="2"/>
          <w:sz w:val="24"/>
          <w:szCs w:val="24"/>
        </w:rPr>
      </w:pPr>
      <w:proofErr w:type="gramStart"/>
      <w:r>
        <w:rPr>
          <w:rFonts w:ascii="Arial" w:hAnsi="Arial" w:cs="Arial"/>
          <w:b/>
          <w:kern w:val="2"/>
          <w:sz w:val="24"/>
          <w:szCs w:val="24"/>
        </w:rPr>
        <w:t>002 – Gabinete</w:t>
      </w:r>
      <w:proofErr w:type="gramEnd"/>
      <w:r>
        <w:rPr>
          <w:rFonts w:ascii="Arial" w:hAnsi="Arial" w:cs="Arial"/>
          <w:b/>
          <w:kern w:val="2"/>
          <w:sz w:val="24"/>
          <w:szCs w:val="24"/>
        </w:rPr>
        <w:t xml:space="preserve"> do Secretário</w:t>
      </w:r>
    </w:p>
    <w:p w:rsidR="00804C06" w:rsidRDefault="00804C06" w:rsidP="00804C06">
      <w:pPr>
        <w:spacing w:line="0" w:lineRule="atLeast"/>
        <w:jc w:val="both"/>
        <w:rPr>
          <w:rFonts w:ascii="Arial" w:hAnsi="Arial" w:cs="Arial"/>
          <w:b/>
          <w:kern w:val="2"/>
          <w:sz w:val="24"/>
          <w:szCs w:val="24"/>
        </w:rPr>
      </w:pPr>
      <w:r>
        <w:rPr>
          <w:rFonts w:ascii="Arial" w:hAnsi="Arial" w:cs="Arial"/>
          <w:b/>
          <w:kern w:val="2"/>
          <w:sz w:val="24"/>
          <w:szCs w:val="24"/>
        </w:rPr>
        <w:t xml:space="preserve">12.361.0052.2.019 – </w:t>
      </w:r>
      <w:proofErr w:type="spellStart"/>
      <w:r>
        <w:rPr>
          <w:rFonts w:ascii="Arial" w:hAnsi="Arial" w:cs="Arial"/>
          <w:b/>
          <w:kern w:val="2"/>
          <w:sz w:val="24"/>
          <w:szCs w:val="24"/>
        </w:rPr>
        <w:t>Manut</w:t>
      </w:r>
      <w:proofErr w:type="spellEnd"/>
      <w:r>
        <w:rPr>
          <w:rFonts w:ascii="Arial" w:hAnsi="Arial" w:cs="Arial"/>
          <w:b/>
          <w:kern w:val="2"/>
          <w:sz w:val="24"/>
          <w:szCs w:val="24"/>
        </w:rPr>
        <w:t xml:space="preserve">. </w:t>
      </w:r>
      <w:proofErr w:type="gramStart"/>
      <w:r>
        <w:rPr>
          <w:rFonts w:ascii="Arial" w:hAnsi="Arial" w:cs="Arial"/>
          <w:b/>
          <w:kern w:val="2"/>
          <w:sz w:val="24"/>
          <w:szCs w:val="24"/>
        </w:rPr>
        <w:t>das</w:t>
      </w:r>
      <w:proofErr w:type="gramEnd"/>
      <w:r>
        <w:rPr>
          <w:rFonts w:ascii="Arial" w:hAnsi="Arial" w:cs="Arial"/>
          <w:b/>
          <w:kern w:val="2"/>
          <w:sz w:val="24"/>
          <w:szCs w:val="24"/>
        </w:rPr>
        <w:t xml:space="preserve"> </w:t>
      </w:r>
      <w:proofErr w:type="spellStart"/>
      <w:r>
        <w:rPr>
          <w:rFonts w:ascii="Arial" w:hAnsi="Arial" w:cs="Arial"/>
          <w:b/>
          <w:kern w:val="2"/>
          <w:sz w:val="24"/>
          <w:szCs w:val="24"/>
        </w:rPr>
        <w:t>Ativid</w:t>
      </w:r>
      <w:proofErr w:type="spellEnd"/>
      <w:r>
        <w:rPr>
          <w:rFonts w:ascii="Arial" w:hAnsi="Arial" w:cs="Arial"/>
          <w:b/>
          <w:kern w:val="2"/>
          <w:sz w:val="24"/>
          <w:szCs w:val="24"/>
        </w:rPr>
        <w:t xml:space="preserve">. </w:t>
      </w:r>
      <w:proofErr w:type="gramStart"/>
      <w:r>
        <w:rPr>
          <w:rFonts w:ascii="Arial" w:hAnsi="Arial" w:cs="Arial"/>
          <w:b/>
          <w:kern w:val="2"/>
          <w:sz w:val="24"/>
          <w:szCs w:val="24"/>
        </w:rPr>
        <w:t>do</w:t>
      </w:r>
      <w:proofErr w:type="gramEnd"/>
      <w:r>
        <w:rPr>
          <w:rFonts w:ascii="Arial" w:hAnsi="Arial" w:cs="Arial"/>
          <w:b/>
          <w:kern w:val="2"/>
          <w:sz w:val="24"/>
          <w:szCs w:val="24"/>
        </w:rPr>
        <w:t xml:space="preserve"> Ensino Fundamental</w:t>
      </w:r>
    </w:p>
    <w:p w:rsidR="00804C06" w:rsidRDefault="00804C06" w:rsidP="00804C06">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333 – Fonte 1103</w:t>
      </w:r>
      <w:proofErr w:type="gramEnd"/>
    </w:p>
    <w:p w:rsidR="00804C06" w:rsidRDefault="00804C06" w:rsidP="00804C06">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334 – Fonte 1104</w:t>
      </w:r>
      <w:proofErr w:type="gramEnd"/>
    </w:p>
    <w:p w:rsidR="00804C06" w:rsidRDefault="00804C06" w:rsidP="00804C06">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348 – Fonte 1107</w:t>
      </w:r>
      <w:proofErr w:type="gramEnd"/>
    </w:p>
    <w:p w:rsidR="00804C06" w:rsidRDefault="00804C06" w:rsidP="00804C06">
      <w:pPr>
        <w:spacing w:line="0" w:lineRule="atLeast"/>
        <w:jc w:val="both"/>
        <w:rPr>
          <w:rFonts w:ascii="Arial" w:hAnsi="Arial" w:cs="Arial"/>
          <w:b/>
          <w:kern w:val="2"/>
          <w:sz w:val="24"/>
          <w:szCs w:val="24"/>
        </w:rPr>
      </w:pPr>
      <w:proofErr w:type="gramStart"/>
      <w:r>
        <w:rPr>
          <w:rFonts w:ascii="Arial" w:hAnsi="Arial" w:cs="Arial"/>
          <w:b/>
          <w:kern w:val="2"/>
          <w:sz w:val="24"/>
          <w:szCs w:val="24"/>
        </w:rPr>
        <w:t>002- Coordenação</w:t>
      </w:r>
      <w:proofErr w:type="gramEnd"/>
      <w:r>
        <w:rPr>
          <w:rFonts w:ascii="Arial" w:hAnsi="Arial" w:cs="Arial"/>
          <w:b/>
          <w:kern w:val="2"/>
          <w:sz w:val="24"/>
          <w:szCs w:val="24"/>
        </w:rPr>
        <w:t xml:space="preserve"> dos Centros Educacionais</w:t>
      </w:r>
    </w:p>
    <w:p w:rsidR="00804C06" w:rsidRDefault="00804C06" w:rsidP="00804C06">
      <w:pPr>
        <w:spacing w:line="0" w:lineRule="atLeast"/>
        <w:jc w:val="both"/>
        <w:rPr>
          <w:rFonts w:ascii="Arial" w:hAnsi="Arial" w:cs="Arial"/>
          <w:b/>
          <w:kern w:val="2"/>
          <w:sz w:val="24"/>
          <w:szCs w:val="24"/>
        </w:rPr>
      </w:pPr>
      <w:r>
        <w:rPr>
          <w:rFonts w:ascii="Arial" w:hAnsi="Arial" w:cs="Arial"/>
          <w:b/>
          <w:kern w:val="2"/>
          <w:sz w:val="24"/>
          <w:szCs w:val="24"/>
        </w:rPr>
        <w:t>12.365.0026.2.022.00- Manutenção dos Centros de Educação Infantil</w:t>
      </w:r>
    </w:p>
    <w:p w:rsidR="00804C06" w:rsidRDefault="00804C06" w:rsidP="00804C06">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427 – Fonte 1103</w:t>
      </w:r>
      <w:proofErr w:type="gramEnd"/>
    </w:p>
    <w:p w:rsidR="00804C06" w:rsidRDefault="00804C06" w:rsidP="00804C06">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432 – Fonte 1104</w:t>
      </w:r>
      <w:proofErr w:type="gramEnd"/>
    </w:p>
    <w:p w:rsidR="00804C06" w:rsidRDefault="00804C06" w:rsidP="00804C06">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436 – Fonte 1103</w:t>
      </w:r>
      <w:proofErr w:type="gramEnd"/>
    </w:p>
    <w:p w:rsidR="0072232A" w:rsidRDefault="0072232A" w:rsidP="0072232A">
      <w:pPr>
        <w:spacing w:line="0" w:lineRule="atLeast"/>
        <w:jc w:val="both"/>
        <w:rPr>
          <w:rFonts w:ascii="Arial" w:hAnsi="Arial" w:cs="Arial"/>
          <w:kern w:val="2"/>
          <w:sz w:val="24"/>
          <w:szCs w:val="24"/>
        </w:rPr>
      </w:pPr>
      <w:r>
        <w:rPr>
          <w:rFonts w:ascii="Arial" w:hAnsi="Arial" w:cs="Arial"/>
          <w:kern w:val="2"/>
          <w:sz w:val="24"/>
          <w:szCs w:val="24"/>
        </w:rPr>
        <w:t xml:space="preserve">        </w:t>
      </w:r>
    </w:p>
    <w:p w:rsidR="0072232A" w:rsidRDefault="0072232A" w:rsidP="007223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72232A" w:rsidRDefault="0072232A" w:rsidP="0072232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72232A" w:rsidRDefault="0072232A" w:rsidP="0072232A">
      <w:pPr>
        <w:autoSpaceDE w:val="0"/>
        <w:autoSpaceDN w:val="0"/>
        <w:adjustRightInd w:val="0"/>
        <w:jc w:val="both"/>
        <w:rPr>
          <w:rFonts w:ascii="Arial" w:hAnsi="Arial" w:cs="Arial"/>
          <w:color w:val="000000"/>
          <w:sz w:val="24"/>
          <w:szCs w:val="24"/>
        </w:rPr>
      </w:pPr>
    </w:p>
    <w:p w:rsidR="0072232A" w:rsidRDefault="0072232A" w:rsidP="007223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72232A" w:rsidRDefault="0072232A" w:rsidP="0072232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72232A" w:rsidRDefault="0072232A" w:rsidP="007223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72232A" w:rsidRDefault="0072232A" w:rsidP="0072232A">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72232A" w:rsidRDefault="0072232A" w:rsidP="00D6090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72232A" w:rsidRDefault="0072232A" w:rsidP="0072232A">
      <w:pPr>
        <w:autoSpaceDE w:val="0"/>
        <w:autoSpaceDN w:val="0"/>
        <w:adjustRightInd w:val="0"/>
        <w:jc w:val="both"/>
        <w:rPr>
          <w:rFonts w:ascii="Arial" w:hAnsi="Arial" w:cs="Arial"/>
          <w:b/>
          <w:color w:val="000000"/>
          <w:sz w:val="24"/>
          <w:szCs w:val="24"/>
        </w:rPr>
      </w:pPr>
    </w:p>
    <w:p w:rsidR="0072232A" w:rsidRDefault="0072232A" w:rsidP="007223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72232A" w:rsidRDefault="0072232A" w:rsidP="0072232A">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72232A" w:rsidRDefault="0072232A" w:rsidP="0072232A">
      <w:pPr>
        <w:autoSpaceDE w:val="0"/>
        <w:autoSpaceDN w:val="0"/>
        <w:adjustRightInd w:val="0"/>
        <w:jc w:val="both"/>
        <w:rPr>
          <w:rFonts w:ascii="Arial" w:hAnsi="Arial" w:cs="Arial"/>
          <w:color w:val="000000"/>
          <w:sz w:val="24"/>
          <w:szCs w:val="24"/>
        </w:rPr>
      </w:pPr>
    </w:p>
    <w:p w:rsidR="0072232A" w:rsidRDefault="0072232A" w:rsidP="007223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72232A" w:rsidRDefault="0072232A" w:rsidP="0072232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72232A" w:rsidRDefault="0072232A" w:rsidP="0072232A">
      <w:pPr>
        <w:autoSpaceDE w:val="0"/>
        <w:autoSpaceDN w:val="0"/>
        <w:adjustRightInd w:val="0"/>
        <w:jc w:val="both"/>
        <w:rPr>
          <w:rFonts w:ascii="Arial" w:hAnsi="Arial" w:cs="Arial"/>
          <w:color w:val="000000"/>
          <w:sz w:val="24"/>
          <w:szCs w:val="24"/>
        </w:rPr>
      </w:pPr>
    </w:p>
    <w:p w:rsidR="0072232A" w:rsidRDefault="0072232A" w:rsidP="007223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72232A" w:rsidRDefault="0072232A" w:rsidP="0072232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72232A" w:rsidRDefault="0072232A" w:rsidP="0072232A">
      <w:pPr>
        <w:autoSpaceDE w:val="0"/>
        <w:autoSpaceDN w:val="0"/>
        <w:adjustRightInd w:val="0"/>
        <w:jc w:val="both"/>
        <w:rPr>
          <w:rFonts w:ascii="Arial" w:hAnsi="Arial" w:cs="Arial"/>
          <w:color w:val="000000"/>
          <w:sz w:val="24"/>
          <w:szCs w:val="24"/>
        </w:rPr>
      </w:pPr>
    </w:p>
    <w:p w:rsidR="0072232A" w:rsidRDefault="0072232A" w:rsidP="007223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72232A" w:rsidRDefault="0072232A" w:rsidP="0072232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72232A" w:rsidRDefault="0072232A" w:rsidP="0072232A">
      <w:pPr>
        <w:autoSpaceDE w:val="0"/>
        <w:autoSpaceDN w:val="0"/>
        <w:adjustRightInd w:val="0"/>
        <w:jc w:val="right"/>
        <w:rPr>
          <w:rFonts w:ascii="Arial" w:hAnsi="Arial" w:cs="Arial"/>
          <w:color w:val="000000"/>
          <w:sz w:val="24"/>
          <w:szCs w:val="24"/>
        </w:rPr>
      </w:pPr>
    </w:p>
    <w:p w:rsidR="0072232A" w:rsidRDefault="0072232A" w:rsidP="0072232A">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Matinhos, </w:t>
      </w:r>
      <w:r w:rsidR="0031615E">
        <w:rPr>
          <w:rFonts w:ascii="Arial" w:hAnsi="Arial" w:cs="Arial"/>
          <w:color w:val="000000"/>
          <w:sz w:val="24"/>
          <w:szCs w:val="24"/>
        </w:rPr>
        <w:t>27</w:t>
      </w:r>
      <w:r>
        <w:rPr>
          <w:rFonts w:ascii="Arial" w:hAnsi="Arial" w:cs="Arial"/>
          <w:color w:val="000000"/>
          <w:sz w:val="24"/>
          <w:szCs w:val="24"/>
        </w:rPr>
        <w:t xml:space="preserve"> de </w:t>
      </w:r>
      <w:r w:rsidR="0031615E">
        <w:rPr>
          <w:rFonts w:ascii="Arial" w:hAnsi="Arial" w:cs="Arial"/>
          <w:color w:val="000000"/>
          <w:sz w:val="24"/>
          <w:szCs w:val="24"/>
        </w:rPr>
        <w:t>Janeiro</w:t>
      </w:r>
      <w:r>
        <w:rPr>
          <w:rFonts w:ascii="Arial" w:hAnsi="Arial" w:cs="Arial"/>
          <w:color w:val="000000"/>
          <w:sz w:val="24"/>
          <w:szCs w:val="24"/>
        </w:rPr>
        <w:t xml:space="preserve"> de 2011.</w:t>
      </w:r>
    </w:p>
    <w:p w:rsidR="0072232A" w:rsidRDefault="0072232A" w:rsidP="0072232A">
      <w:pPr>
        <w:autoSpaceDE w:val="0"/>
        <w:autoSpaceDN w:val="0"/>
        <w:adjustRightInd w:val="0"/>
        <w:jc w:val="right"/>
        <w:rPr>
          <w:rFonts w:ascii="Arial" w:hAnsi="Arial" w:cs="Arial"/>
          <w:color w:val="000000"/>
          <w:sz w:val="24"/>
          <w:szCs w:val="24"/>
        </w:rPr>
      </w:pPr>
    </w:p>
    <w:p w:rsidR="0072232A" w:rsidRDefault="0072232A" w:rsidP="0072232A">
      <w:pPr>
        <w:autoSpaceDE w:val="0"/>
        <w:autoSpaceDN w:val="0"/>
        <w:adjustRightInd w:val="0"/>
        <w:jc w:val="right"/>
        <w:rPr>
          <w:rFonts w:ascii="Arial" w:hAnsi="Arial" w:cs="Arial"/>
          <w:color w:val="000000"/>
          <w:sz w:val="24"/>
          <w:szCs w:val="24"/>
        </w:rPr>
      </w:pPr>
    </w:p>
    <w:p w:rsidR="0072232A" w:rsidRDefault="0072232A" w:rsidP="0072232A">
      <w:pPr>
        <w:autoSpaceDE w:val="0"/>
        <w:autoSpaceDN w:val="0"/>
        <w:adjustRightInd w:val="0"/>
        <w:jc w:val="right"/>
        <w:rPr>
          <w:rFonts w:ascii="Arial" w:hAnsi="Arial" w:cs="Arial"/>
          <w:color w:val="000000"/>
          <w:sz w:val="24"/>
          <w:szCs w:val="24"/>
        </w:rPr>
      </w:pPr>
    </w:p>
    <w:p w:rsidR="0031615E" w:rsidRDefault="0031615E" w:rsidP="0072232A">
      <w:pPr>
        <w:pStyle w:val="Recuodecorpodetexto"/>
        <w:jc w:val="center"/>
        <w:rPr>
          <w:rFonts w:cs="Arial"/>
          <w:szCs w:val="24"/>
        </w:rPr>
      </w:pPr>
      <w:r>
        <w:rPr>
          <w:rFonts w:cs="Arial"/>
          <w:szCs w:val="24"/>
        </w:rPr>
        <w:t>MUNICIPIO DE MATINHOS</w:t>
      </w:r>
    </w:p>
    <w:p w:rsidR="0031615E" w:rsidRDefault="0031615E" w:rsidP="0072232A">
      <w:pPr>
        <w:pStyle w:val="Recuodecorpodetexto"/>
        <w:jc w:val="center"/>
        <w:rPr>
          <w:rFonts w:cs="Arial"/>
          <w:szCs w:val="24"/>
        </w:rPr>
      </w:pPr>
      <w:r>
        <w:rPr>
          <w:rFonts w:cs="Arial"/>
          <w:szCs w:val="24"/>
        </w:rPr>
        <w:t>Eduardo Antonio Dalmora</w:t>
      </w:r>
    </w:p>
    <w:p w:rsidR="0031615E" w:rsidRDefault="0031615E" w:rsidP="0072232A">
      <w:pPr>
        <w:pStyle w:val="Recuodecorpodetexto"/>
        <w:jc w:val="center"/>
        <w:rPr>
          <w:rFonts w:cs="Arial"/>
          <w:szCs w:val="24"/>
        </w:rPr>
      </w:pPr>
      <w:r>
        <w:rPr>
          <w:rFonts w:cs="Arial"/>
          <w:szCs w:val="24"/>
        </w:rPr>
        <w:t>CPF Nº 337.613.459-68</w:t>
      </w:r>
    </w:p>
    <w:p w:rsidR="0031615E" w:rsidRDefault="0031615E" w:rsidP="0072232A">
      <w:pPr>
        <w:pStyle w:val="Recuodecorpodetexto"/>
        <w:jc w:val="center"/>
        <w:rPr>
          <w:rFonts w:cs="Arial"/>
          <w:szCs w:val="24"/>
        </w:rPr>
      </w:pPr>
      <w:r>
        <w:rPr>
          <w:rFonts w:cs="Arial"/>
          <w:szCs w:val="24"/>
        </w:rPr>
        <w:t>Prefeito</w:t>
      </w:r>
    </w:p>
    <w:p w:rsidR="0072232A" w:rsidRDefault="0072232A" w:rsidP="0072232A">
      <w:pPr>
        <w:pStyle w:val="Recuodecorpodetexto"/>
        <w:jc w:val="center"/>
        <w:rPr>
          <w:rFonts w:cs="Arial"/>
          <w:b/>
          <w:szCs w:val="24"/>
        </w:rPr>
      </w:pPr>
      <w:r>
        <w:rPr>
          <w:rFonts w:cs="Arial"/>
          <w:b/>
          <w:szCs w:val="24"/>
        </w:rPr>
        <w:t>CONTRATANTE</w:t>
      </w:r>
    </w:p>
    <w:p w:rsidR="0072232A" w:rsidRDefault="0072232A" w:rsidP="0072232A">
      <w:pPr>
        <w:pStyle w:val="Recuodecorpodetexto"/>
        <w:jc w:val="center"/>
        <w:rPr>
          <w:rFonts w:cs="Arial"/>
          <w:b/>
          <w:szCs w:val="24"/>
        </w:rPr>
      </w:pPr>
    </w:p>
    <w:p w:rsidR="0072232A" w:rsidRDefault="0072232A" w:rsidP="0072232A">
      <w:pPr>
        <w:pStyle w:val="Recuodecorpodetexto"/>
        <w:jc w:val="center"/>
        <w:rPr>
          <w:rFonts w:cs="Arial"/>
          <w:b/>
          <w:szCs w:val="24"/>
        </w:rPr>
      </w:pPr>
    </w:p>
    <w:p w:rsidR="0072232A" w:rsidRDefault="0072232A" w:rsidP="0072232A">
      <w:pPr>
        <w:pStyle w:val="Recuodecorpodetexto"/>
        <w:jc w:val="center"/>
        <w:rPr>
          <w:rFonts w:cs="Arial"/>
          <w:b/>
          <w:szCs w:val="24"/>
        </w:rPr>
      </w:pPr>
    </w:p>
    <w:p w:rsidR="0072232A" w:rsidRDefault="0072232A" w:rsidP="0072232A">
      <w:pPr>
        <w:pStyle w:val="Recuodecorpodetexto"/>
        <w:jc w:val="center"/>
        <w:rPr>
          <w:rFonts w:cs="Arial"/>
          <w:b/>
          <w:szCs w:val="24"/>
        </w:rPr>
      </w:pPr>
    </w:p>
    <w:p w:rsidR="0031615E" w:rsidRDefault="0031615E" w:rsidP="0031615E">
      <w:pPr>
        <w:pStyle w:val="Recuodecorpodetexto"/>
        <w:jc w:val="center"/>
        <w:rPr>
          <w:rFonts w:cs="Arial"/>
          <w:szCs w:val="24"/>
        </w:rPr>
      </w:pPr>
      <w:r>
        <w:rPr>
          <w:rFonts w:cs="Arial"/>
          <w:szCs w:val="24"/>
        </w:rPr>
        <w:t>EDITORA IBPEX LTDA</w:t>
      </w:r>
    </w:p>
    <w:p w:rsidR="0031615E" w:rsidRDefault="0031615E" w:rsidP="0031615E">
      <w:pPr>
        <w:pStyle w:val="Recuodecorpodetexto"/>
        <w:jc w:val="center"/>
        <w:rPr>
          <w:rFonts w:cs="Arial"/>
          <w:szCs w:val="24"/>
        </w:rPr>
      </w:pPr>
      <w:r>
        <w:rPr>
          <w:rFonts w:cs="Arial"/>
          <w:szCs w:val="24"/>
        </w:rPr>
        <w:t>Gabriel José Picler</w:t>
      </w:r>
    </w:p>
    <w:p w:rsidR="0031615E" w:rsidRDefault="0031615E" w:rsidP="0031615E">
      <w:pPr>
        <w:pStyle w:val="Recuodecorpodetexto"/>
        <w:jc w:val="center"/>
        <w:rPr>
          <w:rFonts w:cs="Arial"/>
          <w:szCs w:val="24"/>
        </w:rPr>
      </w:pPr>
      <w:r>
        <w:rPr>
          <w:rFonts w:cs="Arial"/>
          <w:szCs w:val="24"/>
        </w:rPr>
        <w:t>CPF nº 024.598.929-34</w:t>
      </w:r>
    </w:p>
    <w:p w:rsidR="0031615E" w:rsidRDefault="0031615E" w:rsidP="0031615E">
      <w:pPr>
        <w:pStyle w:val="Recuodecorpodetexto"/>
        <w:jc w:val="center"/>
        <w:rPr>
          <w:rFonts w:cs="Arial"/>
          <w:szCs w:val="24"/>
        </w:rPr>
      </w:pPr>
      <w:r>
        <w:rPr>
          <w:rFonts w:cs="Arial"/>
          <w:szCs w:val="24"/>
        </w:rPr>
        <w:t>Representante Legal</w:t>
      </w:r>
    </w:p>
    <w:p w:rsidR="0072232A" w:rsidRDefault="0072232A" w:rsidP="0072232A">
      <w:pPr>
        <w:pStyle w:val="Recuodecorpodetexto"/>
        <w:jc w:val="center"/>
        <w:rPr>
          <w:rFonts w:cs="Arial"/>
          <w:szCs w:val="24"/>
        </w:rPr>
      </w:pPr>
      <w:r>
        <w:rPr>
          <w:rFonts w:cs="Arial"/>
          <w:szCs w:val="24"/>
        </w:rPr>
        <w:t>CONTRATADA</w:t>
      </w:r>
    </w:p>
    <w:p w:rsidR="0072232A" w:rsidRDefault="0072232A" w:rsidP="0072232A">
      <w:pPr>
        <w:pStyle w:val="Recuodecorpodetexto"/>
        <w:rPr>
          <w:rFonts w:cs="Arial"/>
          <w:szCs w:val="24"/>
        </w:rPr>
      </w:pPr>
    </w:p>
    <w:p w:rsidR="0072232A" w:rsidRDefault="0072232A" w:rsidP="0072232A">
      <w:pPr>
        <w:pStyle w:val="Recuodecorpodetexto"/>
        <w:ind w:left="0" w:firstLine="0"/>
        <w:rPr>
          <w:rFonts w:cs="Arial"/>
          <w:szCs w:val="24"/>
        </w:rPr>
      </w:pPr>
    </w:p>
    <w:p w:rsidR="0072232A" w:rsidRDefault="0072232A" w:rsidP="0072232A">
      <w:pPr>
        <w:pStyle w:val="Recuodecorpodetexto"/>
        <w:ind w:left="0" w:firstLine="0"/>
        <w:rPr>
          <w:rFonts w:cs="Arial"/>
          <w:szCs w:val="24"/>
        </w:rPr>
      </w:pPr>
    </w:p>
    <w:p w:rsidR="0072232A" w:rsidRDefault="0072232A" w:rsidP="0072232A">
      <w:pPr>
        <w:pStyle w:val="Recuodecorpodetexto"/>
        <w:ind w:left="0" w:firstLine="0"/>
        <w:rPr>
          <w:rFonts w:cs="Arial"/>
          <w:szCs w:val="24"/>
        </w:rPr>
      </w:pPr>
    </w:p>
    <w:p w:rsidR="0072232A" w:rsidRDefault="0072232A" w:rsidP="0072232A">
      <w:pPr>
        <w:pStyle w:val="Recuodecorpodetexto"/>
        <w:ind w:left="0" w:firstLine="0"/>
        <w:rPr>
          <w:rFonts w:cs="Arial"/>
          <w:szCs w:val="24"/>
        </w:rPr>
      </w:pPr>
    </w:p>
    <w:p w:rsidR="0072232A" w:rsidRDefault="0072232A" w:rsidP="0072232A">
      <w:pPr>
        <w:pStyle w:val="Recuodecorpodetexto"/>
        <w:ind w:left="0" w:firstLine="0"/>
        <w:rPr>
          <w:rFonts w:cs="Arial"/>
          <w:szCs w:val="24"/>
        </w:rPr>
      </w:pPr>
      <w:r>
        <w:rPr>
          <w:rFonts w:cs="Arial"/>
          <w:szCs w:val="24"/>
        </w:rPr>
        <w:t>Testemunhas:</w:t>
      </w:r>
    </w:p>
    <w:p w:rsidR="0072232A" w:rsidRDefault="0072232A" w:rsidP="0072232A">
      <w:pPr>
        <w:pStyle w:val="Recuodecorpodetexto"/>
        <w:ind w:left="0" w:firstLine="0"/>
        <w:rPr>
          <w:rFonts w:cs="Arial"/>
          <w:szCs w:val="24"/>
        </w:rPr>
      </w:pPr>
    </w:p>
    <w:p w:rsidR="0072232A" w:rsidRDefault="0072232A" w:rsidP="0072232A">
      <w:pPr>
        <w:pStyle w:val="Recuodecorpodetexto"/>
        <w:ind w:left="0" w:firstLine="0"/>
        <w:rPr>
          <w:rFonts w:cs="Arial"/>
          <w:szCs w:val="24"/>
        </w:rPr>
      </w:pPr>
      <w:r>
        <w:rPr>
          <w:rFonts w:cs="Arial"/>
          <w:szCs w:val="24"/>
        </w:rPr>
        <w:t>_________________________</w:t>
      </w:r>
      <w:r>
        <w:rPr>
          <w:rFonts w:cs="Arial"/>
          <w:szCs w:val="24"/>
        </w:rPr>
        <w:tab/>
      </w:r>
      <w:r>
        <w:rPr>
          <w:rFonts w:cs="Arial"/>
          <w:szCs w:val="24"/>
        </w:rPr>
        <w:tab/>
      </w:r>
      <w:r>
        <w:rPr>
          <w:rFonts w:cs="Arial"/>
          <w:szCs w:val="24"/>
        </w:rPr>
        <w:tab/>
        <w:t>__________________________</w:t>
      </w:r>
      <w:r>
        <w:rPr>
          <w:rFonts w:cs="Arial"/>
          <w:szCs w:val="24"/>
        </w:rPr>
        <w:tab/>
      </w:r>
      <w:r>
        <w:rPr>
          <w:rFonts w:cs="Arial"/>
          <w:szCs w:val="24"/>
        </w:rPr>
        <w:tab/>
      </w:r>
      <w:r>
        <w:rPr>
          <w:rFonts w:cs="Arial"/>
          <w:szCs w:val="24"/>
        </w:rPr>
        <w:tab/>
      </w:r>
      <w:r>
        <w:rPr>
          <w:rFonts w:cs="Arial"/>
          <w:szCs w:val="24"/>
        </w:rPr>
        <w:tab/>
      </w:r>
    </w:p>
    <w:p w:rsidR="00E507B7" w:rsidRDefault="0072232A" w:rsidP="00261FFD">
      <w:pPr>
        <w:pStyle w:val="Recuodecorpodetexto"/>
        <w:ind w:left="0" w:firstLine="0"/>
        <w:rPr>
          <w:rFonts w:cs="Arial"/>
          <w:sz w:val="24"/>
          <w:szCs w:val="24"/>
        </w:rPr>
      </w:pPr>
      <w:r>
        <w:rPr>
          <w:rFonts w:cs="Arial"/>
          <w:szCs w:val="24"/>
        </w:rPr>
        <w:t>RG:</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RG:</w:t>
      </w:r>
    </w:p>
    <w:p w:rsidR="00E507B7" w:rsidRDefault="00E507B7" w:rsidP="0072232A">
      <w:pPr>
        <w:pStyle w:val="Ttulo7"/>
        <w:rPr>
          <w:rFonts w:cs="Arial"/>
          <w:sz w:val="24"/>
          <w:szCs w:val="24"/>
        </w:rPr>
      </w:pPr>
    </w:p>
    <w:p w:rsidR="00E507B7" w:rsidRDefault="00E507B7" w:rsidP="0072232A">
      <w:pPr>
        <w:pStyle w:val="Ttulo7"/>
        <w:rPr>
          <w:rFonts w:cs="Arial"/>
          <w:sz w:val="24"/>
          <w:szCs w:val="24"/>
        </w:rPr>
      </w:pPr>
    </w:p>
    <w:p w:rsidR="00E507B7" w:rsidRDefault="00E507B7" w:rsidP="0072232A">
      <w:pPr>
        <w:pStyle w:val="Ttulo7"/>
        <w:rPr>
          <w:rFonts w:cs="Arial"/>
          <w:sz w:val="24"/>
          <w:szCs w:val="24"/>
        </w:rPr>
      </w:pPr>
    </w:p>
    <w:p w:rsidR="00261FFD" w:rsidRDefault="00261FFD" w:rsidP="00261FFD"/>
    <w:p w:rsidR="00261FFD" w:rsidRDefault="00261FFD" w:rsidP="00261FFD"/>
    <w:p w:rsidR="00261FFD" w:rsidRDefault="00261FFD" w:rsidP="00261FFD"/>
    <w:p w:rsidR="00261FFD" w:rsidRDefault="00261FFD" w:rsidP="00261FFD"/>
    <w:p w:rsidR="00261FFD" w:rsidRPr="00261FFD" w:rsidRDefault="00261FFD" w:rsidP="00261FFD"/>
    <w:p w:rsidR="00E507B7" w:rsidRDefault="00E507B7" w:rsidP="0072232A">
      <w:pPr>
        <w:pStyle w:val="Ttulo7"/>
        <w:rPr>
          <w:rFonts w:cs="Arial"/>
          <w:sz w:val="24"/>
          <w:szCs w:val="24"/>
        </w:rPr>
      </w:pPr>
    </w:p>
    <w:p w:rsidR="00E507B7" w:rsidRDefault="00E507B7" w:rsidP="0072232A">
      <w:pPr>
        <w:pStyle w:val="Ttulo7"/>
        <w:rPr>
          <w:rFonts w:cs="Arial"/>
          <w:sz w:val="24"/>
          <w:szCs w:val="24"/>
        </w:rPr>
      </w:pPr>
    </w:p>
    <w:p w:rsidR="0072232A" w:rsidRDefault="0072232A" w:rsidP="0072232A">
      <w:pPr>
        <w:pStyle w:val="Ttulo7"/>
        <w:rPr>
          <w:rFonts w:cs="Arial"/>
          <w:sz w:val="24"/>
          <w:szCs w:val="24"/>
        </w:rPr>
      </w:pPr>
      <w:r>
        <w:rPr>
          <w:rFonts w:cs="Arial"/>
          <w:sz w:val="24"/>
          <w:szCs w:val="24"/>
        </w:rPr>
        <w:t xml:space="preserve">EXTRATO </w:t>
      </w:r>
    </w:p>
    <w:p w:rsidR="0072232A" w:rsidRDefault="0072232A" w:rsidP="0072232A">
      <w:pPr>
        <w:pStyle w:val="Ttulo7"/>
        <w:rPr>
          <w:rFonts w:cs="Arial"/>
          <w:sz w:val="24"/>
          <w:szCs w:val="24"/>
        </w:rPr>
      </w:pPr>
    </w:p>
    <w:p w:rsidR="0072232A" w:rsidRPr="002707FE" w:rsidRDefault="0072232A" w:rsidP="0072232A">
      <w:pPr>
        <w:pStyle w:val="Ttulo7"/>
        <w:rPr>
          <w:rFonts w:cs="Arial"/>
          <w:sz w:val="24"/>
          <w:szCs w:val="24"/>
        </w:rPr>
      </w:pPr>
      <w:r w:rsidRPr="002707FE">
        <w:rPr>
          <w:rFonts w:cs="Arial"/>
          <w:sz w:val="24"/>
          <w:szCs w:val="24"/>
        </w:rPr>
        <w:t xml:space="preserve">CONTRATO N.º </w:t>
      </w:r>
      <w:r w:rsidR="0031615E">
        <w:rPr>
          <w:rFonts w:cs="Arial"/>
          <w:sz w:val="24"/>
          <w:szCs w:val="24"/>
        </w:rPr>
        <w:t>003</w:t>
      </w:r>
      <w:r w:rsidRPr="002707FE">
        <w:rPr>
          <w:rFonts w:cs="Arial"/>
          <w:sz w:val="24"/>
          <w:szCs w:val="24"/>
        </w:rPr>
        <w:t>/201</w:t>
      </w:r>
      <w:r>
        <w:rPr>
          <w:rFonts w:cs="Arial"/>
          <w:sz w:val="24"/>
          <w:szCs w:val="24"/>
        </w:rPr>
        <w:t>1</w:t>
      </w:r>
      <w:r w:rsidRPr="002707FE">
        <w:rPr>
          <w:rFonts w:cs="Arial"/>
          <w:sz w:val="24"/>
          <w:szCs w:val="24"/>
        </w:rPr>
        <w:t xml:space="preserve"> - PMM</w:t>
      </w:r>
    </w:p>
    <w:p w:rsidR="0072232A" w:rsidRPr="002707FE" w:rsidRDefault="0072232A" w:rsidP="0072232A">
      <w:pPr>
        <w:pStyle w:val="Ttulo7"/>
        <w:rPr>
          <w:rFonts w:cs="Arial"/>
          <w:sz w:val="24"/>
          <w:szCs w:val="24"/>
        </w:rPr>
      </w:pPr>
    </w:p>
    <w:p w:rsidR="0072232A" w:rsidRPr="00AD2B9C" w:rsidRDefault="0072232A" w:rsidP="0072232A">
      <w:pPr>
        <w:jc w:val="center"/>
        <w:rPr>
          <w:rFonts w:ascii="Arial" w:hAnsi="Arial" w:cs="Arial"/>
          <w:b/>
          <w:sz w:val="24"/>
          <w:szCs w:val="24"/>
        </w:rPr>
      </w:pPr>
      <w:r w:rsidRPr="00AD2B9C">
        <w:rPr>
          <w:rFonts w:ascii="Arial" w:hAnsi="Arial" w:cs="Arial"/>
          <w:b/>
          <w:sz w:val="24"/>
          <w:szCs w:val="24"/>
        </w:rPr>
        <w:t>PREGÃO PRESENCIAL N.º 003/2011 - PMM</w:t>
      </w:r>
    </w:p>
    <w:p w:rsidR="0072232A" w:rsidRPr="002707FE" w:rsidRDefault="0072232A" w:rsidP="0072232A">
      <w:pPr>
        <w:jc w:val="center"/>
        <w:rPr>
          <w:rFonts w:ascii="Arial" w:hAnsi="Arial" w:cs="Arial"/>
          <w:b/>
          <w:szCs w:val="24"/>
        </w:rPr>
      </w:pPr>
    </w:p>
    <w:p w:rsidR="0072232A" w:rsidRDefault="0072232A" w:rsidP="0072232A">
      <w:pPr>
        <w:autoSpaceDE w:val="0"/>
        <w:autoSpaceDN w:val="0"/>
        <w:adjustRightInd w:val="0"/>
        <w:ind w:right="-1"/>
        <w:rPr>
          <w:rFonts w:ascii="Arial" w:hAnsi="Arial" w:cs="Arial"/>
          <w:b/>
          <w:bCs/>
          <w:szCs w:val="24"/>
        </w:rPr>
      </w:pPr>
    </w:p>
    <w:p w:rsidR="0072232A" w:rsidRPr="00AD2B9C" w:rsidRDefault="0072232A" w:rsidP="0072232A">
      <w:pPr>
        <w:autoSpaceDE w:val="0"/>
        <w:autoSpaceDN w:val="0"/>
        <w:adjustRightInd w:val="0"/>
        <w:ind w:right="-1"/>
        <w:rPr>
          <w:rFonts w:ascii="Arial" w:hAnsi="Arial" w:cs="Arial"/>
          <w:sz w:val="24"/>
          <w:szCs w:val="24"/>
        </w:rPr>
      </w:pPr>
      <w:r w:rsidRPr="00AD2B9C">
        <w:rPr>
          <w:rFonts w:ascii="Arial" w:hAnsi="Arial" w:cs="Arial"/>
          <w:b/>
          <w:bCs/>
          <w:sz w:val="24"/>
          <w:szCs w:val="24"/>
        </w:rPr>
        <w:t>CONTRATANTE</w:t>
      </w:r>
      <w:r w:rsidRPr="00AD2B9C">
        <w:rPr>
          <w:rFonts w:ascii="Arial" w:hAnsi="Arial" w:cs="Arial"/>
          <w:sz w:val="24"/>
          <w:szCs w:val="24"/>
        </w:rPr>
        <w:t>: MUNICÍPIO DE MATINHOS</w:t>
      </w:r>
    </w:p>
    <w:p w:rsidR="0072232A" w:rsidRPr="00AD2B9C" w:rsidRDefault="0072232A" w:rsidP="0072232A">
      <w:pPr>
        <w:pStyle w:val="bloco"/>
        <w:tabs>
          <w:tab w:val="left" w:pos="5104"/>
        </w:tabs>
        <w:spacing w:line="240" w:lineRule="auto"/>
        <w:ind w:right="0"/>
        <w:rPr>
          <w:rFonts w:ascii="Arial" w:hAnsi="Arial" w:cs="Arial"/>
          <w:b/>
          <w:bCs/>
          <w:szCs w:val="24"/>
          <w:lang w:val="pt-BR"/>
        </w:rPr>
      </w:pPr>
    </w:p>
    <w:p w:rsidR="0072232A" w:rsidRPr="00AD2B9C" w:rsidRDefault="0072232A" w:rsidP="0072232A">
      <w:pPr>
        <w:pStyle w:val="bloco"/>
        <w:tabs>
          <w:tab w:val="left" w:pos="5104"/>
        </w:tabs>
        <w:spacing w:line="240" w:lineRule="auto"/>
        <w:ind w:right="0"/>
        <w:rPr>
          <w:rFonts w:ascii="Arial" w:hAnsi="Arial" w:cs="Arial"/>
          <w:szCs w:val="24"/>
        </w:rPr>
      </w:pPr>
      <w:r w:rsidRPr="00AD2B9C">
        <w:rPr>
          <w:rFonts w:ascii="Arial" w:hAnsi="Arial" w:cs="Arial"/>
          <w:b/>
          <w:bCs/>
          <w:szCs w:val="24"/>
        </w:rPr>
        <w:t>CONTRATADA:</w:t>
      </w:r>
      <w:r w:rsidRPr="00AD2B9C">
        <w:rPr>
          <w:rFonts w:ascii="Arial" w:hAnsi="Arial" w:cs="Arial"/>
          <w:b/>
          <w:szCs w:val="24"/>
        </w:rPr>
        <w:t xml:space="preserve"> </w:t>
      </w:r>
      <w:r w:rsidRPr="00AD2B9C">
        <w:rPr>
          <w:rFonts w:ascii="Arial" w:hAnsi="Arial" w:cs="Arial"/>
          <w:szCs w:val="24"/>
        </w:rPr>
        <w:t>EDITORA IBPEX LTDA</w:t>
      </w:r>
    </w:p>
    <w:p w:rsidR="0072232A" w:rsidRPr="00AD2B9C" w:rsidRDefault="0072232A" w:rsidP="0072232A">
      <w:pPr>
        <w:pStyle w:val="bloco"/>
        <w:tabs>
          <w:tab w:val="left" w:pos="5104"/>
        </w:tabs>
        <w:spacing w:line="240" w:lineRule="auto"/>
        <w:ind w:right="0"/>
        <w:rPr>
          <w:rFonts w:ascii="Arial" w:hAnsi="Arial" w:cs="Arial"/>
          <w:b/>
          <w:szCs w:val="24"/>
        </w:rPr>
      </w:pPr>
    </w:p>
    <w:p w:rsidR="0072232A" w:rsidRPr="00AD2B9C" w:rsidRDefault="0072232A" w:rsidP="0072232A">
      <w:pPr>
        <w:pStyle w:val="bloco"/>
        <w:tabs>
          <w:tab w:val="left" w:pos="5104"/>
        </w:tabs>
        <w:spacing w:line="240" w:lineRule="auto"/>
        <w:ind w:right="0"/>
        <w:rPr>
          <w:rFonts w:ascii="Arial" w:hAnsi="Arial" w:cs="Arial"/>
          <w:b/>
          <w:szCs w:val="24"/>
          <w:lang w:val="pt-BR"/>
        </w:rPr>
      </w:pPr>
      <w:r w:rsidRPr="00AD2B9C">
        <w:rPr>
          <w:rFonts w:ascii="Arial" w:hAnsi="Arial" w:cs="Arial"/>
          <w:b/>
          <w:szCs w:val="24"/>
          <w:lang w:val="pt-BR"/>
        </w:rPr>
        <w:t>CNPJ N.º 07.284.950/0001-34</w:t>
      </w:r>
    </w:p>
    <w:p w:rsidR="0072232A" w:rsidRPr="00AD2B9C" w:rsidRDefault="0072232A" w:rsidP="0072232A">
      <w:pPr>
        <w:pStyle w:val="bloco"/>
        <w:tabs>
          <w:tab w:val="left" w:pos="5104"/>
        </w:tabs>
        <w:spacing w:line="240" w:lineRule="auto"/>
        <w:ind w:right="0"/>
        <w:rPr>
          <w:rFonts w:ascii="Arial" w:hAnsi="Arial" w:cs="Arial"/>
          <w:b/>
          <w:bCs/>
          <w:szCs w:val="24"/>
        </w:rPr>
      </w:pPr>
    </w:p>
    <w:p w:rsidR="0072232A" w:rsidRPr="00AD2B9C" w:rsidRDefault="0072232A" w:rsidP="0072232A">
      <w:pPr>
        <w:pStyle w:val="bloco"/>
        <w:tabs>
          <w:tab w:val="left" w:pos="5104"/>
        </w:tabs>
        <w:spacing w:line="240" w:lineRule="auto"/>
        <w:ind w:right="0"/>
        <w:rPr>
          <w:rFonts w:ascii="Arial" w:hAnsi="Arial" w:cs="Arial"/>
          <w:szCs w:val="24"/>
        </w:rPr>
      </w:pPr>
      <w:r w:rsidRPr="00AD2B9C">
        <w:rPr>
          <w:rFonts w:ascii="Arial" w:hAnsi="Arial" w:cs="Arial"/>
          <w:b/>
          <w:bCs/>
          <w:szCs w:val="24"/>
        </w:rPr>
        <w:t>OBJETO</w:t>
      </w:r>
      <w:r w:rsidRPr="00AD2B9C">
        <w:rPr>
          <w:rFonts w:ascii="Arial" w:hAnsi="Arial" w:cs="Arial"/>
          <w:szCs w:val="24"/>
        </w:rPr>
        <w:t>:</w:t>
      </w:r>
      <w:r w:rsidR="00AD2B9C" w:rsidRPr="00AD2B9C">
        <w:rPr>
          <w:rFonts w:ascii="Arial" w:hAnsi="Arial" w:cs="Arial"/>
          <w:b/>
          <w:color w:val="000000"/>
          <w:szCs w:val="24"/>
        </w:rPr>
        <w:t xml:space="preserve"> </w:t>
      </w:r>
      <w:r w:rsidR="00AD2B9C" w:rsidRPr="00AD2B9C">
        <w:rPr>
          <w:rFonts w:ascii="Arial" w:hAnsi="Arial" w:cs="Arial"/>
          <w:color w:val="000000"/>
          <w:szCs w:val="24"/>
        </w:rPr>
        <w:t>AQUISIÇÃO DE LIVROS PARADIDÁTICOS</w:t>
      </w:r>
    </w:p>
    <w:p w:rsidR="0072232A" w:rsidRPr="00AD2B9C" w:rsidRDefault="0072232A" w:rsidP="0072232A">
      <w:pPr>
        <w:pStyle w:val="bloco"/>
        <w:tabs>
          <w:tab w:val="left" w:pos="5104"/>
        </w:tabs>
        <w:spacing w:line="240" w:lineRule="auto"/>
        <w:ind w:right="0"/>
        <w:rPr>
          <w:rFonts w:ascii="Arial" w:hAnsi="Arial" w:cs="Arial"/>
          <w:bCs/>
          <w:szCs w:val="24"/>
        </w:rPr>
      </w:pPr>
    </w:p>
    <w:p w:rsidR="0072232A" w:rsidRPr="00AD2B9C" w:rsidRDefault="0072232A" w:rsidP="0072232A">
      <w:pPr>
        <w:rPr>
          <w:rFonts w:ascii="Arial" w:hAnsi="Arial" w:cs="Arial"/>
          <w:b/>
          <w:sz w:val="24"/>
          <w:szCs w:val="24"/>
        </w:rPr>
      </w:pPr>
      <w:r w:rsidRPr="00AD2B9C">
        <w:rPr>
          <w:rFonts w:ascii="Arial" w:hAnsi="Arial" w:cs="Arial"/>
          <w:b/>
          <w:sz w:val="24"/>
          <w:szCs w:val="24"/>
        </w:rPr>
        <w:t xml:space="preserve">PROCESSO ADMINISTRATIVO N.º </w:t>
      </w:r>
      <w:r w:rsidR="00AD2B9C" w:rsidRPr="00AD2B9C">
        <w:rPr>
          <w:rFonts w:ascii="Arial" w:hAnsi="Arial" w:cs="Arial"/>
          <w:b/>
          <w:sz w:val="24"/>
          <w:szCs w:val="24"/>
        </w:rPr>
        <w:t>394</w:t>
      </w:r>
      <w:r w:rsidRPr="00AD2B9C">
        <w:rPr>
          <w:rFonts w:ascii="Arial" w:hAnsi="Arial" w:cs="Arial"/>
          <w:b/>
          <w:sz w:val="24"/>
          <w:szCs w:val="24"/>
        </w:rPr>
        <w:t>/201</w:t>
      </w:r>
      <w:r w:rsidR="00AD2B9C" w:rsidRPr="00AD2B9C">
        <w:rPr>
          <w:rFonts w:ascii="Arial" w:hAnsi="Arial" w:cs="Arial"/>
          <w:b/>
          <w:sz w:val="24"/>
          <w:szCs w:val="24"/>
        </w:rPr>
        <w:t>1</w:t>
      </w:r>
    </w:p>
    <w:p w:rsidR="0072232A" w:rsidRPr="00AD2B9C" w:rsidRDefault="0072232A" w:rsidP="0072232A">
      <w:pPr>
        <w:pStyle w:val="bloco"/>
        <w:tabs>
          <w:tab w:val="left" w:pos="5104"/>
        </w:tabs>
        <w:spacing w:line="240" w:lineRule="auto"/>
        <w:ind w:right="0"/>
        <w:rPr>
          <w:rFonts w:ascii="Arial" w:hAnsi="Arial" w:cs="Arial"/>
          <w:bCs/>
          <w:szCs w:val="24"/>
          <w:lang w:val="pt-BR"/>
        </w:rPr>
      </w:pPr>
    </w:p>
    <w:p w:rsidR="0072232A" w:rsidRPr="00AD2B9C" w:rsidRDefault="0072232A" w:rsidP="0072232A">
      <w:pPr>
        <w:autoSpaceDE w:val="0"/>
        <w:autoSpaceDN w:val="0"/>
        <w:adjustRightInd w:val="0"/>
        <w:rPr>
          <w:rFonts w:ascii="Arial" w:hAnsi="Arial" w:cs="Arial"/>
          <w:b/>
          <w:sz w:val="24"/>
          <w:szCs w:val="24"/>
        </w:rPr>
      </w:pPr>
      <w:r w:rsidRPr="00AD2B9C">
        <w:rPr>
          <w:rFonts w:ascii="Arial" w:hAnsi="Arial" w:cs="Arial"/>
          <w:b/>
          <w:bCs/>
          <w:sz w:val="24"/>
          <w:szCs w:val="24"/>
        </w:rPr>
        <w:t>VALOR</w:t>
      </w:r>
      <w:r w:rsidRPr="00AD2B9C">
        <w:rPr>
          <w:rFonts w:ascii="Arial" w:hAnsi="Arial" w:cs="Arial"/>
          <w:sz w:val="24"/>
          <w:szCs w:val="24"/>
        </w:rPr>
        <w:t>: R$</w:t>
      </w:r>
      <w:r w:rsidR="00AD2B9C" w:rsidRPr="00AD2B9C">
        <w:rPr>
          <w:rFonts w:ascii="Arial" w:hAnsi="Arial" w:cs="Arial"/>
          <w:sz w:val="24"/>
          <w:szCs w:val="24"/>
        </w:rPr>
        <w:t xml:space="preserve"> 29.421,00</w:t>
      </w:r>
      <w:r w:rsidR="00E507B7">
        <w:rPr>
          <w:rFonts w:ascii="Arial" w:hAnsi="Arial" w:cs="Arial"/>
          <w:sz w:val="24"/>
          <w:szCs w:val="24"/>
        </w:rPr>
        <w:t>(vinte e nove mil quatrocentos e vinte e um reais)</w:t>
      </w:r>
    </w:p>
    <w:p w:rsidR="0072232A" w:rsidRPr="00AD2B9C" w:rsidRDefault="0072232A" w:rsidP="0072232A">
      <w:pPr>
        <w:autoSpaceDE w:val="0"/>
        <w:autoSpaceDN w:val="0"/>
        <w:adjustRightInd w:val="0"/>
        <w:rPr>
          <w:rFonts w:ascii="Arial" w:hAnsi="Arial" w:cs="Arial"/>
          <w:sz w:val="24"/>
          <w:szCs w:val="24"/>
        </w:rPr>
      </w:pPr>
    </w:p>
    <w:p w:rsidR="0072232A" w:rsidRDefault="0072232A" w:rsidP="0072232A">
      <w:pPr>
        <w:jc w:val="both"/>
        <w:rPr>
          <w:rFonts w:ascii="Arial" w:hAnsi="Arial" w:cs="Arial"/>
          <w:sz w:val="24"/>
          <w:szCs w:val="24"/>
        </w:rPr>
      </w:pPr>
      <w:r w:rsidRPr="00AD2B9C">
        <w:rPr>
          <w:rFonts w:ascii="Arial" w:hAnsi="Arial" w:cs="Arial"/>
          <w:b/>
          <w:sz w:val="24"/>
          <w:szCs w:val="24"/>
        </w:rPr>
        <w:t>DOTAÇÃO ORÇAMENTARIA</w:t>
      </w:r>
      <w:r w:rsidRPr="00AD2B9C">
        <w:rPr>
          <w:rFonts w:ascii="Arial" w:hAnsi="Arial" w:cs="Arial"/>
          <w:sz w:val="24"/>
          <w:szCs w:val="24"/>
        </w:rPr>
        <w:t xml:space="preserve">: </w:t>
      </w:r>
    </w:p>
    <w:p w:rsidR="00AD2B9C" w:rsidRDefault="00AD2B9C" w:rsidP="0072232A">
      <w:pPr>
        <w:jc w:val="both"/>
        <w:rPr>
          <w:rFonts w:ascii="Arial" w:hAnsi="Arial" w:cs="Arial"/>
          <w:sz w:val="24"/>
          <w:szCs w:val="24"/>
        </w:rPr>
      </w:pPr>
    </w:p>
    <w:p w:rsidR="0031615E" w:rsidRDefault="0031615E" w:rsidP="0031615E">
      <w:pPr>
        <w:spacing w:line="0" w:lineRule="atLeast"/>
        <w:jc w:val="both"/>
        <w:rPr>
          <w:rFonts w:ascii="Arial" w:hAnsi="Arial" w:cs="Arial"/>
          <w:b/>
          <w:kern w:val="2"/>
          <w:sz w:val="24"/>
          <w:szCs w:val="24"/>
        </w:rPr>
      </w:pPr>
      <w:proofErr w:type="gramStart"/>
      <w:r>
        <w:rPr>
          <w:rFonts w:ascii="Arial" w:hAnsi="Arial" w:cs="Arial"/>
          <w:b/>
          <w:kern w:val="2"/>
          <w:sz w:val="24"/>
          <w:szCs w:val="24"/>
        </w:rPr>
        <w:t>08 - Secretaria</w:t>
      </w:r>
      <w:proofErr w:type="gramEnd"/>
      <w:r>
        <w:rPr>
          <w:rFonts w:ascii="Arial" w:hAnsi="Arial" w:cs="Arial"/>
          <w:b/>
          <w:kern w:val="2"/>
          <w:sz w:val="24"/>
          <w:szCs w:val="24"/>
        </w:rPr>
        <w:t xml:space="preserve"> Municipal de Educação, Esporte e Cultura</w:t>
      </w:r>
    </w:p>
    <w:p w:rsidR="0031615E" w:rsidRDefault="0031615E" w:rsidP="0031615E">
      <w:pPr>
        <w:spacing w:line="0" w:lineRule="atLeast"/>
        <w:jc w:val="both"/>
        <w:rPr>
          <w:rFonts w:ascii="Arial" w:hAnsi="Arial" w:cs="Arial"/>
          <w:b/>
          <w:kern w:val="2"/>
          <w:sz w:val="24"/>
          <w:szCs w:val="24"/>
        </w:rPr>
      </w:pPr>
      <w:proofErr w:type="gramStart"/>
      <w:r>
        <w:rPr>
          <w:rFonts w:ascii="Arial" w:hAnsi="Arial" w:cs="Arial"/>
          <w:b/>
          <w:kern w:val="2"/>
          <w:sz w:val="24"/>
          <w:szCs w:val="24"/>
        </w:rPr>
        <w:t>002 – Gabinete</w:t>
      </w:r>
      <w:proofErr w:type="gramEnd"/>
      <w:r>
        <w:rPr>
          <w:rFonts w:ascii="Arial" w:hAnsi="Arial" w:cs="Arial"/>
          <w:b/>
          <w:kern w:val="2"/>
          <w:sz w:val="24"/>
          <w:szCs w:val="24"/>
        </w:rPr>
        <w:t xml:space="preserve"> do Secretário</w:t>
      </w:r>
    </w:p>
    <w:p w:rsidR="0031615E" w:rsidRDefault="0031615E" w:rsidP="0031615E">
      <w:pPr>
        <w:spacing w:line="0" w:lineRule="atLeast"/>
        <w:jc w:val="both"/>
        <w:rPr>
          <w:rFonts w:ascii="Arial" w:hAnsi="Arial" w:cs="Arial"/>
          <w:b/>
          <w:kern w:val="2"/>
          <w:sz w:val="24"/>
          <w:szCs w:val="24"/>
        </w:rPr>
      </w:pPr>
      <w:r>
        <w:rPr>
          <w:rFonts w:ascii="Arial" w:hAnsi="Arial" w:cs="Arial"/>
          <w:b/>
          <w:kern w:val="2"/>
          <w:sz w:val="24"/>
          <w:szCs w:val="24"/>
        </w:rPr>
        <w:t xml:space="preserve">12.361.0052.2.019 – </w:t>
      </w:r>
      <w:proofErr w:type="spellStart"/>
      <w:r>
        <w:rPr>
          <w:rFonts w:ascii="Arial" w:hAnsi="Arial" w:cs="Arial"/>
          <w:b/>
          <w:kern w:val="2"/>
          <w:sz w:val="24"/>
          <w:szCs w:val="24"/>
        </w:rPr>
        <w:t>Manut</w:t>
      </w:r>
      <w:proofErr w:type="spellEnd"/>
      <w:r>
        <w:rPr>
          <w:rFonts w:ascii="Arial" w:hAnsi="Arial" w:cs="Arial"/>
          <w:b/>
          <w:kern w:val="2"/>
          <w:sz w:val="24"/>
          <w:szCs w:val="24"/>
        </w:rPr>
        <w:t xml:space="preserve">. </w:t>
      </w:r>
      <w:proofErr w:type="gramStart"/>
      <w:r>
        <w:rPr>
          <w:rFonts w:ascii="Arial" w:hAnsi="Arial" w:cs="Arial"/>
          <w:b/>
          <w:kern w:val="2"/>
          <w:sz w:val="24"/>
          <w:szCs w:val="24"/>
        </w:rPr>
        <w:t>das</w:t>
      </w:r>
      <w:proofErr w:type="gramEnd"/>
      <w:r>
        <w:rPr>
          <w:rFonts w:ascii="Arial" w:hAnsi="Arial" w:cs="Arial"/>
          <w:b/>
          <w:kern w:val="2"/>
          <w:sz w:val="24"/>
          <w:szCs w:val="24"/>
        </w:rPr>
        <w:t xml:space="preserve"> </w:t>
      </w:r>
      <w:proofErr w:type="spellStart"/>
      <w:r>
        <w:rPr>
          <w:rFonts w:ascii="Arial" w:hAnsi="Arial" w:cs="Arial"/>
          <w:b/>
          <w:kern w:val="2"/>
          <w:sz w:val="24"/>
          <w:szCs w:val="24"/>
        </w:rPr>
        <w:t>Ativid</w:t>
      </w:r>
      <w:proofErr w:type="spellEnd"/>
      <w:r>
        <w:rPr>
          <w:rFonts w:ascii="Arial" w:hAnsi="Arial" w:cs="Arial"/>
          <w:b/>
          <w:kern w:val="2"/>
          <w:sz w:val="24"/>
          <w:szCs w:val="24"/>
        </w:rPr>
        <w:t xml:space="preserve">. </w:t>
      </w:r>
      <w:proofErr w:type="gramStart"/>
      <w:r>
        <w:rPr>
          <w:rFonts w:ascii="Arial" w:hAnsi="Arial" w:cs="Arial"/>
          <w:b/>
          <w:kern w:val="2"/>
          <w:sz w:val="24"/>
          <w:szCs w:val="24"/>
        </w:rPr>
        <w:t>do</w:t>
      </w:r>
      <w:proofErr w:type="gramEnd"/>
      <w:r>
        <w:rPr>
          <w:rFonts w:ascii="Arial" w:hAnsi="Arial" w:cs="Arial"/>
          <w:b/>
          <w:kern w:val="2"/>
          <w:sz w:val="24"/>
          <w:szCs w:val="24"/>
        </w:rPr>
        <w:t xml:space="preserve"> Ensino Fundamental</w:t>
      </w:r>
    </w:p>
    <w:p w:rsidR="0031615E" w:rsidRDefault="0031615E" w:rsidP="0031615E">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333 – Fonte 1103</w:t>
      </w:r>
      <w:proofErr w:type="gramEnd"/>
    </w:p>
    <w:p w:rsidR="0031615E" w:rsidRDefault="0031615E" w:rsidP="0031615E">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334 – Fonte 1104</w:t>
      </w:r>
      <w:proofErr w:type="gramEnd"/>
    </w:p>
    <w:p w:rsidR="0031615E" w:rsidRDefault="0031615E" w:rsidP="0031615E">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348 – Fonte 1107</w:t>
      </w:r>
      <w:proofErr w:type="gramEnd"/>
    </w:p>
    <w:p w:rsidR="0031615E" w:rsidRDefault="0031615E" w:rsidP="0031615E">
      <w:pPr>
        <w:spacing w:line="0" w:lineRule="atLeast"/>
        <w:jc w:val="both"/>
        <w:rPr>
          <w:rFonts w:ascii="Arial" w:hAnsi="Arial" w:cs="Arial"/>
          <w:b/>
          <w:kern w:val="2"/>
          <w:sz w:val="24"/>
          <w:szCs w:val="24"/>
        </w:rPr>
      </w:pPr>
      <w:proofErr w:type="gramStart"/>
      <w:r>
        <w:rPr>
          <w:rFonts w:ascii="Arial" w:hAnsi="Arial" w:cs="Arial"/>
          <w:b/>
          <w:kern w:val="2"/>
          <w:sz w:val="24"/>
          <w:szCs w:val="24"/>
        </w:rPr>
        <w:t>002- Coordenação</w:t>
      </w:r>
      <w:proofErr w:type="gramEnd"/>
      <w:r>
        <w:rPr>
          <w:rFonts w:ascii="Arial" w:hAnsi="Arial" w:cs="Arial"/>
          <w:b/>
          <w:kern w:val="2"/>
          <w:sz w:val="24"/>
          <w:szCs w:val="24"/>
        </w:rPr>
        <w:t xml:space="preserve"> dos Centros Educacionais</w:t>
      </w:r>
    </w:p>
    <w:p w:rsidR="0031615E" w:rsidRDefault="0031615E" w:rsidP="0031615E">
      <w:pPr>
        <w:spacing w:line="0" w:lineRule="atLeast"/>
        <w:jc w:val="both"/>
        <w:rPr>
          <w:rFonts w:ascii="Arial" w:hAnsi="Arial" w:cs="Arial"/>
          <w:b/>
          <w:kern w:val="2"/>
          <w:sz w:val="24"/>
          <w:szCs w:val="24"/>
        </w:rPr>
      </w:pPr>
      <w:r>
        <w:rPr>
          <w:rFonts w:ascii="Arial" w:hAnsi="Arial" w:cs="Arial"/>
          <w:b/>
          <w:kern w:val="2"/>
          <w:sz w:val="24"/>
          <w:szCs w:val="24"/>
        </w:rPr>
        <w:t>12.365.0026.2.022.00- Manutenção dos Centros de Educação Infantil</w:t>
      </w:r>
    </w:p>
    <w:p w:rsidR="0031615E" w:rsidRDefault="0031615E" w:rsidP="0031615E">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427 – Fonte 1103</w:t>
      </w:r>
      <w:proofErr w:type="gramEnd"/>
    </w:p>
    <w:p w:rsidR="0031615E" w:rsidRDefault="0031615E" w:rsidP="0031615E">
      <w:pPr>
        <w:spacing w:line="0" w:lineRule="atLeast"/>
        <w:jc w:val="both"/>
        <w:rPr>
          <w:rFonts w:ascii="Arial" w:hAnsi="Arial" w:cs="Arial"/>
          <w:b/>
          <w:kern w:val="2"/>
          <w:sz w:val="24"/>
          <w:szCs w:val="24"/>
        </w:rPr>
      </w:pPr>
      <w:r>
        <w:rPr>
          <w:rFonts w:ascii="Arial" w:hAnsi="Arial" w:cs="Arial"/>
          <w:b/>
          <w:kern w:val="2"/>
          <w:sz w:val="24"/>
          <w:szCs w:val="24"/>
        </w:rPr>
        <w:lastRenderedPageBreak/>
        <w:t xml:space="preserve">33.90.30.00.00 – Material de Consumo – </w:t>
      </w:r>
      <w:proofErr w:type="gramStart"/>
      <w:r>
        <w:rPr>
          <w:rFonts w:ascii="Arial" w:hAnsi="Arial" w:cs="Arial"/>
          <w:b/>
          <w:kern w:val="2"/>
          <w:sz w:val="24"/>
          <w:szCs w:val="24"/>
        </w:rPr>
        <w:t>432 – Fonte 1104</w:t>
      </w:r>
      <w:proofErr w:type="gramEnd"/>
    </w:p>
    <w:p w:rsidR="0031615E" w:rsidRDefault="0031615E" w:rsidP="0031615E">
      <w:pPr>
        <w:spacing w:line="0" w:lineRule="atLeast"/>
        <w:jc w:val="both"/>
        <w:rPr>
          <w:rFonts w:ascii="Arial" w:hAnsi="Arial" w:cs="Arial"/>
          <w:b/>
          <w:kern w:val="2"/>
          <w:sz w:val="24"/>
          <w:szCs w:val="24"/>
        </w:rPr>
      </w:pPr>
      <w:r>
        <w:rPr>
          <w:rFonts w:ascii="Arial" w:hAnsi="Arial" w:cs="Arial"/>
          <w:b/>
          <w:kern w:val="2"/>
          <w:sz w:val="24"/>
          <w:szCs w:val="24"/>
        </w:rPr>
        <w:t xml:space="preserve">33.90.30.00.00 – Material de Consumo – </w:t>
      </w:r>
      <w:proofErr w:type="gramStart"/>
      <w:r>
        <w:rPr>
          <w:rFonts w:ascii="Arial" w:hAnsi="Arial" w:cs="Arial"/>
          <w:b/>
          <w:kern w:val="2"/>
          <w:sz w:val="24"/>
          <w:szCs w:val="24"/>
        </w:rPr>
        <w:t>436 – Fonte 1103</w:t>
      </w:r>
      <w:proofErr w:type="gramEnd"/>
    </w:p>
    <w:p w:rsidR="0072232A" w:rsidRPr="00AD2B9C" w:rsidRDefault="0072232A" w:rsidP="0072232A">
      <w:pPr>
        <w:autoSpaceDE w:val="0"/>
        <w:autoSpaceDN w:val="0"/>
        <w:adjustRightInd w:val="0"/>
        <w:ind w:right="-1"/>
        <w:rPr>
          <w:rFonts w:ascii="Arial" w:hAnsi="Arial" w:cs="Arial"/>
          <w:sz w:val="24"/>
          <w:szCs w:val="24"/>
        </w:rPr>
      </w:pPr>
    </w:p>
    <w:p w:rsidR="0072232A" w:rsidRPr="00AD2B9C" w:rsidRDefault="0072232A" w:rsidP="0072232A">
      <w:pPr>
        <w:jc w:val="both"/>
        <w:rPr>
          <w:rFonts w:ascii="Arial" w:hAnsi="Arial" w:cs="Arial"/>
          <w:sz w:val="24"/>
          <w:szCs w:val="24"/>
        </w:rPr>
      </w:pPr>
      <w:r w:rsidRPr="00AD2B9C">
        <w:rPr>
          <w:rFonts w:ascii="Arial" w:hAnsi="Arial" w:cs="Arial"/>
          <w:b/>
          <w:bCs/>
          <w:sz w:val="24"/>
          <w:szCs w:val="24"/>
        </w:rPr>
        <w:t>PRAZO DE EXECUÇÃO</w:t>
      </w:r>
      <w:r w:rsidRPr="00AD2B9C">
        <w:rPr>
          <w:rFonts w:ascii="Arial" w:hAnsi="Arial" w:cs="Arial"/>
          <w:sz w:val="24"/>
          <w:szCs w:val="24"/>
        </w:rPr>
        <w:t xml:space="preserve">: </w:t>
      </w:r>
      <w:r w:rsidR="0031615E">
        <w:rPr>
          <w:rFonts w:ascii="Arial" w:hAnsi="Arial" w:cs="Arial"/>
          <w:sz w:val="24"/>
          <w:szCs w:val="24"/>
        </w:rPr>
        <w:t>120(cento e vinte) dias</w:t>
      </w:r>
    </w:p>
    <w:p w:rsidR="0072232A" w:rsidRPr="00AD2B9C" w:rsidRDefault="0072232A" w:rsidP="0072232A">
      <w:pPr>
        <w:autoSpaceDE w:val="0"/>
        <w:autoSpaceDN w:val="0"/>
        <w:adjustRightInd w:val="0"/>
        <w:ind w:right="-1"/>
        <w:rPr>
          <w:rFonts w:ascii="Arial" w:hAnsi="Arial" w:cs="Arial"/>
          <w:sz w:val="24"/>
          <w:szCs w:val="24"/>
        </w:rPr>
      </w:pPr>
    </w:p>
    <w:p w:rsidR="0072232A" w:rsidRPr="00AD2B9C" w:rsidRDefault="0072232A" w:rsidP="0072232A">
      <w:pPr>
        <w:autoSpaceDE w:val="0"/>
        <w:autoSpaceDN w:val="0"/>
        <w:adjustRightInd w:val="0"/>
        <w:rPr>
          <w:rFonts w:ascii="Arial" w:hAnsi="Arial" w:cs="Arial"/>
          <w:b/>
          <w:sz w:val="24"/>
          <w:szCs w:val="24"/>
        </w:rPr>
      </w:pPr>
      <w:r w:rsidRPr="00AD2B9C">
        <w:rPr>
          <w:rFonts w:ascii="Arial" w:hAnsi="Arial" w:cs="Arial"/>
          <w:b/>
          <w:bCs/>
          <w:sz w:val="24"/>
          <w:szCs w:val="24"/>
        </w:rPr>
        <w:t>DATA</w:t>
      </w:r>
      <w:r w:rsidRPr="00AD2B9C">
        <w:rPr>
          <w:rFonts w:ascii="Arial" w:hAnsi="Arial" w:cs="Arial"/>
          <w:sz w:val="24"/>
          <w:szCs w:val="24"/>
        </w:rPr>
        <w:t xml:space="preserve"> </w:t>
      </w:r>
      <w:r w:rsidRPr="00AD2B9C">
        <w:rPr>
          <w:rFonts w:ascii="Arial" w:hAnsi="Arial" w:cs="Arial"/>
          <w:b/>
          <w:bCs/>
          <w:sz w:val="24"/>
          <w:szCs w:val="24"/>
        </w:rPr>
        <w:t>DA ASSINATURA</w:t>
      </w:r>
      <w:r w:rsidRPr="00AD2B9C">
        <w:rPr>
          <w:rFonts w:ascii="Arial" w:hAnsi="Arial" w:cs="Arial"/>
          <w:sz w:val="24"/>
          <w:szCs w:val="24"/>
        </w:rPr>
        <w:t xml:space="preserve">: </w:t>
      </w:r>
      <w:r w:rsidR="0031615E">
        <w:rPr>
          <w:rFonts w:ascii="Arial" w:hAnsi="Arial" w:cs="Arial"/>
          <w:sz w:val="24"/>
          <w:szCs w:val="24"/>
        </w:rPr>
        <w:t>27/01/2011</w:t>
      </w:r>
    </w:p>
    <w:p w:rsidR="0072232A" w:rsidRPr="00AD2B9C" w:rsidRDefault="0072232A" w:rsidP="0072232A">
      <w:pPr>
        <w:autoSpaceDE w:val="0"/>
        <w:autoSpaceDN w:val="0"/>
        <w:adjustRightInd w:val="0"/>
        <w:rPr>
          <w:rFonts w:ascii="Arial" w:hAnsi="Arial" w:cs="Arial"/>
          <w:sz w:val="24"/>
          <w:szCs w:val="24"/>
        </w:rPr>
      </w:pPr>
    </w:p>
    <w:p w:rsidR="0072232A" w:rsidRPr="00AD2B9C" w:rsidRDefault="0072232A" w:rsidP="0072232A">
      <w:pPr>
        <w:autoSpaceDE w:val="0"/>
        <w:autoSpaceDN w:val="0"/>
        <w:adjustRightInd w:val="0"/>
        <w:ind w:right="-1"/>
        <w:rPr>
          <w:rFonts w:ascii="Arial" w:hAnsi="Arial" w:cs="Arial"/>
          <w:b/>
          <w:bCs/>
          <w:sz w:val="24"/>
          <w:szCs w:val="24"/>
        </w:rPr>
      </w:pPr>
    </w:p>
    <w:p w:rsidR="0072232A" w:rsidRPr="00AD2B9C" w:rsidRDefault="0072232A" w:rsidP="0072232A">
      <w:pPr>
        <w:autoSpaceDE w:val="0"/>
        <w:autoSpaceDN w:val="0"/>
        <w:adjustRightInd w:val="0"/>
        <w:ind w:left="284"/>
        <w:rPr>
          <w:rFonts w:ascii="Arial" w:hAnsi="Arial" w:cs="Arial"/>
          <w:sz w:val="24"/>
          <w:szCs w:val="24"/>
        </w:rPr>
      </w:pPr>
    </w:p>
    <w:p w:rsidR="0072232A" w:rsidRPr="00AD2B9C" w:rsidRDefault="0072232A" w:rsidP="0072232A">
      <w:pPr>
        <w:autoSpaceDE w:val="0"/>
        <w:autoSpaceDN w:val="0"/>
        <w:adjustRightInd w:val="0"/>
        <w:ind w:left="284"/>
        <w:jc w:val="center"/>
        <w:rPr>
          <w:rFonts w:ascii="Arial" w:hAnsi="Arial" w:cs="Arial"/>
          <w:sz w:val="24"/>
          <w:szCs w:val="24"/>
        </w:rPr>
      </w:pPr>
    </w:p>
    <w:p w:rsidR="0072232A" w:rsidRPr="00AD2B9C" w:rsidRDefault="0072232A" w:rsidP="0072232A">
      <w:pPr>
        <w:autoSpaceDE w:val="0"/>
        <w:autoSpaceDN w:val="0"/>
        <w:adjustRightInd w:val="0"/>
        <w:ind w:left="284"/>
        <w:jc w:val="center"/>
        <w:rPr>
          <w:rFonts w:ascii="Arial" w:hAnsi="Arial" w:cs="Arial"/>
          <w:b/>
          <w:sz w:val="24"/>
          <w:szCs w:val="24"/>
        </w:rPr>
      </w:pPr>
      <w:r w:rsidRPr="00AD2B9C">
        <w:rPr>
          <w:rFonts w:ascii="Arial" w:hAnsi="Arial" w:cs="Arial"/>
          <w:b/>
          <w:sz w:val="24"/>
          <w:szCs w:val="24"/>
        </w:rPr>
        <w:t xml:space="preserve">Eduardo Antonio </w:t>
      </w:r>
      <w:proofErr w:type="spellStart"/>
      <w:r w:rsidRPr="00AD2B9C">
        <w:rPr>
          <w:rFonts w:ascii="Arial" w:hAnsi="Arial" w:cs="Arial"/>
          <w:b/>
          <w:sz w:val="24"/>
          <w:szCs w:val="24"/>
        </w:rPr>
        <w:t>Dalmora</w:t>
      </w:r>
      <w:proofErr w:type="spellEnd"/>
    </w:p>
    <w:p w:rsidR="0072232A" w:rsidRPr="00AD2B9C" w:rsidRDefault="0072232A" w:rsidP="0072232A">
      <w:pPr>
        <w:autoSpaceDE w:val="0"/>
        <w:autoSpaceDN w:val="0"/>
        <w:adjustRightInd w:val="0"/>
        <w:ind w:left="284"/>
        <w:jc w:val="center"/>
        <w:rPr>
          <w:rFonts w:ascii="Arial" w:hAnsi="Arial" w:cs="Arial"/>
          <w:sz w:val="24"/>
          <w:szCs w:val="24"/>
        </w:rPr>
      </w:pPr>
      <w:r w:rsidRPr="00AD2B9C">
        <w:rPr>
          <w:rFonts w:ascii="Arial" w:hAnsi="Arial" w:cs="Arial"/>
          <w:sz w:val="24"/>
          <w:szCs w:val="24"/>
        </w:rPr>
        <w:t>Prefeito de Matinhos</w:t>
      </w:r>
    </w:p>
    <w:p w:rsidR="0072232A" w:rsidRPr="00AD2B9C" w:rsidRDefault="0072232A" w:rsidP="0072232A">
      <w:pPr>
        <w:autoSpaceDE w:val="0"/>
        <w:autoSpaceDN w:val="0"/>
        <w:adjustRightInd w:val="0"/>
        <w:ind w:left="284"/>
        <w:jc w:val="center"/>
        <w:rPr>
          <w:rFonts w:ascii="Arial" w:hAnsi="Arial" w:cs="Arial"/>
          <w:sz w:val="24"/>
          <w:szCs w:val="24"/>
        </w:rPr>
      </w:pPr>
    </w:p>
    <w:p w:rsidR="0072232A" w:rsidRDefault="0072232A" w:rsidP="0072232A">
      <w:pPr>
        <w:autoSpaceDE w:val="0"/>
        <w:autoSpaceDN w:val="0"/>
        <w:adjustRightInd w:val="0"/>
        <w:ind w:right="-1"/>
        <w:jc w:val="both"/>
        <w:rPr>
          <w:rFonts w:ascii="Arial" w:hAnsi="Arial" w:cs="Arial"/>
          <w:b/>
          <w:bCs/>
          <w:szCs w:val="24"/>
        </w:rPr>
      </w:pPr>
    </w:p>
    <w:p w:rsidR="0072232A" w:rsidRDefault="0072232A" w:rsidP="003732AC">
      <w:pPr>
        <w:pStyle w:val="Recuodecorpodetexto"/>
        <w:ind w:left="0" w:firstLine="0"/>
        <w:rPr>
          <w:rFonts w:cs="Arial"/>
          <w:szCs w:val="24"/>
        </w:rPr>
      </w:pPr>
    </w:p>
    <w:sectPr w:rsidR="0072232A" w:rsidSect="00875FF8">
      <w:headerReference w:type="default" r:id="rId9"/>
      <w:footerReference w:type="even" r:id="rId10"/>
      <w:footerReference w:type="default" r:id="rId11"/>
      <w:type w:val="continuous"/>
      <w:pgSz w:w="11907" w:h="16840" w:code="9"/>
      <w:pgMar w:top="1418" w:right="1275" w:bottom="1418"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7B7" w:rsidRDefault="00E507B7">
      <w:r>
        <w:separator/>
      </w:r>
    </w:p>
  </w:endnote>
  <w:endnote w:type="continuationSeparator" w:id="0">
    <w:p w:rsidR="00E507B7" w:rsidRDefault="00E507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B7" w:rsidRDefault="00933899">
    <w:pPr>
      <w:pStyle w:val="Rodap"/>
      <w:framePr w:wrap="around" w:vAnchor="text" w:hAnchor="margin" w:xAlign="right" w:y="1"/>
      <w:rPr>
        <w:rStyle w:val="Nmerodepgina"/>
      </w:rPr>
    </w:pPr>
    <w:r>
      <w:rPr>
        <w:rStyle w:val="Nmerodepgina"/>
      </w:rPr>
      <w:fldChar w:fldCharType="begin"/>
    </w:r>
    <w:r w:rsidR="00E507B7">
      <w:rPr>
        <w:rStyle w:val="Nmerodepgina"/>
      </w:rPr>
      <w:instrText xml:space="preserve">PAGE  </w:instrText>
    </w:r>
    <w:r>
      <w:rPr>
        <w:rStyle w:val="Nmerodepgina"/>
      </w:rPr>
      <w:fldChar w:fldCharType="end"/>
    </w:r>
  </w:p>
  <w:p w:rsidR="00E507B7" w:rsidRDefault="00E507B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B7" w:rsidRDefault="00E507B7">
    <w:pPr>
      <w:pStyle w:val="Rodap"/>
      <w:framePr w:wrap="around" w:vAnchor="text" w:hAnchor="margin" w:xAlign="right" w:y="1"/>
      <w:rPr>
        <w:rStyle w:val="Nmerodepgina"/>
      </w:rPr>
    </w:pPr>
  </w:p>
  <w:p w:rsidR="00E507B7" w:rsidRDefault="00E507B7">
    <w:pPr>
      <w:pStyle w:val="Rodap"/>
      <w:rPr>
        <w:sz w:val="16"/>
      </w:rPr>
    </w:pPr>
  </w:p>
  <w:p w:rsidR="00E507B7" w:rsidRDefault="00933899" w:rsidP="00962490">
    <w:pPr>
      <w:pStyle w:val="Rodap"/>
      <w:ind w:right="360"/>
      <w:jc w:val="center"/>
      <w:rPr>
        <w:rFonts w:ascii="Arial" w:hAnsi="Arial"/>
        <w:sz w:val="18"/>
      </w:rPr>
    </w:pPr>
    <w:r>
      <w:rPr>
        <w:rFonts w:ascii="Arial" w:hAnsi="Arial"/>
        <w:noProof/>
        <w:sz w:val="18"/>
      </w:rPr>
      <w:pict>
        <v:line id="_x0000_s1033" style="position:absolute;left:0;text-align:left;z-index:251657216" from="0,.8pt" to="441.75pt,.8pt"/>
      </w:pict>
    </w:r>
  </w:p>
  <w:p w:rsidR="00E507B7" w:rsidRDefault="00E507B7" w:rsidP="00962490">
    <w:pPr>
      <w:pStyle w:val="Rodap"/>
      <w:ind w:right="360"/>
      <w:rPr>
        <w:rFonts w:ascii="Arial" w:hAnsi="Arial"/>
        <w:sz w:val="18"/>
      </w:rPr>
    </w:pPr>
    <w:r>
      <w:rPr>
        <w:rFonts w:ascii="Arial" w:hAnsi="Arial"/>
        <w:sz w:val="18"/>
      </w:rPr>
      <w:t>Rua Pastor Elias Abrahão, 22</w:t>
    </w:r>
    <w:proofErr w:type="gramStart"/>
    <w:r>
      <w:rPr>
        <w:rFonts w:ascii="Arial" w:hAnsi="Arial"/>
        <w:sz w:val="18"/>
      </w:rPr>
      <w:t xml:space="preserve">  </w:t>
    </w:r>
    <w:proofErr w:type="gramEnd"/>
    <w:r>
      <w:rPr>
        <w:rFonts w:ascii="Arial" w:hAnsi="Arial"/>
        <w:sz w:val="18"/>
      </w:rPr>
      <w:t>Fone/Fax  (41) 3971-6012 CEP 83.260-000</w:t>
    </w:r>
  </w:p>
  <w:p w:rsidR="00E507B7" w:rsidRDefault="00933899" w:rsidP="00962490">
    <w:pPr>
      <w:pStyle w:val="Rodap"/>
      <w:ind w:right="360"/>
      <w:rPr>
        <w:rFonts w:ascii="Arial" w:hAnsi="Arial"/>
        <w:sz w:val="18"/>
      </w:rPr>
    </w:pPr>
    <w:hyperlink r:id="rId1" w:history="1">
      <w:r w:rsidR="00E507B7" w:rsidRPr="005D1724">
        <w:rPr>
          <w:rStyle w:val="Hyperlink"/>
          <w:rFonts w:ascii="Arial" w:hAnsi="Arial"/>
          <w:sz w:val="18"/>
        </w:rPr>
        <w:t>www.matinhospr.gov.br</w:t>
      </w:r>
    </w:hyperlink>
    <w:r w:rsidR="00E507B7">
      <w:rPr>
        <w:rFonts w:ascii="Arial" w:hAnsi="Arial"/>
        <w:sz w:val="18"/>
      </w:rPr>
      <w:t xml:space="preserve"> – Matinhos – Paraná - Brasil</w:t>
    </w:r>
  </w:p>
  <w:p w:rsidR="00E507B7" w:rsidRDefault="00E507B7">
    <w:pPr>
      <w:pStyle w:val="Rodap"/>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7B7" w:rsidRDefault="00E507B7">
      <w:r>
        <w:separator/>
      </w:r>
    </w:p>
  </w:footnote>
  <w:footnote w:type="continuationSeparator" w:id="0">
    <w:p w:rsidR="00E507B7" w:rsidRDefault="00E50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B7" w:rsidRDefault="00E507B7"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8240"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E507B7" w:rsidRDefault="00E507B7" w:rsidP="00980710">
    <w:pPr>
      <w:pStyle w:val="Cabealho"/>
      <w:jc w:val="center"/>
      <w:rPr>
        <w:rFonts w:ascii="Arial" w:hAnsi="Arial" w:cs="Arial"/>
        <w:b/>
        <w:sz w:val="32"/>
      </w:rPr>
    </w:pPr>
    <w:r>
      <w:rPr>
        <w:rFonts w:ascii="Arial" w:hAnsi="Arial" w:cs="Arial"/>
        <w:b/>
        <w:sz w:val="32"/>
      </w:rPr>
      <w:t>ESTADO DO PARANÁ</w:t>
    </w:r>
  </w:p>
  <w:p w:rsidR="00E507B7" w:rsidRDefault="00E507B7" w:rsidP="00980710">
    <w:pPr>
      <w:pStyle w:val="Cabealho"/>
      <w:jc w:val="center"/>
      <w:rPr>
        <w:rFonts w:ascii="Arial" w:hAnsi="Arial" w:cs="Arial"/>
        <w:b/>
        <w:sz w:val="24"/>
        <w:szCs w:val="24"/>
      </w:rPr>
    </w:pPr>
    <w:r>
      <w:rPr>
        <w:rFonts w:ascii="Arial" w:hAnsi="Arial" w:cs="Arial"/>
        <w:b/>
        <w:sz w:val="24"/>
        <w:szCs w:val="24"/>
      </w:rPr>
      <w:t>DEPARTAMENTO DE LICITAÇÃO</w:t>
    </w:r>
  </w:p>
  <w:p w:rsidR="00E507B7" w:rsidRPr="00D56184" w:rsidRDefault="00E507B7" w:rsidP="00980710">
    <w:pPr>
      <w:pStyle w:val="Cabealho"/>
      <w:jc w:val="center"/>
      <w:rPr>
        <w:rFonts w:ascii="Arial" w:hAnsi="Arial" w:cs="Arial"/>
        <w:b/>
        <w:sz w:val="24"/>
        <w:szCs w:val="24"/>
      </w:rPr>
    </w:pPr>
  </w:p>
  <w:p w:rsidR="00E507B7" w:rsidRDefault="00E507B7"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8">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3869B8"/>
    <w:multiLevelType w:val="singleLevel"/>
    <w:tmpl w:val="15222086"/>
    <w:lvl w:ilvl="0">
      <w:start w:val="1"/>
      <w:numFmt w:val="upperRoman"/>
      <w:lvlText w:val="%1 -"/>
      <w:lvlJc w:val="left"/>
      <w:pPr>
        <w:tabs>
          <w:tab w:val="num" w:pos="720"/>
        </w:tabs>
        <w:ind w:left="720" w:hanging="720"/>
      </w:pPr>
    </w:lvl>
  </w:abstractNum>
  <w:abstractNum w:abstractNumId="10">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1">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2">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4">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1">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19"/>
  </w:num>
  <w:num w:numId="2">
    <w:abstractNumId w:val="0"/>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num>
  <w:num w:numId="6">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num>
  <w:num w:numId="20">
    <w:abstractNumId w:val="13"/>
    <w:lvlOverride w:ilvl="0">
      <w:startOverride w:val="2"/>
    </w:lvlOverride>
  </w:num>
  <w:num w:numId="21">
    <w:abstractNumId w:val="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7"/>
  </w:num>
  <w:num w:numId="28">
    <w:abstractNumId w:val="10"/>
  </w:num>
  <w:num w:numId="29">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o:shapelayout v:ext="edit">
      <o:idmap v:ext="edit" data="1"/>
    </o:shapelayout>
  </w:hdrShapeDefaults>
  <w:footnotePr>
    <w:footnote w:id="-1"/>
    <w:footnote w:id="0"/>
  </w:footnotePr>
  <w:endnotePr>
    <w:endnote w:id="-1"/>
    <w:endnote w:id="0"/>
  </w:endnotePr>
  <w:compat/>
  <w:rsids>
    <w:rsidRoot w:val="001B175B"/>
    <w:rsid w:val="0000039D"/>
    <w:rsid w:val="00000EE0"/>
    <w:rsid w:val="000028ED"/>
    <w:rsid w:val="0001303B"/>
    <w:rsid w:val="00013D82"/>
    <w:rsid w:val="0001426D"/>
    <w:rsid w:val="00016662"/>
    <w:rsid w:val="00017622"/>
    <w:rsid w:val="00020420"/>
    <w:rsid w:val="000211A9"/>
    <w:rsid w:val="00021500"/>
    <w:rsid w:val="00025728"/>
    <w:rsid w:val="0002583B"/>
    <w:rsid w:val="00025EDC"/>
    <w:rsid w:val="00026A89"/>
    <w:rsid w:val="000278F5"/>
    <w:rsid w:val="000321E3"/>
    <w:rsid w:val="000333AF"/>
    <w:rsid w:val="00033949"/>
    <w:rsid w:val="000352A5"/>
    <w:rsid w:val="00036AC6"/>
    <w:rsid w:val="00041DC1"/>
    <w:rsid w:val="000427B5"/>
    <w:rsid w:val="000432BF"/>
    <w:rsid w:val="00044F1E"/>
    <w:rsid w:val="000474D6"/>
    <w:rsid w:val="00050200"/>
    <w:rsid w:val="00055C1E"/>
    <w:rsid w:val="000562DC"/>
    <w:rsid w:val="000606A8"/>
    <w:rsid w:val="00060C9A"/>
    <w:rsid w:val="0006139F"/>
    <w:rsid w:val="000726BE"/>
    <w:rsid w:val="0007450C"/>
    <w:rsid w:val="00075198"/>
    <w:rsid w:val="00080C5D"/>
    <w:rsid w:val="000810B3"/>
    <w:rsid w:val="00083DB5"/>
    <w:rsid w:val="000841A3"/>
    <w:rsid w:val="00084953"/>
    <w:rsid w:val="00085BAF"/>
    <w:rsid w:val="0008614D"/>
    <w:rsid w:val="00087A4B"/>
    <w:rsid w:val="00090A3E"/>
    <w:rsid w:val="00097284"/>
    <w:rsid w:val="000A02D6"/>
    <w:rsid w:val="000A0A21"/>
    <w:rsid w:val="000A1D57"/>
    <w:rsid w:val="000A59C0"/>
    <w:rsid w:val="000B61B5"/>
    <w:rsid w:val="000B6CCA"/>
    <w:rsid w:val="000C1A60"/>
    <w:rsid w:val="000C37CA"/>
    <w:rsid w:val="000D1F92"/>
    <w:rsid w:val="000D3EF8"/>
    <w:rsid w:val="000D600E"/>
    <w:rsid w:val="000D67A3"/>
    <w:rsid w:val="000D707B"/>
    <w:rsid w:val="000E121C"/>
    <w:rsid w:val="000E55A8"/>
    <w:rsid w:val="000E5A37"/>
    <w:rsid w:val="000E6E35"/>
    <w:rsid w:val="000F2A37"/>
    <w:rsid w:val="000F5857"/>
    <w:rsid w:val="000F68AD"/>
    <w:rsid w:val="000F7D2A"/>
    <w:rsid w:val="0010743B"/>
    <w:rsid w:val="00112517"/>
    <w:rsid w:val="0011355A"/>
    <w:rsid w:val="001137C5"/>
    <w:rsid w:val="001156B3"/>
    <w:rsid w:val="0012171A"/>
    <w:rsid w:val="00122D53"/>
    <w:rsid w:val="00123C90"/>
    <w:rsid w:val="0012405B"/>
    <w:rsid w:val="00126128"/>
    <w:rsid w:val="0013153D"/>
    <w:rsid w:val="00140308"/>
    <w:rsid w:val="00141833"/>
    <w:rsid w:val="001439A1"/>
    <w:rsid w:val="00144B02"/>
    <w:rsid w:val="00144F1B"/>
    <w:rsid w:val="00145705"/>
    <w:rsid w:val="0015170C"/>
    <w:rsid w:val="00151A08"/>
    <w:rsid w:val="00157C66"/>
    <w:rsid w:val="00157CC4"/>
    <w:rsid w:val="001643C5"/>
    <w:rsid w:val="00167AC3"/>
    <w:rsid w:val="00167AF6"/>
    <w:rsid w:val="00170A72"/>
    <w:rsid w:val="00172BEB"/>
    <w:rsid w:val="00173A57"/>
    <w:rsid w:val="00175ACA"/>
    <w:rsid w:val="00176245"/>
    <w:rsid w:val="00184A20"/>
    <w:rsid w:val="00185669"/>
    <w:rsid w:val="001873DE"/>
    <w:rsid w:val="00190B32"/>
    <w:rsid w:val="0019121F"/>
    <w:rsid w:val="001929F3"/>
    <w:rsid w:val="0019379B"/>
    <w:rsid w:val="00196974"/>
    <w:rsid w:val="001969C3"/>
    <w:rsid w:val="00196CEE"/>
    <w:rsid w:val="001A1B20"/>
    <w:rsid w:val="001A432B"/>
    <w:rsid w:val="001A7F81"/>
    <w:rsid w:val="001B175B"/>
    <w:rsid w:val="001B1DE8"/>
    <w:rsid w:val="001B2849"/>
    <w:rsid w:val="001B6456"/>
    <w:rsid w:val="001B6DA9"/>
    <w:rsid w:val="001C1140"/>
    <w:rsid w:val="001C3FAC"/>
    <w:rsid w:val="001C4226"/>
    <w:rsid w:val="001C4FE2"/>
    <w:rsid w:val="001C6B00"/>
    <w:rsid w:val="001C7B13"/>
    <w:rsid w:val="001D3B50"/>
    <w:rsid w:val="001D50BA"/>
    <w:rsid w:val="001D703A"/>
    <w:rsid w:val="001D7392"/>
    <w:rsid w:val="001E0CDD"/>
    <w:rsid w:val="001E29BD"/>
    <w:rsid w:val="001E3765"/>
    <w:rsid w:val="001E5879"/>
    <w:rsid w:val="001E6BFC"/>
    <w:rsid w:val="001E70FD"/>
    <w:rsid w:val="002071D2"/>
    <w:rsid w:val="002071DF"/>
    <w:rsid w:val="00212C24"/>
    <w:rsid w:val="00215B33"/>
    <w:rsid w:val="00215DF6"/>
    <w:rsid w:val="00217045"/>
    <w:rsid w:val="0021706F"/>
    <w:rsid w:val="002218B3"/>
    <w:rsid w:val="0022195E"/>
    <w:rsid w:val="0022564E"/>
    <w:rsid w:val="00225D59"/>
    <w:rsid w:val="00233021"/>
    <w:rsid w:val="00234F20"/>
    <w:rsid w:val="00235C1F"/>
    <w:rsid w:val="00236B31"/>
    <w:rsid w:val="00241149"/>
    <w:rsid w:val="0024387B"/>
    <w:rsid w:val="00245807"/>
    <w:rsid w:val="00246B1C"/>
    <w:rsid w:val="00246CAF"/>
    <w:rsid w:val="002564D5"/>
    <w:rsid w:val="002568E8"/>
    <w:rsid w:val="0025739E"/>
    <w:rsid w:val="00261E6E"/>
    <w:rsid w:val="00261FFD"/>
    <w:rsid w:val="00262ADB"/>
    <w:rsid w:val="00265B12"/>
    <w:rsid w:val="00272401"/>
    <w:rsid w:val="002738A6"/>
    <w:rsid w:val="00277071"/>
    <w:rsid w:val="002820D2"/>
    <w:rsid w:val="0028651F"/>
    <w:rsid w:val="00292791"/>
    <w:rsid w:val="00293570"/>
    <w:rsid w:val="00296E17"/>
    <w:rsid w:val="002A1D5A"/>
    <w:rsid w:val="002B0267"/>
    <w:rsid w:val="002B1382"/>
    <w:rsid w:val="002B297A"/>
    <w:rsid w:val="002B3B7B"/>
    <w:rsid w:val="002B3CE3"/>
    <w:rsid w:val="002B486F"/>
    <w:rsid w:val="002B5972"/>
    <w:rsid w:val="002B5EA4"/>
    <w:rsid w:val="002B6812"/>
    <w:rsid w:val="002C724E"/>
    <w:rsid w:val="002C7425"/>
    <w:rsid w:val="002C7751"/>
    <w:rsid w:val="002D0951"/>
    <w:rsid w:val="002D23E7"/>
    <w:rsid w:val="002D2D7F"/>
    <w:rsid w:val="002D3984"/>
    <w:rsid w:val="002D63F5"/>
    <w:rsid w:val="002E0680"/>
    <w:rsid w:val="002E51B5"/>
    <w:rsid w:val="002E70E1"/>
    <w:rsid w:val="002F2636"/>
    <w:rsid w:val="002F375F"/>
    <w:rsid w:val="002F7759"/>
    <w:rsid w:val="002F7BCB"/>
    <w:rsid w:val="00301425"/>
    <w:rsid w:val="00303394"/>
    <w:rsid w:val="00304731"/>
    <w:rsid w:val="00305090"/>
    <w:rsid w:val="003050BF"/>
    <w:rsid w:val="003068A1"/>
    <w:rsid w:val="003111AA"/>
    <w:rsid w:val="00311849"/>
    <w:rsid w:val="0031516A"/>
    <w:rsid w:val="00315EF5"/>
    <w:rsid w:val="0031615E"/>
    <w:rsid w:val="00317A96"/>
    <w:rsid w:val="00323172"/>
    <w:rsid w:val="00325ED5"/>
    <w:rsid w:val="00326F93"/>
    <w:rsid w:val="003312AA"/>
    <w:rsid w:val="00332671"/>
    <w:rsid w:val="00333522"/>
    <w:rsid w:val="003361EC"/>
    <w:rsid w:val="00337712"/>
    <w:rsid w:val="003460A1"/>
    <w:rsid w:val="00353842"/>
    <w:rsid w:val="00353EAD"/>
    <w:rsid w:val="00354FCA"/>
    <w:rsid w:val="00363C63"/>
    <w:rsid w:val="0036486E"/>
    <w:rsid w:val="00364E08"/>
    <w:rsid w:val="00370EA8"/>
    <w:rsid w:val="00372931"/>
    <w:rsid w:val="003732AC"/>
    <w:rsid w:val="00374C73"/>
    <w:rsid w:val="00376B68"/>
    <w:rsid w:val="00380ECF"/>
    <w:rsid w:val="003814E0"/>
    <w:rsid w:val="003832BF"/>
    <w:rsid w:val="003835B2"/>
    <w:rsid w:val="00383CED"/>
    <w:rsid w:val="00384E1F"/>
    <w:rsid w:val="003905E2"/>
    <w:rsid w:val="00391B3F"/>
    <w:rsid w:val="00392066"/>
    <w:rsid w:val="00392D75"/>
    <w:rsid w:val="00396391"/>
    <w:rsid w:val="00396B7D"/>
    <w:rsid w:val="00397FC7"/>
    <w:rsid w:val="003A06B3"/>
    <w:rsid w:val="003A5207"/>
    <w:rsid w:val="003A68F5"/>
    <w:rsid w:val="003B1BA4"/>
    <w:rsid w:val="003B1CCC"/>
    <w:rsid w:val="003B50FF"/>
    <w:rsid w:val="003B77F8"/>
    <w:rsid w:val="003C427D"/>
    <w:rsid w:val="003C5FD4"/>
    <w:rsid w:val="003D2175"/>
    <w:rsid w:val="003D38C4"/>
    <w:rsid w:val="003D5807"/>
    <w:rsid w:val="003D7D5B"/>
    <w:rsid w:val="003E2418"/>
    <w:rsid w:val="003E7AC0"/>
    <w:rsid w:val="003F0130"/>
    <w:rsid w:val="003F4769"/>
    <w:rsid w:val="003F5CF0"/>
    <w:rsid w:val="003F7A97"/>
    <w:rsid w:val="00401912"/>
    <w:rsid w:val="00412FE8"/>
    <w:rsid w:val="0041312B"/>
    <w:rsid w:val="0041499A"/>
    <w:rsid w:val="004163AA"/>
    <w:rsid w:val="00420B95"/>
    <w:rsid w:val="0042171A"/>
    <w:rsid w:val="004226E6"/>
    <w:rsid w:val="00423972"/>
    <w:rsid w:val="00423BC7"/>
    <w:rsid w:val="0042466D"/>
    <w:rsid w:val="00427A3B"/>
    <w:rsid w:val="00433818"/>
    <w:rsid w:val="00435B25"/>
    <w:rsid w:val="00437D13"/>
    <w:rsid w:val="00443242"/>
    <w:rsid w:val="004510BD"/>
    <w:rsid w:val="00455E15"/>
    <w:rsid w:val="00455FA4"/>
    <w:rsid w:val="00456F48"/>
    <w:rsid w:val="004571F9"/>
    <w:rsid w:val="00457F1B"/>
    <w:rsid w:val="00461837"/>
    <w:rsid w:val="004729D1"/>
    <w:rsid w:val="00472A9A"/>
    <w:rsid w:val="00472BEC"/>
    <w:rsid w:val="00473BD7"/>
    <w:rsid w:val="00474DD7"/>
    <w:rsid w:val="00492965"/>
    <w:rsid w:val="004939E6"/>
    <w:rsid w:val="00494178"/>
    <w:rsid w:val="004953BC"/>
    <w:rsid w:val="004A1F51"/>
    <w:rsid w:val="004A4E52"/>
    <w:rsid w:val="004A6C21"/>
    <w:rsid w:val="004B16FD"/>
    <w:rsid w:val="004B2AE6"/>
    <w:rsid w:val="004B2FD2"/>
    <w:rsid w:val="004B43C3"/>
    <w:rsid w:val="004B478D"/>
    <w:rsid w:val="004B692C"/>
    <w:rsid w:val="004C0F02"/>
    <w:rsid w:val="004C1A3D"/>
    <w:rsid w:val="004C538C"/>
    <w:rsid w:val="004D3386"/>
    <w:rsid w:val="004D418B"/>
    <w:rsid w:val="004D4C6A"/>
    <w:rsid w:val="004D698F"/>
    <w:rsid w:val="004D7526"/>
    <w:rsid w:val="004E1D3B"/>
    <w:rsid w:val="004E30CC"/>
    <w:rsid w:val="004E328C"/>
    <w:rsid w:val="004E6067"/>
    <w:rsid w:val="004E6428"/>
    <w:rsid w:val="004E74FD"/>
    <w:rsid w:val="004E7845"/>
    <w:rsid w:val="004F081B"/>
    <w:rsid w:val="004F3A5A"/>
    <w:rsid w:val="004F4D17"/>
    <w:rsid w:val="004F5541"/>
    <w:rsid w:val="004F68A4"/>
    <w:rsid w:val="004F72F9"/>
    <w:rsid w:val="005076B4"/>
    <w:rsid w:val="00507D44"/>
    <w:rsid w:val="00512C46"/>
    <w:rsid w:val="00513AD8"/>
    <w:rsid w:val="00516EC4"/>
    <w:rsid w:val="00517448"/>
    <w:rsid w:val="005177F6"/>
    <w:rsid w:val="0052297D"/>
    <w:rsid w:val="00527475"/>
    <w:rsid w:val="00527D6D"/>
    <w:rsid w:val="0053031E"/>
    <w:rsid w:val="0053275D"/>
    <w:rsid w:val="00536722"/>
    <w:rsid w:val="00537000"/>
    <w:rsid w:val="005415F8"/>
    <w:rsid w:val="005418D1"/>
    <w:rsid w:val="00542089"/>
    <w:rsid w:val="00542C38"/>
    <w:rsid w:val="005444E3"/>
    <w:rsid w:val="005462AB"/>
    <w:rsid w:val="0054770D"/>
    <w:rsid w:val="005502E1"/>
    <w:rsid w:val="00557E6C"/>
    <w:rsid w:val="00562893"/>
    <w:rsid w:val="0056684F"/>
    <w:rsid w:val="005730A1"/>
    <w:rsid w:val="005757B0"/>
    <w:rsid w:val="005767B1"/>
    <w:rsid w:val="00580665"/>
    <w:rsid w:val="005809F9"/>
    <w:rsid w:val="005849BB"/>
    <w:rsid w:val="00587367"/>
    <w:rsid w:val="00591792"/>
    <w:rsid w:val="005921E6"/>
    <w:rsid w:val="00592E78"/>
    <w:rsid w:val="005938D2"/>
    <w:rsid w:val="005A3E21"/>
    <w:rsid w:val="005A72CF"/>
    <w:rsid w:val="005B1733"/>
    <w:rsid w:val="005B51B7"/>
    <w:rsid w:val="005B796E"/>
    <w:rsid w:val="005B7F98"/>
    <w:rsid w:val="005C0F0E"/>
    <w:rsid w:val="005C1BD7"/>
    <w:rsid w:val="005C1EB2"/>
    <w:rsid w:val="005C5097"/>
    <w:rsid w:val="005C78FA"/>
    <w:rsid w:val="005C7E5A"/>
    <w:rsid w:val="005D5CB2"/>
    <w:rsid w:val="005E2A46"/>
    <w:rsid w:val="005E3736"/>
    <w:rsid w:val="005E6DBB"/>
    <w:rsid w:val="005E70BF"/>
    <w:rsid w:val="005F044B"/>
    <w:rsid w:val="005F358F"/>
    <w:rsid w:val="005F3D6D"/>
    <w:rsid w:val="005F3FF9"/>
    <w:rsid w:val="0060108C"/>
    <w:rsid w:val="00601C3D"/>
    <w:rsid w:val="006028C3"/>
    <w:rsid w:val="00606F45"/>
    <w:rsid w:val="00607415"/>
    <w:rsid w:val="00611EF3"/>
    <w:rsid w:val="00613C98"/>
    <w:rsid w:val="00621512"/>
    <w:rsid w:val="006235EE"/>
    <w:rsid w:val="006259E6"/>
    <w:rsid w:val="00627EBE"/>
    <w:rsid w:val="00631C11"/>
    <w:rsid w:val="00633D9A"/>
    <w:rsid w:val="00634987"/>
    <w:rsid w:val="0063513E"/>
    <w:rsid w:val="00637A54"/>
    <w:rsid w:val="00640014"/>
    <w:rsid w:val="0064189A"/>
    <w:rsid w:val="00651836"/>
    <w:rsid w:val="00651C66"/>
    <w:rsid w:val="00652BCE"/>
    <w:rsid w:val="00652E2B"/>
    <w:rsid w:val="00653994"/>
    <w:rsid w:val="00653F01"/>
    <w:rsid w:val="006565B9"/>
    <w:rsid w:val="00656F65"/>
    <w:rsid w:val="00660761"/>
    <w:rsid w:val="00660990"/>
    <w:rsid w:val="006617DD"/>
    <w:rsid w:val="006634C5"/>
    <w:rsid w:val="00671207"/>
    <w:rsid w:val="00671476"/>
    <w:rsid w:val="0067297A"/>
    <w:rsid w:val="006740EA"/>
    <w:rsid w:val="00681D98"/>
    <w:rsid w:val="0068342B"/>
    <w:rsid w:val="00683542"/>
    <w:rsid w:val="00683F1E"/>
    <w:rsid w:val="00685927"/>
    <w:rsid w:val="00694B41"/>
    <w:rsid w:val="006A1EE0"/>
    <w:rsid w:val="006A341E"/>
    <w:rsid w:val="006A6219"/>
    <w:rsid w:val="006A6F69"/>
    <w:rsid w:val="006A79C5"/>
    <w:rsid w:val="006B3D05"/>
    <w:rsid w:val="006B5656"/>
    <w:rsid w:val="006C17FB"/>
    <w:rsid w:val="006C6C0D"/>
    <w:rsid w:val="006D537F"/>
    <w:rsid w:val="006D58D1"/>
    <w:rsid w:val="006D5FF8"/>
    <w:rsid w:val="006D7AA5"/>
    <w:rsid w:val="006E0B3D"/>
    <w:rsid w:val="006E1219"/>
    <w:rsid w:val="006E2311"/>
    <w:rsid w:val="006E3830"/>
    <w:rsid w:val="006E51D5"/>
    <w:rsid w:val="006E6B2C"/>
    <w:rsid w:val="006E7F6D"/>
    <w:rsid w:val="006F10FC"/>
    <w:rsid w:val="006F3190"/>
    <w:rsid w:val="006F3A12"/>
    <w:rsid w:val="006F5FA5"/>
    <w:rsid w:val="0070362B"/>
    <w:rsid w:val="00711817"/>
    <w:rsid w:val="00711CB0"/>
    <w:rsid w:val="00714DB5"/>
    <w:rsid w:val="007160EE"/>
    <w:rsid w:val="00717F3E"/>
    <w:rsid w:val="0072232A"/>
    <w:rsid w:val="007235F5"/>
    <w:rsid w:val="007255C0"/>
    <w:rsid w:val="0072575D"/>
    <w:rsid w:val="007266BD"/>
    <w:rsid w:val="00726C5D"/>
    <w:rsid w:val="00730CCF"/>
    <w:rsid w:val="007329C1"/>
    <w:rsid w:val="00732DFC"/>
    <w:rsid w:val="0073511E"/>
    <w:rsid w:val="007357BD"/>
    <w:rsid w:val="0073622A"/>
    <w:rsid w:val="00740390"/>
    <w:rsid w:val="00744B7B"/>
    <w:rsid w:val="00745D82"/>
    <w:rsid w:val="00747921"/>
    <w:rsid w:val="00747D64"/>
    <w:rsid w:val="00747D8B"/>
    <w:rsid w:val="00754B31"/>
    <w:rsid w:val="00760027"/>
    <w:rsid w:val="0077129C"/>
    <w:rsid w:val="0077472D"/>
    <w:rsid w:val="007762D8"/>
    <w:rsid w:val="00780822"/>
    <w:rsid w:val="00781203"/>
    <w:rsid w:val="00781A7B"/>
    <w:rsid w:val="007829B7"/>
    <w:rsid w:val="00782E26"/>
    <w:rsid w:val="00783998"/>
    <w:rsid w:val="00787BBE"/>
    <w:rsid w:val="00787FC3"/>
    <w:rsid w:val="00791541"/>
    <w:rsid w:val="00792039"/>
    <w:rsid w:val="00792B8F"/>
    <w:rsid w:val="007957CA"/>
    <w:rsid w:val="00795C1B"/>
    <w:rsid w:val="007A088E"/>
    <w:rsid w:val="007A2C95"/>
    <w:rsid w:val="007A378F"/>
    <w:rsid w:val="007A4FDC"/>
    <w:rsid w:val="007B2F5A"/>
    <w:rsid w:val="007B3A38"/>
    <w:rsid w:val="007B6E76"/>
    <w:rsid w:val="007B736C"/>
    <w:rsid w:val="007B7E41"/>
    <w:rsid w:val="007C0500"/>
    <w:rsid w:val="007C70F0"/>
    <w:rsid w:val="007C77E5"/>
    <w:rsid w:val="007D7487"/>
    <w:rsid w:val="007E12B4"/>
    <w:rsid w:val="007E214D"/>
    <w:rsid w:val="007E21B0"/>
    <w:rsid w:val="007E293C"/>
    <w:rsid w:val="007E2EB4"/>
    <w:rsid w:val="007E4B4B"/>
    <w:rsid w:val="007E67C7"/>
    <w:rsid w:val="007E6953"/>
    <w:rsid w:val="007F09FC"/>
    <w:rsid w:val="007F5049"/>
    <w:rsid w:val="007F5547"/>
    <w:rsid w:val="007F717B"/>
    <w:rsid w:val="007F76BA"/>
    <w:rsid w:val="00800DDA"/>
    <w:rsid w:val="00801AB6"/>
    <w:rsid w:val="008031DE"/>
    <w:rsid w:val="00804C06"/>
    <w:rsid w:val="008072FE"/>
    <w:rsid w:val="00814862"/>
    <w:rsid w:val="00815BAB"/>
    <w:rsid w:val="00817FE3"/>
    <w:rsid w:val="0082015E"/>
    <w:rsid w:val="0082450E"/>
    <w:rsid w:val="00825158"/>
    <w:rsid w:val="00826B02"/>
    <w:rsid w:val="0082774D"/>
    <w:rsid w:val="00831106"/>
    <w:rsid w:val="00832E11"/>
    <w:rsid w:val="008330BC"/>
    <w:rsid w:val="00837094"/>
    <w:rsid w:val="0083739F"/>
    <w:rsid w:val="00841718"/>
    <w:rsid w:val="00842093"/>
    <w:rsid w:val="0084293D"/>
    <w:rsid w:val="00843B2B"/>
    <w:rsid w:val="00847455"/>
    <w:rsid w:val="00847BDB"/>
    <w:rsid w:val="00847FEC"/>
    <w:rsid w:val="008542D6"/>
    <w:rsid w:val="0085440F"/>
    <w:rsid w:val="008545BC"/>
    <w:rsid w:val="00863835"/>
    <w:rsid w:val="0086519D"/>
    <w:rsid w:val="00871ADD"/>
    <w:rsid w:val="00871BAE"/>
    <w:rsid w:val="00873528"/>
    <w:rsid w:val="00875FF8"/>
    <w:rsid w:val="0087798D"/>
    <w:rsid w:val="00881C5C"/>
    <w:rsid w:val="00882B90"/>
    <w:rsid w:val="00882BFB"/>
    <w:rsid w:val="00887AA9"/>
    <w:rsid w:val="0089204A"/>
    <w:rsid w:val="008A00DA"/>
    <w:rsid w:val="008A7C1A"/>
    <w:rsid w:val="008A7D71"/>
    <w:rsid w:val="008A7E45"/>
    <w:rsid w:val="008B3B4F"/>
    <w:rsid w:val="008B4F8D"/>
    <w:rsid w:val="008B7390"/>
    <w:rsid w:val="008C7A17"/>
    <w:rsid w:val="008C7BE0"/>
    <w:rsid w:val="008D2771"/>
    <w:rsid w:val="008D479D"/>
    <w:rsid w:val="008D4B2E"/>
    <w:rsid w:val="008D6E6B"/>
    <w:rsid w:val="008E1798"/>
    <w:rsid w:val="008E239C"/>
    <w:rsid w:val="008E2735"/>
    <w:rsid w:val="008E28A6"/>
    <w:rsid w:val="008E4685"/>
    <w:rsid w:val="008E4C6F"/>
    <w:rsid w:val="008F08EE"/>
    <w:rsid w:val="008F0E11"/>
    <w:rsid w:val="008F1CAD"/>
    <w:rsid w:val="008F4476"/>
    <w:rsid w:val="008F5D72"/>
    <w:rsid w:val="008F73F6"/>
    <w:rsid w:val="008F7AFA"/>
    <w:rsid w:val="00901335"/>
    <w:rsid w:val="00902892"/>
    <w:rsid w:val="009066BF"/>
    <w:rsid w:val="00912291"/>
    <w:rsid w:val="0091488C"/>
    <w:rsid w:val="0091579F"/>
    <w:rsid w:val="00917F9A"/>
    <w:rsid w:val="00922554"/>
    <w:rsid w:val="00922989"/>
    <w:rsid w:val="00923B59"/>
    <w:rsid w:val="009244BD"/>
    <w:rsid w:val="00931F1A"/>
    <w:rsid w:val="009336FE"/>
    <w:rsid w:val="00933899"/>
    <w:rsid w:val="009353CD"/>
    <w:rsid w:val="00941351"/>
    <w:rsid w:val="00942572"/>
    <w:rsid w:val="00943845"/>
    <w:rsid w:val="00944319"/>
    <w:rsid w:val="009449E3"/>
    <w:rsid w:val="00946C05"/>
    <w:rsid w:val="009513E6"/>
    <w:rsid w:val="009514E9"/>
    <w:rsid w:val="00953695"/>
    <w:rsid w:val="009536E9"/>
    <w:rsid w:val="00962490"/>
    <w:rsid w:val="009675EF"/>
    <w:rsid w:val="00970123"/>
    <w:rsid w:val="009703AC"/>
    <w:rsid w:val="00971585"/>
    <w:rsid w:val="00972B6E"/>
    <w:rsid w:val="0097338B"/>
    <w:rsid w:val="00973BD3"/>
    <w:rsid w:val="009745C4"/>
    <w:rsid w:val="00975F5D"/>
    <w:rsid w:val="00976229"/>
    <w:rsid w:val="00977863"/>
    <w:rsid w:val="00980710"/>
    <w:rsid w:val="009844B8"/>
    <w:rsid w:val="009847AF"/>
    <w:rsid w:val="0098759C"/>
    <w:rsid w:val="00987DE8"/>
    <w:rsid w:val="00987E19"/>
    <w:rsid w:val="00995158"/>
    <w:rsid w:val="00996073"/>
    <w:rsid w:val="009A4A94"/>
    <w:rsid w:val="009A4B20"/>
    <w:rsid w:val="009A574A"/>
    <w:rsid w:val="009A6A6E"/>
    <w:rsid w:val="009A6AF9"/>
    <w:rsid w:val="009A7640"/>
    <w:rsid w:val="009B0463"/>
    <w:rsid w:val="009B1D75"/>
    <w:rsid w:val="009B41C6"/>
    <w:rsid w:val="009C2C89"/>
    <w:rsid w:val="009C4526"/>
    <w:rsid w:val="009C4564"/>
    <w:rsid w:val="009D2F27"/>
    <w:rsid w:val="009D35EE"/>
    <w:rsid w:val="009D6ADB"/>
    <w:rsid w:val="009D7B27"/>
    <w:rsid w:val="009E18A7"/>
    <w:rsid w:val="009E1A74"/>
    <w:rsid w:val="009E35F7"/>
    <w:rsid w:val="009E49BF"/>
    <w:rsid w:val="009E50DC"/>
    <w:rsid w:val="009F0363"/>
    <w:rsid w:val="00A01D23"/>
    <w:rsid w:val="00A02281"/>
    <w:rsid w:val="00A02338"/>
    <w:rsid w:val="00A06CB4"/>
    <w:rsid w:val="00A10A5C"/>
    <w:rsid w:val="00A12FB9"/>
    <w:rsid w:val="00A171FC"/>
    <w:rsid w:val="00A20B02"/>
    <w:rsid w:val="00A21F28"/>
    <w:rsid w:val="00A24AE6"/>
    <w:rsid w:val="00A264C5"/>
    <w:rsid w:val="00A27350"/>
    <w:rsid w:val="00A30D46"/>
    <w:rsid w:val="00A32129"/>
    <w:rsid w:val="00A33A96"/>
    <w:rsid w:val="00A34451"/>
    <w:rsid w:val="00A36E2B"/>
    <w:rsid w:val="00A405E2"/>
    <w:rsid w:val="00A415A2"/>
    <w:rsid w:val="00A52963"/>
    <w:rsid w:val="00A52FD0"/>
    <w:rsid w:val="00A54E4F"/>
    <w:rsid w:val="00A5653A"/>
    <w:rsid w:val="00A61630"/>
    <w:rsid w:val="00A637F8"/>
    <w:rsid w:val="00A64BEA"/>
    <w:rsid w:val="00A64C45"/>
    <w:rsid w:val="00A66EFD"/>
    <w:rsid w:val="00A67472"/>
    <w:rsid w:val="00A738CA"/>
    <w:rsid w:val="00A741A8"/>
    <w:rsid w:val="00A910A7"/>
    <w:rsid w:val="00A91C29"/>
    <w:rsid w:val="00A97A46"/>
    <w:rsid w:val="00AA17ED"/>
    <w:rsid w:val="00AA5BA3"/>
    <w:rsid w:val="00AA6951"/>
    <w:rsid w:val="00AA799F"/>
    <w:rsid w:val="00AB064A"/>
    <w:rsid w:val="00AB644F"/>
    <w:rsid w:val="00AC1143"/>
    <w:rsid w:val="00AC3284"/>
    <w:rsid w:val="00AC429F"/>
    <w:rsid w:val="00AC45FD"/>
    <w:rsid w:val="00AC5927"/>
    <w:rsid w:val="00AC783F"/>
    <w:rsid w:val="00AD02EC"/>
    <w:rsid w:val="00AD07DC"/>
    <w:rsid w:val="00AD0DE5"/>
    <w:rsid w:val="00AD28AF"/>
    <w:rsid w:val="00AD28D5"/>
    <w:rsid w:val="00AD2B9C"/>
    <w:rsid w:val="00AD4D46"/>
    <w:rsid w:val="00AE01AA"/>
    <w:rsid w:val="00AE1020"/>
    <w:rsid w:val="00AE2D55"/>
    <w:rsid w:val="00AE728F"/>
    <w:rsid w:val="00AF736E"/>
    <w:rsid w:val="00B00902"/>
    <w:rsid w:val="00B048F9"/>
    <w:rsid w:val="00B052DA"/>
    <w:rsid w:val="00B10697"/>
    <w:rsid w:val="00B10A5F"/>
    <w:rsid w:val="00B11762"/>
    <w:rsid w:val="00B23A35"/>
    <w:rsid w:val="00B2605F"/>
    <w:rsid w:val="00B267AE"/>
    <w:rsid w:val="00B26B4B"/>
    <w:rsid w:val="00B32312"/>
    <w:rsid w:val="00B42CCF"/>
    <w:rsid w:val="00B42EB9"/>
    <w:rsid w:val="00B44C18"/>
    <w:rsid w:val="00B463AC"/>
    <w:rsid w:val="00B464E3"/>
    <w:rsid w:val="00B47804"/>
    <w:rsid w:val="00B50B15"/>
    <w:rsid w:val="00B511A7"/>
    <w:rsid w:val="00B56593"/>
    <w:rsid w:val="00B57CF9"/>
    <w:rsid w:val="00B57D60"/>
    <w:rsid w:val="00B6141F"/>
    <w:rsid w:val="00B62058"/>
    <w:rsid w:val="00B63B8D"/>
    <w:rsid w:val="00B63E74"/>
    <w:rsid w:val="00B65A58"/>
    <w:rsid w:val="00B67139"/>
    <w:rsid w:val="00B721B7"/>
    <w:rsid w:val="00B72D26"/>
    <w:rsid w:val="00B73F41"/>
    <w:rsid w:val="00B75D1E"/>
    <w:rsid w:val="00B8215B"/>
    <w:rsid w:val="00B91E78"/>
    <w:rsid w:val="00BA2F96"/>
    <w:rsid w:val="00BA33E4"/>
    <w:rsid w:val="00BA3CEE"/>
    <w:rsid w:val="00BB0AF7"/>
    <w:rsid w:val="00BB3208"/>
    <w:rsid w:val="00BB58B8"/>
    <w:rsid w:val="00BB75DF"/>
    <w:rsid w:val="00BC1EC5"/>
    <w:rsid w:val="00BC2056"/>
    <w:rsid w:val="00BC4663"/>
    <w:rsid w:val="00BD44F1"/>
    <w:rsid w:val="00BD5E39"/>
    <w:rsid w:val="00BD60A6"/>
    <w:rsid w:val="00BD66AC"/>
    <w:rsid w:val="00BE50C2"/>
    <w:rsid w:val="00BF3D0E"/>
    <w:rsid w:val="00BF51D5"/>
    <w:rsid w:val="00BF60D4"/>
    <w:rsid w:val="00BF6A81"/>
    <w:rsid w:val="00C02B5B"/>
    <w:rsid w:val="00C07EAA"/>
    <w:rsid w:val="00C20336"/>
    <w:rsid w:val="00C22ED5"/>
    <w:rsid w:val="00C30174"/>
    <w:rsid w:val="00C30C30"/>
    <w:rsid w:val="00C3706C"/>
    <w:rsid w:val="00C40545"/>
    <w:rsid w:val="00C409CD"/>
    <w:rsid w:val="00C41C08"/>
    <w:rsid w:val="00C43772"/>
    <w:rsid w:val="00C45166"/>
    <w:rsid w:val="00C455FD"/>
    <w:rsid w:val="00C534A0"/>
    <w:rsid w:val="00C54D74"/>
    <w:rsid w:val="00C60F7B"/>
    <w:rsid w:val="00C631BF"/>
    <w:rsid w:val="00C6386C"/>
    <w:rsid w:val="00C83069"/>
    <w:rsid w:val="00C85936"/>
    <w:rsid w:val="00C8635C"/>
    <w:rsid w:val="00C87298"/>
    <w:rsid w:val="00C8752A"/>
    <w:rsid w:val="00C90285"/>
    <w:rsid w:val="00C92122"/>
    <w:rsid w:val="00C93F21"/>
    <w:rsid w:val="00C948AE"/>
    <w:rsid w:val="00CA2FA0"/>
    <w:rsid w:val="00CA458A"/>
    <w:rsid w:val="00CA5268"/>
    <w:rsid w:val="00CA59AA"/>
    <w:rsid w:val="00CA7BC1"/>
    <w:rsid w:val="00CB2A8F"/>
    <w:rsid w:val="00CB5E84"/>
    <w:rsid w:val="00CC0771"/>
    <w:rsid w:val="00CC0ED6"/>
    <w:rsid w:val="00CC2C7B"/>
    <w:rsid w:val="00CD02DE"/>
    <w:rsid w:val="00CD12DC"/>
    <w:rsid w:val="00CD2685"/>
    <w:rsid w:val="00CD274E"/>
    <w:rsid w:val="00CD2E45"/>
    <w:rsid w:val="00CE34A8"/>
    <w:rsid w:val="00CE3878"/>
    <w:rsid w:val="00CE4BBA"/>
    <w:rsid w:val="00CE543F"/>
    <w:rsid w:val="00CE7879"/>
    <w:rsid w:val="00CF2535"/>
    <w:rsid w:val="00CF5A5C"/>
    <w:rsid w:val="00CF5BEA"/>
    <w:rsid w:val="00CF7344"/>
    <w:rsid w:val="00D021D8"/>
    <w:rsid w:val="00D045A8"/>
    <w:rsid w:val="00D04CFD"/>
    <w:rsid w:val="00D101FF"/>
    <w:rsid w:val="00D1522F"/>
    <w:rsid w:val="00D159B6"/>
    <w:rsid w:val="00D15AE4"/>
    <w:rsid w:val="00D15CE2"/>
    <w:rsid w:val="00D16CFC"/>
    <w:rsid w:val="00D1708F"/>
    <w:rsid w:val="00D17A1A"/>
    <w:rsid w:val="00D2004F"/>
    <w:rsid w:val="00D24355"/>
    <w:rsid w:val="00D27A4C"/>
    <w:rsid w:val="00D30041"/>
    <w:rsid w:val="00D328BF"/>
    <w:rsid w:val="00D417A4"/>
    <w:rsid w:val="00D418F1"/>
    <w:rsid w:val="00D44022"/>
    <w:rsid w:val="00D4471A"/>
    <w:rsid w:val="00D553D6"/>
    <w:rsid w:val="00D56184"/>
    <w:rsid w:val="00D60909"/>
    <w:rsid w:val="00D61004"/>
    <w:rsid w:val="00D61850"/>
    <w:rsid w:val="00D61EDF"/>
    <w:rsid w:val="00D633CE"/>
    <w:rsid w:val="00D63AD9"/>
    <w:rsid w:val="00D65CFE"/>
    <w:rsid w:val="00D70561"/>
    <w:rsid w:val="00D70F40"/>
    <w:rsid w:val="00D73C62"/>
    <w:rsid w:val="00D80B4A"/>
    <w:rsid w:val="00D82646"/>
    <w:rsid w:val="00D84773"/>
    <w:rsid w:val="00DA047F"/>
    <w:rsid w:val="00DA51D8"/>
    <w:rsid w:val="00DA5A0E"/>
    <w:rsid w:val="00DA6897"/>
    <w:rsid w:val="00DB0C1C"/>
    <w:rsid w:val="00DB0F0C"/>
    <w:rsid w:val="00DB531D"/>
    <w:rsid w:val="00DB63CB"/>
    <w:rsid w:val="00DC0E62"/>
    <w:rsid w:val="00DC1F67"/>
    <w:rsid w:val="00DC407D"/>
    <w:rsid w:val="00DC689A"/>
    <w:rsid w:val="00DD1362"/>
    <w:rsid w:val="00DD15E5"/>
    <w:rsid w:val="00DD19A3"/>
    <w:rsid w:val="00DD6BFA"/>
    <w:rsid w:val="00DE4245"/>
    <w:rsid w:val="00DE63C3"/>
    <w:rsid w:val="00DF0377"/>
    <w:rsid w:val="00DF253C"/>
    <w:rsid w:val="00E018CF"/>
    <w:rsid w:val="00E06084"/>
    <w:rsid w:val="00E0714F"/>
    <w:rsid w:val="00E11079"/>
    <w:rsid w:val="00E11157"/>
    <w:rsid w:val="00E133A6"/>
    <w:rsid w:val="00E13409"/>
    <w:rsid w:val="00E20FC6"/>
    <w:rsid w:val="00E26BC9"/>
    <w:rsid w:val="00E26E7B"/>
    <w:rsid w:val="00E3077E"/>
    <w:rsid w:val="00E31158"/>
    <w:rsid w:val="00E344DF"/>
    <w:rsid w:val="00E35410"/>
    <w:rsid w:val="00E35AC7"/>
    <w:rsid w:val="00E4052E"/>
    <w:rsid w:val="00E40556"/>
    <w:rsid w:val="00E40E02"/>
    <w:rsid w:val="00E44B67"/>
    <w:rsid w:val="00E46CA5"/>
    <w:rsid w:val="00E5072C"/>
    <w:rsid w:val="00E507B7"/>
    <w:rsid w:val="00E51ACF"/>
    <w:rsid w:val="00E553A0"/>
    <w:rsid w:val="00E5573E"/>
    <w:rsid w:val="00E5585A"/>
    <w:rsid w:val="00E60698"/>
    <w:rsid w:val="00E60C51"/>
    <w:rsid w:val="00E61D64"/>
    <w:rsid w:val="00E6307F"/>
    <w:rsid w:val="00E632E5"/>
    <w:rsid w:val="00E65B47"/>
    <w:rsid w:val="00E72793"/>
    <w:rsid w:val="00E82837"/>
    <w:rsid w:val="00E8534B"/>
    <w:rsid w:val="00E94051"/>
    <w:rsid w:val="00E94471"/>
    <w:rsid w:val="00E9780B"/>
    <w:rsid w:val="00EA0BE7"/>
    <w:rsid w:val="00EA110D"/>
    <w:rsid w:val="00EA1D64"/>
    <w:rsid w:val="00EA33A9"/>
    <w:rsid w:val="00EA4BBC"/>
    <w:rsid w:val="00EA6391"/>
    <w:rsid w:val="00EA7E56"/>
    <w:rsid w:val="00EB0A7B"/>
    <w:rsid w:val="00EB0D7F"/>
    <w:rsid w:val="00EB2B21"/>
    <w:rsid w:val="00EB5248"/>
    <w:rsid w:val="00EC5D11"/>
    <w:rsid w:val="00EC76E2"/>
    <w:rsid w:val="00ED032C"/>
    <w:rsid w:val="00ED21A4"/>
    <w:rsid w:val="00ED4159"/>
    <w:rsid w:val="00ED46C7"/>
    <w:rsid w:val="00ED7419"/>
    <w:rsid w:val="00EE08B1"/>
    <w:rsid w:val="00EE3D4F"/>
    <w:rsid w:val="00EE46C4"/>
    <w:rsid w:val="00EE4AA7"/>
    <w:rsid w:val="00EE5796"/>
    <w:rsid w:val="00EE65C9"/>
    <w:rsid w:val="00EF27C2"/>
    <w:rsid w:val="00EF584A"/>
    <w:rsid w:val="00EF6C93"/>
    <w:rsid w:val="00F008E5"/>
    <w:rsid w:val="00F0103C"/>
    <w:rsid w:val="00F105E7"/>
    <w:rsid w:val="00F1061C"/>
    <w:rsid w:val="00F210E4"/>
    <w:rsid w:val="00F221B5"/>
    <w:rsid w:val="00F2433B"/>
    <w:rsid w:val="00F27A1C"/>
    <w:rsid w:val="00F301B4"/>
    <w:rsid w:val="00F3272F"/>
    <w:rsid w:val="00F3678C"/>
    <w:rsid w:val="00F41FD2"/>
    <w:rsid w:val="00F422D1"/>
    <w:rsid w:val="00F426D2"/>
    <w:rsid w:val="00F4548D"/>
    <w:rsid w:val="00F45825"/>
    <w:rsid w:val="00F458A5"/>
    <w:rsid w:val="00F550B0"/>
    <w:rsid w:val="00F55B38"/>
    <w:rsid w:val="00F560EF"/>
    <w:rsid w:val="00F56CAF"/>
    <w:rsid w:val="00F60113"/>
    <w:rsid w:val="00F623BC"/>
    <w:rsid w:val="00F648CC"/>
    <w:rsid w:val="00F656A1"/>
    <w:rsid w:val="00F65866"/>
    <w:rsid w:val="00F6680E"/>
    <w:rsid w:val="00F70AD1"/>
    <w:rsid w:val="00F77709"/>
    <w:rsid w:val="00F779C6"/>
    <w:rsid w:val="00F80D08"/>
    <w:rsid w:val="00F81AD5"/>
    <w:rsid w:val="00F842D6"/>
    <w:rsid w:val="00F86391"/>
    <w:rsid w:val="00F90313"/>
    <w:rsid w:val="00F9307C"/>
    <w:rsid w:val="00F97FDA"/>
    <w:rsid w:val="00FA0338"/>
    <w:rsid w:val="00FA31E1"/>
    <w:rsid w:val="00FA497B"/>
    <w:rsid w:val="00FA6CDF"/>
    <w:rsid w:val="00FA7BBF"/>
    <w:rsid w:val="00FB0253"/>
    <w:rsid w:val="00FB03F3"/>
    <w:rsid w:val="00FB1DB8"/>
    <w:rsid w:val="00FB37F9"/>
    <w:rsid w:val="00FB47B2"/>
    <w:rsid w:val="00FB4ACF"/>
    <w:rsid w:val="00FB5A66"/>
    <w:rsid w:val="00FB6D03"/>
    <w:rsid w:val="00FB78E2"/>
    <w:rsid w:val="00FC126A"/>
    <w:rsid w:val="00FC12AF"/>
    <w:rsid w:val="00FC3092"/>
    <w:rsid w:val="00FC572F"/>
    <w:rsid w:val="00FC78AE"/>
    <w:rsid w:val="00FD4826"/>
    <w:rsid w:val="00FD498A"/>
    <w:rsid w:val="00FD59F3"/>
    <w:rsid w:val="00FD725B"/>
    <w:rsid w:val="00FE3FD9"/>
    <w:rsid w:val="00FE4227"/>
    <w:rsid w:val="00FE4BC4"/>
    <w:rsid w:val="00FF0C22"/>
    <w:rsid w:val="00FF2070"/>
    <w:rsid w:val="00FF27DA"/>
    <w:rsid w:val="00FF284D"/>
    <w:rsid w:val="00FF39D4"/>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BBBF5-9C86-46F0-A9AD-38330D64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62</Pages>
  <Words>15322</Words>
  <Characters>91437</Characters>
  <Application>Microsoft Office Word</Application>
  <DocSecurity>0</DocSecurity>
  <Lines>761</Lines>
  <Paragraphs>213</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106546</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25</cp:revision>
  <cp:lastPrinted>2011-01-27T20:17:00Z</cp:lastPrinted>
  <dcterms:created xsi:type="dcterms:W3CDTF">2011-01-05T15:22:00Z</dcterms:created>
  <dcterms:modified xsi:type="dcterms:W3CDTF">2011-02-02T19:31:00Z</dcterms:modified>
</cp:coreProperties>
</file>