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FA2AD6">
      <w:pPr>
        <w:spacing w:after="60"/>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N.º_/2010 -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2010.</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2010.</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1A4AE2" w:rsidRDefault="001A4AE2" w:rsidP="00621512">
      <w:pPr>
        <w:spacing w:after="60"/>
        <w:jc w:val="center"/>
        <w:rPr>
          <w:rFonts w:ascii="Verdana" w:hAnsi="Verdana"/>
          <w:sz w:val="21"/>
          <w:szCs w:val="21"/>
        </w:rPr>
      </w:pPr>
    </w:p>
    <w:p w:rsidR="001A4AE2" w:rsidRDefault="001A4AE2" w:rsidP="00621512">
      <w:pPr>
        <w:spacing w:after="60"/>
        <w:jc w:val="center"/>
        <w:rPr>
          <w:rFonts w:ascii="Verdana" w:hAnsi="Verdana"/>
          <w:sz w:val="21"/>
          <w:szCs w:val="21"/>
        </w:rPr>
      </w:pPr>
    </w:p>
    <w:p w:rsidR="001A4AE2" w:rsidRDefault="001A4AE2" w:rsidP="00621512">
      <w:pPr>
        <w:spacing w:after="60"/>
        <w:jc w:val="center"/>
        <w:rPr>
          <w:rFonts w:ascii="Verdana" w:hAnsi="Verdana"/>
          <w:sz w:val="21"/>
          <w:szCs w:val="21"/>
        </w:rPr>
      </w:pPr>
    </w:p>
    <w:p w:rsidR="009244BD" w:rsidRPr="008F3216" w:rsidRDefault="00B47804" w:rsidP="008F3216">
      <w:pPr>
        <w:spacing w:after="60"/>
        <w:jc w:val="center"/>
        <w:rPr>
          <w:rFonts w:ascii="Verdana" w:hAnsi="Verdana"/>
          <w:sz w:val="24"/>
          <w:szCs w:val="24"/>
        </w:rPr>
      </w:pPr>
      <w:r w:rsidRPr="008F3216">
        <w:rPr>
          <w:rFonts w:ascii="Verdana" w:hAnsi="Verdana"/>
          <w:sz w:val="24"/>
          <w:szCs w:val="24"/>
        </w:rPr>
        <w:lastRenderedPageBreak/>
        <w:t>EDITAL DE LICITAÇÃO</w:t>
      </w: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3B78CC">
        <w:rPr>
          <w:rFonts w:ascii="Arial" w:hAnsi="Arial" w:cs="Arial"/>
          <w:shadow/>
          <w:sz w:val="24"/>
          <w:szCs w:val="24"/>
        </w:rPr>
        <w:t>002</w:t>
      </w:r>
      <w:r>
        <w:rPr>
          <w:rFonts w:ascii="Arial" w:hAnsi="Arial" w:cs="Arial"/>
          <w:shadow/>
          <w:sz w:val="24"/>
          <w:szCs w:val="24"/>
        </w:rPr>
        <w:t>/201</w:t>
      </w:r>
      <w:r w:rsidR="003B78CC">
        <w:rPr>
          <w:rFonts w:ascii="Arial" w:hAnsi="Arial" w:cs="Arial"/>
          <w:shadow/>
          <w:sz w:val="24"/>
          <w:szCs w:val="24"/>
        </w:rPr>
        <w:t>1</w:t>
      </w:r>
      <w:r>
        <w:rPr>
          <w:rFonts w:ascii="Arial" w:hAnsi="Arial" w:cs="Arial"/>
          <w:shadow/>
          <w:sz w:val="24"/>
          <w:szCs w:val="24"/>
        </w:rPr>
        <w:t xml:space="preserve"> – PMM</w:t>
      </w: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9244BD">
        <w:rPr>
          <w:rFonts w:ascii="Arial" w:hAnsi="Arial" w:cs="Arial"/>
          <w:shadow/>
          <w:sz w:val="24"/>
          <w:szCs w:val="24"/>
        </w:rPr>
        <w:t>3</w:t>
      </w:r>
      <w:r w:rsidR="00781203">
        <w:rPr>
          <w:rFonts w:ascii="Arial" w:hAnsi="Arial" w:cs="Arial"/>
          <w:shadow/>
          <w:sz w:val="24"/>
          <w:szCs w:val="24"/>
        </w:rPr>
        <w:t>9</w:t>
      </w:r>
      <w:r w:rsidR="00AD789F">
        <w:rPr>
          <w:rFonts w:ascii="Arial" w:hAnsi="Arial" w:cs="Arial"/>
          <w:shadow/>
          <w:sz w:val="24"/>
          <w:szCs w:val="24"/>
        </w:rPr>
        <w:t>5</w:t>
      </w:r>
      <w:r>
        <w:rPr>
          <w:rFonts w:ascii="Arial" w:hAnsi="Arial" w:cs="Arial"/>
          <w:shadow/>
          <w:sz w:val="24"/>
          <w:szCs w:val="24"/>
        </w:rPr>
        <w:t>/20</w:t>
      </w:r>
      <w:r w:rsidR="00DC689A">
        <w:rPr>
          <w:rFonts w:ascii="Arial" w:hAnsi="Arial" w:cs="Arial"/>
          <w:shadow/>
          <w:sz w:val="24"/>
          <w:szCs w:val="24"/>
        </w:rPr>
        <w:t>10</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3B78CC">
        <w:rPr>
          <w:rFonts w:ascii="Arial" w:hAnsi="Arial" w:cs="Arial"/>
          <w:b/>
          <w:sz w:val="24"/>
          <w:szCs w:val="24"/>
        </w:rPr>
        <w:t>002</w:t>
      </w:r>
      <w:r w:rsidR="00D73C62" w:rsidRPr="0042171A">
        <w:rPr>
          <w:rFonts w:ascii="Arial" w:hAnsi="Arial" w:cs="Arial"/>
          <w:b/>
          <w:sz w:val="24"/>
          <w:szCs w:val="24"/>
        </w:rPr>
        <w:t>/</w:t>
      </w:r>
      <w:r w:rsidR="00D73C62" w:rsidRPr="0042171A">
        <w:rPr>
          <w:rFonts w:ascii="Arial" w:hAnsi="Arial" w:cs="Arial"/>
          <w:b/>
          <w:color w:val="000000"/>
          <w:sz w:val="24"/>
          <w:szCs w:val="24"/>
        </w:rPr>
        <w:t>2010</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CONTRATAÇÃO DE EMPRESA PARA CAPACITAÇÃO DOS PROFESSORES DA REDE MUNICIPAL</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036AC6" w:rsidRDefault="00516EC4" w:rsidP="00516EC4">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523C32">
        <w:rPr>
          <w:rFonts w:ascii="Arial" w:hAnsi="Arial" w:cs="Arial"/>
          <w:sz w:val="24"/>
        </w:rPr>
        <w:t>21</w:t>
      </w:r>
      <w:r w:rsidR="002C25E5">
        <w:rPr>
          <w:rFonts w:ascii="Arial" w:hAnsi="Arial" w:cs="Arial"/>
          <w:sz w:val="24"/>
        </w:rPr>
        <w:t>/01/2011</w:t>
      </w:r>
    </w:p>
    <w:p w:rsidR="006E2311" w:rsidRDefault="00516EC4" w:rsidP="006E2311">
      <w:pPr>
        <w:autoSpaceDE w:val="0"/>
        <w:autoSpaceDN w:val="0"/>
        <w:adjustRightInd w:val="0"/>
        <w:jc w:val="both"/>
        <w:rPr>
          <w:rFonts w:ascii="Arial" w:hAnsi="Arial" w:cs="Arial"/>
          <w:sz w:val="24"/>
        </w:rPr>
      </w:pPr>
      <w:r w:rsidRPr="00036AC6">
        <w:rPr>
          <w:rFonts w:ascii="Arial" w:hAnsi="Arial" w:cs="Arial"/>
          <w:sz w:val="24"/>
        </w:rPr>
        <w:t xml:space="preserve">HORA: </w:t>
      </w:r>
      <w:proofErr w:type="gramStart"/>
      <w:r w:rsidR="002C25E5">
        <w:rPr>
          <w:rFonts w:ascii="Arial" w:hAnsi="Arial" w:cs="Arial"/>
          <w:sz w:val="24"/>
        </w:rPr>
        <w:t>14:00</w:t>
      </w:r>
      <w:proofErr w:type="gramEnd"/>
      <w:r w:rsidR="00036AC6" w:rsidRPr="00036AC6">
        <w:rPr>
          <w:rFonts w:ascii="Arial" w:hAnsi="Arial" w:cs="Arial"/>
          <w:sz w:val="24"/>
        </w:rPr>
        <w:t xml:space="preserve"> </w:t>
      </w:r>
      <w:r w:rsidRPr="00036AC6">
        <w:rPr>
          <w:rFonts w:ascii="Arial" w:hAnsi="Arial" w:cs="Arial"/>
          <w:sz w:val="24"/>
        </w:rPr>
        <w:t>h</w:t>
      </w:r>
      <w:r w:rsidR="00036AC6" w:rsidRPr="00036AC6">
        <w:rPr>
          <w:rFonts w:ascii="Arial" w:hAnsi="Arial" w:cs="Arial"/>
          <w:sz w:val="24"/>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523C32">
        <w:rPr>
          <w:rFonts w:ascii="Arial" w:hAnsi="Arial" w:cs="Arial"/>
          <w:sz w:val="24"/>
        </w:rPr>
        <w:t>002/2011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pelo pregoeiro</w:t>
      </w:r>
      <w:r>
        <w:rPr>
          <w:rFonts w:ascii="Arial" w:hAnsi="Arial" w:cs="Arial"/>
          <w:b w:val="0"/>
          <w:sz w:val="24"/>
        </w:rPr>
        <w:t xml:space="preserve"> e equipe de apoio, designada sob Decreto n.º </w:t>
      </w:r>
      <w:r w:rsidR="002A1D5A">
        <w:rPr>
          <w:rFonts w:ascii="Arial" w:hAnsi="Arial" w:cs="Arial"/>
          <w:b w:val="0"/>
          <w:sz w:val="24"/>
        </w:rPr>
        <w:t>060</w:t>
      </w:r>
      <w:r>
        <w:rPr>
          <w:rFonts w:ascii="Arial" w:hAnsi="Arial" w:cs="Arial"/>
          <w:b w:val="0"/>
          <w:sz w:val="24"/>
        </w:rPr>
        <w:t>/20</w:t>
      </w:r>
      <w:r w:rsidR="002A1D5A">
        <w:rPr>
          <w:rFonts w:ascii="Arial" w:hAnsi="Arial" w:cs="Arial"/>
          <w:b w:val="0"/>
          <w:sz w:val="24"/>
        </w:rPr>
        <w:t>10</w:t>
      </w:r>
      <w:r>
        <w:rPr>
          <w:rFonts w:ascii="Arial" w:hAnsi="Arial" w:cs="Arial"/>
          <w:b w:val="0"/>
          <w:sz w:val="24"/>
        </w:rPr>
        <w:t xml:space="preserve">, de </w:t>
      </w:r>
      <w:r w:rsidR="002A1D5A">
        <w:rPr>
          <w:rFonts w:ascii="Arial" w:hAnsi="Arial" w:cs="Arial"/>
          <w:b w:val="0"/>
          <w:sz w:val="24"/>
        </w:rPr>
        <w:t>02/03/2010</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AD789F" w:rsidRPr="00AD789F">
        <w:rPr>
          <w:rFonts w:ascii="Arial" w:hAnsi="Arial" w:cs="Arial"/>
          <w:b/>
          <w:color w:val="000000"/>
          <w:sz w:val="24"/>
          <w:szCs w:val="24"/>
          <w:u w:val="single"/>
        </w:rPr>
        <w:t>CONTRATAÇÃO DE EMPRESA PARA CAPACITAÇÃO DOS PROFESSORES DA REDE MUNICIPAL</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6E2311">
        <w:rPr>
          <w:rFonts w:ascii="Arial" w:hAnsi="Arial" w:cs="Arial"/>
          <w:color w:val="000000"/>
          <w:sz w:val="24"/>
          <w:szCs w:val="24"/>
        </w:rPr>
        <w:t>Educação, Esporte e Cultura</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523C32">
              <w:rPr>
                <w:rFonts w:ascii="Arial" w:hAnsi="Arial" w:cs="Arial"/>
                <w:b/>
                <w:color w:val="auto"/>
                <w:sz w:val="24"/>
              </w:rPr>
              <w:t>002/2010</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523C32">
              <w:rPr>
                <w:rFonts w:ascii="Arial" w:hAnsi="Arial" w:cs="Arial"/>
                <w:b/>
                <w:color w:val="auto"/>
                <w:sz w:val="24"/>
              </w:rPr>
              <w:t>002/2011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3B78CC">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w:t>
      </w:r>
      <w:r w:rsidR="00516EC4">
        <w:rPr>
          <w:rFonts w:ascii="Arial" w:hAnsi="Arial" w:cs="Arial"/>
          <w:color w:val="000000"/>
          <w:sz w:val="24"/>
          <w:szCs w:val="24"/>
        </w:rPr>
        <w:lastRenderedPageBreak/>
        <w:t>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3B78CC">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4D3386">
        <w:rPr>
          <w:rFonts w:ascii="Arial" w:hAnsi="Arial" w:cs="Arial"/>
          <w:b/>
          <w:sz w:val="24"/>
          <w:szCs w:val="24"/>
        </w:rPr>
        <w:t xml:space="preserve"> </w:t>
      </w:r>
      <w:r w:rsidR="00AD789F">
        <w:rPr>
          <w:rFonts w:ascii="Arial" w:hAnsi="Arial" w:cs="Arial"/>
          <w:b/>
          <w:sz w:val="24"/>
          <w:szCs w:val="24"/>
        </w:rPr>
        <w:t>45.579,36</w:t>
      </w:r>
      <w:r w:rsidR="0060108C" w:rsidRPr="0060108C">
        <w:rPr>
          <w:rFonts w:ascii="Arial" w:hAnsi="Arial" w:cs="Arial"/>
          <w:b/>
          <w:color w:val="000000"/>
          <w:sz w:val="24"/>
          <w:szCs w:val="24"/>
        </w:rPr>
        <w:t>(</w:t>
      </w:r>
      <w:r w:rsidR="00AD789F">
        <w:rPr>
          <w:rFonts w:ascii="Arial" w:hAnsi="Arial" w:cs="Arial"/>
          <w:b/>
          <w:color w:val="000000"/>
          <w:sz w:val="24"/>
          <w:szCs w:val="24"/>
        </w:rPr>
        <w:t>quarenta e cinco mil quinhentos e setenta e nove reais e trinta e seis centavos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xml:space="preserve">, inclusive financiamentos subsidiados ou a fundo perdido, bem como descontos ou vantagens baseados nas propostas das demais licitantes; que estiverem incompletas, incorretas, rasuradas ou </w:t>
      </w:r>
      <w:r>
        <w:rPr>
          <w:rFonts w:ascii="Arial" w:hAnsi="Arial" w:cs="Arial"/>
          <w:sz w:val="24"/>
          <w:szCs w:val="24"/>
        </w:rPr>
        <w:lastRenderedPageBreak/>
        <w:t>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w:t>
      </w:r>
      <w:r>
        <w:rPr>
          <w:rFonts w:ascii="Arial" w:hAnsi="Arial" w:cs="Arial"/>
          <w:bCs/>
          <w:sz w:val="24"/>
          <w:szCs w:val="24"/>
        </w:rPr>
        <w:lastRenderedPageBreak/>
        <w:t>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lastRenderedPageBreak/>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lastRenderedPageBreak/>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As sanções ora previstas poderão ser aplicadas sem prejuízo das demais penas e cominações que se verificarem aplicáveis à espécie do objeto da presente licitação, em especial em decorrência de perdas e danos, danos </w:t>
      </w:r>
      <w:r>
        <w:rPr>
          <w:rFonts w:ascii="Arial" w:hAnsi="Arial" w:cs="Arial"/>
          <w:sz w:val="24"/>
          <w:szCs w:val="24"/>
        </w:rPr>
        <w:lastRenderedPageBreak/>
        <w:t>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3B78CC">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3B78CC">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CE387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w:t>
      </w:r>
      <w:r w:rsidR="00C54D74">
        <w:rPr>
          <w:rFonts w:ascii="Arial" w:hAnsi="Arial" w:cs="Arial"/>
          <w:b/>
          <w:kern w:val="2"/>
          <w:sz w:val="24"/>
          <w:szCs w:val="24"/>
        </w:rPr>
        <w:t xml:space="preserve"> - Secretaria</w:t>
      </w:r>
      <w:proofErr w:type="gramEnd"/>
      <w:r w:rsidR="00C54D74">
        <w:rPr>
          <w:rFonts w:ascii="Arial" w:hAnsi="Arial" w:cs="Arial"/>
          <w:b/>
          <w:kern w:val="2"/>
          <w:sz w:val="24"/>
          <w:szCs w:val="24"/>
        </w:rPr>
        <w:t xml:space="preserve"> Municipal de </w:t>
      </w:r>
      <w:r>
        <w:rPr>
          <w:rFonts w:ascii="Arial" w:hAnsi="Arial" w:cs="Arial"/>
          <w:b/>
          <w:kern w:val="2"/>
          <w:sz w:val="24"/>
          <w:szCs w:val="24"/>
        </w:rPr>
        <w:t>Educação, Esporte e Cultura</w:t>
      </w:r>
    </w:p>
    <w:p w:rsidR="00C54D74" w:rsidRDefault="00DE425E"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08.02 COORDENAÇÃO</w:t>
      </w:r>
      <w:proofErr w:type="gramEnd"/>
      <w:r>
        <w:rPr>
          <w:rFonts w:ascii="Arial" w:hAnsi="Arial" w:cs="Arial"/>
          <w:b/>
          <w:kern w:val="2"/>
          <w:sz w:val="24"/>
          <w:szCs w:val="24"/>
        </w:rPr>
        <w:t xml:space="preserve"> GERAL DO ENSINO FUNDAMENTAL</w:t>
      </w:r>
    </w:p>
    <w:p w:rsidR="00C54D74" w:rsidRDefault="00DE425E" w:rsidP="00516EC4">
      <w:pPr>
        <w:spacing w:line="0" w:lineRule="atLeast"/>
        <w:jc w:val="both"/>
        <w:rPr>
          <w:rFonts w:ascii="Arial" w:hAnsi="Arial" w:cs="Arial"/>
          <w:b/>
          <w:kern w:val="2"/>
          <w:sz w:val="24"/>
          <w:szCs w:val="24"/>
        </w:rPr>
      </w:pPr>
      <w:r>
        <w:rPr>
          <w:rFonts w:ascii="Arial" w:hAnsi="Arial" w:cs="Arial"/>
          <w:b/>
          <w:kern w:val="2"/>
          <w:sz w:val="24"/>
          <w:szCs w:val="24"/>
        </w:rPr>
        <w:t>1236100052019000</w:t>
      </w:r>
      <w:r w:rsidR="00C54D74">
        <w:rPr>
          <w:rFonts w:ascii="Arial" w:hAnsi="Arial" w:cs="Arial"/>
          <w:b/>
          <w:kern w:val="2"/>
          <w:sz w:val="24"/>
          <w:szCs w:val="24"/>
        </w:rPr>
        <w:t xml:space="preserve"> – </w:t>
      </w:r>
      <w:proofErr w:type="spellStart"/>
      <w:r w:rsidR="00C54D74">
        <w:rPr>
          <w:rFonts w:ascii="Arial" w:hAnsi="Arial" w:cs="Arial"/>
          <w:b/>
          <w:kern w:val="2"/>
          <w:sz w:val="24"/>
          <w:szCs w:val="24"/>
        </w:rPr>
        <w:t>Manut</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das</w:t>
      </w:r>
      <w:proofErr w:type="gramEnd"/>
      <w:r w:rsidR="00C54D74">
        <w:rPr>
          <w:rFonts w:ascii="Arial" w:hAnsi="Arial" w:cs="Arial"/>
          <w:b/>
          <w:kern w:val="2"/>
          <w:sz w:val="24"/>
          <w:szCs w:val="24"/>
        </w:rPr>
        <w:t xml:space="preserve"> </w:t>
      </w:r>
      <w:proofErr w:type="spellStart"/>
      <w:r w:rsidR="00C54D74">
        <w:rPr>
          <w:rFonts w:ascii="Arial" w:hAnsi="Arial" w:cs="Arial"/>
          <w:b/>
          <w:kern w:val="2"/>
          <w:sz w:val="24"/>
          <w:szCs w:val="24"/>
        </w:rPr>
        <w:t>Ativid</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do</w:t>
      </w:r>
      <w:proofErr w:type="gramEnd"/>
      <w:r w:rsidR="00C54D74">
        <w:rPr>
          <w:rFonts w:ascii="Arial" w:hAnsi="Arial" w:cs="Arial"/>
          <w:b/>
          <w:kern w:val="2"/>
          <w:sz w:val="24"/>
          <w:szCs w:val="24"/>
        </w:rPr>
        <w:t xml:space="preserve"> </w:t>
      </w:r>
      <w:r w:rsidR="00CE3878">
        <w:rPr>
          <w:rFonts w:ascii="Arial" w:hAnsi="Arial" w:cs="Arial"/>
          <w:b/>
          <w:kern w:val="2"/>
          <w:sz w:val="24"/>
          <w:szCs w:val="24"/>
        </w:rPr>
        <w:t>Ensino Fundamental</w:t>
      </w:r>
    </w:p>
    <w:p w:rsidR="00A27350" w:rsidRDefault="00CE3878" w:rsidP="00516EC4">
      <w:pPr>
        <w:spacing w:line="0" w:lineRule="atLeast"/>
        <w:jc w:val="both"/>
        <w:rPr>
          <w:rFonts w:ascii="Arial" w:hAnsi="Arial" w:cs="Arial"/>
          <w:b/>
          <w:kern w:val="2"/>
          <w:sz w:val="24"/>
          <w:szCs w:val="24"/>
        </w:rPr>
      </w:pPr>
      <w:r>
        <w:rPr>
          <w:rFonts w:ascii="Arial" w:hAnsi="Arial" w:cs="Arial"/>
          <w:b/>
          <w:kern w:val="2"/>
          <w:sz w:val="24"/>
          <w:szCs w:val="24"/>
        </w:rPr>
        <w:t>33.90.30.00.00</w:t>
      </w:r>
      <w:r w:rsidR="00A27350">
        <w:rPr>
          <w:rFonts w:ascii="Arial" w:hAnsi="Arial" w:cs="Arial"/>
          <w:b/>
          <w:kern w:val="2"/>
          <w:sz w:val="24"/>
          <w:szCs w:val="24"/>
        </w:rPr>
        <w:t xml:space="preserve"> – </w:t>
      </w:r>
      <w:r w:rsidR="00AD2D31">
        <w:rPr>
          <w:rFonts w:ascii="Arial" w:hAnsi="Arial" w:cs="Arial"/>
          <w:b/>
          <w:kern w:val="2"/>
          <w:sz w:val="24"/>
          <w:szCs w:val="24"/>
        </w:rPr>
        <w:t>OUTROS SERVIÇOS</w:t>
      </w:r>
      <w:r>
        <w:rPr>
          <w:rFonts w:ascii="Arial" w:hAnsi="Arial" w:cs="Arial"/>
          <w:b/>
          <w:kern w:val="2"/>
          <w:sz w:val="24"/>
          <w:szCs w:val="24"/>
        </w:rPr>
        <w:t xml:space="preserve"> </w:t>
      </w:r>
      <w:r w:rsidR="00AD2D31">
        <w:rPr>
          <w:rFonts w:ascii="Arial" w:hAnsi="Arial" w:cs="Arial"/>
          <w:b/>
          <w:kern w:val="2"/>
          <w:sz w:val="24"/>
          <w:szCs w:val="24"/>
        </w:rPr>
        <w:t xml:space="preserve">DE TERCEIROS </w:t>
      </w:r>
      <w:proofErr w:type="spellStart"/>
      <w:r w:rsidR="00AD2D31">
        <w:rPr>
          <w:rFonts w:ascii="Arial" w:hAnsi="Arial" w:cs="Arial"/>
          <w:b/>
          <w:kern w:val="2"/>
          <w:sz w:val="24"/>
          <w:szCs w:val="24"/>
        </w:rPr>
        <w:t>P.J.</w:t>
      </w:r>
      <w:proofErr w:type="spellEnd"/>
      <w:r w:rsidR="00AD2D31">
        <w:rPr>
          <w:rFonts w:ascii="Arial" w:hAnsi="Arial" w:cs="Arial"/>
          <w:b/>
          <w:kern w:val="2"/>
          <w:sz w:val="24"/>
          <w:szCs w:val="24"/>
        </w:rPr>
        <w:t xml:space="preserve"> 356 </w:t>
      </w:r>
      <w:r>
        <w:rPr>
          <w:rFonts w:ascii="Arial" w:hAnsi="Arial" w:cs="Arial"/>
          <w:b/>
          <w:kern w:val="2"/>
          <w:sz w:val="24"/>
          <w:szCs w:val="24"/>
        </w:rPr>
        <w:t xml:space="preserve">– Fonte </w:t>
      </w:r>
      <w:r w:rsidR="00AD2D31">
        <w:rPr>
          <w:rFonts w:ascii="Arial" w:hAnsi="Arial" w:cs="Arial"/>
          <w:b/>
          <w:kern w:val="2"/>
          <w:sz w:val="24"/>
          <w:szCs w:val="24"/>
        </w:rPr>
        <w:t>0</w:t>
      </w:r>
      <w:r>
        <w:rPr>
          <w:rFonts w:ascii="Arial" w:hAnsi="Arial" w:cs="Arial"/>
          <w:b/>
          <w:kern w:val="2"/>
          <w:sz w:val="24"/>
          <w:szCs w:val="24"/>
        </w:rPr>
        <w:t>1104</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3B78C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3B78C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3B78C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3B78C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3B78C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363C63" w:rsidRDefault="00516EC4" w:rsidP="003B78C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Anexo V</w:t>
      </w:r>
      <w:r w:rsidR="003F5CF0">
        <w:rPr>
          <w:rFonts w:ascii="Arial" w:hAnsi="Arial" w:cs="Arial"/>
          <w:color w:val="000000"/>
          <w:sz w:val="24"/>
          <w:szCs w:val="24"/>
        </w:rPr>
        <w:t>I</w:t>
      </w:r>
      <w:proofErr w:type="gramEnd"/>
      <w:r>
        <w:rPr>
          <w:rFonts w:ascii="Arial" w:hAnsi="Arial" w:cs="Arial"/>
          <w:color w:val="000000"/>
          <w:sz w:val="24"/>
          <w:szCs w:val="24"/>
        </w:rPr>
        <w:t xml:space="preserve"> – MINUTA DO CONTRATO</w:t>
      </w:r>
    </w:p>
    <w:p w:rsidR="006E2311" w:rsidRDefault="006E2311" w:rsidP="003B78CC">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523C32">
        <w:rPr>
          <w:rFonts w:ascii="Arial" w:hAnsi="Arial" w:cs="Arial"/>
          <w:b/>
          <w:sz w:val="24"/>
          <w:szCs w:val="24"/>
        </w:rPr>
        <w:t>05 de janeiro</w:t>
      </w:r>
      <w:r w:rsidR="007E21B0">
        <w:rPr>
          <w:rFonts w:ascii="Arial" w:hAnsi="Arial" w:cs="Arial"/>
          <w:b/>
          <w:sz w:val="24"/>
          <w:szCs w:val="24"/>
        </w:rPr>
        <w:t xml:space="preserve"> </w:t>
      </w:r>
      <w:r>
        <w:rPr>
          <w:rFonts w:ascii="Arial" w:hAnsi="Arial" w:cs="Arial"/>
          <w:b/>
          <w:sz w:val="24"/>
          <w:szCs w:val="24"/>
        </w:rPr>
        <w:t>de 2010.</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1A4AE2" w:rsidRDefault="001A4AE2" w:rsidP="001A4AE2"/>
    <w:p w:rsidR="001A4AE2" w:rsidRPr="001A4AE2" w:rsidRDefault="001A4AE2" w:rsidP="001A4AE2"/>
    <w:p w:rsidR="00363C63" w:rsidRPr="00396B7D" w:rsidRDefault="002C25E5" w:rsidP="00363C63">
      <w:pPr>
        <w:pStyle w:val="Ttulo1"/>
        <w:spacing w:line="0" w:lineRule="atLeast"/>
        <w:jc w:val="center"/>
        <w:rPr>
          <w:rFonts w:cs="Arial"/>
          <w:sz w:val="24"/>
          <w:szCs w:val="24"/>
        </w:rPr>
      </w:pPr>
      <w:r>
        <w:rPr>
          <w:rFonts w:cs="Arial"/>
          <w:sz w:val="24"/>
        </w:rPr>
        <w:t>Esmael Silva Abou Hassan</w:t>
      </w:r>
    </w:p>
    <w:p w:rsidR="00363C63" w:rsidRDefault="00363C63" w:rsidP="00363C63">
      <w:pPr>
        <w:pStyle w:val="Ttulo1"/>
        <w:spacing w:line="0" w:lineRule="atLeast"/>
        <w:jc w:val="center"/>
        <w:rPr>
          <w:rFonts w:cs="Arial"/>
          <w:b w:val="0"/>
          <w:sz w:val="24"/>
          <w:szCs w:val="24"/>
        </w:rPr>
      </w:pPr>
      <w:r>
        <w:rPr>
          <w:rFonts w:cs="Arial"/>
          <w:b w:val="0"/>
          <w:sz w:val="24"/>
          <w:szCs w:val="24"/>
        </w:rPr>
        <w:t>Pregoeir</w:t>
      </w:r>
      <w:r w:rsidR="002C25E5">
        <w:rPr>
          <w:rFonts w:cs="Arial"/>
          <w:b w:val="0"/>
          <w:sz w:val="24"/>
          <w:szCs w:val="24"/>
        </w:rPr>
        <w:t>o</w:t>
      </w:r>
    </w:p>
    <w:p w:rsidR="006E2311" w:rsidRDefault="006E2311" w:rsidP="006E2311"/>
    <w:p w:rsidR="006E2311" w:rsidRDefault="006E2311" w:rsidP="006E2311"/>
    <w:p w:rsidR="006E2311" w:rsidRDefault="006E2311"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2C25E5" w:rsidRDefault="002C25E5"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5C5D9F" w:rsidRDefault="005C5D9F" w:rsidP="006E2311"/>
    <w:p w:rsidR="001A4AE2" w:rsidRDefault="001A4AE2"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16EC4" w:rsidRDefault="00516EC4"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455E15" w:rsidRDefault="00516EC4" w:rsidP="003B78CC">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3B78CC">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1C658C" w:rsidRPr="00AD789F">
        <w:rPr>
          <w:rFonts w:ascii="Arial" w:hAnsi="Arial" w:cs="Arial"/>
          <w:b/>
          <w:color w:val="000000"/>
          <w:sz w:val="24"/>
          <w:szCs w:val="24"/>
          <w:u w:val="single"/>
        </w:rPr>
        <w:t>CONTRATAÇÃO DE EMPRESA PARA CAPACITAÇÃO DOS PROFESSORES DA REDE MUNICIPAL</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Pr="00272401" w:rsidRDefault="00272401" w:rsidP="003B78CC">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0028ED" w:rsidRPr="00272401">
        <w:rPr>
          <w:rFonts w:ascii="Arial" w:hAnsi="Arial" w:cs="Arial"/>
          <w:b/>
          <w:color w:val="000000"/>
          <w:sz w:val="24"/>
          <w:szCs w:val="24"/>
        </w:rPr>
        <w:t>R$</w:t>
      </w:r>
      <w:r w:rsidR="001C658C">
        <w:rPr>
          <w:rFonts w:ascii="Arial" w:hAnsi="Arial" w:cs="Arial"/>
          <w:b/>
          <w:color w:val="000000"/>
          <w:sz w:val="24"/>
          <w:szCs w:val="24"/>
        </w:rPr>
        <w:t xml:space="preserve"> 45.579,36</w:t>
      </w:r>
      <w:r w:rsidR="003F0130" w:rsidRPr="00272401">
        <w:rPr>
          <w:rFonts w:ascii="Arial" w:hAnsi="Arial" w:cs="Arial"/>
          <w:b/>
          <w:color w:val="000000"/>
          <w:sz w:val="24"/>
          <w:szCs w:val="24"/>
        </w:rPr>
        <w:t>(</w:t>
      </w:r>
      <w:r w:rsidR="001C658C">
        <w:rPr>
          <w:rFonts w:ascii="Arial" w:hAnsi="Arial" w:cs="Arial"/>
          <w:b/>
          <w:color w:val="000000"/>
          <w:sz w:val="24"/>
          <w:szCs w:val="24"/>
        </w:rPr>
        <w:t>quarenta e cinco mil quinhentos e setenta e nove reais e trinta e seis centavos</w:t>
      </w:r>
      <w:r w:rsidR="000028ED" w:rsidRPr="00272401">
        <w:rPr>
          <w:rFonts w:ascii="Arial" w:hAnsi="Arial" w:cs="Arial"/>
          <w:b/>
          <w:color w:val="000000"/>
          <w:sz w:val="24"/>
          <w:szCs w:val="24"/>
        </w:rPr>
        <w:t>)</w:t>
      </w:r>
      <w:r w:rsidR="00391B3F" w:rsidRPr="00272401">
        <w:rPr>
          <w:rFonts w:ascii="Arial" w:hAnsi="Arial" w:cs="Arial"/>
          <w:b/>
          <w:color w:val="000000"/>
          <w:sz w:val="24"/>
          <w:szCs w:val="24"/>
        </w:rPr>
        <w:t>.</w:t>
      </w:r>
    </w:p>
    <w:tbl>
      <w:tblPr>
        <w:tblW w:w="9162" w:type="dxa"/>
        <w:tblInd w:w="50" w:type="dxa"/>
        <w:tblCellMar>
          <w:left w:w="70" w:type="dxa"/>
          <w:right w:w="70" w:type="dxa"/>
        </w:tblCellMar>
        <w:tblLook w:val="04A0"/>
      </w:tblPr>
      <w:tblGrid>
        <w:gridCol w:w="710"/>
        <w:gridCol w:w="663"/>
        <w:gridCol w:w="901"/>
        <w:gridCol w:w="3983"/>
        <w:gridCol w:w="1276"/>
        <w:gridCol w:w="1629"/>
      </w:tblGrid>
      <w:tr w:rsidR="001C658C" w:rsidRPr="00F57DA0" w:rsidTr="002C25E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ITEM</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Q</w:t>
            </w:r>
            <w:r>
              <w:rPr>
                <w:rFonts w:ascii="Arial" w:hAnsi="Arial" w:cs="Arial"/>
                <w:b/>
                <w:bCs/>
                <w:sz w:val="22"/>
                <w:szCs w:val="22"/>
              </w:rPr>
              <w:t>TD</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UNID.</w:t>
            </w:r>
          </w:p>
        </w:tc>
        <w:tc>
          <w:tcPr>
            <w:tcW w:w="39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UNIT</w:t>
            </w:r>
          </w:p>
        </w:tc>
        <w:tc>
          <w:tcPr>
            <w:tcW w:w="16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F57DA0" w:rsidRDefault="001C658C" w:rsidP="001C658C">
            <w:pPr>
              <w:jc w:val="center"/>
              <w:rPr>
                <w:rFonts w:ascii="Arial" w:hAnsi="Arial" w:cs="Arial"/>
                <w:b/>
                <w:bCs/>
                <w:sz w:val="22"/>
                <w:szCs w:val="22"/>
              </w:rPr>
            </w:pPr>
            <w:r w:rsidRPr="00F57DA0">
              <w:rPr>
                <w:rFonts w:ascii="Arial" w:hAnsi="Arial" w:cs="Arial"/>
                <w:b/>
                <w:bCs/>
                <w:sz w:val="22"/>
                <w:szCs w:val="22"/>
              </w:rPr>
              <w:t>TOTAL</w:t>
            </w:r>
          </w:p>
        </w:tc>
      </w:tr>
      <w:tr w:rsidR="002C25E5" w:rsidRPr="00F57DA0" w:rsidTr="002C25E5">
        <w:trPr>
          <w:trHeight w:val="482"/>
        </w:trPr>
        <w:tc>
          <w:tcPr>
            <w:tcW w:w="9162" w:type="dxa"/>
            <w:gridSpan w:val="6"/>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25E5" w:rsidRDefault="002C25E5" w:rsidP="002C25E5">
            <w:pPr>
              <w:jc w:val="center"/>
              <w:rPr>
                <w:rFonts w:ascii="Arial" w:hAnsi="Arial" w:cs="Arial"/>
                <w:b/>
                <w:bCs/>
                <w:sz w:val="22"/>
                <w:szCs w:val="22"/>
              </w:rPr>
            </w:pPr>
          </w:p>
          <w:p w:rsidR="002C25E5" w:rsidRDefault="002C25E5" w:rsidP="002C25E5">
            <w:pPr>
              <w:jc w:val="center"/>
              <w:rPr>
                <w:rFonts w:ascii="Arial" w:hAnsi="Arial" w:cs="Arial"/>
                <w:b/>
                <w:bCs/>
                <w:sz w:val="22"/>
                <w:szCs w:val="22"/>
              </w:rPr>
            </w:pPr>
            <w:r w:rsidRPr="00F57DA0">
              <w:rPr>
                <w:rFonts w:ascii="Arial" w:hAnsi="Arial" w:cs="Arial"/>
                <w:b/>
                <w:bCs/>
                <w:sz w:val="22"/>
                <w:szCs w:val="22"/>
              </w:rPr>
              <w:t>CONTRATAÇÃO DE EMPRESA PARA CURSO DE</w:t>
            </w:r>
            <w:proofErr w:type="gramStart"/>
            <w:r w:rsidRPr="00F57DA0">
              <w:rPr>
                <w:rFonts w:ascii="Arial" w:hAnsi="Arial" w:cs="Arial"/>
                <w:b/>
                <w:bCs/>
                <w:sz w:val="22"/>
                <w:szCs w:val="22"/>
              </w:rPr>
              <w:t xml:space="preserve">   </w:t>
            </w:r>
            <w:proofErr w:type="gramEnd"/>
            <w:r w:rsidRPr="00F57DA0">
              <w:rPr>
                <w:rFonts w:ascii="Arial" w:hAnsi="Arial" w:cs="Arial"/>
                <w:b/>
                <w:bCs/>
                <w:sz w:val="22"/>
                <w:szCs w:val="22"/>
              </w:rPr>
              <w:t>"CAPACITAÇÃO E QUALIFICAÇÃO  PROFISSIONAL" PARA OS PROFESSORES DA REDE MUNICIPAL DE ENSINO</w:t>
            </w:r>
            <w:r>
              <w:rPr>
                <w:rFonts w:ascii="Arial" w:hAnsi="Arial" w:cs="Arial"/>
                <w:b/>
                <w:bCs/>
                <w:sz w:val="22"/>
                <w:szCs w:val="22"/>
              </w:rPr>
              <w:t>, PARA O ANO LETIVO DE 2.011.</w:t>
            </w:r>
          </w:p>
          <w:p w:rsidR="002C25E5" w:rsidRPr="00F57DA0" w:rsidRDefault="002C25E5" w:rsidP="002C25E5">
            <w:pPr>
              <w:jc w:val="center"/>
              <w:rPr>
                <w:rFonts w:ascii="Arial" w:hAnsi="Arial" w:cs="Arial"/>
              </w:rPr>
            </w:pPr>
          </w:p>
        </w:tc>
      </w:tr>
      <w:tr w:rsidR="001C658C" w:rsidRPr="00325E45" w:rsidTr="002C25E5">
        <w:trPr>
          <w:trHeight w:val="5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Adaptações curriculares e práticas na educação infantil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r>
      <w:tr w:rsidR="001C658C" w:rsidRPr="00325E45" w:rsidTr="002C25E5">
        <w:trPr>
          <w:trHeight w:val="58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A importância do trabalho pedagógico: questões para debate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3.111,82</w:t>
            </w:r>
          </w:p>
        </w:tc>
      </w:tr>
      <w:tr w:rsidR="001C658C" w:rsidRPr="00325E45" w:rsidTr="002C25E5">
        <w:trPr>
          <w:trHeight w:val="4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3</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Organização do Trabalho Pedagógico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r>
      <w:tr w:rsidR="001C658C" w:rsidRPr="00325E45" w:rsidTr="001C658C">
        <w:trPr>
          <w:trHeigh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4</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Orientações Administrativas no contexto escolar - CARGA HORÁRIA DE 30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9.939,78</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9.939,78</w:t>
            </w:r>
          </w:p>
        </w:tc>
      </w:tr>
      <w:tr w:rsidR="001C658C" w:rsidRPr="00325E45" w:rsidTr="002C25E5">
        <w:trPr>
          <w:trHeight w:val="43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1C658C" w:rsidRPr="00325E45" w:rsidRDefault="001C658C" w:rsidP="001C658C">
            <w:pPr>
              <w:rPr>
                <w:rFonts w:ascii="Arial" w:hAnsi="Arial" w:cs="Arial"/>
                <w:szCs w:val="24"/>
              </w:rPr>
            </w:pPr>
            <w:r w:rsidRPr="00325E45">
              <w:rPr>
                <w:rFonts w:ascii="Arial" w:hAnsi="Arial" w:cs="Arial"/>
                <w:szCs w:val="24"/>
              </w:rPr>
              <w:t>Gestão escolar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c>
          <w:tcPr>
            <w:tcW w:w="1629" w:type="dxa"/>
            <w:tcBorders>
              <w:top w:val="nil"/>
              <w:left w:val="nil"/>
              <w:bottom w:val="single" w:sz="4" w:space="0" w:color="auto"/>
              <w:right w:val="single" w:sz="4" w:space="0" w:color="auto"/>
            </w:tcBorders>
            <w:shd w:val="clear" w:color="auto" w:fill="auto"/>
            <w:vAlign w:val="center"/>
            <w:hideMark/>
          </w:tcPr>
          <w:p w:rsidR="001C658C" w:rsidRPr="00325E45" w:rsidRDefault="001C658C" w:rsidP="001C658C">
            <w:pPr>
              <w:jc w:val="center"/>
              <w:rPr>
                <w:rFonts w:ascii="Arial" w:hAnsi="Arial" w:cs="Arial"/>
                <w:szCs w:val="24"/>
              </w:rPr>
            </w:pPr>
            <w:r w:rsidRPr="00325E45">
              <w:rPr>
                <w:rFonts w:ascii="Arial" w:hAnsi="Arial" w:cs="Arial"/>
                <w:szCs w:val="24"/>
              </w:rPr>
              <w:t>14.707,97</w:t>
            </w:r>
          </w:p>
        </w:tc>
      </w:tr>
      <w:tr w:rsidR="002C25E5" w:rsidRPr="00325E45" w:rsidTr="002C25E5">
        <w:trPr>
          <w:trHeight w:val="173"/>
        </w:trPr>
        <w:tc>
          <w:tcPr>
            <w:tcW w:w="6257"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2C25E5">
            <w:pPr>
              <w:rPr>
                <w:rFonts w:ascii="Arial" w:hAnsi="Arial" w:cs="Arial"/>
                <w:szCs w:val="24"/>
              </w:rPr>
            </w:pPr>
            <w:r w:rsidRPr="00325E45">
              <w:rPr>
                <w:rFonts w:ascii="Arial" w:hAnsi="Arial" w:cs="Arial"/>
                <w:szCs w:val="24"/>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1C658C">
            <w:pPr>
              <w:jc w:val="center"/>
              <w:rPr>
                <w:rFonts w:ascii="Arial" w:hAnsi="Arial" w:cs="Arial"/>
                <w:b/>
                <w:bCs/>
                <w:szCs w:val="24"/>
              </w:rPr>
            </w:pPr>
            <w:r w:rsidRPr="00325E45">
              <w:rPr>
                <w:rFonts w:ascii="Arial" w:hAnsi="Arial" w:cs="Arial"/>
                <w:b/>
                <w:bCs/>
                <w:szCs w:val="24"/>
              </w:rPr>
              <w:t>TOTAL:</w:t>
            </w:r>
          </w:p>
        </w:tc>
        <w:tc>
          <w:tcPr>
            <w:tcW w:w="1629"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1C658C">
            <w:pPr>
              <w:jc w:val="right"/>
              <w:rPr>
                <w:rFonts w:ascii="Arial" w:hAnsi="Arial" w:cs="Arial"/>
                <w:b/>
                <w:bCs/>
                <w:szCs w:val="24"/>
              </w:rPr>
            </w:pPr>
            <w:r w:rsidRPr="00325E45">
              <w:rPr>
                <w:rFonts w:ascii="Arial" w:hAnsi="Arial" w:cs="Arial"/>
                <w:b/>
                <w:bCs/>
                <w:szCs w:val="24"/>
              </w:rPr>
              <w:t>R$ 45.579,36</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xml:space="preserve">- </w:t>
      </w:r>
      <w:r w:rsidR="009B4267">
        <w:rPr>
          <w:rFonts w:ascii="Arial" w:hAnsi="Arial" w:cs="Arial"/>
          <w:b/>
          <w:sz w:val="24"/>
          <w:szCs w:val="24"/>
          <w:lang w:eastAsia="ar-SA"/>
        </w:rPr>
        <w:t>Prazo de Execução</w:t>
      </w:r>
      <w:r w:rsidR="00516EC4" w:rsidRPr="007B6E76">
        <w:rPr>
          <w:rFonts w:ascii="Arial" w:hAnsi="Arial" w:cs="Arial"/>
          <w:b/>
          <w:sz w:val="24"/>
          <w:szCs w:val="24"/>
          <w:lang w:eastAsia="ar-SA"/>
        </w:rPr>
        <w:t xml:space="preserve">: </w:t>
      </w:r>
      <w:r w:rsidR="009B4267">
        <w:rPr>
          <w:rFonts w:ascii="Arial" w:hAnsi="Arial" w:cs="Arial"/>
          <w:b/>
          <w:sz w:val="24"/>
          <w:szCs w:val="24"/>
          <w:lang w:eastAsia="ar-SA"/>
        </w:rPr>
        <w:t xml:space="preserve">conforme carga horária estipulada </w:t>
      </w:r>
      <w:r w:rsidR="009551BD">
        <w:rPr>
          <w:rFonts w:ascii="Arial" w:hAnsi="Arial" w:cs="Arial"/>
          <w:b/>
          <w:sz w:val="24"/>
          <w:szCs w:val="24"/>
          <w:lang w:eastAsia="ar-SA"/>
        </w:rPr>
        <w:t>no anexo I</w:t>
      </w:r>
      <w:r w:rsidR="00516EC4" w:rsidRPr="007B6E76">
        <w:rPr>
          <w:rFonts w:ascii="Arial" w:hAnsi="Arial" w:cs="Arial"/>
          <w:sz w:val="24"/>
          <w:szCs w:val="24"/>
          <w:lang w:eastAsia="ar-SA"/>
        </w:rPr>
        <w:t>.</w:t>
      </w:r>
    </w:p>
    <w:p w:rsidR="007B6E76"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sidR="007B6E76" w:rsidRPr="00303394">
        <w:rPr>
          <w:rFonts w:ascii="Arial" w:hAnsi="Arial" w:cs="Arial"/>
          <w:b/>
          <w:sz w:val="24"/>
          <w:szCs w:val="24"/>
          <w:lang w:eastAsia="ar-SA"/>
        </w:rPr>
        <w:t xml:space="preserve">Local </w:t>
      </w:r>
      <w:r w:rsidR="009B4267">
        <w:rPr>
          <w:rFonts w:ascii="Arial" w:hAnsi="Arial" w:cs="Arial"/>
          <w:b/>
          <w:sz w:val="24"/>
          <w:szCs w:val="24"/>
          <w:lang w:eastAsia="ar-SA"/>
        </w:rPr>
        <w:t>para Capacitação</w:t>
      </w:r>
      <w:r w:rsidR="007B6E76">
        <w:rPr>
          <w:rFonts w:ascii="Arial" w:hAnsi="Arial" w:cs="Arial"/>
          <w:sz w:val="24"/>
          <w:szCs w:val="24"/>
          <w:lang w:eastAsia="ar-SA"/>
        </w:rPr>
        <w:t xml:space="preserve">: Secretaria Municipal de </w:t>
      </w:r>
      <w:r w:rsidR="00CE3878">
        <w:rPr>
          <w:rFonts w:ascii="Arial" w:hAnsi="Arial" w:cs="Arial"/>
          <w:sz w:val="24"/>
          <w:szCs w:val="24"/>
          <w:lang w:eastAsia="ar-SA"/>
        </w:rPr>
        <w:t xml:space="preserve">Educação, Esporte e Cultura, localizado na Rua da Fonte, nº </w:t>
      </w:r>
      <w:proofErr w:type="gramStart"/>
      <w:r w:rsidR="00CE3878">
        <w:rPr>
          <w:rFonts w:ascii="Arial" w:hAnsi="Arial" w:cs="Arial"/>
          <w:sz w:val="24"/>
          <w:szCs w:val="24"/>
          <w:lang w:eastAsia="ar-SA"/>
        </w:rPr>
        <w:t>331,</w:t>
      </w:r>
      <w:proofErr w:type="gramEnd"/>
      <w:r w:rsidR="007B6E76">
        <w:rPr>
          <w:rFonts w:ascii="Arial" w:hAnsi="Arial" w:cs="Arial"/>
          <w:sz w:val="24"/>
          <w:szCs w:val="24"/>
          <w:lang w:eastAsia="ar-SA"/>
        </w:rPr>
        <w:t>Centro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523C32" w:rsidRDefault="00523C32" w:rsidP="00516EC4">
      <w:pPr>
        <w:ind w:left="-15" w:right="-15"/>
        <w:rPr>
          <w:rFonts w:ascii="Arial" w:hAnsi="Arial" w:cs="Arial"/>
          <w:sz w:val="24"/>
          <w:szCs w:val="24"/>
          <w:u w:val="single"/>
          <w:lang w:eastAsia="ar-SA"/>
        </w:rPr>
      </w:pPr>
    </w:p>
    <w:p w:rsidR="00523C32" w:rsidRDefault="00523C32" w:rsidP="00516EC4">
      <w:pPr>
        <w:ind w:left="-15" w:right="-15"/>
        <w:rPr>
          <w:rFonts w:ascii="Arial" w:hAnsi="Arial" w:cs="Arial"/>
          <w:sz w:val="24"/>
          <w:szCs w:val="24"/>
          <w:u w:val="single"/>
          <w:lang w:eastAsia="ar-SA"/>
        </w:rPr>
      </w:pPr>
    </w:p>
    <w:p w:rsidR="00523C32" w:rsidRDefault="00523C32"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2C25E5" w:rsidRDefault="002C25E5" w:rsidP="00516EC4">
      <w:pPr>
        <w:ind w:left="-15" w:right="-15"/>
        <w:rPr>
          <w:rFonts w:ascii="Arial" w:hAnsi="Arial" w:cs="Arial"/>
          <w:sz w:val="24"/>
          <w:szCs w:val="24"/>
          <w:u w:val="single"/>
          <w:lang w:eastAsia="ar-SA"/>
        </w:rPr>
      </w:pPr>
    </w:p>
    <w:p w:rsidR="000028ED" w:rsidRDefault="000028ED" w:rsidP="00523C32">
      <w:pPr>
        <w:ind w:right="-15"/>
        <w:rPr>
          <w:rFonts w:ascii="Arial" w:hAnsi="Arial" w:cs="Arial"/>
          <w:sz w:val="24"/>
          <w:szCs w:val="24"/>
          <w:u w:val="single"/>
          <w:lang w:eastAsia="ar-SA"/>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1C658C" w:rsidP="00017622">
      <w:pPr>
        <w:pStyle w:val="PargrafodaLista"/>
        <w:numPr>
          <w:ilvl w:val="1"/>
          <w:numId w:val="26"/>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CONTRATAÇÃO DE EMPRESA PARA CAPACITAÇÃO DOS PROFESSORES DA REDE MUNICIPAL</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P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A51D8" w:rsidRDefault="00DA51D8" w:rsidP="00DA51D8">
      <w:pPr>
        <w:jc w:val="both"/>
        <w:rPr>
          <w:rFonts w:ascii="Arial" w:hAnsi="Arial" w:cs="Arial"/>
          <w:sz w:val="22"/>
          <w:szCs w:val="24"/>
        </w:rPr>
      </w:pPr>
    </w:p>
    <w:tbl>
      <w:tblPr>
        <w:tblW w:w="9162" w:type="dxa"/>
        <w:tblInd w:w="50" w:type="dxa"/>
        <w:tblCellMar>
          <w:left w:w="70" w:type="dxa"/>
          <w:right w:w="70" w:type="dxa"/>
        </w:tblCellMar>
        <w:tblLook w:val="04A0"/>
      </w:tblPr>
      <w:tblGrid>
        <w:gridCol w:w="710"/>
        <w:gridCol w:w="663"/>
        <w:gridCol w:w="901"/>
        <w:gridCol w:w="3983"/>
        <w:gridCol w:w="1276"/>
        <w:gridCol w:w="1629"/>
      </w:tblGrid>
      <w:tr w:rsidR="002C25E5" w:rsidRPr="00F57DA0" w:rsidTr="003B78C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ITEM</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Q</w:t>
            </w:r>
            <w:r>
              <w:rPr>
                <w:rFonts w:ascii="Arial" w:hAnsi="Arial" w:cs="Arial"/>
                <w:b/>
                <w:bCs/>
                <w:sz w:val="22"/>
                <w:szCs w:val="22"/>
              </w:rPr>
              <w:t>TD</w:t>
            </w:r>
          </w:p>
        </w:tc>
        <w:tc>
          <w:tcPr>
            <w:tcW w:w="9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UNID.</w:t>
            </w:r>
          </w:p>
        </w:tc>
        <w:tc>
          <w:tcPr>
            <w:tcW w:w="39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UNIT</w:t>
            </w:r>
          </w:p>
        </w:tc>
        <w:tc>
          <w:tcPr>
            <w:tcW w:w="16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25E5" w:rsidRPr="00F57DA0" w:rsidRDefault="002C25E5" w:rsidP="003B78CC">
            <w:pPr>
              <w:jc w:val="center"/>
              <w:rPr>
                <w:rFonts w:ascii="Arial" w:hAnsi="Arial" w:cs="Arial"/>
                <w:b/>
                <w:bCs/>
                <w:sz w:val="22"/>
                <w:szCs w:val="22"/>
              </w:rPr>
            </w:pPr>
            <w:r w:rsidRPr="00F57DA0">
              <w:rPr>
                <w:rFonts w:ascii="Arial" w:hAnsi="Arial" w:cs="Arial"/>
                <w:b/>
                <w:bCs/>
                <w:sz w:val="22"/>
                <w:szCs w:val="22"/>
              </w:rPr>
              <w:t>TOTAL</w:t>
            </w:r>
          </w:p>
        </w:tc>
      </w:tr>
      <w:tr w:rsidR="002C25E5" w:rsidRPr="00F57DA0" w:rsidTr="003B78CC">
        <w:trPr>
          <w:trHeight w:val="482"/>
        </w:trPr>
        <w:tc>
          <w:tcPr>
            <w:tcW w:w="9162" w:type="dxa"/>
            <w:gridSpan w:val="6"/>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2C25E5" w:rsidRDefault="002C25E5" w:rsidP="003B78CC">
            <w:pPr>
              <w:jc w:val="center"/>
              <w:rPr>
                <w:rFonts w:ascii="Arial" w:hAnsi="Arial" w:cs="Arial"/>
                <w:b/>
                <w:bCs/>
                <w:sz w:val="22"/>
                <w:szCs w:val="22"/>
              </w:rPr>
            </w:pPr>
          </w:p>
          <w:p w:rsidR="002C25E5" w:rsidRDefault="002C25E5" w:rsidP="003B78CC">
            <w:pPr>
              <w:jc w:val="center"/>
              <w:rPr>
                <w:rFonts w:ascii="Arial" w:hAnsi="Arial" w:cs="Arial"/>
                <w:b/>
                <w:bCs/>
                <w:sz w:val="22"/>
                <w:szCs w:val="22"/>
              </w:rPr>
            </w:pPr>
            <w:r w:rsidRPr="00F57DA0">
              <w:rPr>
                <w:rFonts w:ascii="Arial" w:hAnsi="Arial" w:cs="Arial"/>
                <w:b/>
                <w:bCs/>
                <w:sz w:val="22"/>
                <w:szCs w:val="22"/>
              </w:rPr>
              <w:t>CONTRATAÇÃO DE EMPRESA PARA CURSO DE</w:t>
            </w:r>
            <w:proofErr w:type="gramStart"/>
            <w:r w:rsidRPr="00F57DA0">
              <w:rPr>
                <w:rFonts w:ascii="Arial" w:hAnsi="Arial" w:cs="Arial"/>
                <w:b/>
                <w:bCs/>
                <w:sz w:val="22"/>
                <w:szCs w:val="22"/>
              </w:rPr>
              <w:t xml:space="preserve">   </w:t>
            </w:r>
            <w:proofErr w:type="gramEnd"/>
            <w:r w:rsidRPr="00F57DA0">
              <w:rPr>
                <w:rFonts w:ascii="Arial" w:hAnsi="Arial" w:cs="Arial"/>
                <w:b/>
                <w:bCs/>
                <w:sz w:val="22"/>
                <w:szCs w:val="22"/>
              </w:rPr>
              <w:t>"CAPACITAÇÃO E QUALIFICAÇÃO  PROFISSIONAL" PARA OS PROFESSORES DA REDE MUNICIPAL DE ENSINO</w:t>
            </w:r>
            <w:r>
              <w:rPr>
                <w:rFonts w:ascii="Arial" w:hAnsi="Arial" w:cs="Arial"/>
                <w:b/>
                <w:bCs/>
                <w:sz w:val="22"/>
                <w:szCs w:val="22"/>
              </w:rPr>
              <w:t>, PARA O ANO LETIVO DE 2.011.</w:t>
            </w:r>
          </w:p>
          <w:p w:rsidR="002C25E5" w:rsidRPr="00F57DA0" w:rsidRDefault="002C25E5" w:rsidP="003B78CC">
            <w:pPr>
              <w:jc w:val="center"/>
              <w:rPr>
                <w:rFonts w:ascii="Arial" w:hAnsi="Arial" w:cs="Arial"/>
              </w:rPr>
            </w:pPr>
          </w:p>
        </w:tc>
      </w:tr>
      <w:tr w:rsidR="002C25E5" w:rsidRPr="00325E45" w:rsidTr="003B78CC">
        <w:trPr>
          <w:trHeight w:val="5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Adaptações curriculares e práticas na educação infantil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58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A importância do trabalho pedagógico: questões para debate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4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3</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Organização do Trabalho Pedagógico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81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4</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Orientações Administrativas no contexto escolar - CARGA HORÁRIA DE 30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43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roofErr w:type="gramStart"/>
            <w:r w:rsidRPr="00325E45">
              <w:rPr>
                <w:rFonts w:ascii="Arial" w:hAnsi="Arial" w:cs="Arial"/>
                <w:szCs w:val="24"/>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2C25E5" w:rsidRPr="00325E45" w:rsidRDefault="002C25E5" w:rsidP="003B78CC">
            <w:pPr>
              <w:rPr>
                <w:rFonts w:ascii="Arial" w:hAnsi="Arial" w:cs="Arial"/>
                <w:szCs w:val="24"/>
              </w:rPr>
            </w:pPr>
            <w:r w:rsidRPr="00325E45">
              <w:rPr>
                <w:rFonts w:ascii="Arial" w:hAnsi="Arial" w:cs="Arial"/>
                <w:szCs w:val="24"/>
              </w:rPr>
              <w:t>Gestão escolar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c>
          <w:tcPr>
            <w:tcW w:w="1629" w:type="dxa"/>
            <w:tcBorders>
              <w:top w:val="nil"/>
              <w:left w:val="nil"/>
              <w:bottom w:val="single" w:sz="4" w:space="0" w:color="auto"/>
              <w:right w:val="single" w:sz="4" w:space="0" w:color="auto"/>
            </w:tcBorders>
            <w:shd w:val="clear" w:color="auto" w:fill="auto"/>
            <w:vAlign w:val="center"/>
            <w:hideMark/>
          </w:tcPr>
          <w:p w:rsidR="002C25E5" w:rsidRPr="00325E45" w:rsidRDefault="002C25E5" w:rsidP="003B78CC">
            <w:pPr>
              <w:jc w:val="center"/>
              <w:rPr>
                <w:rFonts w:ascii="Arial" w:hAnsi="Arial" w:cs="Arial"/>
                <w:szCs w:val="24"/>
              </w:rPr>
            </w:pPr>
          </w:p>
        </w:tc>
      </w:tr>
      <w:tr w:rsidR="002C25E5" w:rsidRPr="00325E45" w:rsidTr="003B78CC">
        <w:trPr>
          <w:trHeight w:val="173"/>
        </w:trPr>
        <w:tc>
          <w:tcPr>
            <w:tcW w:w="6257"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3B78CC">
            <w:pPr>
              <w:rPr>
                <w:rFonts w:ascii="Arial" w:hAnsi="Arial" w:cs="Arial"/>
                <w:szCs w:val="24"/>
              </w:rPr>
            </w:pPr>
            <w:r w:rsidRPr="00325E45">
              <w:rPr>
                <w:rFonts w:ascii="Arial" w:hAnsi="Arial" w:cs="Arial"/>
                <w:szCs w:val="24"/>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3B78CC">
            <w:pPr>
              <w:jc w:val="center"/>
              <w:rPr>
                <w:rFonts w:ascii="Arial" w:hAnsi="Arial" w:cs="Arial"/>
                <w:b/>
                <w:bCs/>
                <w:szCs w:val="24"/>
              </w:rPr>
            </w:pPr>
            <w:r w:rsidRPr="00325E45">
              <w:rPr>
                <w:rFonts w:ascii="Arial" w:hAnsi="Arial" w:cs="Arial"/>
                <w:b/>
                <w:bCs/>
                <w:szCs w:val="24"/>
              </w:rPr>
              <w:t>TOTAL:</w:t>
            </w:r>
          </w:p>
        </w:tc>
        <w:tc>
          <w:tcPr>
            <w:tcW w:w="1629" w:type="dxa"/>
            <w:tcBorders>
              <w:top w:val="nil"/>
              <w:left w:val="nil"/>
              <w:bottom w:val="single" w:sz="4" w:space="0" w:color="auto"/>
              <w:right w:val="single" w:sz="4" w:space="0" w:color="auto"/>
            </w:tcBorders>
            <w:shd w:val="clear" w:color="auto" w:fill="D9D9D9" w:themeFill="background1" w:themeFillShade="D9"/>
            <w:noWrap/>
            <w:vAlign w:val="bottom"/>
            <w:hideMark/>
          </w:tcPr>
          <w:p w:rsidR="002C25E5" w:rsidRPr="00325E45" w:rsidRDefault="002C25E5" w:rsidP="003B78CC">
            <w:pPr>
              <w:jc w:val="right"/>
              <w:rPr>
                <w:rFonts w:ascii="Arial" w:hAnsi="Arial" w:cs="Arial"/>
                <w:b/>
                <w:bCs/>
                <w:szCs w:val="24"/>
              </w:rPr>
            </w:pPr>
          </w:p>
        </w:tc>
      </w:tr>
    </w:tbl>
    <w:p w:rsidR="002C25E5" w:rsidRDefault="002C25E5" w:rsidP="00DA51D8">
      <w:pPr>
        <w:jc w:val="both"/>
        <w:rPr>
          <w:rFonts w:ascii="Arial" w:hAnsi="Arial" w:cs="Arial"/>
          <w:sz w:val="22"/>
          <w:szCs w:val="24"/>
        </w:rPr>
      </w:pPr>
    </w:p>
    <w:p w:rsidR="009551BD" w:rsidRP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1.3</w:t>
      </w:r>
      <w:r w:rsidR="001B6DA9" w:rsidRPr="009551BD">
        <w:rPr>
          <w:rFonts w:ascii="Arial" w:hAnsi="Arial" w:cs="Arial"/>
          <w:b/>
          <w:sz w:val="24"/>
          <w:szCs w:val="24"/>
          <w:lang w:eastAsia="ar-SA"/>
        </w:rPr>
        <w:t xml:space="preserve">- </w:t>
      </w:r>
      <w:r w:rsidRPr="009551BD">
        <w:rPr>
          <w:rFonts w:ascii="Arial" w:hAnsi="Arial" w:cs="Arial"/>
          <w:b/>
          <w:sz w:val="24"/>
          <w:szCs w:val="24"/>
          <w:lang w:eastAsia="ar-SA"/>
        </w:rPr>
        <w:t>Prazo de Execução: conforme carga horária estipulada no anexo I</w:t>
      </w:r>
      <w:r w:rsidRPr="009551BD">
        <w:rPr>
          <w:rFonts w:ascii="Arial" w:hAnsi="Arial" w:cs="Arial"/>
          <w:sz w:val="24"/>
          <w:szCs w:val="24"/>
          <w:lang w:eastAsia="ar-SA"/>
        </w:rPr>
        <w:t>.</w:t>
      </w:r>
    </w:p>
    <w:p w:rsidR="009551BD" w:rsidRDefault="009551BD" w:rsidP="009551BD">
      <w:pPr>
        <w:ind w:right="-15"/>
        <w:jc w:val="both"/>
        <w:rPr>
          <w:rFonts w:ascii="Arial" w:hAnsi="Arial" w:cs="Arial"/>
          <w:sz w:val="24"/>
          <w:szCs w:val="24"/>
          <w:lang w:eastAsia="ar-SA"/>
        </w:rPr>
      </w:pPr>
      <w:r>
        <w:rPr>
          <w:rFonts w:ascii="Arial" w:hAnsi="Arial" w:cs="Arial"/>
          <w:b/>
          <w:sz w:val="24"/>
          <w:szCs w:val="24"/>
          <w:lang w:eastAsia="ar-SA"/>
        </w:rPr>
        <w:t>1.4</w:t>
      </w:r>
      <w:proofErr w:type="gramStart"/>
      <w:r w:rsidRPr="009551BD">
        <w:rPr>
          <w:rFonts w:ascii="Arial" w:hAnsi="Arial" w:cs="Arial"/>
          <w:b/>
          <w:sz w:val="24"/>
          <w:szCs w:val="24"/>
          <w:lang w:eastAsia="ar-SA"/>
        </w:rPr>
        <w:t xml:space="preserve">  </w:t>
      </w:r>
      <w:proofErr w:type="gramEnd"/>
      <w:r w:rsidRPr="009551BD">
        <w:rPr>
          <w:rFonts w:ascii="Arial" w:hAnsi="Arial" w:cs="Arial"/>
          <w:b/>
          <w:sz w:val="24"/>
          <w:szCs w:val="24"/>
          <w:lang w:eastAsia="ar-SA"/>
        </w:rPr>
        <w:t>Local para Capacitação</w:t>
      </w:r>
      <w:r w:rsidRPr="009551BD">
        <w:rPr>
          <w:rFonts w:ascii="Arial" w:hAnsi="Arial" w:cs="Arial"/>
          <w:sz w:val="24"/>
          <w:szCs w:val="24"/>
          <w:lang w:eastAsia="ar-SA"/>
        </w:rPr>
        <w:t>: Secretaria Municipal de Educação, Esporte e Cultura, localizado na Rua da Fonte, nº 331,Centro – Matinhos/Pr.</w:t>
      </w:r>
    </w:p>
    <w:p w:rsidR="001A4AE2" w:rsidRPr="009551BD" w:rsidRDefault="001A4AE2" w:rsidP="009551BD">
      <w:pPr>
        <w:ind w:right="-15"/>
        <w:jc w:val="both"/>
        <w:rPr>
          <w:rFonts w:ascii="Arial" w:hAnsi="Arial" w:cs="Arial"/>
          <w:sz w:val="24"/>
          <w:szCs w:val="24"/>
          <w:lang w:eastAsia="ar-SA"/>
        </w:rPr>
      </w:pPr>
    </w:p>
    <w:p w:rsidR="001A4AE2" w:rsidRDefault="009551BD" w:rsidP="001A4AE2">
      <w:pPr>
        <w:pStyle w:val="PargrafodaLista"/>
        <w:numPr>
          <w:ilvl w:val="1"/>
          <w:numId w:val="21"/>
        </w:numPr>
        <w:ind w:right="-15"/>
        <w:jc w:val="both"/>
        <w:rPr>
          <w:rFonts w:ascii="Arial" w:hAnsi="Arial" w:cs="Arial"/>
          <w:b/>
          <w:sz w:val="24"/>
          <w:szCs w:val="24"/>
          <w:lang w:eastAsia="ar-SA"/>
        </w:rPr>
      </w:pPr>
      <w:r w:rsidRPr="001A4AE2">
        <w:rPr>
          <w:rFonts w:ascii="Arial" w:hAnsi="Arial" w:cs="Arial"/>
          <w:b/>
          <w:sz w:val="24"/>
          <w:szCs w:val="24"/>
          <w:lang w:eastAsia="ar-SA"/>
        </w:rPr>
        <w:t xml:space="preserve">- DA VALIDADE DA PROPOSTA: </w:t>
      </w:r>
      <w:r w:rsidRPr="001A4AE2">
        <w:rPr>
          <w:rFonts w:ascii="Arial" w:hAnsi="Arial" w:cs="Arial"/>
          <w:sz w:val="24"/>
          <w:szCs w:val="24"/>
          <w:lang w:eastAsia="ar-SA"/>
        </w:rPr>
        <w:t>60 (sessenta) dias</w:t>
      </w:r>
      <w:r w:rsidRPr="001A4AE2">
        <w:rPr>
          <w:rFonts w:ascii="Arial" w:hAnsi="Arial" w:cs="Arial"/>
          <w:b/>
          <w:sz w:val="24"/>
          <w:szCs w:val="24"/>
          <w:lang w:eastAsia="ar-SA"/>
        </w:rPr>
        <w:t>.</w:t>
      </w:r>
    </w:p>
    <w:p w:rsidR="001A4AE2" w:rsidRPr="001A4AE2" w:rsidRDefault="001A4AE2" w:rsidP="001A4AE2">
      <w:pPr>
        <w:pStyle w:val="PargrafodaLista"/>
        <w:ind w:left="405" w:right="-15"/>
        <w:jc w:val="both"/>
        <w:rPr>
          <w:rFonts w:ascii="Arial" w:hAnsi="Arial" w:cs="Arial"/>
          <w:b/>
          <w:sz w:val="24"/>
          <w:szCs w:val="24"/>
          <w:lang w:eastAsia="ar-SA"/>
        </w:rPr>
      </w:pPr>
    </w:p>
    <w:p w:rsidR="001A4AE2" w:rsidRDefault="009551BD" w:rsidP="00523C32">
      <w:pPr>
        <w:pStyle w:val="PargrafodaLista"/>
        <w:numPr>
          <w:ilvl w:val="1"/>
          <w:numId w:val="21"/>
        </w:numPr>
        <w:ind w:right="-15"/>
        <w:jc w:val="both"/>
        <w:rPr>
          <w:rFonts w:ascii="Arial" w:hAnsi="Arial" w:cs="Arial"/>
          <w:b/>
          <w:sz w:val="24"/>
          <w:szCs w:val="24"/>
          <w:lang w:eastAsia="ar-SA"/>
        </w:rPr>
      </w:pPr>
      <w:r w:rsidRPr="001A4AE2">
        <w:rPr>
          <w:rFonts w:ascii="Arial" w:hAnsi="Arial" w:cs="Arial"/>
          <w:b/>
          <w:sz w:val="24"/>
          <w:szCs w:val="24"/>
          <w:lang w:eastAsia="ar-SA"/>
        </w:rPr>
        <w:t>– DO PAGAMENTO: até 30 (trinta) dias</w:t>
      </w:r>
    </w:p>
    <w:p w:rsidR="00523C32" w:rsidRPr="00523C32" w:rsidRDefault="00523C32" w:rsidP="00523C32">
      <w:pPr>
        <w:ind w:right="-15"/>
        <w:jc w:val="both"/>
        <w:rPr>
          <w:rFonts w:ascii="Arial" w:hAnsi="Arial" w:cs="Arial"/>
          <w:b/>
          <w:sz w:val="24"/>
          <w:szCs w:val="24"/>
          <w:lang w:eastAsia="ar-SA"/>
        </w:rPr>
      </w:pPr>
    </w:p>
    <w:p w:rsidR="001A4AE2" w:rsidRDefault="001A4AE2" w:rsidP="001A4AE2">
      <w:pPr>
        <w:pStyle w:val="Corpodetexto"/>
        <w:numPr>
          <w:ilvl w:val="0"/>
          <w:numId w:val="21"/>
        </w:numPr>
        <w:spacing w:line="320" w:lineRule="atLeast"/>
        <w:rPr>
          <w:rFonts w:ascii="Arial" w:hAnsi="Arial" w:cs="Arial"/>
          <w:b/>
          <w:sz w:val="24"/>
          <w:szCs w:val="24"/>
        </w:rPr>
      </w:pPr>
      <w:r>
        <w:rPr>
          <w:rFonts w:ascii="Arial" w:hAnsi="Arial" w:cs="Arial"/>
          <w:b/>
          <w:bCs/>
          <w:sz w:val="24"/>
          <w:szCs w:val="24"/>
        </w:rPr>
        <w:t xml:space="preserve">.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1A4AE2" w:rsidRPr="001A4AE2" w:rsidRDefault="001A4AE2" w:rsidP="001A4AE2">
      <w:pPr>
        <w:pStyle w:val="PargrafodaLista"/>
        <w:ind w:left="405" w:right="-15"/>
        <w:jc w:val="both"/>
        <w:rPr>
          <w:rFonts w:ascii="Arial" w:hAnsi="Arial" w:cs="Arial"/>
          <w:b/>
          <w:sz w:val="24"/>
          <w:szCs w:val="24"/>
          <w:lang w:eastAsia="ar-SA"/>
        </w:rPr>
      </w:pPr>
    </w:p>
    <w:p w:rsidR="001A4AE2" w:rsidRPr="00AC6414" w:rsidRDefault="001A4AE2" w:rsidP="001A4AE2">
      <w:pPr>
        <w:pStyle w:val="Corpodetexto"/>
        <w:spacing w:line="320" w:lineRule="atLeast"/>
        <w:rPr>
          <w:rFonts w:ascii="Arial" w:hAnsi="Arial" w:cs="Arial"/>
          <w:b/>
          <w:sz w:val="24"/>
          <w:szCs w:val="24"/>
        </w:rPr>
      </w:pPr>
    </w:p>
    <w:p w:rsidR="00DA51D8" w:rsidRPr="00AC6414" w:rsidRDefault="001A4AE2" w:rsidP="00DA51D8">
      <w:pPr>
        <w:spacing w:line="320" w:lineRule="atLeast"/>
        <w:ind w:left="284" w:hanging="284"/>
        <w:jc w:val="both"/>
        <w:rPr>
          <w:rFonts w:ascii="Arial" w:hAnsi="Arial" w:cs="Arial"/>
          <w:b/>
          <w:sz w:val="24"/>
          <w:szCs w:val="24"/>
        </w:rPr>
      </w:pPr>
      <w:r>
        <w:rPr>
          <w:rFonts w:ascii="Arial" w:hAnsi="Arial" w:cs="Arial"/>
          <w:b/>
          <w:bCs/>
          <w:sz w:val="24"/>
          <w:szCs w:val="24"/>
        </w:rPr>
        <w:t>4</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w:t>
      </w:r>
      <w:r w:rsidR="0051119C">
        <w:rPr>
          <w:rFonts w:cs="Arial"/>
          <w:b/>
          <w:szCs w:val="24"/>
        </w:rPr>
        <w:t>11</w:t>
      </w:r>
      <w:r w:rsidRPr="00AC6414">
        <w:rPr>
          <w:rFonts w:cs="Arial"/>
          <w:b/>
          <w:szCs w:val="24"/>
        </w:rPr>
        <w:t>.</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1A4AE2" w:rsidRDefault="001A4AE2" w:rsidP="00DA51D8">
      <w:pPr>
        <w:autoSpaceDE w:val="0"/>
        <w:autoSpaceDN w:val="0"/>
        <w:adjustRightInd w:val="0"/>
        <w:jc w:val="center"/>
        <w:rPr>
          <w:rFonts w:ascii="Arial" w:hAnsi="Arial" w:cs="Arial"/>
          <w:b/>
          <w:bCs/>
          <w:color w:val="000000"/>
          <w:sz w:val="24"/>
          <w:szCs w:val="24"/>
        </w:rPr>
      </w:pPr>
    </w:p>
    <w:p w:rsidR="005C5D9F" w:rsidRDefault="005C5D9F" w:rsidP="00DA51D8">
      <w:pPr>
        <w:autoSpaceDE w:val="0"/>
        <w:autoSpaceDN w:val="0"/>
        <w:adjustRightInd w:val="0"/>
        <w:jc w:val="center"/>
        <w:rPr>
          <w:rFonts w:ascii="Arial" w:hAnsi="Arial" w:cs="Arial"/>
          <w:b/>
          <w:bCs/>
          <w:color w:val="000000"/>
          <w:sz w:val="24"/>
          <w:szCs w:val="24"/>
        </w:rPr>
      </w:pPr>
    </w:p>
    <w:p w:rsidR="005C5D9F" w:rsidRDefault="005C5D9F" w:rsidP="00DA51D8">
      <w:pPr>
        <w:autoSpaceDE w:val="0"/>
        <w:autoSpaceDN w:val="0"/>
        <w:adjustRightInd w:val="0"/>
        <w:jc w:val="center"/>
        <w:rPr>
          <w:rFonts w:ascii="Arial" w:hAnsi="Arial" w:cs="Arial"/>
          <w:b/>
          <w:bCs/>
          <w:color w:val="000000"/>
          <w:sz w:val="24"/>
          <w:szCs w:val="24"/>
        </w:rPr>
      </w:pPr>
    </w:p>
    <w:p w:rsidR="005C5D9F" w:rsidRDefault="005C5D9F" w:rsidP="00DA51D8">
      <w:pPr>
        <w:autoSpaceDE w:val="0"/>
        <w:autoSpaceDN w:val="0"/>
        <w:adjustRightInd w:val="0"/>
        <w:jc w:val="center"/>
        <w:rPr>
          <w:rFonts w:ascii="Arial" w:hAnsi="Arial" w:cs="Arial"/>
          <w:b/>
          <w:bCs/>
          <w:color w:val="000000"/>
          <w:sz w:val="24"/>
          <w:szCs w:val="24"/>
        </w:rPr>
      </w:pPr>
    </w:p>
    <w:p w:rsidR="005C5D9F" w:rsidRDefault="005C5D9F" w:rsidP="00DA51D8">
      <w:pPr>
        <w:autoSpaceDE w:val="0"/>
        <w:autoSpaceDN w:val="0"/>
        <w:adjustRightInd w:val="0"/>
        <w:jc w:val="center"/>
        <w:rPr>
          <w:rFonts w:ascii="Arial" w:hAnsi="Arial" w:cs="Arial"/>
          <w:b/>
          <w:bCs/>
          <w:color w:val="000000"/>
          <w:sz w:val="24"/>
          <w:szCs w:val="24"/>
        </w:rPr>
      </w:pPr>
    </w:p>
    <w:p w:rsidR="005C5D9F" w:rsidRDefault="005C5D9F" w:rsidP="00DA51D8">
      <w:pPr>
        <w:autoSpaceDE w:val="0"/>
        <w:autoSpaceDN w:val="0"/>
        <w:adjustRightInd w:val="0"/>
        <w:jc w:val="center"/>
        <w:rPr>
          <w:rFonts w:ascii="Arial" w:hAnsi="Arial" w:cs="Arial"/>
          <w:b/>
          <w:bCs/>
          <w:color w:val="000000"/>
          <w:sz w:val="24"/>
          <w:szCs w:val="24"/>
        </w:rPr>
      </w:pPr>
    </w:p>
    <w:p w:rsidR="00017622" w:rsidRDefault="00017622" w:rsidP="0051119C">
      <w:pPr>
        <w:ind w:right="-15"/>
        <w:jc w:val="both"/>
        <w:rPr>
          <w:rFonts w:ascii="Arial" w:hAnsi="Arial" w:cs="Arial"/>
          <w:b/>
          <w:bCs/>
          <w:color w:val="000000"/>
          <w:sz w:val="24"/>
          <w:szCs w:val="24"/>
        </w:rPr>
      </w:pPr>
    </w:p>
    <w:p w:rsidR="0051119C" w:rsidRDefault="0051119C" w:rsidP="0051119C">
      <w:pPr>
        <w:ind w:right="-15"/>
        <w:jc w:val="both"/>
        <w:rPr>
          <w:rFonts w:ascii="Arial" w:hAnsi="Arial" w:cs="Arial"/>
          <w:sz w:val="24"/>
          <w:szCs w:val="24"/>
          <w:lang w:eastAsia="ar-SA"/>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51119C">
        <w:rPr>
          <w:rFonts w:ascii="Arial" w:hAnsi="Arial" w:cs="Arial"/>
          <w:color w:val="000000"/>
          <w:sz w:val="24"/>
          <w:szCs w:val="24"/>
        </w:rPr>
        <w:t>002/2011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1B6DA9">
        <w:rPr>
          <w:rFonts w:ascii="Arial" w:hAnsi="Arial" w:cs="Arial"/>
          <w:color w:val="000000"/>
          <w:sz w:val="24"/>
          <w:szCs w:val="24"/>
        </w:rPr>
        <w:t>__</w:t>
      </w:r>
      <w:r>
        <w:rPr>
          <w:rFonts w:ascii="Arial" w:hAnsi="Arial" w:cs="Arial"/>
          <w:color w:val="000000"/>
          <w:sz w:val="24"/>
          <w:szCs w:val="24"/>
        </w:rPr>
        <w:t>/20</w:t>
      </w:r>
      <w:r w:rsidR="00A52FD0">
        <w:rPr>
          <w:rFonts w:ascii="Arial" w:hAnsi="Arial" w:cs="Arial"/>
          <w:color w:val="000000"/>
          <w:sz w:val="24"/>
          <w:szCs w:val="24"/>
        </w:rPr>
        <w:t>10</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2.010</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2071D2" w:rsidRDefault="002071D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51119C" w:rsidRDefault="0051119C" w:rsidP="00516EC4">
      <w:pPr>
        <w:autoSpaceDE w:val="0"/>
        <w:autoSpaceDN w:val="0"/>
        <w:adjustRightInd w:val="0"/>
        <w:jc w:val="center"/>
        <w:rPr>
          <w:rFonts w:ascii="Arial" w:hAnsi="Arial" w:cs="Arial"/>
          <w:b/>
          <w:bCs/>
          <w:color w:val="000000"/>
          <w:sz w:val="24"/>
          <w:szCs w:val="24"/>
        </w:rPr>
      </w:pPr>
    </w:p>
    <w:p w:rsidR="001A4AE2" w:rsidRDefault="001A4AE2" w:rsidP="001A4AE2">
      <w:pPr>
        <w:autoSpaceDE w:val="0"/>
        <w:autoSpaceDN w:val="0"/>
        <w:adjustRightInd w:val="0"/>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51119C">
        <w:rPr>
          <w:rFonts w:ascii="Arial" w:hAnsi="Arial" w:cs="Arial"/>
          <w:b/>
          <w:sz w:val="24"/>
          <w:szCs w:val="24"/>
        </w:rPr>
        <w:t xml:space="preserve"> 002/2011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51119C">
        <w:rPr>
          <w:rFonts w:ascii="Arial" w:hAnsi="Arial" w:cs="Arial"/>
          <w:b/>
          <w:sz w:val="24"/>
          <w:szCs w:val="24"/>
        </w:rPr>
        <w:t>002</w:t>
      </w:r>
      <w:r>
        <w:rPr>
          <w:rFonts w:ascii="Arial" w:hAnsi="Arial" w:cs="Arial"/>
          <w:b/>
          <w:sz w:val="24"/>
          <w:szCs w:val="24"/>
        </w:rPr>
        <w:t>/201</w:t>
      </w:r>
      <w:r w:rsidR="0051119C">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51119C">
        <w:rPr>
          <w:rFonts w:ascii="Arial" w:hAnsi="Arial" w:cs="Arial"/>
          <w:b/>
          <w:bCs/>
          <w:color w:val="000000"/>
          <w:sz w:val="24"/>
          <w:szCs w:val="24"/>
        </w:rPr>
        <w:t xml:space="preserve"> 002/2011</w:t>
      </w:r>
      <w:r>
        <w:rPr>
          <w:rFonts w:ascii="Arial" w:hAnsi="Arial" w:cs="Arial"/>
          <w:b/>
          <w:bCs/>
          <w:color w:val="000000"/>
          <w:sz w:val="24"/>
          <w:szCs w:val="24"/>
        </w:rPr>
        <w:t xml:space="preserve"> - PMM, Processo n.° </w:t>
      </w:r>
      <w:r w:rsidR="0042171A">
        <w:rPr>
          <w:rFonts w:ascii="Arial" w:hAnsi="Arial" w:cs="Arial"/>
          <w:b/>
          <w:bCs/>
          <w:color w:val="000000"/>
          <w:sz w:val="24"/>
          <w:szCs w:val="24"/>
        </w:rPr>
        <w:t>3</w:t>
      </w:r>
      <w:r w:rsidR="001B6DA9">
        <w:rPr>
          <w:rFonts w:ascii="Arial" w:hAnsi="Arial" w:cs="Arial"/>
          <w:b/>
          <w:bCs/>
          <w:color w:val="000000"/>
          <w:sz w:val="24"/>
          <w:szCs w:val="24"/>
        </w:rPr>
        <w:t>9</w:t>
      </w:r>
      <w:r w:rsidR="001C658C">
        <w:rPr>
          <w:rFonts w:ascii="Arial" w:hAnsi="Arial" w:cs="Arial"/>
          <w:b/>
          <w:bCs/>
          <w:color w:val="000000"/>
          <w:sz w:val="24"/>
          <w:szCs w:val="24"/>
        </w:rPr>
        <w:t>5</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1C658C" w:rsidRPr="00AD789F">
        <w:rPr>
          <w:rFonts w:ascii="Arial" w:hAnsi="Arial" w:cs="Arial"/>
          <w:b/>
          <w:color w:val="000000"/>
          <w:sz w:val="24"/>
          <w:szCs w:val="24"/>
          <w:u w:val="single"/>
        </w:rPr>
        <w:t>CONTRATAÇÃO DE EMPRESA PARA CAPACITAÇÃO DOS PROFESSORES DA REDE MUNICIPAL</w:t>
      </w:r>
      <w:r w:rsidR="001C658C">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51119C" w:rsidRDefault="0051119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1A4AE2" w:rsidRDefault="001A4AE2" w:rsidP="00516EC4">
      <w:pPr>
        <w:autoSpaceDE w:val="0"/>
        <w:autoSpaceDN w:val="0"/>
        <w:adjustRightInd w:val="0"/>
        <w:jc w:val="center"/>
        <w:rPr>
          <w:rFonts w:ascii="Arial" w:hAnsi="Arial" w:cs="Arial"/>
          <w:b/>
          <w:b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1A4AE2">
      <w:pPr>
        <w:autoSpaceDE w:val="0"/>
        <w:autoSpaceDN w:val="0"/>
        <w:adjustRightInd w:val="0"/>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51119C">
        <w:rPr>
          <w:rFonts w:ascii="Arial" w:hAnsi="Arial" w:cs="Arial"/>
          <w:b/>
          <w:iCs/>
          <w:color w:val="000000"/>
          <w:sz w:val="24"/>
          <w:szCs w:val="24"/>
        </w:rPr>
        <w:t>1</w:t>
      </w:r>
      <w:r w:rsidR="005767B1">
        <w:rPr>
          <w:rFonts w:ascii="Arial" w:hAnsi="Arial" w:cs="Arial"/>
          <w:b/>
          <w:iCs/>
          <w:color w:val="000000"/>
          <w:sz w:val="24"/>
          <w:szCs w:val="24"/>
        </w:rPr>
        <w:t xml:space="preserve"> - PMM</w:t>
      </w: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51119C">
        <w:rPr>
          <w:rFonts w:ascii="Arial" w:hAnsi="Arial" w:cs="Arial"/>
          <w:b/>
          <w:iCs/>
          <w:color w:val="000000"/>
          <w:sz w:val="24"/>
          <w:szCs w:val="24"/>
        </w:rPr>
        <w:t>002/2011</w:t>
      </w:r>
      <w:r w:rsidR="005767B1">
        <w:rPr>
          <w:rFonts w:ascii="Arial" w:hAnsi="Arial" w:cs="Arial"/>
          <w:b/>
          <w:iCs/>
          <w:color w:val="000000"/>
          <w:sz w:val="24"/>
          <w:szCs w:val="24"/>
        </w:rPr>
        <w:t xml:space="preserve"> – PMM</w:t>
      </w: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3F5CF0">
        <w:rPr>
          <w:rFonts w:ascii="Arial" w:hAnsi="Arial" w:cs="Arial"/>
          <w:b/>
          <w:iCs/>
          <w:color w:val="000000"/>
          <w:sz w:val="24"/>
          <w:szCs w:val="24"/>
        </w:rPr>
        <w:t>3</w:t>
      </w:r>
      <w:r w:rsidR="001B6DA9">
        <w:rPr>
          <w:rFonts w:ascii="Arial" w:hAnsi="Arial" w:cs="Arial"/>
          <w:b/>
          <w:iCs/>
          <w:color w:val="000000"/>
          <w:sz w:val="24"/>
          <w:szCs w:val="24"/>
        </w:rPr>
        <w:t>9</w:t>
      </w:r>
      <w:r w:rsidR="009551BD">
        <w:rPr>
          <w:rFonts w:ascii="Arial" w:hAnsi="Arial" w:cs="Arial"/>
          <w:b/>
          <w:iCs/>
          <w:color w:val="000000"/>
          <w:sz w:val="24"/>
          <w:szCs w:val="24"/>
        </w:rPr>
        <w:t>5</w:t>
      </w:r>
      <w:r>
        <w:rPr>
          <w:rFonts w:ascii="Arial" w:hAnsi="Arial" w:cs="Arial"/>
          <w:b/>
          <w:iCs/>
          <w:color w:val="000000"/>
          <w:sz w:val="24"/>
          <w:szCs w:val="24"/>
        </w:rPr>
        <w:t>/</w:t>
      </w:r>
      <w:r w:rsidR="00527475">
        <w:rPr>
          <w:rFonts w:ascii="Arial" w:hAnsi="Arial" w:cs="Arial"/>
          <w:b/>
          <w:iCs/>
          <w:color w:val="000000"/>
          <w:sz w:val="24"/>
          <w:szCs w:val="24"/>
        </w:rPr>
        <w:t>2010</w:t>
      </w:r>
    </w:p>
    <w:p w:rsidR="001A4AE2" w:rsidRDefault="00516EC4" w:rsidP="001A4AE2">
      <w:pPr>
        <w:spacing w:before="120" w:after="120"/>
        <w:ind w:left="4678"/>
        <w:jc w:val="both"/>
        <w:rPr>
          <w:rFonts w:ascii="Arial" w:hAnsi="Arial" w:cs="Arial"/>
          <w:b/>
          <w:sz w:val="24"/>
          <w:szCs w:val="24"/>
        </w:rPr>
      </w:pPr>
      <w:r>
        <w:rPr>
          <w:rFonts w:ascii="Arial" w:hAnsi="Arial" w:cs="Arial"/>
          <w:b/>
          <w:sz w:val="24"/>
          <w:szCs w:val="24"/>
        </w:rPr>
        <w:t xml:space="preserve">Contrato para </w:t>
      </w:r>
      <w:r w:rsidR="009551BD">
        <w:rPr>
          <w:rFonts w:ascii="Arial" w:hAnsi="Arial" w:cs="Arial"/>
          <w:b/>
          <w:color w:val="000000"/>
          <w:sz w:val="24"/>
          <w:szCs w:val="24"/>
        </w:rPr>
        <w:t>CONTRATAÇÃO DE EMPRESA PARA CAPACITAÇÃO DOS PROFESSORES DA REDE MUNICIPAL</w:t>
      </w:r>
      <w:r w:rsidR="001B6DA9">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1C658C" w:rsidRPr="00AD789F">
        <w:rPr>
          <w:rFonts w:ascii="Arial" w:hAnsi="Arial" w:cs="Arial"/>
          <w:b/>
          <w:color w:val="000000"/>
          <w:sz w:val="24"/>
          <w:szCs w:val="24"/>
          <w:u w:val="single"/>
        </w:rPr>
        <w:t>CONTRATAÇÃO DE EMPRESA PARA CAPACITAÇÃO DOS PROFESSORES DA REDE MUNICIPAL</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10"/>
        <w:gridCol w:w="663"/>
        <w:gridCol w:w="901"/>
        <w:gridCol w:w="3983"/>
        <w:gridCol w:w="1276"/>
        <w:gridCol w:w="1629"/>
      </w:tblGrid>
      <w:tr w:rsidR="009551BD" w:rsidRPr="00F57DA0" w:rsidTr="0051119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ITEM</w:t>
            </w:r>
          </w:p>
        </w:tc>
        <w:tc>
          <w:tcPr>
            <w:tcW w:w="6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QTD</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UNID.</w:t>
            </w:r>
          </w:p>
        </w:tc>
        <w:tc>
          <w:tcPr>
            <w:tcW w:w="398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ESPECIFICAÇÃO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UNIT</w:t>
            </w:r>
          </w:p>
        </w:tc>
        <w:tc>
          <w:tcPr>
            <w:tcW w:w="16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551BD" w:rsidRPr="007D0AE2" w:rsidRDefault="009551BD" w:rsidP="009551BD">
            <w:pPr>
              <w:jc w:val="center"/>
              <w:rPr>
                <w:rFonts w:ascii="Arial" w:hAnsi="Arial" w:cs="Arial"/>
                <w:b/>
                <w:bCs/>
                <w:sz w:val="18"/>
                <w:szCs w:val="18"/>
              </w:rPr>
            </w:pPr>
            <w:r w:rsidRPr="007D0AE2">
              <w:rPr>
                <w:rFonts w:ascii="Arial" w:hAnsi="Arial" w:cs="Arial"/>
                <w:b/>
                <w:bCs/>
                <w:sz w:val="18"/>
                <w:szCs w:val="18"/>
              </w:rPr>
              <w:t>TOTAL</w:t>
            </w:r>
          </w:p>
        </w:tc>
      </w:tr>
      <w:tr w:rsidR="0051119C" w:rsidRPr="0051119C" w:rsidTr="00BB0F8B">
        <w:trPr>
          <w:trHeight w:val="856"/>
        </w:trPr>
        <w:tc>
          <w:tcPr>
            <w:tcW w:w="9162" w:type="dxa"/>
            <w:gridSpan w:val="6"/>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1119C" w:rsidRPr="0051119C" w:rsidRDefault="0051119C" w:rsidP="00BB0F8B">
            <w:pPr>
              <w:jc w:val="center"/>
              <w:rPr>
                <w:rFonts w:ascii="Arial" w:hAnsi="Arial" w:cs="Arial"/>
              </w:rPr>
            </w:pPr>
            <w:r w:rsidRPr="0051119C">
              <w:rPr>
                <w:rFonts w:ascii="Arial" w:hAnsi="Arial" w:cs="Arial"/>
                <w:b/>
                <w:bCs/>
              </w:rPr>
              <w:t>CONTRATAÇÃO DE EMPRESA PARA CURSO DE</w:t>
            </w:r>
            <w:proofErr w:type="gramStart"/>
            <w:r w:rsidRPr="0051119C">
              <w:rPr>
                <w:rFonts w:ascii="Arial" w:hAnsi="Arial" w:cs="Arial"/>
                <w:b/>
                <w:bCs/>
              </w:rPr>
              <w:t xml:space="preserve">   </w:t>
            </w:r>
            <w:proofErr w:type="gramEnd"/>
            <w:r w:rsidRPr="0051119C">
              <w:rPr>
                <w:rFonts w:ascii="Arial" w:hAnsi="Arial" w:cs="Arial"/>
                <w:b/>
                <w:bCs/>
              </w:rPr>
              <w:t>"CAPACITAÇÃO E QUALIFICAÇÃO  PROFISSIONAL" PARA OS PROFESSORES DA REDE MUNICIPAL DE ENSINO, PARA O ANO LETIVO DE 2.011.</w:t>
            </w:r>
          </w:p>
        </w:tc>
      </w:tr>
      <w:tr w:rsidR="009551BD" w:rsidRPr="0051119C" w:rsidTr="0051119C">
        <w:trPr>
          <w:trHeight w:val="38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Adaptações curriculares e práticas na educação infantil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2</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A importância do trabalho pedagógico: questões para debate - CARGA HORÁRIA DE 4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1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3</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Organização do Trabalho Pedagógico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4</w:t>
            </w:r>
            <w:proofErr w:type="gramEnd"/>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Orientações Administrativas no contexto escolar - CARGA HORÁRIA DE 30 HORAS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9551BD" w:rsidRPr="0051119C" w:rsidTr="0051119C">
        <w:trPr>
          <w:trHeight w:val="31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5</w:t>
            </w:r>
            <w:proofErr w:type="gramEnd"/>
          </w:p>
        </w:tc>
        <w:tc>
          <w:tcPr>
            <w:tcW w:w="663"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1</w:t>
            </w:r>
            <w:proofErr w:type="gramEnd"/>
          </w:p>
        </w:tc>
        <w:tc>
          <w:tcPr>
            <w:tcW w:w="901"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roofErr w:type="gramStart"/>
            <w:r w:rsidRPr="0051119C">
              <w:rPr>
                <w:rFonts w:ascii="Arial" w:hAnsi="Arial" w:cs="Arial"/>
              </w:rPr>
              <w:t>serviço</w:t>
            </w:r>
            <w:proofErr w:type="gramEnd"/>
          </w:p>
        </w:tc>
        <w:tc>
          <w:tcPr>
            <w:tcW w:w="3983" w:type="dxa"/>
            <w:tcBorders>
              <w:top w:val="single" w:sz="4" w:space="0" w:color="auto"/>
              <w:left w:val="nil"/>
              <w:bottom w:val="single" w:sz="4" w:space="0" w:color="auto"/>
              <w:right w:val="single" w:sz="4" w:space="0" w:color="auto"/>
            </w:tcBorders>
            <w:shd w:val="clear" w:color="auto" w:fill="auto"/>
            <w:vAlign w:val="bottom"/>
            <w:hideMark/>
          </w:tcPr>
          <w:p w:rsidR="009551BD" w:rsidRPr="0051119C" w:rsidRDefault="009551BD" w:rsidP="009551BD">
            <w:pPr>
              <w:rPr>
                <w:rFonts w:ascii="Arial" w:hAnsi="Arial" w:cs="Arial"/>
              </w:rPr>
            </w:pPr>
            <w:r w:rsidRPr="0051119C">
              <w:rPr>
                <w:rFonts w:ascii="Arial" w:hAnsi="Arial" w:cs="Arial"/>
              </w:rPr>
              <w:t>Gestão escolar - CARGA HORÁRIA DE 60 HORAS</w:t>
            </w:r>
          </w:p>
        </w:tc>
        <w:tc>
          <w:tcPr>
            <w:tcW w:w="1276"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c>
          <w:tcPr>
            <w:tcW w:w="1629" w:type="dxa"/>
            <w:tcBorders>
              <w:top w:val="nil"/>
              <w:left w:val="nil"/>
              <w:bottom w:val="single" w:sz="4" w:space="0" w:color="auto"/>
              <w:right w:val="single" w:sz="4" w:space="0" w:color="auto"/>
            </w:tcBorders>
            <w:shd w:val="clear" w:color="auto" w:fill="auto"/>
            <w:vAlign w:val="center"/>
            <w:hideMark/>
          </w:tcPr>
          <w:p w:rsidR="009551BD" w:rsidRPr="0051119C" w:rsidRDefault="009551BD" w:rsidP="009551BD">
            <w:pPr>
              <w:jc w:val="center"/>
              <w:rPr>
                <w:rFonts w:ascii="Arial" w:hAnsi="Arial" w:cs="Arial"/>
              </w:rPr>
            </w:pPr>
          </w:p>
        </w:tc>
      </w:tr>
      <w:tr w:rsidR="0051119C" w:rsidRPr="0051119C" w:rsidTr="0051119C">
        <w:trPr>
          <w:trHeight w:val="79"/>
        </w:trPr>
        <w:tc>
          <w:tcPr>
            <w:tcW w:w="6257"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1119C" w:rsidRPr="0051119C" w:rsidRDefault="0051119C" w:rsidP="0051119C">
            <w:pPr>
              <w:jc w:val="center"/>
              <w:rPr>
                <w:rFonts w:ascii="Arial" w:hAnsi="Arial" w:cs="Arial"/>
                <w:sz w:val="24"/>
                <w:szCs w:val="24"/>
              </w:rPr>
            </w:pPr>
            <w:r w:rsidRPr="0051119C">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rsidR="0051119C" w:rsidRPr="0051119C" w:rsidRDefault="0051119C" w:rsidP="009551BD">
            <w:pPr>
              <w:jc w:val="center"/>
              <w:rPr>
                <w:rFonts w:ascii="Arial" w:hAnsi="Arial" w:cs="Arial"/>
                <w:b/>
                <w:bCs/>
                <w:sz w:val="24"/>
                <w:szCs w:val="24"/>
              </w:rPr>
            </w:pPr>
            <w:r w:rsidRPr="0051119C">
              <w:rPr>
                <w:rFonts w:ascii="Arial" w:hAnsi="Arial" w:cs="Arial"/>
                <w:b/>
                <w:bCs/>
                <w:sz w:val="24"/>
                <w:szCs w:val="24"/>
              </w:rPr>
              <w:t>TOTAL:</w:t>
            </w:r>
          </w:p>
        </w:tc>
        <w:tc>
          <w:tcPr>
            <w:tcW w:w="1629" w:type="dxa"/>
            <w:tcBorders>
              <w:top w:val="nil"/>
              <w:left w:val="nil"/>
              <w:bottom w:val="single" w:sz="4" w:space="0" w:color="auto"/>
              <w:right w:val="single" w:sz="4" w:space="0" w:color="auto"/>
            </w:tcBorders>
            <w:shd w:val="clear" w:color="auto" w:fill="BFBFBF" w:themeFill="background1" w:themeFillShade="BF"/>
            <w:noWrap/>
            <w:vAlign w:val="bottom"/>
            <w:hideMark/>
          </w:tcPr>
          <w:p w:rsidR="0051119C" w:rsidRPr="0051119C" w:rsidRDefault="0051119C" w:rsidP="0051119C">
            <w:pPr>
              <w:rPr>
                <w:rFonts w:ascii="Arial" w:hAnsi="Arial" w:cs="Arial"/>
                <w:b/>
                <w:bCs/>
                <w:sz w:val="24"/>
                <w:szCs w:val="24"/>
              </w:rPr>
            </w:pPr>
            <w:r w:rsidRPr="0051119C">
              <w:rPr>
                <w:rFonts w:ascii="Arial" w:hAnsi="Arial" w:cs="Arial"/>
                <w:b/>
                <w:bCs/>
                <w:sz w:val="24"/>
                <w:szCs w:val="24"/>
              </w:rPr>
              <w:t>R$</w:t>
            </w:r>
          </w:p>
        </w:tc>
      </w:tr>
    </w:tbl>
    <w:p w:rsidR="001A4AE2" w:rsidRDefault="001A4AE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FC01A7">
        <w:rPr>
          <w:rFonts w:ascii="Arial" w:hAnsi="Arial" w:cs="Arial"/>
          <w:color w:val="000000"/>
          <w:sz w:val="24"/>
          <w:szCs w:val="24"/>
        </w:rPr>
        <w:t>08</w:t>
      </w:r>
      <w:r w:rsidR="00AC783F">
        <w:rPr>
          <w:rFonts w:ascii="Arial" w:hAnsi="Arial" w:cs="Arial"/>
          <w:color w:val="000000"/>
          <w:sz w:val="24"/>
          <w:szCs w:val="24"/>
        </w:rPr>
        <w:t>(</w:t>
      </w:r>
      <w:r w:rsidR="00FC01A7">
        <w:rPr>
          <w:rFonts w:ascii="Arial" w:hAnsi="Arial" w:cs="Arial"/>
          <w:color w:val="000000"/>
          <w:sz w:val="24"/>
          <w:szCs w:val="24"/>
        </w:rPr>
        <w:t>oito</w:t>
      </w:r>
      <w:r w:rsidR="00AC783F">
        <w:rPr>
          <w:rFonts w:ascii="Arial" w:hAnsi="Arial" w:cs="Arial"/>
          <w:color w:val="000000"/>
          <w:sz w:val="24"/>
          <w:szCs w:val="24"/>
        </w:rPr>
        <w:t>)</w:t>
      </w:r>
      <w:r w:rsidR="009551BD">
        <w:rPr>
          <w:rFonts w:ascii="Arial" w:hAnsi="Arial" w:cs="Arial"/>
          <w:color w:val="000000"/>
          <w:sz w:val="24"/>
          <w:szCs w:val="24"/>
        </w:rPr>
        <w:t xml:space="preserve"> </w:t>
      </w:r>
      <w:r w:rsidR="00FC01A7">
        <w:rPr>
          <w:rFonts w:ascii="Arial" w:hAnsi="Arial" w:cs="Arial"/>
          <w:color w:val="000000"/>
          <w:sz w:val="24"/>
          <w:szCs w:val="24"/>
        </w:rPr>
        <w:t>meses</w:t>
      </w:r>
      <w:r w:rsidR="004B478D">
        <w:rPr>
          <w:rFonts w:ascii="Arial" w:hAnsi="Arial" w:cs="Arial"/>
          <w:color w:val="000000"/>
          <w:sz w:val="24"/>
          <w:szCs w:val="24"/>
        </w:rPr>
        <w:t>, contados da assinatura do Contrato.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___</w:t>
      </w:r>
      <w:r>
        <w:rPr>
          <w:rFonts w:ascii="Arial" w:hAnsi="Arial" w:cs="Arial"/>
          <w:color w:val="000000"/>
          <w:sz w:val="24"/>
          <w:szCs w:val="24"/>
        </w:rPr>
        <w:t>/20</w:t>
      </w:r>
      <w:r w:rsidR="00732DFC">
        <w:rPr>
          <w:rFonts w:ascii="Arial" w:hAnsi="Arial" w:cs="Arial"/>
          <w:color w:val="000000"/>
          <w:sz w:val="24"/>
          <w:szCs w:val="24"/>
        </w:rPr>
        <w:t>1</w:t>
      </w:r>
      <w:r w:rsidR="002E2877">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___</w:t>
      </w:r>
      <w:r>
        <w:rPr>
          <w:rFonts w:ascii="Arial" w:hAnsi="Arial" w:cs="Arial"/>
          <w:color w:val="000000"/>
          <w:sz w:val="24"/>
          <w:szCs w:val="24"/>
        </w:rPr>
        <w:t>/20</w:t>
      </w:r>
      <w:r w:rsidR="00364E08">
        <w:rPr>
          <w:rFonts w:ascii="Arial" w:hAnsi="Arial" w:cs="Arial"/>
          <w:color w:val="000000"/>
          <w:sz w:val="24"/>
          <w:szCs w:val="24"/>
        </w:rPr>
        <w:t>1</w:t>
      </w:r>
      <w:r>
        <w:rPr>
          <w:rFonts w:ascii="Arial" w:hAnsi="Arial" w:cs="Arial"/>
          <w:color w:val="000000"/>
          <w:sz w:val="24"/>
          <w:szCs w:val="24"/>
        </w:rPr>
        <w:t>0</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 xml:space="preserve">até 30 (trinta) dias, contados a partir da aprovação do respectivo processo pelo órgão competente, </w:t>
      </w:r>
      <w:r>
        <w:rPr>
          <w:rFonts w:ascii="Arial" w:hAnsi="Arial" w:cs="Arial"/>
          <w:color w:val="000000"/>
          <w:sz w:val="24"/>
          <w:szCs w:val="24"/>
        </w:rPr>
        <w:lastRenderedPageBreak/>
        <w:t>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3B78CC">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Pr>
          <w:rFonts w:ascii="Arial" w:hAnsi="Arial" w:cs="Arial"/>
          <w:color w:val="000000"/>
          <w:sz w:val="24"/>
          <w:szCs w:val="24"/>
        </w:rPr>
        <w:t xml:space="preserve"> </w:t>
      </w:r>
    </w:p>
    <w:p w:rsidR="001B0B3D" w:rsidRDefault="001B0B3D" w:rsidP="001B0B3D">
      <w:pPr>
        <w:spacing w:line="0" w:lineRule="atLeast"/>
        <w:jc w:val="both"/>
        <w:rPr>
          <w:rFonts w:ascii="Arial" w:hAnsi="Arial" w:cs="Arial"/>
          <w:b/>
          <w:kern w:val="2"/>
          <w:sz w:val="24"/>
          <w:szCs w:val="24"/>
        </w:rPr>
      </w:pPr>
      <w:proofErr w:type="gramStart"/>
      <w:r>
        <w:rPr>
          <w:rFonts w:ascii="Arial" w:hAnsi="Arial" w:cs="Arial"/>
          <w:b/>
          <w:kern w:val="2"/>
          <w:sz w:val="24"/>
          <w:szCs w:val="24"/>
        </w:rPr>
        <w:t>08 - Secretaria</w:t>
      </w:r>
      <w:proofErr w:type="gramEnd"/>
      <w:r>
        <w:rPr>
          <w:rFonts w:ascii="Arial" w:hAnsi="Arial" w:cs="Arial"/>
          <w:b/>
          <w:kern w:val="2"/>
          <w:sz w:val="24"/>
          <w:szCs w:val="24"/>
        </w:rPr>
        <w:t xml:space="preserve"> Municipal de Educação, Esporte e Cultura</w:t>
      </w:r>
    </w:p>
    <w:p w:rsidR="001B0B3D" w:rsidRDefault="001B0B3D" w:rsidP="001B0B3D">
      <w:pPr>
        <w:spacing w:line="0" w:lineRule="atLeast"/>
        <w:jc w:val="both"/>
        <w:rPr>
          <w:rFonts w:ascii="Arial" w:hAnsi="Arial" w:cs="Arial"/>
          <w:b/>
          <w:kern w:val="2"/>
          <w:sz w:val="24"/>
          <w:szCs w:val="24"/>
        </w:rPr>
      </w:pPr>
      <w:proofErr w:type="gramStart"/>
      <w:r>
        <w:rPr>
          <w:rFonts w:ascii="Arial" w:hAnsi="Arial" w:cs="Arial"/>
          <w:b/>
          <w:kern w:val="2"/>
          <w:sz w:val="24"/>
          <w:szCs w:val="24"/>
        </w:rPr>
        <w:t>08.02 COORDENAÇÃO</w:t>
      </w:r>
      <w:proofErr w:type="gramEnd"/>
      <w:r>
        <w:rPr>
          <w:rFonts w:ascii="Arial" w:hAnsi="Arial" w:cs="Arial"/>
          <w:b/>
          <w:kern w:val="2"/>
          <w:sz w:val="24"/>
          <w:szCs w:val="24"/>
        </w:rPr>
        <w:t xml:space="preserve"> GERAL DO ENSINO FUNDAMENTAL</w:t>
      </w:r>
    </w:p>
    <w:p w:rsidR="001B0B3D" w:rsidRDefault="001B0B3D" w:rsidP="001B0B3D">
      <w:pPr>
        <w:spacing w:line="0" w:lineRule="atLeast"/>
        <w:jc w:val="both"/>
        <w:rPr>
          <w:rFonts w:ascii="Arial" w:hAnsi="Arial" w:cs="Arial"/>
          <w:b/>
          <w:kern w:val="2"/>
          <w:sz w:val="24"/>
          <w:szCs w:val="24"/>
        </w:rPr>
      </w:pPr>
      <w:r>
        <w:rPr>
          <w:rFonts w:ascii="Arial" w:hAnsi="Arial" w:cs="Arial"/>
          <w:b/>
          <w:kern w:val="2"/>
          <w:sz w:val="24"/>
          <w:szCs w:val="24"/>
        </w:rPr>
        <w:t xml:space="preserve">1236100052019000 –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do</w:t>
      </w:r>
      <w:proofErr w:type="gramEnd"/>
      <w:r>
        <w:rPr>
          <w:rFonts w:ascii="Arial" w:hAnsi="Arial" w:cs="Arial"/>
          <w:b/>
          <w:kern w:val="2"/>
          <w:sz w:val="24"/>
          <w:szCs w:val="24"/>
        </w:rPr>
        <w:t xml:space="preserve"> Ensino Fundamental</w:t>
      </w:r>
    </w:p>
    <w:p w:rsidR="001B0B3D" w:rsidRDefault="001B0B3D" w:rsidP="001B0B3D">
      <w:pPr>
        <w:spacing w:line="0" w:lineRule="atLeast"/>
        <w:jc w:val="both"/>
        <w:rPr>
          <w:rFonts w:ascii="Arial" w:hAnsi="Arial" w:cs="Arial"/>
          <w:b/>
          <w:kern w:val="2"/>
          <w:sz w:val="24"/>
          <w:szCs w:val="24"/>
        </w:rPr>
      </w:pPr>
      <w:r>
        <w:rPr>
          <w:rFonts w:ascii="Arial" w:hAnsi="Arial" w:cs="Arial"/>
          <w:b/>
          <w:kern w:val="2"/>
          <w:sz w:val="24"/>
          <w:szCs w:val="24"/>
        </w:rPr>
        <w:t xml:space="preserve">33.90.30.00.00 –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356 – Fonte 01104</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3B78C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1B0B3D" w:rsidRDefault="001B0B3D" w:rsidP="00A52FD0">
      <w:pPr>
        <w:autoSpaceDE w:val="0"/>
        <w:autoSpaceDN w:val="0"/>
        <w:adjustRightInd w:val="0"/>
        <w:jc w:val="both"/>
        <w:rPr>
          <w:rFonts w:ascii="Arial" w:hAnsi="Arial" w:cs="Arial"/>
          <w:b/>
          <w:color w:val="000000"/>
          <w:sz w:val="24"/>
          <w:szCs w:val="24"/>
        </w:rPr>
      </w:pPr>
    </w:p>
    <w:p w:rsidR="001B0B3D" w:rsidRDefault="001B0B3D"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A3457C">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2E2877">
        <w:rPr>
          <w:rFonts w:ascii="Arial" w:hAnsi="Arial" w:cs="Arial"/>
          <w:color w:val="000000"/>
          <w:sz w:val="24"/>
          <w:szCs w:val="24"/>
        </w:rPr>
        <w:t>1</w:t>
      </w:r>
      <w:r>
        <w:rPr>
          <w:rFonts w:ascii="Arial" w:hAnsi="Arial" w:cs="Arial"/>
          <w:color w:val="000000"/>
          <w:sz w:val="24"/>
          <w:szCs w:val="24"/>
        </w:rPr>
        <w:t>.</w:t>
      </w:r>
    </w:p>
    <w:p w:rsidR="00516EC4" w:rsidRPr="00A3457C" w:rsidRDefault="00516EC4" w:rsidP="00516EC4">
      <w:pPr>
        <w:autoSpaceDE w:val="0"/>
        <w:autoSpaceDN w:val="0"/>
        <w:adjustRightInd w:val="0"/>
        <w:jc w:val="right"/>
        <w:rPr>
          <w:rFonts w:ascii="Arial" w:hAnsi="Arial" w:cs="Arial"/>
          <w:b/>
          <w:color w:val="000000"/>
          <w:sz w:val="24"/>
          <w:szCs w:val="24"/>
        </w:rPr>
      </w:pPr>
    </w:p>
    <w:p w:rsidR="001A4AE2" w:rsidRPr="00A3457C" w:rsidRDefault="001A4AE2" w:rsidP="00516EC4">
      <w:pPr>
        <w:autoSpaceDE w:val="0"/>
        <w:autoSpaceDN w:val="0"/>
        <w:adjustRightInd w:val="0"/>
        <w:jc w:val="right"/>
        <w:rPr>
          <w:rFonts w:ascii="Arial" w:hAnsi="Arial" w:cs="Arial"/>
          <w:b/>
          <w:color w:val="000000"/>
          <w:sz w:val="24"/>
          <w:szCs w:val="24"/>
        </w:rPr>
      </w:pPr>
    </w:p>
    <w:p w:rsidR="001A4AE2" w:rsidRDefault="001A4AE2" w:rsidP="00516EC4">
      <w:pPr>
        <w:autoSpaceDE w:val="0"/>
        <w:autoSpaceDN w:val="0"/>
        <w:adjustRightInd w:val="0"/>
        <w:jc w:val="right"/>
        <w:rPr>
          <w:rFonts w:ascii="Arial" w:hAnsi="Arial" w:cs="Arial"/>
          <w:b/>
          <w:color w:val="000000"/>
          <w:sz w:val="24"/>
          <w:szCs w:val="24"/>
        </w:rPr>
      </w:pPr>
    </w:p>
    <w:p w:rsidR="00A3457C" w:rsidRPr="00A3457C" w:rsidRDefault="00A3457C" w:rsidP="00516EC4">
      <w:pPr>
        <w:autoSpaceDE w:val="0"/>
        <w:autoSpaceDN w:val="0"/>
        <w:adjustRightInd w:val="0"/>
        <w:jc w:val="right"/>
        <w:rPr>
          <w:rFonts w:ascii="Arial" w:hAnsi="Arial" w:cs="Arial"/>
          <w:b/>
          <w:color w:val="000000"/>
          <w:sz w:val="24"/>
          <w:szCs w:val="24"/>
        </w:rPr>
      </w:pPr>
    </w:p>
    <w:p w:rsidR="00A3457C" w:rsidRPr="00394794" w:rsidRDefault="00A3457C" w:rsidP="00A3457C">
      <w:pPr>
        <w:ind w:left="1077"/>
        <w:jc w:val="center"/>
        <w:rPr>
          <w:rFonts w:ascii="Arial" w:hAnsi="Arial" w:cs="Arial"/>
          <w:b/>
          <w:sz w:val="28"/>
          <w:szCs w:val="28"/>
        </w:rPr>
      </w:pPr>
      <w:r>
        <w:rPr>
          <w:rFonts w:ascii="Arial" w:hAnsi="Arial" w:cs="Arial"/>
          <w:b/>
          <w:sz w:val="28"/>
          <w:szCs w:val="28"/>
        </w:rPr>
        <w:t>_____________________</w:t>
      </w:r>
    </w:p>
    <w:p w:rsidR="00A3457C" w:rsidRPr="007F75E0" w:rsidRDefault="00A3457C" w:rsidP="00A3457C">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A3457C" w:rsidRPr="007F75E0" w:rsidRDefault="00A3457C" w:rsidP="00A3457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A3457C" w:rsidRPr="007F75E0" w:rsidRDefault="00A3457C" w:rsidP="00A3457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A3457C" w:rsidRDefault="00A3457C" w:rsidP="00A3457C">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A3457C" w:rsidRDefault="00A3457C" w:rsidP="00A3457C">
      <w:pPr>
        <w:tabs>
          <w:tab w:val="left" w:pos="5104"/>
        </w:tabs>
        <w:rPr>
          <w:rFonts w:ascii="Arial" w:hAnsi="Arial" w:cs="Arial"/>
          <w:iCs/>
          <w:sz w:val="22"/>
          <w:szCs w:val="22"/>
        </w:rPr>
      </w:pPr>
    </w:p>
    <w:p w:rsidR="00A3457C" w:rsidRDefault="00A3457C" w:rsidP="00A3457C">
      <w:pPr>
        <w:tabs>
          <w:tab w:val="left" w:pos="5104"/>
        </w:tabs>
        <w:rPr>
          <w:rFonts w:ascii="Arial" w:hAnsi="Arial" w:cs="Arial"/>
          <w:iCs/>
          <w:sz w:val="22"/>
          <w:szCs w:val="22"/>
        </w:rPr>
      </w:pPr>
    </w:p>
    <w:p w:rsidR="00A3457C" w:rsidRDefault="00A3457C" w:rsidP="00A3457C">
      <w:pPr>
        <w:tabs>
          <w:tab w:val="left" w:pos="5104"/>
        </w:tabs>
        <w:rPr>
          <w:rFonts w:ascii="Arial" w:hAnsi="Arial" w:cs="Arial"/>
          <w:iCs/>
          <w:sz w:val="22"/>
          <w:szCs w:val="22"/>
        </w:rPr>
      </w:pPr>
    </w:p>
    <w:p w:rsidR="00A3457C" w:rsidRPr="00D10907" w:rsidRDefault="00A3457C" w:rsidP="00A3457C">
      <w:pPr>
        <w:tabs>
          <w:tab w:val="left" w:pos="5104"/>
        </w:tabs>
        <w:rPr>
          <w:rFonts w:ascii="Arial" w:hAnsi="Arial" w:cs="Arial"/>
          <w:iCs/>
          <w:sz w:val="22"/>
          <w:szCs w:val="22"/>
        </w:rPr>
      </w:pPr>
    </w:p>
    <w:p w:rsidR="00A3457C" w:rsidRPr="00394794" w:rsidRDefault="00A3457C" w:rsidP="00A3457C">
      <w:pPr>
        <w:pStyle w:val="bloco"/>
        <w:tabs>
          <w:tab w:val="left" w:pos="5104"/>
        </w:tabs>
        <w:spacing w:line="240" w:lineRule="auto"/>
        <w:ind w:left="1080" w:right="0"/>
        <w:jc w:val="center"/>
        <w:rPr>
          <w:rFonts w:ascii="Arial" w:hAnsi="Arial" w:cs="Arial"/>
          <w:b/>
          <w:sz w:val="28"/>
          <w:szCs w:val="28"/>
        </w:rPr>
      </w:pPr>
      <w:r>
        <w:rPr>
          <w:rFonts w:ascii="Arial" w:hAnsi="Arial" w:cs="Arial"/>
          <w:b/>
          <w:sz w:val="28"/>
          <w:szCs w:val="28"/>
        </w:rPr>
        <w:t>__________</w:t>
      </w:r>
      <w:r w:rsidRPr="00394794">
        <w:rPr>
          <w:rFonts w:ascii="Arial" w:hAnsi="Arial" w:cs="Arial"/>
          <w:b/>
          <w:sz w:val="28"/>
          <w:szCs w:val="28"/>
        </w:rPr>
        <w:t>______</w:t>
      </w:r>
      <w:r>
        <w:rPr>
          <w:rFonts w:ascii="Arial" w:hAnsi="Arial" w:cs="Arial"/>
          <w:b/>
          <w:sz w:val="28"/>
          <w:szCs w:val="28"/>
        </w:rPr>
        <w:t>_________</w:t>
      </w:r>
    </w:p>
    <w:p w:rsidR="00A3457C" w:rsidRPr="00126D05" w:rsidRDefault="00A3457C" w:rsidP="00A3457C">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NOME DA EMPRESA</w:t>
      </w:r>
    </w:p>
    <w:p w:rsidR="00A3457C" w:rsidRPr="007F75E0" w:rsidRDefault="00A3457C" w:rsidP="00A3457C">
      <w:pPr>
        <w:pStyle w:val="bloco"/>
        <w:tabs>
          <w:tab w:val="left" w:pos="5104"/>
        </w:tabs>
        <w:spacing w:line="240" w:lineRule="auto"/>
        <w:ind w:left="1080" w:right="0"/>
        <w:jc w:val="center"/>
        <w:rPr>
          <w:rFonts w:ascii="Arial" w:eastAsia="Arial Unicode MS" w:hAnsi="Arial" w:cs="Arial"/>
          <w:sz w:val="22"/>
          <w:szCs w:val="22"/>
        </w:rPr>
      </w:pPr>
      <w:r>
        <w:rPr>
          <w:rFonts w:ascii="Arial" w:hAnsi="Arial" w:cs="Arial"/>
          <w:sz w:val="22"/>
          <w:szCs w:val="22"/>
        </w:rPr>
        <w:t>Nome do Representante da Empresa</w:t>
      </w:r>
    </w:p>
    <w:p w:rsidR="00A3457C" w:rsidRPr="007F75E0" w:rsidRDefault="00A3457C" w:rsidP="00A3457C">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A3457C" w:rsidRPr="005A0B62" w:rsidRDefault="00A3457C" w:rsidP="00A3457C">
      <w:pPr>
        <w:pStyle w:val="PargrafodaLista"/>
        <w:spacing w:line="360" w:lineRule="auto"/>
        <w:ind w:left="1080"/>
        <w:jc w:val="center"/>
        <w:rPr>
          <w:rFonts w:ascii="Arial" w:hAnsi="Arial" w:cs="Arial"/>
          <w:sz w:val="22"/>
          <w:szCs w:val="22"/>
        </w:rPr>
      </w:pPr>
      <w:r w:rsidRPr="007F75E0">
        <w:rPr>
          <w:rFonts w:ascii="Arial" w:hAnsi="Arial" w:cs="Arial"/>
          <w:iCs/>
          <w:sz w:val="22"/>
          <w:szCs w:val="22"/>
        </w:rPr>
        <w:t>Representante Legal</w:t>
      </w:r>
    </w:p>
    <w:p w:rsidR="001A4AE2" w:rsidRPr="00A3457C" w:rsidRDefault="001A4AE2" w:rsidP="001969C3">
      <w:pPr>
        <w:pStyle w:val="Recuodecorpodetexto"/>
        <w:jc w:val="center"/>
        <w:rPr>
          <w:rFonts w:cs="Arial"/>
          <w:b/>
          <w:sz w:val="24"/>
          <w:szCs w:val="24"/>
        </w:rPr>
      </w:pPr>
    </w:p>
    <w:p w:rsidR="001969C3" w:rsidRPr="00A3457C" w:rsidRDefault="001969C3" w:rsidP="001969C3">
      <w:pPr>
        <w:pStyle w:val="Recuodecorpodetexto"/>
        <w:rPr>
          <w:rFonts w:cs="Arial"/>
          <w:b/>
          <w:sz w:val="24"/>
          <w:szCs w:val="24"/>
        </w:rPr>
      </w:pPr>
    </w:p>
    <w:p w:rsidR="001969C3" w:rsidRPr="00A3457C" w:rsidRDefault="00A3457C" w:rsidP="003732AC">
      <w:pPr>
        <w:pStyle w:val="Recuodecorpodetexto"/>
        <w:ind w:left="0" w:firstLine="0"/>
        <w:rPr>
          <w:rFonts w:cs="Arial"/>
          <w:b/>
          <w:sz w:val="24"/>
          <w:szCs w:val="24"/>
        </w:rPr>
      </w:pPr>
      <w:r w:rsidRPr="00A3457C">
        <w:rPr>
          <w:rFonts w:cs="Arial"/>
          <w:b/>
          <w:sz w:val="24"/>
          <w:szCs w:val="24"/>
        </w:rPr>
        <w:t>TESTEMUNHAS:</w:t>
      </w:r>
    </w:p>
    <w:p w:rsidR="001A4AE2" w:rsidRPr="00A3457C" w:rsidRDefault="001A4AE2" w:rsidP="003732AC">
      <w:pPr>
        <w:pStyle w:val="Recuodecorpodetexto"/>
        <w:ind w:left="0" w:firstLine="0"/>
        <w:rPr>
          <w:rFonts w:cs="Arial"/>
          <w:b/>
          <w:sz w:val="24"/>
          <w:szCs w:val="24"/>
        </w:rPr>
      </w:pPr>
    </w:p>
    <w:p w:rsidR="001A4AE2" w:rsidRPr="00A3457C" w:rsidRDefault="001A4AE2" w:rsidP="003732AC">
      <w:pPr>
        <w:pStyle w:val="Recuodecorpodetexto"/>
        <w:ind w:left="0" w:firstLine="0"/>
        <w:rPr>
          <w:rFonts w:cs="Arial"/>
          <w:b/>
          <w:sz w:val="24"/>
          <w:szCs w:val="24"/>
        </w:rPr>
      </w:pPr>
    </w:p>
    <w:p w:rsidR="001A4AE2" w:rsidRPr="00A3457C" w:rsidRDefault="001A4AE2" w:rsidP="003732AC">
      <w:pPr>
        <w:pStyle w:val="Recuodecorpodetexto"/>
        <w:ind w:left="0" w:firstLine="0"/>
        <w:rPr>
          <w:rFonts w:cs="Arial"/>
          <w:b/>
          <w:sz w:val="24"/>
          <w:szCs w:val="24"/>
        </w:rPr>
      </w:pPr>
    </w:p>
    <w:p w:rsidR="001A4AE2" w:rsidRPr="00A3457C" w:rsidRDefault="001969C3" w:rsidP="003732AC">
      <w:pPr>
        <w:pStyle w:val="Recuodecorpodetexto"/>
        <w:ind w:left="0" w:firstLine="0"/>
        <w:rPr>
          <w:rFonts w:cs="Arial"/>
          <w:b/>
          <w:sz w:val="28"/>
          <w:szCs w:val="28"/>
        </w:rPr>
      </w:pPr>
      <w:r w:rsidRPr="00A3457C">
        <w:rPr>
          <w:rFonts w:cs="Arial"/>
          <w:b/>
          <w:sz w:val="28"/>
          <w:szCs w:val="28"/>
        </w:rPr>
        <w:t>__</w:t>
      </w:r>
      <w:r w:rsidR="00A3457C" w:rsidRPr="00A3457C">
        <w:rPr>
          <w:rFonts w:cs="Arial"/>
          <w:b/>
          <w:sz w:val="28"/>
          <w:szCs w:val="28"/>
        </w:rPr>
        <w:t>_________________</w:t>
      </w:r>
      <w:r w:rsidRPr="00A3457C">
        <w:rPr>
          <w:rFonts w:cs="Arial"/>
          <w:b/>
          <w:sz w:val="28"/>
          <w:szCs w:val="28"/>
        </w:rPr>
        <w:tab/>
      </w:r>
      <w:r w:rsidRPr="00A3457C">
        <w:rPr>
          <w:rFonts w:cs="Arial"/>
          <w:b/>
          <w:sz w:val="28"/>
          <w:szCs w:val="28"/>
        </w:rPr>
        <w:tab/>
      </w:r>
      <w:r w:rsidR="001A4AE2" w:rsidRPr="00A3457C">
        <w:rPr>
          <w:rFonts w:cs="Arial"/>
          <w:b/>
          <w:sz w:val="28"/>
          <w:szCs w:val="28"/>
        </w:rPr>
        <w:tab/>
      </w:r>
    </w:p>
    <w:p w:rsidR="00A3457C" w:rsidRDefault="001969C3" w:rsidP="003732AC">
      <w:pPr>
        <w:pStyle w:val="Recuodecorpodetexto"/>
        <w:ind w:left="0" w:firstLine="0"/>
        <w:rPr>
          <w:rFonts w:cs="Arial"/>
          <w:b/>
          <w:sz w:val="24"/>
          <w:szCs w:val="24"/>
        </w:rPr>
      </w:pPr>
      <w:r w:rsidRPr="00A3457C">
        <w:rPr>
          <w:rFonts w:cs="Arial"/>
          <w:b/>
          <w:sz w:val="24"/>
          <w:szCs w:val="24"/>
        </w:rPr>
        <w:t>RG:</w:t>
      </w:r>
      <w:r w:rsidRPr="00A3457C">
        <w:rPr>
          <w:rFonts w:cs="Arial"/>
          <w:b/>
          <w:sz w:val="24"/>
          <w:szCs w:val="24"/>
        </w:rPr>
        <w:tab/>
      </w:r>
      <w:r w:rsidRPr="00A3457C">
        <w:rPr>
          <w:rFonts w:cs="Arial"/>
          <w:b/>
          <w:sz w:val="24"/>
          <w:szCs w:val="24"/>
        </w:rPr>
        <w:tab/>
      </w:r>
      <w:r w:rsidRPr="00A3457C">
        <w:rPr>
          <w:rFonts w:cs="Arial"/>
          <w:b/>
          <w:sz w:val="24"/>
          <w:szCs w:val="24"/>
        </w:rPr>
        <w:tab/>
      </w:r>
      <w:r w:rsidRPr="00A3457C">
        <w:rPr>
          <w:rFonts w:cs="Arial"/>
          <w:b/>
          <w:sz w:val="24"/>
          <w:szCs w:val="24"/>
        </w:rPr>
        <w:tab/>
      </w:r>
      <w:r w:rsidRPr="00A3457C">
        <w:rPr>
          <w:rFonts w:cs="Arial"/>
          <w:b/>
          <w:sz w:val="24"/>
          <w:szCs w:val="24"/>
        </w:rPr>
        <w:tab/>
      </w:r>
      <w:r w:rsidRPr="00A3457C">
        <w:rPr>
          <w:rFonts w:cs="Arial"/>
          <w:b/>
          <w:sz w:val="24"/>
          <w:szCs w:val="24"/>
        </w:rPr>
        <w:tab/>
      </w:r>
    </w:p>
    <w:p w:rsidR="00A3457C" w:rsidRDefault="00A3457C" w:rsidP="003732AC">
      <w:pPr>
        <w:pStyle w:val="Recuodecorpodetexto"/>
        <w:ind w:left="0" w:firstLine="0"/>
        <w:rPr>
          <w:rFonts w:cs="Arial"/>
          <w:b/>
          <w:sz w:val="24"/>
          <w:szCs w:val="24"/>
        </w:rPr>
      </w:pPr>
    </w:p>
    <w:p w:rsidR="00A3457C" w:rsidRDefault="00A3457C" w:rsidP="003732AC">
      <w:pPr>
        <w:pStyle w:val="Recuodecorpodetexto"/>
        <w:ind w:left="0" w:firstLine="0"/>
        <w:rPr>
          <w:rFonts w:cs="Arial"/>
          <w:b/>
          <w:sz w:val="24"/>
          <w:szCs w:val="24"/>
        </w:rPr>
      </w:pPr>
    </w:p>
    <w:p w:rsidR="00A3457C" w:rsidRPr="00A3457C" w:rsidRDefault="00A3457C" w:rsidP="003732AC">
      <w:pPr>
        <w:pStyle w:val="Recuodecorpodetexto"/>
        <w:ind w:left="0" w:firstLine="0"/>
        <w:rPr>
          <w:rFonts w:cs="Arial"/>
          <w:b/>
          <w:sz w:val="28"/>
          <w:szCs w:val="28"/>
        </w:rPr>
      </w:pPr>
      <w:r w:rsidRPr="00A3457C">
        <w:rPr>
          <w:rFonts w:cs="Arial"/>
          <w:b/>
          <w:sz w:val="28"/>
          <w:szCs w:val="28"/>
        </w:rPr>
        <w:t>___________________</w:t>
      </w:r>
      <w:r w:rsidRPr="00A3457C">
        <w:rPr>
          <w:rFonts w:cs="Arial"/>
          <w:b/>
          <w:sz w:val="28"/>
          <w:szCs w:val="28"/>
        </w:rPr>
        <w:tab/>
      </w:r>
      <w:r w:rsidRPr="00A3457C">
        <w:rPr>
          <w:rFonts w:cs="Arial"/>
          <w:b/>
          <w:sz w:val="28"/>
          <w:szCs w:val="28"/>
        </w:rPr>
        <w:tab/>
      </w:r>
      <w:r w:rsidRPr="00A3457C">
        <w:rPr>
          <w:rFonts w:cs="Arial"/>
          <w:b/>
          <w:sz w:val="28"/>
          <w:szCs w:val="28"/>
        </w:rPr>
        <w:tab/>
      </w:r>
    </w:p>
    <w:p w:rsidR="001969C3" w:rsidRPr="00A3457C" w:rsidRDefault="001969C3" w:rsidP="003732AC">
      <w:pPr>
        <w:pStyle w:val="Recuodecorpodetexto"/>
        <w:ind w:left="0" w:firstLine="0"/>
        <w:rPr>
          <w:rFonts w:cs="Arial"/>
          <w:b/>
          <w:sz w:val="24"/>
          <w:szCs w:val="24"/>
        </w:rPr>
      </w:pPr>
      <w:r w:rsidRPr="00A3457C">
        <w:rPr>
          <w:rFonts w:cs="Arial"/>
          <w:b/>
          <w:sz w:val="24"/>
          <w:szCs w:val="24"/>
        </w:rPr>
        <w:t>RG:</w:t>
      </w:r>
    </w:p>
    <w:p w:rsidR="005C5D9F" w:rsidRPr="00A3457C" w:rsidRDefault="005C5D9F" w:rsidP="003732AC">
      <w:pPr>
        <w:pStyle w:val="Recuodecorpodetexto"/>
        <w:ind w:left="0" w:firstLine="0"/>
        <w:rPr>
          <w:rFonts w:cs="Arial"/>
          <w:b/>
          <w:sz w:val="24"/>
          <w:szCs w:val="24"/>
        </w:rPr>
      </w:pPr>
    </w:p>
    <w:p w:rsidR="005C5D9F" w:rsidRDefault="005C5D9F" w:rsidP="003732AC">
      <w:pPr>
        <w:pStyle w:val="Recuodecorpodetexto"/>
        <w:ind w:left="0" w:firstLine="0"/>
        <w:rPr>
          <w:rFonts w:cs="Arial"/>
          <w:szCs w:val="24"/>
        </w:rPr>
      </w:pPr>
    </w:p>
    <w:p w:rsidR="005C5D9F" w:rsidRDefault="005C5D9F" w:rsidP="003732AC">
      <w:pPr>
        <w:pStyle w:val="Recuodecorpodetexto"/>
        <w:ind w:left="0" w:firstLine="0"/>
        <w:rPr>
          <w:rFonts w:cs="Arial"/>
          <w:szCs w:val="24"/>
        </w:rPr>
      </w:pPr>
    </w:p>
    <w:p w:rsidR="005C5D9F" w:rsidRDefault="005C5D9F" w:rsidP="003732AC">
      <w:pPr>
        <w:pStyle w:val="Recuodecorpodetexto"/>
        <w:ind w:left="0" w:firstLine="0"/>
        <w:rPr>
          <w:rFonts w:cs="Arial"/>
          <w:szCs w:val="24"/>
        </w:rPr>
      </w:pPr>
    </w:p>
    <w:p w:rsidR="005C5D9F" w:rsidRDefault="005C5D9F" w:rsidP="00B350F5">
      <w:pPr>
        <w:spacing w:line="360" w:lineRule="auto"/>
        <w:rPr>
          <w:rFonts w:ascii="Arial" w:hAnsi="Arial" w:cs="Arial"/>
          <w:sz w:val="24"/>
          <w:szCs w:val="24"/>
        </w:rPr>
      </w:pPr>
    </w:p>
    <w:p w:rsidR="005C5D9F" w:rsidRDefault="005C5D9F" w:rsidP="005C5D9F">
      <w:pPr>
        <w:jc w:val="right"/>
        <w:rPr>
          <w:rFonts w:ascii="Arial" w:hAnsi="Arial" w:cs="Arial"/>
          <w:sz w:val="24"/>
          <w:szCs w:val="24"/>
        </w:rPr>
      </w:pPr>
      <w:r>
        <w:rPr>
          <w:rFonts w:ascii="Arial" w:hAnsi="Arial" w:cs="Arial"/>
          <w:sz w:val="24"/>
          <w:szCs w:val="24"/>
        </w:rPr>
        <w:t xml:space="preserve">Matinhos, </w:t>
      </w:r>
      <w:r w:rsidR="00B350F5">
        <w:rPr>
          <w:rFonts w:ascii="Arial" w:hAnsi="Arial" w:cs="Arial"/>
          <w:sz w:val="24"/>
          <w:szCs w:val="24"/>
        </w:rPr>
        <w:t>05</w:t>
      </w:r>
      <w:r>
        <w:rPr>
          <w:rFonts w:ascii="Arial" w:hAnsi="Arial" w:cs="Arial"/>
          <w:sz w:val="24"/>
          <w:szCs w:val="24"/>
        </w:rPr>
        <w:t xml:space="preserve"> de </w:t>
      </w:r>
      <w:r w:rsidR="00B350F5">
        <w:rPr>
          <w:rFonts w:ascii="Arial" w:hAnsi="Arial" w:cs="Arial"/>
          <w:sz w:val="24"/>
          <w:szCs w:val="24"/>
        </w:rPr>
        <w:t>janeiro de 2011</w:t>
      </w:r>
      <w:r>
        <w:rPr>
          <w:rFonts w:ascii="Arial" w:hAnsi="Arial" w:cs="Arial"/>
          <w:sz w:val="24"/>
          <w:szCs w:val="24"/>
        </w:rPr>
        <w:t>.</w:t>
      </w:r>
    </w:p>
    <w:p w:rsidR="005C5D9F" w:rsidRDefault="005C5D9F" w:rsidP="005C5D9F">
      <w:pPr>
        <w:jc w:val="right"/>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r>
        <w:rPr>
          <w:rFonts w:ascii="Arial" w:hAnsi="Arial" w:cs="Arial"/>
          <w:sz w:val="24"/>
          <w:szCs w:val="24"/>
        </w:rPr>
        <w:t xml:space="preserve">               Em atendimento ao pedido do Senhor Secretário Municipal, bem como a autorização do Senhor Prefeito Municipal, a Comissão de Pregão promoveu o seguinte:</w:t>
      </w: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numPr>
          <w:ilvl w:val="0"/>
          <w:numId w:val="28"/>
        </w:numPr>
        <w:suppressAutoHyphens w:val="0"/>
        <w:jc w:val="both"/>
        <w:rPr>
          <w:rFonts w:ascii="Arial" w:hAnsi="Arial" w:cs="Arial"/>
          <w:sz w:val="24"/>
          <w:szCs w:val="24"/>
        </w:rPr>
      </w:pPr>
      <w:r>
        <w:rPr>
          <w:rFonts w:ascii="Arial" w:hAnsi="Arial" w:cs="Arial"/>
          <w:sz w:val="24"/>
          <w:szCs w:val="24"/>
        </w:rPr>
        <w:t xml:space="preserve">Expediu e publicou o extrato de edital na modalidade Pregão Presencial sob o n.º </w:t>
      </w:r>
      <w:r w:rsidR="00B350F5">
        <w:rPr>
          <w:rFonts w:ascii="Arial" w:hAnsi="Arial" w:cs="Arial"/>
          <w:sz w:val="24"/>
          <w:szCs w:val="24"/>
        </w:rPr>
        <w:t>002</w:t>
      </w:r>
      <w:r w:rsidRPr="00B63E74">
        <w:rPr>
          <w:rFonts w:ascii="Arial" w:hAnsi="Arial" w:cs="Arial"/>
          <w:bCs/>
          <w:sz w:val="24"/>
          <w:szCs w:val="24"/>
        </w:rPr>
        <w:t>/</w:t>
      </w:r>
      <w:r w:rsidR="00B350F5">
        <w:rPr>
          <w:rFonts w:ascii="Arial" w:hAnsi="Arial" w:cs="Arial"/>
          <w:bCs/>
          <w:sz w:val="24"/>
          <w:szCs w:val="24"/>
        </w:rPr>
        <w:t>2011</w:t>
      </w:r>
      <w:r>
        <w:rPr>
          <w:rFonts w:ascii="Arial" w:hAnsi="Arial" w:cs="Arial"/>
          <w:bCs/>
          <w:sz w:val="24"/>
          <w:szCs w:val="24"/>
        </w:rPr>
        <w:t xml:space="preserve"> </w:t>
      </w:r>
      <w:r>
        <w:rPr>
          <w:rFonts w:ascii="Arial" w:hAnsi="Arial" w:cs="Arial"/>
          <w:sz w:val="24"/>
          <w:szCs w:val="24"/>
        </w:rPr>
        <w:t>– PMM;</w:t>
      </w:r>
    </w:p>
    <w:p w:rsidR="005C5D9F" w:rsidRDefault="00B350F5" w:rsidP="005C5D9F">
      <w:pPr>
        <w:numPr>
          <w:ilvl w:val="0"/>
          <w:numId w:val="29"/>
        </w:numPr>
        <w:suppressAutoHyphens w:val="0"/>
        <w:jc w:val="both"/>
        <w:rPr>
          <w:rFonts w:ascii="Arial" w:hAnsi="Arial" w:cs="Arial"/>
          <w:sz w:val="24"/>
          <w:szCs w:val="24"/>
        </w:rPr>
      </w:pPr>
      <w:r>
        <w:rPr>
          <w:rFonts w:ascii="Arial" w:hAnsi="Arial" w:cs="Arial"/>
          <w:sz w:val="24"/>
          <w:szCs w:val="24"/>
        </w:rPr>
        <w:t>Designou o dia 21</w:t>
      </w:r>
      <w:r w:rsidR="005C5D9F">
        <w:rPr>
          <w:rFonts w:ascii="Arial" w:hAnsi="Arial" w:cs="Arial"/>
          <w:sz w:val="24"/>
          <w:szCs w:val="24"/>
        </w:rPr>
        <w:t xml:space="preserve"> de janeiro de 2011, às </w:t>
      </w:r>
      <w:proofErr w:type="gramStart"/>
      <w:r w:rsidR="005C5D9F">
        <w:rPr>
          <w:rFonts w:ascii="Arial" w:hAnsi="Arial" w:cs="Arial"/>
          <w:sz w:val="24"/>
          <w:szCs w:val="24"/>
        </w:rPr>
        <w:t>14:00</w:t>
      </w:r>
      <w:proofErr w:type="gramEnd"/>
      <w:r w:rsidR="005C5D9F">
        <w:rPr>
          <w:rFonts w:ascii="Arial" w:hAnsi="Arial" w:cs="Arial"/>
          <w:sz w:val="24"/>
          <w:szCs w:val="24"/>
        </w:rPr>
        <w:t xml:space="preserve"> horas, para a abertura das propostas que forem ofertadas pelos interessados;</w:t>
      </w:r>
    </w:p>
    <w:p w:rsidR="005C5D9F" w:rsidRDefault="005C5D9F" w:rsidP="005C5D9F">
      <w:pPr>
        <w:ind w:firstLine="1065"/>
        <w:jc w:val="both"/>
        <w:rPr>
          <w:rFonts w:ascii="Arial" w:hAnsi="Arial" w:cs="Arial"/>
          <w:sz w:val="24"/>
          <w:szCs w:val="24"/>
        </w:rPr>
      </w:pPr>
    </w:p>
    <w:p w:rsidR="005C5D9F" w:rsidRDefault="005C5D9F" w:rsidP="005C5D9F">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Pr="00041759" w:rsidRDefault="005C5D9F" w:rsidP="005C5D9F">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5C5D9F" w:rsidRDefault="005C5D9F" w:rsidP="005C5D9F">
      <w:pPr>
        <w:jc w:val="center"/>
        <w:rPr>
          <w:rFonts w:ascii="Arial" w:hAnsi="Arial" w:cs="Arial"/>
          <w:sz w:val="24"/>
          <w:szCs w:val="24"/>
        </w:rPr>
      </w:pPr>
      <w:r>
        <w:rPr>
          <w:rFonts w:ascii="Arial" w:hAnsi="Arial" w:cs="Arial"/>
          <w:sz w:val="24"/>
          <w:szCs w:val="24"/>
        </w:rPr>
        <w:t>Pregoeiro</w:t>
      </w:r>
    </w:p>
    <w:p w:rsidR="005C5D9F" w:rsidRDefault="005C5D9F" w:rsidP="005C5D9F">
      <w:pPr>
        <w:jc w:val="center"/>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sectPr w:rsidR="005C5D9F" w:rsidSect="005C5D9F">
          <w:headerReference w:type="default" r:id="rId9"/>
          <w:footerReference w:type="default" r:id="rId10"/>
          <w:type w:val="continuous"/>
          <w:pgSz w:w="11907" w:h="16840" w:code="9"/>
          <w:pgMar w:top="528" w:right="1134" w:bottom="851" w:left="1701" w:header="560" w:footer="9" w:gutter="0"/>
          <w:cols w:space="708"/>
          <w:docGrid w:linePitch="360"/>
        </w:sectPr>
      </w:pPr>
    </w:p>
    <w:p w:rsidR="005C5D9F" w:rsidRDefault="005C5D9F" w:rsidP="005C5D9F">
      <w:pPr>
        <w:jc w:val="center"/>
        <w:rPr>
          <w:rFonts w:ascii="Arial" w:hAnsi="Arial" w:cs="Arial"/>
          <w:b/>
          <w:sz w:val="24"/>
          <w:szCs w:val="24"/>
        </w:rPr>
      </w:pPr>
    </w:p>
    <w:p w:rsidR="00B350F5" w:rsidRDefault="00B350F5" w:rsidP="005C5D9F">
      <w:pPr>
        <w:jc w:val="center"/>
        <w:rPr>
          <w:rFonts w:ascii="Arial" w:hAnsi="Arial" w:cs="Arial"/>
          <w:b/>
          <w:sz w:val="24"/>
          <w:szCs w:val="24"/>
        </w:rPr>
      </w:pPr>
    </w:p>
    <w:p w:rsidR="005C5D9F" w:rsidRPr="008E6F32" w:rsidRDefault="005C5D9F" w:rsidP="005C5D9F">
      <w:pPr>
        <w:jc w:val="center"/>
        <w:rPr>
          <w:rFonts w:ascii="Arial" w:hAnsi="Arial" w:cs="Arial"/>
          <w:b/>
          <w:sz w:val="24"/>
          <w:szCs w:val="24"/>
        </w:rPr>
      </w:pPr>
      <w:r w:rsidRPr="008E6F32">
        <w:rPr>
          <w:rFonts w:ascii="Arial" w:hAnsi="Arial" w:cs="Arial"/>
          <w:b/>
          <w:sz w:val="24"/>
          <w:szCs w:val="24"/>
        </w:rPr>
        <w:lastRenderedPageBreak/>
        <w:t>AVISO DE LICITAÇÃO</w:t>
      </w:r>
    </w:p>
    <w:p w:rsidR="005C5D9F" w:rsidRDefault="005C5D9F" w:rsidP="005C5D9F">
      <w:pPr>
        <w:jc w:val="both"/>
        <w:rPr>
          <w:rFonts w:ascii="Arial" w:hAnsi="Arial" w:cs="Arial"/>
          <w:b/>
          <w:sz w:val="24"/>
          <w:szCs w:val="24"/>
        </w:rPr>
      </w:pPr>
    </w:p>
    <w:p w:rsidR="005C5D9F" w:rsidRPr="008E6F32" w:rsidRDefault="005C5D9F" w:rsidP="005C5D9F">
      <w:pPr>
        <w:jc w:val="both"/>
        <w:rPr>
          <w:rFonts w:ascii="Arial" w:hAnsi="Arial" w:cs="Arial"/>
          <w:b/>
          <w:sz w:val="24"/>
          <w:szCs w:val="24"/>
        </w:rPr>
      </w:pPr>
    </w:p>
    <w:p w:rsidR="005C5D9F" w:rsidRDefault="005C5D9F" w:rsidP="005C5D9F">
      <w:pPr>
        <w:pStyle w:val="Corpodetexto"/>
        <w:ind w:left="0" w:firstLine="0"/>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 xml:space="preserve">torna público aos interessados a convocação para participação de Licitação na modalidade PREGÃO PRESENCIAL, tipo </w:t>
      </w:r>
      <w:fldSimple w:instr=" MERGEFIELD  Tipo_Julgamento  \* MERGEFORMAT ">
        <w:r w:rsidRPr="00172491">
          <w:rPr>
            <w:rFonts w:ascii="Arial" w:hAnsi="Arial" w:cs="Arial"/>
            <w:b/>
            <w:noProof/>
            <w:sz w:val="24"/>
            <w:szCs w:val="24"/>
          </w:rPr>
          <w:t>MENOR PREÇO</w:t>
        </w:r>
      </w:fldSimple>
      <w:r w:rsidRPr="00172491">
        <w:rPr>
          <w:rFonts w:ascii="Arial" w:hAnsi="Arial" w:cs="Arial"/>
          <w:b/>
          <w:sz w:val="24"/>
          <w:szCs w:val="24"/>
        </w:rPr>
        <w:t xml:space="preserve"> </w:t>
      </w:r>
      <w:r>
        <w:rPr>
          <w:rFonts w:ascii="Arial" w:hAnsi="Arial" w:cs="Arial"/>
          <w:b/>
          <w:sz w:val="24"/>
          <w:szCs w:val="24"/>
        </w:rPr>
        <w:t>GLOBAL</w:t>
      </w:r>
      <w:r w:rsidRPr="00172491">
        <w:rPr>
          <w:rFonts w:ascii="Arial" w:hAnsi="Arial" w:cs="Arial"/>
          <w:sz w:val="24"/>
          <w:szCs w:val="24"/>
        </w:rPr>
        <w:t>, d</w:t>
      </w:r>
      <w:r w:rsidRPr="008E6F32">
        <w:rPr>
          <w:rFonts w:ascii="Arial" w:hAnsi="Arial" w:cs="Arial"/>
          <w:sz w:val="24"/>
          <w:szCs w:val="24"/>
        </w:rPr>
        <w:t>e acordo com as seguintes especificações:</w:t>
      </w:r>
    </w:p>
    <w:p w:rsidR="005C5D9F" w:rsidRPr="008E6F32" w:rsidRDefault="005C5D9F" w:rsidP="005C5D9F">
      <w:pPr>
        <w:pStyle w:val="Corpodetexto"/>
        <w:rPr>
          <w:rFonts w:ascii="Arial" w:hAnsi="Arial" w:cs="Arial"/>
          <w:sz w:val="24"/>
          <w:szCs w:val="24"/>
        </w:rPr>
      </w:pPr>
    </w:p>
    <w:p w:rsidR="005C5D9F" w:rsidRPr="008E6F32" w:rsidRDefault="005C5D9F" w:rsidP="005C5D9F">
      <w:pPr>
        <w:jc w:val="center"/>
        <w:rPr>
          <w:rFonts w:ascii="Arial" w:hAnsi="Arial" w:cs="Arial"/>
          <w:b/>
          <w:sz w:val="24"/>
          <w:szCs w:val="24"/>
        </w:rPr>
      </w:pPr>
      <w:r w:rsidRPr="008E6F32">
        <w:rPr>
          <w:rFonts w:ascii="Arial" w:hAnsi="Arial" w:cs="Arial"/>
          <w:b/>
          <w:sz w:val="24"/>
          <w:szCs w:val="24"/>
        </w:rPr>
        <w:t>PREGÃO PRESENCIAL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B350F5">
        <w:rPr>
          <w:rFonts w:ascii="Arial" w:hAnsi="Arial" w:cs="Arial"/>
          <w:b/>
          <w:sz w:val="24"/>
          <w:szCs w:val="24"/>
        </w:rPr>
        <w:t>002</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sidR="00B350F5">
        <w:rPr>
          <w:rFonts w:ascii="Arial" w:hAnsi="Arial" w:cs="Arial"/>
          <w:b/>
          <w:bCs/>
          <w:sz w:val="24"/>
          <w:szCs w:val="24"/>
        </w:rPr>
        <w:t>11</w:t>
      </w:r>
      <w:r w:rsidRPr="008E6F32">
        <w:rPr>
          <w:rFonts w:ascii="Arial" w:hAnsi="Arial" w:cs="Arial"/>
          <w:b/>
          <w:bCs/>
          <w:sz w:val="24"/>
          <w:szCs w:val="24"/>
        </w:rPr>
        <w:t xml:space="preserve"> - PMM</w:t>
      </w:r>
    </w:p>
    <w:p w:rsidR="005C5D9F" w:rsidRPr="008E6F32" w:rsidRDefault="005C5D9F" w:rsidP="005C5D9F">
      <w:pPr>
        <w:jc w:val="both"/>
        <w:rPr>
          <w:rFonts w:ascii="Arial" w:hAnsi="Arial" w:cs="Arial"/>
          <w:sz w:val="24"/>
          <w:szCs w:val="24"/>
        </w:rPr>
      </w:pPr>
    </w:p>
    <w:p w:rsidR="005C5D9F" w:rsidRPr="005C5D9F" w:rsidRDefault="005C5D9F" w:rsidP="005C5D9F">
      <w:pPr>
        <w:jc w:val="both"/>
        <w:rPr>
          <w:rFonts w:ascii="Arial" w:hAnsi="Arial" w:cs="Arial"/>
          <w:b/>
          <w:color w:val="000000"/>
          <w:sz w:val="24"/>
          <w:szCs w:val="24"/>
        </w:rPr>
      </w:pPr>
      <w:r w:rsidRPr="008E6F32">
        <w:rPr>
          <w:rFonts w:ascii="Arial" w:hAnsi="Arial" w:cs="Arial"/>
          <w:b/>
          <w:sz w:val="24"/>
          <w:szCs w:val="24"/>
        </w:rPr>
        <w:t>OBJETO:</w:t>
      </w:r>
      <w:r w:rsidRPr="008E6F32">
        <w:rPr>
          <w:rFonts w:ascii="Arial" w:hAnsi="Arial" w:cs="Arial"/>
          <w:sz w:val="24"/>
          <w:szCs w:val="24"/>
        </w:rPr>
        <w:t xml:space="preserve"> </w:t>
      </w:r>
      <w:r w:rsidRPr="005C5D9F">
        <w:rPr>
          <w:rFonts w:ascii="Arial" w:hAnsi="Arial" w:cs="Arial"/>
          <w:b/>
          <w:color w:val="000000"/>
          <w:sz w:val="24"/>
          <w:szCs w:val="24"/>
        </w:rPr>
        <w:t>CONTRATAÇÃO DE EMPRESA PARA CAPACITAÇÃO DOS PROFESSORES DA REDE MUNICIPAL.</w:t>
      </w:r>
    </w:p>
    <w:p w:rsidR="005C5D9F" w:rsidRPr="005C5D9F" w:rsidRDefault="005C5D9F" w:rsidP="005C5D9F">
      <w:pPr>
        <w:jc w:val="both"/>
        <w:rPr>
          <w:rFonts w:ascii="Arial" w:hAnsi="Arial" w:cs="Arial"/>
          <w:sz w:val="24"/>
          <w:szCs w:val="24"/>
        </w:rPr>
      </w:pPr>
      <w:r w:rsidRPr="005C5D9F">
        <w:rPr>
          <w:rFonts w:ascii="Arial" w:hAnsi="Arial" w:cs="Arial"/>
          <w:sz w:val="24"/>
          <w:szCs w:val="24"/>
        </w:rPr>
        <w:t xml:space="preserve">       </w:t>
      </w:r>
    </w:p>
    <w:p w:rsidR="005C5D9F" w:rsidRDefault="005C5D9F" w:rsidP="005C5D9F">
      <w:pPr>
        <w:jc w:val="both"/>
        <w:rPr>
          <w:rFonts w:ascii="Arial" w:hAnsi="Arial" w:cs="Arial"/>
          <w:b/>
          <w:color w:val="000000"/>
          <w:sz w:val="24"/>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Pr="00272401">
        <w:rPr>
          <w:rFonts w:ascii="Arial" w:hAnsi="Arial" w:cs="Arial"/>
          <w:b/>
          <w:color w:val="000000"/>
          <w:sz w:val="24"/>
          <w:szCs w:val="24"/>
        </w:rPr>
        <w:t>R$</w:t>
      </w:r>
      <w:r>
        <w:rPr>
          <w:rFonts w:ascii="Arial" w:hAnsi="Arial" w:cs="Arial"/>
          <w:b/>
          <w:color w:val="000000"/>
          <w:sz w:val="24"/>
          <w:szCs w:val="24"/>
        </w:rPr>
        <w:t xml:space="preserve"> 45.579,36</w:t>
      </w:r>
      <w:r w:rsidRPr="00272401">
        <w:rPr>
          <w:rFonts w:ascii="Arial" w:hAnsi="Arial" w:cs="Arial"/>
          <w:b/>
          <w:color w:val="000000"/>
          <w:sz w:val="24"/>
          <w:szCs w:val="24"/>
        </w:rPr>
        <w:t>(</w:t>
      </w:r>
      <w:r>
        <w:rPr>
          <w:rFonts w:ascii="Arial" w:hAnsi="Arial" w:cs="Arial"/>
          <w:b/>
          <w:color w:val="000000"/>
          <w:sz w:val="24"/>
          <w:szCs w:val="24"/>
        </w:rPr>
        <w:t>quarenta e cinco mil quinhentos e setenta e nove reais e trinta e seis centavos</w:t>
      </w:r>
      <w:r w:rsidRPr="00272401">
        <w:rPr>
          <w:rFonts w:ascii="Arial" w:hAnsi="Arial" w:cs="Arial"/>
          <w:b/>
          <w:color w:val="000000"/>
          <w:sz w:val="24"/>
          <w:szCs w:val="24"/>
        </w:rPr>
        <w:t>).</w:t>
      </w:r>
    </w:p>
    <w:p w:rsidR="005C5D9F" w:rsidRPr="001215A9" w:rsidRDefault="005C5D9F" w:rsidP="005C5D9F">
      <w:pPr>
        <w:jc w:val="both"/>
        <w:rPr>
          <w:rFonts w:ascii="Arial" w:hAnsi="Arial" w:cs="Arial"/>
          <w:sz w:val="24"/>
          <w:szCs w:val="24"/>
        </w:rPr>
      </w:pPr>
      <w:r w:rsidRPr="001215A9">
        <w:rPr>
          <w:rFonts w:ascii="Arial" w:hAnsi="Arial" w:cs="Arial"/>
          <w:sz w:val="24"/>
          <w:szCs w:val="24"/>
        </w:rPr>
        <w:t xml:space="preserve"> </w:t>
      </w:r>
    </w:p>
    <w:p w:rsidR="005C5D9F" w:rsidRPr="008E6F32" w:rsidRDefault="005C5D9F" w:rsidP="005C5D9F">
      <w:pPr>
        <w:jc w:val="both"/>
        <w:rPr>
          <w:rFonts w:ascii="Arial" w:hAnsi="Arial" w:cs="Arial"/>
          <w:sz w:val="24"/>
          <w:szCs w:val="24"/>
        </w:rPr>
      </w:pPr>
      <w:r w:rsidRPr="008E6F32">
        <w:rPr>
          <w:rFonts w:ascii="Arial" w:hAnsi="Arial" w:cs="Arial"/>
          <w:sz w:val="24"/>
          <w:szCs w:val="24"/>
        </w:rPr>
        <w:t xml:space="preserve">O edital encontra-se a disposição no site </w:t>
      </w:r>
      <w:hyperlink r:id="rId11"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5C5D9F" w:rsidRPr="008E6F32" w:rsidRDefault="005C5D9F" w:rsidP="005C5D9F">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5C5D9F" w:rsidRPr="008E6F32" w:rsidRDefault="005C5D9F" w:rsidP="005C5D9F">
      <w:pPr>
        <w:pStyle w:val="Corpodetexto"/>
        <w:ind w:left="0" w:firstLine="0"/>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 xml:space="preserve">a </w:t>
      </w:r>
      <w:r w:rsidR="00B350F5">
        <w:rPr>
          <w:rFonts w:ascii="Arial" w:hAnsi="Arial" w:cs="Arial"/>
          <w:b/>
          <w:sz w:val="24"/>
          <w:szCs w:val="24"/>
        </w:rPr>
        <w:t>21</w:t>
      </w:r>
      <w:r>
        <w:rPr>
          <w:rFonts w:ascii="Arial" w:hAnsi="Arial" w:cs="Arial"/>
          <w:b/>
          <w:sz w:val="24"/>
          <w:szCs w:val="24"/>
        </w:rPr>
        <w:t xml:space="preserve"> </w:t>
      </w:r>
      <w:r w:rsidRPr="008E6F32">
        <w:rPr>
          <w:rFonts w:ascii="Arial" w:hAnsi="Arial" w:cs="Arial"/>
          <w:b/>
          <w:sz w:val="24"/>
          <w:szCs w:val="24"/>
        </w:rPr>
        <w:t>de</w:t>
      </w:r>
      <w:r>
        <w:rPr>
          <w:rFonts w:ascii="Arial" w:hAnsi="Arial" w:cs="Arial"/>
          <w:b/>
          <w:sz w:val="24"/>
          <w:szCs w:val="24"/>
        </w:rPr>
        <w:t xml:space="preserve"> janeiro de 2011 </w:t>
      </w:r>
      <w:r w:rsidRPr="008E6F32">
        <w:rPr>
          <w:rFonts w:ascii="Arial" w:hAnsi="Arial" w:cs="Arial"/>
          <w:b/>
          <w:sz w:val="24"/>
          <w:szCs w:val="24"/>
        </w:rPr>
        <w:t xml:space="preserve">às </w:t>
      </w:r>
      <w:proofErr w:type="gramStart"/>
      <w:r>
        <w:rPr>
          <w:rFonts w:ascii="Arial" w:hAnsi="Arial" w:cs="Arial"/>
          <w:b/>
          <w:sz w:val="24"/>
          <w:szCs w:val="24"/>
        </w:rPr>
        <w:t>14</w:t>
      </w:r>
      <w:r w:rsidRPr="008E6F32">
        <w:rPr>
          <w:rFonts w:ascii="Arial" w:hAnsi="Arial" w:cs="Arial"/>
          <w:b/>
          <w:sz w:val="24"/>
          <w:szCs w:val="24"/>
        </w:rPr>
        <w:t>:00</w:t>
      </w:r>
      <w:proofErr w:type="gramEnd"/>
      <w:r w:rsidRPr="008E6F32">
        <w:rPr>
          <w:rFonts w:ascii="Arial" w:hAnsi="Arial" w:cs="Arial"/>
          <w:b/>
          <w:sz w:val="24"/>
          <w:szCs w:val="24"/>
        </w:rPr>
        <w:t xml:space="preserve"> horas.</w:t>
      </w:r>
    </w:p>
    <w:p w:rsidR="005C5D9F" w:rsidRDefault="005C5D9F" w:rsidP="005C5D9F">
      <w:pPr>
        <w:pStyle w:val="Corpodetexto"/>
        <w:rPr>
          <w:rFonts w:ascii="Arial" w:hAnsi="Arial" w:cs="Arial"/>
          <w:b/>
          <w:sz w:val="24"/>
          <w:szCs w:val="24"/>
        </w:rPr>
      </w:pPr>
    </w:p>
    <w:p w:rsidR="005C5D9F" w:rsidRPr="008E6F32" w:rsidRDefault="005C5D9F" w:rsidP="005C5D9F">
      <w:pPr>
        <w:pStyle w:val="Corpodetexto"/>
        <w:ind w:left="0" w:firstLine="0"/>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5C5D9F" w:rsidRDefault="005C5D9F" w:rsidP="005C5D9F">
      <w:pPr>
        <w:jc w:val="center"/>
        <w:rPr>
          <w:rFonts w:ascii="Arial" w:hAnsi="Arial" w:cs="Arial"/>
          <w:sz w:val="24"/>
          <w:szCs w:val="24"/>
        </w:rPr>
      </w:pPr>
    </w:p>
    <w:p w:rsidR="005C5D9F" w:rsidRDefault="005C5D9F" w:rsidP="005C5D9F">
      <w:pPr>
        <w:jc w:val="center"/>
        <w:rPr>
          <w:rFonts w:ascii="Arial" w:hAnsi="Arial" w:cs="Arial"/>
          <w:sz w:val="24"/>
          <w:szCs w:val="24"/>
        </w:rPr>
      </w:pPr>
    </w:p>
    <w:p w:rsidR="005C5D9F" w:rsidRPr="008E6F32" w:rsidRDefault="005C5D9F" w:rsidP="005C5D9F">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B350F5">
        <w:rPr>
          <w:rFonts w:ascii="Arial" w:hAnsi="Arial" w:cs="Arial"/>
          <w:sz w:val="24"/>
          <w:szCs w:val="24"/>
        </w:rPr>
        <w:t>05 de janeiro de 2011</w:t>
      </w:r>
    </w:p>
    <w:p w:rsidR="005C5D9F" w:rsidRPr="008E6F32"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Pr="008E6F32" w:rsidRDefault="005C5D9F" w:rsidP="005C5D9F">
      <w:pPr>
        <w:jc w:val="both"/>
        <w:rPr>
          <w:rFonts w:ascii="Arial" w:hAnsi="Arial" w:cs="Arial"/>
          <w:sz w:val="24"/>
          <w:szCs w:val="24"/>
        </w:rPr>
      </w:pPr>
    </w:p>
    <w:p w:rsidR="005C5D9F" w:rsidRPr="00041759" w:rsidRDefault="005C5D9F" w:rsidP="005C5D9F">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5C5D9F" w:rsidRDefault="005C5D9F" w:rsidP="005C5D9F">
      <w:pPr>
        <w:jc w:val="center"/>
        <w:rPr>
          <w:rFonts w:ascii="Arial" w:hAnsi="Arial" w:cs="Arial"/>
          <w:sz w:val="24"/>
          <w:szCs w:val="24"/>
        </w:rPr>
      </w:pPr>
      <w:r>
        <w:rPr>
          <w:rFonts w:ascii="Arial" w:hAnsi="Arial" w:cs="Arial"/>
          <w:sz w:val="24"/>
          <w:szCs w:val="24"/>
        </w:rPr>
        <w:t>Pregoeiro</w:t>
      </w:r>
    </w:p>
    <w:p w:rsidR="005C5D9F" w:rsidRDefault="005C5D9F" w:rsidP="005C5D9F">
      <w:pPr>
        <w:jc w:val="center"/>
        <w:rPr>
          <w:rFonts w:ascii="Arial" w:hAnsi="Arial" w:cs="Arial"/>
          <w:sz w:val="24"/>
          <w:szCs w:val="24"/>
        </w:rPr>
      </w:pPr>
    </w:p>
    <w:p w:rsidR="005C5D9F" w:rsidRDefault="005C5D9F" w:rsidP="005C5D9F">
      <w:pPr>
        <w:jc w:val="center"/>
        <w:rPr>
          <w:rFonts w:ascii="Arial" w:hAnsi="Arial" w:cs="Arial"/>
          <w:b/>
          <w:sz w:val="24"/>
          <w:szCs w:val="24"/>
        </w:rPr>
      </w:pPr>
    </w:p>
    <w:p w:rsidR="005C5D9F" w:rsidRDefault="005C5D9F" w:rsidP="005C5D9F">
      <w:pPr>
        <w:spacing w:before="60" w:after="60"/>
        <w:jc w:val="both"/>
        <w:rPr>
          <w:rFonts w:ascii="Arial" w:hAnsi="Arial" w:cs="Arial"/>
          <w:sz w:val="24"/>
        </w:rPr>
      </w:pPr>
    </w:p>
    <w:p w:rsidR="005C5D9F" w:rsidRDefault="005C5D9F" w:rsidP="005C5D9F">
      <w:pPr>
        <w:jc w:val="center"/>
        <w:rPr>
          <w:rFonts w:ascii="Arial" w:hAnsi="Arial" w:cs="Arial"/>
          <w:b/>
          <w:sz w:val="24"/>
          <w:szCs w:val="24"/>
        </w:rPr>
      </w:pPr>
    </w:p>
    <w:p w:rsidR="005C5D9F" w:rsidRDefault="005C5D9F" w:rsidP="005C5D9F">
      <w:pPr>
        <w:tabs>
          <w:tab w:val="left" w:pos="426"/>
        </w:tabs>
        <w:spacing w:before="80" w:after="80"/>
        <w:ind w:left="-1985" w:firstLine="1985"/>
        <w:jc w:val="both"/>
        <w:rPr>
          <w:rFonts w:ascii="Arial" w:hAnsi="Arial" w:cs="Arial"/>
          <w:b/>
          <w:sz w:val="24"/>
          <w:szCs w:val="24"/>
        </w:rPr>
      </w:pPr>
    </w:p>
    <w:p w:rsidR="005C5D9F" w:rsidRDefault="005C5D9F" w:rsidP="005C5D9F">
      <w:pPr>
        <w:tabs>
          <w:tab w:val="left" w:pos="426"/>
        </w:tabs>
        <w:spacing w:before="80" w:after="80"/>
        <w:ind w:left="-1985" w:firstLine="1985"/>
        <w:jc w:val="both"/>
        <w:rPr>
          <w:rFonts w:ascii="Arial" w:hAnsi="Arial" w:cs="Arial"/>
          <w:b/>
          <w:sz w:val="24"/>
          <w:szCs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tabs>
          <w:tab w:val="left" w:pos="426"/>
        </w:tabs>
        <w:spacing w:before="80" w:after="80"/>
        <w:ind w:left="-1985" w:firstLine="1985"/>
        <w:jc w:val="both"/>
        <w:rPr>
          <w:rFonts w:ascii="Arial" w:hAnsi="Arial" w:cs="Arial"/>
          <w:b/>
          <w:sz w:val="24"/>
        </w:rPr>
      </w:pPr>
    </w:p>
    <w:p w:rsidR="005C5D9F" w:rsidRDefault="005C5D9F" w:rsidP="005C5D9F">
      <w:pPr>
        <w:jc w:val="center"/>
        <w:rPr>
          <w:rFonts w:ascii="Arial" w:hAnsi="Arial" w:cs="Arial"/>
          <w:b/>
          <w:sz w:val="24"/>
          <w:szCs w:val="24"/>
          <w:u w:val="single"/>
        </w:rPr>
      </w:pPr>
    </w:p>
    <w:p w:rsidR="005C5D9F" w:rsidRPr="001130D5" w:rsidRDefault="005C5D9F" w:rsidP="005C5D9F">
      <w:pPr>
        <w:jc w:val="center"/>
        <w:rPr>
          <w:rFonts w:ascii="Arial" w:hAnsi="Arial" w:cs="Arial"/>
          <w:b/>
          <w:sz w:val="24"/>
          <w:szCs w:val="24"/>
          <w:u w:val="single"/>
        </w:rPr>
      </w:pPr>
      <w:r w:rsidRPr="001130D5">
        <w:rPr>
          <w:rFonts w:ascii="Arial" w:hAnsi="Arial" w:cs="Arial"/>
          <w:b/>
          <w:sz w:val="24"/>
          <w:szCs w:val="24"/>
          <w:u w:val="single"/>
        </w:rPr>
        <w:t>CERTIDÃO</w:t>
      </w: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r>
        <w:rPr>
          <w:rFonts w:ascii="Arial" w:hAnsi="Arial" w:cs="Arial"/>
          <w:sz w:val="24"/>
          <w:szCs w:val="24"/>
        </w:rPr>
        <w:t xml:space="preserve">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w:t>
      </w:r>
      <w:r w:rsidR="00B350F5">
        <w:rPr>
          <w:rFonts w:ascii="Arial" w:hAnsi="Arial" w:cs="Arial"/>
          <w:sz w:val="24"/>
          <w:szCs w:val="24"/>
        </w:rPr>
        <w:t>002/2011</w:t>
      </w:r>
      <w:r>
        <w:rPr>
          <w:rFonts w:ascii="Arial" w:hAnsi="Arial" w:cs="Arial"/>
          <w:bCs/>
          <w:sz w:val="24"/>
          <w:szCs w:val="24"/>
        </w:rPr>
        <w:t xml:space="preserve"> – PMM, </w:t>
      </w:r>
      <w:r>
        <w:rPr>
          <w:rFonts w:ascii="Arial" w:hAnsi="Arial" w:cs="Arial"/>
          <w:sz w:val="24"/>
          <w:szCs w:val="24"/>
        </w:rPr>
        <w:t xml:space="preserve">com data de abertura em </w:t>
      </w:r>
      <w:r w:rsidR="00B350F5">
        <w:rPr>
          <w:rFonts w:ascii="Arial" w:hAnsi="Arial" w:cs="Arial"/>
          <w:sz w:val="24"/>
          <w:szCs w:val="24"/>
        </w:rPr>
        <w:t xml:space="preserve">21 </w:t>
      </w:r>
      <w:r>
        <w:rPr>
          <w:rFonts w:ascii="Arial" w:hAnsi="Arial" w:cs="Arial"/>
          <w:sz w:val="24"/>
          <w:szCs w:val="24"/>
        </w:rPr>
        <w:t xml:space="preserve">de janeiro de 2011 às </w:t>
      </w:r>
      <w:proofErr w:type="gramStart"/>
      <w:r>
        <w:rPr>
          <w:rFonts w:ascii="Arial" w:hAnsi="Arial" w:cs="Arial"/>
          <w:sz w:val="24"/>
          <w:szCs w:val="24"/>
        </w:rPr>
        <w:t>14:00</w:t>
      </w:r>
      <w:proofErr w:type="gramEnd"/>
      <w:r>
        <w:rPr>
          <w:rFonts w:ascii="Arial" w:hAnsi="Arial" w:cs="Arial"/>
          <w:sz w:val="24"/>
          <w:szCs w:val="24"/>
        </w:rPr>
        <w:t xml:space="preserve"> horas.</w:t>
      </w: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center"/>
        <w:rPr>
          <w:rFonts w:ascii="Arial" w:hAnsi="Arial" w:cs="Arial"/>
          <w:sz w:val="24"/>
          <w:szCs w:val="24"/>
        </w:rPr>
      </w:pPr>
      <w:r>
        <w:rPr>
          <w:rFonts w:ascii="Arial" w:hAnsi="Arial" w:cs="Arial"/>
          <w:sz w:val="24"/>
          <w:szCs w:val="24"/>
        </w:rPr>
        <w:t xml:space="preserve">Matinhos, </w:t>
      </w:r>
      <w:r w:rsidR="00B350F5">
        <w:rPr>
          <w:rFonts w:ascii="Arial" w:hAnsi="Arial" w:cs="Arial"/>
          <w:sz w:val="24"/>
          <w:szCs w:val="24"/>
        </w:rPr>
        <w:t>05 de janeiro de 2011</w:t>
      </w: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both"/>
        <w:rPr>
          <w:rFonts w:ascii="Arial" w:hAnsi="Arial" w:cs="Arial"/>
          <w:sz w:val="24"/>
          <w:szCs w:val="24"/>
        </w:rPr>
      </w:pPr>
    </w:p>
    <w:p w:rsidR="005C5D9F" w:rsidRDefault="005C5D9F" w:rsidP="005C5D9F">
      <w:pPr>
        <w:jc w:val="center"/>
        <w:rPr>
          <w:rFonts w:ascii="Arial" w:hAnsi="Arial" w:cs="Arial"/>
          <w:sz w:val="24"/>
          <w:szCs w:val="24"/>
        </w:rPr>
      </w:pPr>
      <w:r>
        <w:rPr>
          <w:rFonts w:ascii="Arial" w:hAnsi="Arial" w:cs="Arial"/>
          <w:sz w:val="24"/>
          <w:szCs w:val="24"/>
        </w:rPr>
        <w:t>Comissão de Pregão</w:t>
      </w:r>
    </w:p>
    <w:p w:rsidR="005C5D9F" w:rsidRDefault="005C5D9F" w:rsidP="005C5D9F">
      <w:pPr>
        <w:jc w:val="center"/>
        <w:rPr>
          <w:rFonts w:ascii="Arial" w:hAnsi="Arial" w:cs="Arial"/>
          <w:sz w:val="24"/>
          <w:szCs w:val="24"/>
        </w:rPr>
      </w:pPr>
    </w:p>
    <w:p w:rsidR="005C5D9F" w:rsidRDefault="005C5D9F" w:rsidP="005C5D9F">
      <w:pPr>
        <w:jc w:val="center"/>
        <w:rPr>
          <w:rFonts w:ascii="Arial" w:hAnsi="Arial" w:cs="Arial"/>
          <w:sz w:val="24"/>
          <w:szCs w:val="24"/>
        </w:rPr>
      </w:pPr>
    </w:p>
    <w:p w:rsidR="005C5D9F" w:rsidRDefault="005C5D9F" w:rsidP="005C5D9F">
      <w:pPr>
        <w:spacing w:line="360" w:lineRule="auto"/>
        <w:ind w:left="1080"/>
        <w:rPr>
          <w:rFonts w:ascii="Arial" w:hAnsi="Arial" w:cs="Arial"/>
          <w:sz w:val="24"/>
          <w:szCs w:val="24"/>
        </w:rPr>
      </w:pPr>
    </w:p>
    <w:p w:rsidR="005C5D9F" w:rsidRDefault="005C5D9F" w:rsidP="005C5D9F">
      <w:pPr>
        <w:spacing w:line="360" w:lineRule="auto"/>
        <w:ind w:left="1080"/>
        <w:rPr>
          <w:rFonts w:ascii="Arial" w:hAnsi="Arial" w:cs="Arial"/>
          <w:sz w:val="24"/>
          <w:szCs w:val="24"/>
        </w:rPr>
      </w:pPr>
    </w:p>
    <w:p w:rsidR="005C5D9F" w:rsidRDefault="005C5D9F" w:rsidP="003732AC">
      <w:pPr>
        <w:pStyle w:val="Recuodecorpodetexto"/>
        <w:ind w:left="0" w:firstLine="0"/>
        <w:rPr>
          <w:rFonts w:cs="Arial"/>
          <w:szCs w:val="24"/>
        </w:rPr>
      </w:pPr>
    </w:p>
    <w:sectPr w:rsidR="005C5D9F" w:rsidSect="002C25E5">
      <w:headerReference w:type="default" r:id="rId12"/>
      <w:footerReference w:type="even" r:id="rId13"/>
      <w:footerReference w:type="default" r:id="rId14"/>
      <w:type w:val="continuous"/>
      <w:pgSz w:w="11907" w:h="16840" w:code="9"/>
      <w:pgMar w:top="1418" w:right="1275" w:bottom="1276" w:left="1560" w:header="284" w:footer="6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5E" w:rsidRDefault="00DE425E">
      <w:r>
        <w:separator/>
      </w:r>
    </w:p>
  </w:endnote>
  <w:endnote w:type="continuationSeparator" w:id="0">
    <w:p w:rsidR="00DE425E" w:rsidRDefault="00DE42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Pr="000E2706" w:rsidRDefault="00DE425E" w:rsidP="003B78CC">
    <w:pPr>
      <w:pStyle w:val="Rodap"/>
      <w:jc w:val="center"/>
      <w:rPr>
        <w:rFonts w:ascii="Arial" w:hAnsi="Arial" w:cs="Arial"/>
        <w:sz w:val="16"/>
        <w:szCs w:val="16"/>
      </w:rPr>
    </w:pPr>
  </w:p>
  <w:p w:rsidR="00DE425E" w:rsidRPr="000E2706" w:rsidRDefault="00DE425E" w:rsidP="003B78CC">
    <w:pPr>
      <w:pStyle w:val="Rodap"/>
      <w:jc w:val="center"/>
      <w:rPr>
        <w:rFonts w:ascii="Arial" w:hAnsi="Arial" w:cs="Arial"/>
        <w:spacing w:val="24"/>
        <w:sz w:val="16"/>
        <w:szCs w:val="16"/>
      </w:rPr>
    </w:pPr>
    <w:r w:rsidRPr="000E2706">
      <w:rPr>
        <w:rFonts w:ascii="Arial" w:hAnsi="Arial" w:cs="Arial"/>
        <w:spacing w:val="24"/>
        <w:sz w:val="16"/>
        <w:szCs w:val="16"/>
      </w:rPr>
      <w:t>R. Pastor</w:t>
    </w:r>
    <w:proofErr w:type="gramStart"/>
    <w:r w:rsidRPr="000E2706">
      <w:rPr>
        <w:rFonts w:ascii="Arial" w:hAnsi="Arial" w:cs="Arial"/>
        <w:spacing w:val="24"/>
        <w:sz w:val="16"/>
        <w:szCs w:val="16"/>
      </w:rPr>
      <w:t xml:space="preserve">  </w:t>
    </w:r>
    <w:proofErr w:type="gramEnd"/>
    <w:r w:rsidRPr="000E2706">
      <w:rPr>
        <w:rFonts w:ascii="Arial" w:hAnsi="Arial" w:cs="Arial"/>
        <w:spacing w:val="24"/>
        <w:sz w:val="16"/>
        <w:szCs w:val="16"/>
      </w:rPr>
      <w:t>Elias Abrahão, 22 – Centro – Matinhos Paraná - Brasil</w:t>
    </w:r>
  </w:p>
  <w:p w:rsidR="00DE425E" w:rsidRPr="000E2706" w:rsidRDefault="00DE425E" w:rsidP="003B78CC">
    <w:pPr>
      <w:pStyle w:val="Rodap"/>
      <w:jc w:val="center"/>
      <w:rPr>
        <w:rFonts w:ascii="Arial" w:hAnsi="Arial" w:cs="Arial"/>
        <w:spacing w:val="24"/>
        <w:sz w:val="16"/>
        <w:szCs w:val="16"/>
      </w:rPr>
    </w:pPr>
    <w:r w:rsidRPr="000E2706">
      <w:rPr>
        <w:rFonts w:ascii="Arial" w:hAnsi="Arial" w:cs="Arial"/>
        <w:spacing w:val="24"/>
        <w:sz w:val="16"/>
        <w:szCs w:val="16"/>
      </w:rPr>
      <w:t>Fone (41) 3452-8000 Fax (41) 3452-8035</w:t>
    </w:r>
  </w:p>
  <w:p w:rsidR="00DE425E" w:rsidRPr="000E2706" w:rsidRDefault="00DE425E" w:rsidP="003B78CC">
    <w:pPr>
      <w:pStyle w:val="Rodap"/>
      <w:jc w:val="center"/>
      <w:rPr>
        <w:rFonts w:ascii="Arial" w:hAnsi="Arial" w:cs="Arial"/>
        <w:b/>
        <w:color w:val="FF0000"/>
        <w:spacing w:val="24"/>
        <w:sz w:val="16"/>
        <w:szCs w:val="16"/>
      </w:rPr>
    </w:pPr>
    <w:r w:rsidRPr="000E2706">
      <w:rPr>
        <w:rFonts w:ascii="Arial" w:hAnsi="Arial" w:cs="Arial"/>
        <w:b/>
        <w:color w:val="FF0000"/>
        <w:spacing w:val="24"/>
        <w:sz w:val="16"/>
        <w:szCs w:val="16"/>
      </w:rPr>
      <w:t>www.matinhos.pr.gov.br</w:t>
    </w:r>
  </w:p>
  <w:p w:rsidR="00DE425E" w:rsidRPr="000E2706" w:rsidRDefault="00DE425E" w:rsidP="003B78CC">
    <w:pPr>
      <w:pStyle w:val="Rodap"/>
      <w:jc w:val="center"/>
      <w:rPr>
        <w:rFonts w:ascii="Arial" w:hAnsi="Arial" w:cs="Arial"/>
        <w:sz w:val="16"/>
        <w:szCs w:val="16"/>
      </w:rPr>
    </w:pPr>
  </w:p>
  <w:p w:rsidR="00DE425E" w:rsidRPr="000E2706" w:rsidRDefault="00DE425E" w:rsidP="003B78CC">
    <w:pPr>
      <w:pStyle w:val="Rodap"/>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Default="00DE42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25E" w:rsidRDefault="00DE425E">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Default="00DE425E">
    <w:pPr>
      <w:pStyle w:val="Rodap"/>
      <w:framePr w:wrap="around" w:vAnchor="text" w:hAnchor="margin" w:xAlign="right" w:y="1"/>
      <w:rPr>
        <w:rStyle w:val="Nmerodepgina"/>
      </w:rPr>
    </w:pPr>
  </w:p>
  <w:p w:rsidR="00DE425E" w:rsidRDefault="00DE425E" w:rsidP="00FA2AD6">
    <w:pPr>
      <w:pStyle w:val="Rodap"/>
      <w:ind w:right="360"/>
      <w:jc w:val="center"/>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3971- 6012 CEP 83.260-000</w:t>
    </w:r>
  </w:p>
  <w:p w:rsidR="00DE425E" w:rsidRDefault="00DE425E" w:rsidP="00FA2AD6">
    <w:pPr>
      <w:pStyle w:val="Rodap"/>
      <w:ind w:right="360"/>
      <w:jc w:val="center"/>
      <w:rPr>
        <w:rFonts w:ascii="Arial" w:hAnsi="Arial"/>
        <w:sz w:val="18"/>
      </w:rPr>
    </w:pPr>
    <w:r>
      <w:rPr>
        <w:rFonts w:ascii="Arial" w:hAnsi="Arial"/>
        <w:sz w:val="18"/>
      </w:rPr>
      <w:t xml:space="preserve"> Matinhos – Paraná - Brasil</w:t>
    </w:r>
  </w:p>
  <w:p w:rsidR="00DE425E" w:rsidRDefault="00DE425E" w:rsidP="00FA2AD6">
    <w:pPr>
      <w:pStyle w:val="Rodap"/>
      <w:jc w:val="center"/>
      <w:rPr>
        <w:sz w:val="16"/>
      </w:rPr>
    </w:pPr>
    <w:hyperlink r:id="rId1" w:history="1">
      <w:r w:rsidRPr="005D1724">
        <w:rPr>
          <w:rStyle w:val="Hyperlink"/>
          <w:rFonts w:ascii="Arial" w:hAnsi="Arial"/>
          <w:sz w:val="18"/>
        </w:rPr>
        <w:t>www.matinhospr.gov.br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5E" w:rsidRDefault="00DE425E">
      <w:r>
        <w:separator/>
      </w:r>
    </w:p>
  </w:footnote>
  <w:footnote w:type="continuationSeparator" w:id="0">
    <w:p w:rsidR="00DE425E" w:rsidRDefault="00DE4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Pr="00887AA9" w:rsidRDefault="00DE425E" w:rsidP="003B78CC">
    <w:pPr>
      <w:pStyle w:val="Cabealho"/>
      <w:jc w:val="center"/>
      <w:rPr>
        <w:rFonts w:ascii="Verdana" w:hAnsi="Verdana"/>
        <w:sz w:val="36"/>
        <w:szCs w:val="36"/>
      </w:rPr>
    </w:pPr>
    <w:r>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34" type="#_x0000_t75" alt="brasão" style="position:absolute;left:0;text-align:left;margin-left:-6.6pt;margin-top:-9.3pt;width:55.9pt;height:53.55pt;z-index:-251658240;visibility:visible" o:allowincell="f">
          <v:imagedata r:id="rId1" o:title="brasão"/>
        </v:shape>
      </w:pict>
    </w:r>
    <w:r>
      <w:rPr>
        <w:rFonts w:ascii="Verdana" w:hAnsi="Verdana"/>
        <w:sz w:val="36"/>
        <w:szCs w:val="36"/>
      </w:rPr>
      <w:t xml:space="preserve">    PREFEITURA</w:t>
    </w:r>
    <w:r w:rsidRPr="00887AA9">
      <w:rPr>
        <w:rFonts w:ascii="Verdana" w:hAnsi="Verdana"/>
        <w:sz w:val="36"/>
        <w:szCs w:val="36"/>
      </w:rPr>
      <w:t xml:space="preserve"> MUNICIPAL DE MATINHOS</w:t>
    </w:r>
  </w:p>
  <w:p w:rsidR="00DE425E" w:rsidRPr="00887AA9" w:rsidRDefault="00DE425E" w:rsidP="003B78CC">
    <w:pPr>
      <w:pStyle w:val="Cabealho"/>
      <w:jc w:val="center"/>
      <w:rPr>
        <w:rFonts w:ascii="Verdana" w:hAnsi="Verdana"/>
      </w:rPr>
    </w:pPr>
    <w:r>
      <w:rPr>
        <w:rFonts w:ascii="Verdana" w:hAnsi="Verdana"/>
        <w:b/>
        <w:sz w:val="32"/>
      </w:rPr>
      <w:t>ESTADO DO PARANÁ</w:t>
    </w:r>
  </w:p>
  <w:p w:rsidR="00DE425E" w:rsidRDefault="00DE425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5E" w:rsidRDefault="00DE425E"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7216" behindDoc="1" locked="0" layoutInCell="0" allowOverlap="1">
          <wp:simplePos x="0" y="0"/>
          <wp:positionH relativeFrom="column">
            <wp:posOffset>-189353</wp:posOffset>
          </wp:positionH>
          <wp:positionV relativeFrom="paragraph">
            <wp:posOffset>-41483</wp:posOffset>
          </wp:positionV>
          <wp:extent cx="741114" cy="716097"/>
          <wp:effectExtent l="19050" t="0" r="1836"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1114" cy="716097"/>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E425E" w:rsidRDefault="00DE425E" w:rsidP="00980710">
    <w:pPr>
      <w:pStyle w:val="Cabealho"/>
      <w:jc w:val="center"/>
      <w:rPr>
        <w:rFonts w:ascii="Arial" w:hAnsi="Arial" w:cs="Arial"/>
        <w:b/>
        <w:sz w:val="32"/>
      </w:rPr>
    </w:pPr>
    <w:r>
      <w:rPr>
        <w:rFonts w:ascii="Arial" w:hAnsi="Arial" w:cs="Arial"/>
        <w:b/>
        <w:sz w:val="32"/>
      </w:rPr>
      <w:t>ESTADO DO PARANÁ</w:t>
    </w:r>
  </w:p>
  <w:p w:rsidR="00DE425E" w:rsidRDefault="00DE425E" w:rsidP="00980710">
    <w:pPr>
      <w:pStyle w:val="Cabealho"/>
      <w:jc w:val="center"/>
      <w:rPr>
        <w:rFonts w:ascii="Arial" w:hAnsi="Arial" w:cs="Arial"/>
        <w:b/>
        <w:sz w:val="24"/>
        <w:szCs w:val="24"/>
      </w:rPr>
    </w:pPr>
    <w:r>
      <w:rPr>
        <w:rFonts w:ascii="Arial" w:hAnsi="Arial" w:cs="Arial"/>
        <w:b/>
        <w:sz w:val="24"/>
        <w:szCs w:val="24"/>
      </w:rPr>
      <w:t>DEPARTAMENTO DE LICITAÇÃO</w:t>
    </w:r>
  </w:p>
  <w:p w:rsidR="00DE425E" w:rsidRDefault="00DE425E"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0"/>
  </w:num>
  <w:num w:numId="29">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5C1E"/>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43C5"/>
    <w:rsid w:val="0016767C"/>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4AE2"/>
    <w:rsid w:val="001A7F81"/>
    <w:rsid w:val="001B0B3D"/>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6E17"/>
    <w:rsid w:val="002A1D5A"/>
    <w:rsid w:val="002B0267"/>
    <w:rsid w:val="002B1382"/>
    <w:rsid w:val="002B297A"/>
    <w:rsid w:val="002B3B7B"/>
    <w:rsid w:val="002B3CE3"/>
    <w:rsid w:val="002B486F"/>
    <w:rsid w:val="002B5972"/>
    <w:rsid w:val="002B5EA4"/>
    <w:rsid w:val="002B6812"/>
    <w:rsid w:val="002C25E5"/>
    <w:rsid w:val="002C724E"/>
    <w:rsid w:val="002C7751"/>
    <w:rsid w:val="002D23E7"/>
    <w:rsid w:val="002D2D7F"/>
    <w:rsid w:val="002D3984"/>
    <w:rsid w:val="002D63F5"/>
    <w:rsid w:val="002E0680"/>
    <w:rsid w:val="002E2877"/>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B78CC"/>
    <w:rsid w:val="003C427D"/>
    <w:rsid w:val="003C5FD4"/>
    <w:rsid w:val="003D38C4"/>
    <w:rsid w:val="003D5807"/>
    <w:rsid w:val="003D7D5B"/>
    <w:rsid w:val="003E2418"/>
    <w:rsid w:val="003E7AC0"/>
    <w:rsid w:val="003F0130"/>
    <w:rsid w:val="003F4769"/>
    <w:rsid w:val="003F489D"/>
    <w:rsid w:val="003F5CF0"/>
    <w:rsid w:val="003F7A97"/>
    <w:rsid w:val="00401912"/>
    <w:rsid w:val="00412FE8"/>
    <w:rsid w:val="0041499A"/>
    <w:rsid w:val="004163AA"/>
    <w:rsid w:val="00420B95"/>
    <w:rsid w:val="0042171A"/>
    <w:rsid w:val="004226E6"/>
    <w:rsid w:val="00423972"/>
    <w:rsid w:val="00423BC7"/>
    <w:rsid w:val="0042466D"/>
    <w:rsid w:val="00427A3B"/>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119C"/>
    <w:rsid w:val="00512C46"/>
    <w:rsid w:val="00513AD8"/>
    <w:rsid w:val="00516EC4"/>
    <w:rsid w:val="005177F6"/>
    <w:rsid w:val="00522892"/>
    <w:rsid w:val="0052297D"/>
    <w:rsid w:val="00523C32"/>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5D9F"/>
    <w:rsid w:val="005C78FA"/>
    <w:rsid w:val="005C7E5A"/>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21512"/>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7487"/>
    <w:rsid w:val="007E12B4"/>
    <w:rsid w:val="007E214D"/>
    <w:rsid w:val="007E21B0"/>
    <w:rsid w:val="007E293C"/>
    <w:rsid w:val="007E2EB4"/>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B2B"/>
    <w:rsid w:val="00847455"/>
    <w:rsid w:val="00847BDB"/>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A00DA"/>
    <w:rsid w:val="008A3013"/>
    <w:rsid w:val="008A7C1A"/>
    <w:rsid w:val="008A7E45"/>
    <w:rsid w:val="008B3B4F"/>
    <w:rsid w:val="008B7390"/>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3216"/>
    <w:rsid w:val="008F4476"/>
    <w:rsid w:val="008F5D72"/>
    <w:rsid w:val="008F73F6"/>
    <w:rsid w:val="008F7AFA"/>
    <w:rsid w:val="00901335"/>
    <w:rsid w:val="00902892"/>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F28"/>
    <w:rsid w:val="00A24AE6"/>
    <w:rsid w:val="00A264C5"/>
    <w:rsid w:val="00A27350"/>
    <w:rsid w:val="00A30D46"/>
    <w:rsid w:val="00A32129"/>
    <w:rsid w:val="00A33A96"/>
    <w:rsid w:val="00A34451"/>
    <w:rsid w:val="00A3457C"/>
    <w:rsid w:val="00A36E2B"/>
    <w:rsid w:val="00A405E2"/>
    <w:rsid w:val="00A415A2"/>
    <w:rsid w:val="00A52963"/>
    <w:rsid w:val="00A52FD0"/>
    <w:rsid w:val="00A54E4F"/>
    <w:rsid w:val="00A5653A"/>
    <w:rsid w:val="00A61630"/>
    <w:rsid w:val="00A637F8"/>
    <w:rsid w:val="00A64BEA"/>
    <w:rsid w:val="00A64C45"/>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2D31"/>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50F5"/>
    <w:rsid w:val="00B42CCF"/>
    <w:rsid w:val="00B42EB9"/>
    <w:rsid w:val="00B44C18"/>
    <w:rsid w:val="00B463AC"/>
    <w:rsid w:val="00B464E3"/>
    <w:rsid w:val="00B47804"/>
    <w:rsid w:val="00B50B15"/>
    <w:rsid w:val="00B511A7"/>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91E78"/>
    <w:rsid w:val="00BA2F96"/>
    <w:rsid w:val="00BA33E4"/>
    <w:rsid w:val="00BA3CEE"/>
    <w:rsid w:val="00BB0AF7"/>
    <w:rsid w:val="00BB0F8B"/>
    <w:rsid w:val="00BB1652"/>
    <w:rsid w:val="00BB3208"/>
    <w:rsid w:val="00BB58B8"/>
    <w:rsid w:val="00BB75DF"/>
    <w:rsid w:val="00BC1EC5"/>
    <w:rsid w:val="00BC4663"/>
    <w:rsid w:val="00BD44F1"/>
    <w:rsid w:val="00BD5E39"/>
    <w:rsid w:val="00BD60A6"/>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5A5C"/>
    <w:rsid w:val="00CF5BEA"/>
    <w:rsid w:val="00CF7344"/>
    <w:rsid w:val="00D021D8"/>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A047F"/>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D7AA3"/>
    <w:rsid w:val="00DE4245"/>
    <w:rsid w:val="00DE425E"/>
    <w:rsid w:val="00DE63C3"/>
    <w:rsid w:val="00DF253C"/>
    <w:rsid w:val="00E018CF"/>
    <w:rsid w:val="00E06084"/>
    <w:rsid w:val="00E0714F"/>
    <w:rsid w:val="00E11067"/>
    <w:rsid w:val="00E11079"/>
    <w:rsid w:val="00E11157"/>
    <w:rsid w:val="00E133A6"/>
    <w:rsid w:val="00E13409"/>
    <w:rsid w:val="00E26BC9"/>
    <w:rsid w:val="00E26E7B"/>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87F44"/>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2AD6"/>
    <w:rsid w:val="00FA31E1"/>
    <w:rsid w:val="00FA497B"/>
    <w:rsid w:val="00FA7BBF"/>
    <w:rsid w:val="00FB0253"/>
    <w:rsid w:val="00FB03F3"/>
    <w:rsid w:val="00FB1DB8"/>
    <w:rsid w:val="00FB37F9"/>
    <w:rsid w:val="00FB47B2"/>
    <w:rsid w:val="00FB4ACF"/>
    <w:rsid w:val="00FB5A66"/>
    <w:rsid w:val="00FB6D03"/>
    <w:rsid w:val="00FB78E2"/>
    <w:rsid w:val="00FC01A7"/>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inhos.pr.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0E96-F8B5-4533-BE3F-E44ABD12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7992</Words>
  <Characters>45864</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53749</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hassan</cp:lastModifiedBy>
  <cp:revision>19</cp:revision>
  <cp:lastPrinted>2010-11-29T11:27:00Z</cp:lastPrinted>
  <dcterms:created xsi:type="dcterms:W3CDTF">2010-11-26T19:04:00Z</dcterms:created>
  <dcterms:modified xsi:type="dcterms:W3CDTF">2011-01-05T16:58:00Z</dcterms:modified>
</cp:coreProperties>
</file>