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D0"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PRESENCIAL</w:t>
      </w:r>
      <w:r w:rsidR="001C0C5F">
        <w:rPr>
          <w:rFonts w:ascii="Verdana" w:hAnsi="Verdana"/>
          <w:b/>
          <w:sz w:val="21"/>
          <w:szCs w:val="21"/>
          <w:u w:val="single"/>
        </w:rPr>
        <w:t xml:space="preserve"> PARA REGISTRO DE PREÇO</w:t>
      </w:r>
      <w:r w:rsidR="00036AC6">
        <w:rPr>
          <w:rFonts w:ascii="Verdana" w:hAnsi="Verdana"/>
          <w:b/>
          <w:sz w:val="21"/>
          <w:szCs w:val="21"/>
          <w:u w:val="single"/>
        </w:rPr>
        <w:t xml:space="preserve"> </w:t>
      </w:r>
      <w:r>
        <w:rPr>
          <w:rFonts w:ascii="Verdana" w:hAnsi="Verdana"/>
          <w:b/>
          <w:sz w:val="21"/>
          <w:szCs w:val="21"/>
          <w:u w:val="single"/>
        </w:rPr>
        <w:t>N.º_</w:t>
      </w:r>
      <w:r w:rsidR="009117FA">
        <w:rPr>
          <w:rFonts w:ascii="Verdana" w:hAnsi="Verdana"/>
          <w:b/>
          <w:sz w:val="21"/>
          <w:szCs w:val="21"/>
          <w:u w:val="single"/>
        </w:rPr>
        <w:t>054</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AD3102">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w:t>
      </w:r>
      <w:r w:rsidR="00BE512C">
        <w:rPr>
          <w:rFonts w:ascii="Verdana" w:hAnsi="Verdana"/>
          <w:sz w:val="21"/>
          <w:szCs w:val="21"/>
        </w:rPr>
        <w:t>.</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5D64AA" w:rsidRDefault="005D64AA" w:rsidP="00621512">
      <w:pPr>
        <w:spacing w:after="60"/>
        <w:jc w:val="center"/>
        <w:rPr>
          <w:rFonts w:ascii="Verdana" w:hAnsi="Verdana"/>
          <w:sz w:val="21"/>
          <w:szCs w:val="21"/>
        </w:rPr>
      </w:pPr>
    </w:p>
    <w:p w:rsidR="005D64AA" w:rsidRDefault="005D64AA" w:rsidP="00621512">
      <w:pPr>
        <w:spacing w:after="60"/>
        <w:jc w:val="center"/>
        <w:rPr>
          <w:rFonts w:ascii="Verdana" w:hAnsi="Verdana"/>
          <w:sz w:val="21"/>
          <w:szCs w:val="21"/>
        </w:rPr>
      </w:pPr>
    </w:p>
    <w:p w:rsidR="005D64AA" w:rsidRDefault="005D64AA" w:rsidP="00621512">
      <w:pPr>
        <w:spacing w:after="60"/>
        <w:jc w:val="center"/>
        <w:rPr>
          <w:rFonts w:ascii="Verdana" w:hAnsi="Verdana"/>
          <w:sz w:val="21"/>
          <w:szCs w:val="21"/>
        </w:rPr>
      </w:pPr>
    </w:p>
    <w:p w:rsidR="009117FA" w:rsidRDefault="009117FA" w:rsidP="001C0C5F">
      <w:pPr>
        <w:jc w:val="right"/>
        <w:rPr>
          <w:rFonts w:ascii="Arial" w:hAnsi="Arial" w:cs="Arial"/>
          <w:sz w:val="24"/>
          <w:szCs w:val="24"/>
        </w:rPr>
      </w:pPr>
    </w:p>
    <w:p w:rsidR="001C0C5F" w:rsidRPr="00062FD3" w:rsidRDefault="001C0C5F" w:rsidP="001C0C5F">
      <w:pPr>
        <w:jc w:val="right"/>
        <w:rPr>
          <w:rFonts w:ascii="Arial" w:hAnsi="Arial" w:cs="Arial"/>
          <w:sz w:val="24"/>
          <w:szCs w:val="24"/>
        </w:rPr>
      </w:pPr>
      <w:r w:rsidRPr="00062FD3">
        <w:rPr>
          <w:rFonts w:ascii="Arial" w:hAnsi="Arial" w:cs="Arial"/>
          <w:sz w:val="24"/>
          <w:szCs w:val="24"/>
        </w:rPr>
        <w:lastRenderedPageBreak/>
        <w:t>Matinhos,</w:t>
      </w:r>
      <w:r>
        <w:rPr>
          <w:rFonts w:ascii="Arial" w:hAnsi="Arial" w:cs="Arial"/>
          <w:sz w:val="24"/>
          <w:szCs w:val="24"/>
        </w:rPr>
        <w:t xml:space="preserve"> </w:t>
      </w:r>
      <w:r w:rsidR="009117FA">
        <w:rPr>
          <w:rFonts w:ascii="Arial" w:hAnsi="Arial" w:cs="Arial"/>
          <w:sz w:val="24"/>
          <w:szCs w:val="24"/>
        </w:rPr>
        <w:t xml:space="preserve">15 </w:t>
      </w:r>
      <w:r w:rsidRPr="00062FD3">
        <w:rPr>
          <w:rFonts w:ascii="Arial" w:hAnsi="Arial" w:cs="Arial"/>
          <w:sz w:val="24"/>
          <w:szCs w:val="24"/>
        </w:rPr>
        <w:t xml:space="preserve">de </w:t>
      </w:r>
      <w:r w:rsidR="009117FA">
        <w:rPr>
          <w:rFonts w:ascii="Arial" w:hAnsi="Arial" w:cs="Arial"/>
          <w:sz w:val="24"/>
          <w:szCs w:val="24"/>
        </w:rPr>
        <w:t xml:space="preserve">junho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1C0C5F" w:rsidRPr="00062FD3" w:rsidRDefault="001C0C5F" w:rsidP="001C0C5F">
      <w:pPr>
        <w:jc w:val="both"/>
        <w:rPr>
          <w:rFonts w:ascii="Arial" w:hAnsi="Arial" w:cs="Arial"/>
          <w:sz w:val="24"/>
          <w:szCs w:val="24"/>
        </w:rPr>
      </w:pPr>
    </w:p>
    <w:p w:rsidR="001C0C5F" w:rsidRPr="00062FD3" w:rsidRDefault="001C0C5F" w:rsidP="001C0C5F">
      <w:pPr>
        <w:jc w:val="both"/>
        <w:rPr>
          <w:rFonts w:ascii="Arial" w:hAnsi="Arial" w:cs="Arial"/>
          <w:sz w:val="24"/>
          <w:szCs w:val="24"/>
        </w:rPr>
      </w:pPr>
    </w:p>
    <w:p w:rsidR="001C0C5F" w:rsidRDefault="001C0C5F" w:rsidP="001C0C5F">
      <w:pPr>
        <w:jc w:val="both"/>
        <w:rPr>
          <w:rFonts w:ascii="Arial" w:hAnsi="Arial" w:cs="Arial"/>
          <w:sz w:val="24"/>
          <w:szCs w:val="24"/>
        </w:rPr>
      </w:pPr>
    </w:p>
    <w:p w:rsidR="001C0C5F" w:rsidRPr="00062FD3" w:rsidRDefault="001C0C5F" w:rsidP="001C0C5F">
      <w:pPr>
        <w:jc w:val="both"/>
        <w:rPr>
          <w:rFonts w:ascii="Arial" w:hAnsi="Arial" w:cs="Arial"/>
          <w:sz w:val="24"/>
          <w:szCs w:val="24"/>
        </w:rPr>
      </w:pPr>
    </w:p>
    <w:p w:rsidR="001C0C5F" w:rsidRPr="00062FD3" w:rsidRDefault="001C0C5F" w:rsidP="001C0C5F">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Secretario Municipal de Obras e Planejamento Urbano</w:t>
      </w:r>
      <w:r w:rsidRPr="00062FD3">
        <w:rPr>
          <w:rFonts w:ascii="Arial" w:hAnsi="Arial" w:cs="Arial"/>
          <w:sz w:val="24"/>
          <w:szCs w:val="24"/>
        </w:rPr>
        <w:t xml:space="preserve"> e autorização do Senhor Prefeito Municipal, a Comissão de Pregão promoveu o seguinte:</w:t>
      </w:r>
    </w:p>
    <w:p w:rsidR="001C0C5F" w:rsidRPr="00062FD3" w:rsidRDefault="001C0C5F" w:rsidP="001C0C5F">
      <w:pPr>
        <w:jc w:val="both"/>
        <w:rPr>
          <w:rFonts w:ascii="Arial" w:hAnsi="Arial" w:cs="Arial"/>
          <w:sz w:val="24"/>
          <w:szCs w:val="24"/>
        </w:rPr>
      </w:pPr>
    </w:p>
    <w:p w:rsidR="001C0C5F" w:rsidRDefault="001C0C5F" w:rsidP="001C0C5F">
      <w:pPr>
        <w:jc w:val="both"/>
        <w:rPr>
          <w:rFonts w:ascii="Arial" w:hAnsi="Arial" w:cs="Arial"/>
          <w:sz w:val="24"/>
          <w:szCs w:val="24"/>
        </w:rPr>
      </w:pPr>
    </w:p>
    <w:p w:rsidR="001C0C5F" w:rsidRPr="00062FD3" w:rsidRDefault="001C0C5F" w:rsidP="001C0C5F">
      <w:pPr>
        <w:tabs>
          <w:tab w:val="left" w:pos="5985"/>
        </w:tabs>
        <w:jc w:val="both"/>
        <w:rPr>
          <w:rFonts w:ascii="Arial" w:hAnsi="Arial" w:cs="Arial"/>
          <w:sz w:val="24"/>
          <w:szCs w:val="24"/>
        </w:rPr>
      </w:pPr>
      <w:r>
        <w:rPr>
          <w:rFonts w:ascii="Arial" w:hAnsi="Arial" w:cs="Arial"/>
          <w:sz w:val="24"/>
          <w:szCs w:val="24"/>
        </w:rPr>
        <w:tab/>
      </w:r>
    </w:p>
    <w:p w:rsidR="001C0C5F" w:rsidRPr="00062FD3" w:rsidRDefault="001C0C5F" w:rsidP="001C0C5F">
      <w:pPr>
        <w:numPr>
          <w:ilvl w:val="0"/>
          <w:numId w:val="32"/>
        </w:numPr>
        <w:suppressAutoHyphens w:val="0"/>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9117FA">
        <w:rPr>
          <w:rFonts w:ascii="Arial" w:hAnsi="Arial" w:cs="Arial"/>
          <w:sz w:val="24"/>
          <w:szCs w:val="24"/>
        </w:rPr>
        <w:t>054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1C0C5F" w:rsidRPr="00062FD3" w:rsidRDefault="001C0C5F" w:rsidP="001C0C5F">
      <w:pPr>
        <w:numPr>
          <w:ilvl w:val="0"/>
          <w:numId w:val="33"/>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9117FA">
        <w:rPr>
          <w:rFonts w:ascii="Arial" w:hAnsi="Arial" w:cs="Arial"/>
          <w:sz w:val="24"/>
          <w:szCs w:val="24"/>
        </w:rPr>
        <w:t>01</w:t>
      </w:r>
      <w:r>
        <w:rPr>
          <w:rFonts w:ascii="Arial" w:hAnsi="Arial" w:cs="Arial"/>
          <w:sz w:val="24"/>
          <w:szCs w:val="24"/>
        </w:rPr>
        <w:t xml:space="preserve"> de </w:t>
      </w:r>
      <w:r w:rsidR="009117FA">
        <w:rPr>
          <w:rFonts w:ascii="Arial" w:hAnsi="Arial" w:cs="Arial"/>
          <w:sz w:val="24"/>
          <w:szCs w:val="24"/>
        </w:rPr>
        <w:t xml:space="preserve">julho </w:t>
      </w:r>
      <w:r>
        <w:rPr>
          <w:rFonts w:ascii="Arial" w:hAnsi="Arial" w:cs="Arial"/>
          <w:sz w:val="24"/>
          <w:szCs w:val="24"/>
        </w:rPr>
        <w:t>de 2011</w:t>
      </w:r>
      <w:r w:rsidRPr="00062FD3">
        <w:rPr>
          <w:rFonts w:ascii="Arial" w:hAnsi="Arial" w:cs="Arial"/>
          <w:sz w:val="24"/>
          <w:szCs w:val="24"/>
        </w:rPr>
        <w:t xml:space="preserve">, às </w:t>
      </w:r>
      <w:proofErr w:type="gramStart"/>
      <w:r w:rsidR="009117FA">
        <w:rPr>
          <w:rFonts w:ascii="Arial" w:hAnsi="Arial" w:cs="Arial"/>
          <w:sz w:val="24"/>
          <w:szCs w:val="24"/>
        </w:rPr>
        <w:t>09</w:t>
      </w:r>
      <w:r>
        <w:rPr>
          <w:rFonts w:ascii="Arial" w:hAnsi="Arial" w:cs="Arial"/>
          <w:sz w:val="24"/>
          <w:szCs w:val="24"/>
        </w:rPr>
        <w:t>:</w:t>
      </w:r>
      <w:r w:rsidR="009117FA">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1C0C5F" w:rsidRPr="00062FD3" w:rsidRDefault="001C0C5F" w:rsidP="001C0C5F">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1C0C5F" w:rsidRPr="00062FD3" w:rsidRDefault="001C0C5F" w:rsidP="001C0C5F">
      <w:pPr>
        <w:jc w:val="both"/>
        <w:rPr>
          <w:rFonts w:ascii="Arial" w:hAnsi="Arial" w:cs="Arial"/>
          <w:sz w:val="24"/>
          <w:szCs w:val="24"/>
        </w:rPr>
      </w:pPr>
    </w:p>
    <w:p w:rsidR="001C0C5F" w:rsidRPr="00062FD3" w:rsidRDefault="001C0C5F" w:rsidP="001C0C5F">
      <w:pPr>
        <w:jc w:val="both"/>
        <w:rPr>
          <w:rFonts w:ascii="Arial" w:hAnsi="Arial" w:cs="Arial"/>
          <w:sz w:val="24"/>
          <w:szCs w:val="24"/>
        </w:rPr>
      </w:pPr>
    </w:p>
    <w:p w:rsidR="001C0C5F" w:rsidRDefault="001C0C5F" w:rsidP="001C0C5F">
      <w:pPr>
        <w:jc w:val="both"/>
        <w:rPr>
          <w:rFonts w:ascii="Arial" w:hAnsi="Arial" w:cs="Arial"/>
          <w:sz w:val="24"/>
          <w:szCs w:val="24"/>
        </w:rPr>
      </w:pPr>
    </w:p>
    <w:p w:rsidR="001C0C5F" w:rsidRDefault="001C0C5F" w:rsidP="001C0C5F">
      <w:pPr>
        <w:jc w:val="both"/>
        <w:rPr>
          <w:rFonts w:ascii="Arial" w:hAnsi="Arial" w:cs="Arial"/>
          <w:sz w:val="24"/>
          <w:szCs w:val="24"/>
        </w:rPr>
      </w:pPr>
    </w:p>
    <w:p w:rsidR="001C0C5F" w:rsidRPr="001B5540" w:rsidRDefault="009117FA" w:rsidP="001C0C5F">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1C0C5F" w:rsidRPr="00F04EF7" w:rsidRDefault="001C0C5F" w:rsidP="001C0C5F">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1C0C5F" w:rsidRDefault="001C0C5F" w:rsidP="001C0C5F">
      <w:pPr>
        <w:jc w:val="center"/>
        <w:rPr>
          <w:rFonts w:ascii="Arial" w:hAnsi="Arial" w:cs="Arial"/>
          <w:sz w:val="24"/>
          <w:szCs w:val="24"/>
        </w:rPr>
      </w:pPr>
    </w:p>
    <w:p w:rsidR="001C0C5F" w:rsidRDefault="001C0C5F" w:rsidP="001C0C5F">
      <w:pPr>
        <w:jc w:val="center"/>
        <w:rPr>
          <w:rFonts w:ascii="Arial" w:hAnsi="Arial" w:cs="Arial"/>
          <w:sz w:val="24"/>
          <w:szCs w:val="24"/>
        </w:rPr>
      </w:pPr>
    </w:p>
    <w:p w:rsidR="001C0C5F" w:rsidRDefault="001C0C5F" w:rsidP="001C0C5F">
      <w:pPr>
        <w:jc w:val="center"/>
        <w:rPr>
          <w:rFonts w:ascii="Arial" w:hAnsi="Arial" w:cs="Arial"/>
          <w:sz w:val="24"/>
          <w:szCs w:val="24"/>
        </w:rPr>
      </w:pPr>
    </w:p>
    <w:p w:rsidR="001C0C5F" w:rsidRPr="00062FD3" w:rsidRDefault="001C0C5F" w:rsidP="001C0C5F">
      <w:pPr>
        <w:jc w:val="center"/>
        <w:rPr>
          <w:rFonts w:ascii="Arial" w:hAnsi="Arial" w:cs="Arial"/>
          <w:sz w:val="24"/>
          <w:szCs w:val="24"/>
        </w:rPr>
      </w:pPr>
      <w:r w:rsidRPr="00062FD3">
        <w:rPr>
          <w:rFonts w:ascii="Arial" w:hAnsi="Arial" w:cs="Arial"/>
          <w:sz w:val="24"/>
          <w:szCs w:val="24"/>
        </w:rPr>
        <w:br w:type="page"/>
      </w:r>
    </w:p>
    <w:p w:rsidR="001C0C5F" w:rsidRDefault="001C0C5F" w:rsidP="001C0C5F">
      <w:pPr>
        <w:jc w:val="center"/>
        <w:rPr>
          <w:rFonts w:ascii="Arial" w:hAnsi="Arial" w:cs="Arial"/>
          <w:b/>
          <w:sz w:val="24"/>
          <w:szCs w:val="24"/>
        </w:rPr>
      </w:pPr>
    </w:p>
    <w:p w:rsidR="001C0C5F" w:rsidRPr="00F04EF7" w:rsidRDefault="001C0C5F" w:rsidP="001C0C5F">
      <w:pPr>
        <w:jc w:val="center"/>
        <w:rPr>
          <w:rFonts w:ascii="Arial" w:hAnsi="Arial" w:cs="Arial"/>
          <w:b/>
          <w:sz w:val="24"/>
          <w:szCs w:val="24"/>
        </w:rPr>
      </w:pPr>
      <w:r w:rsidRPr="00F04EF7">
        <w:rPr>
          <w:rFonts w:ascii="Arial" w:hAnsi="Arial" w:cs="Arial"/>
          <w:b/>
          <w:sz w:val="24"/>
          <w:szCs w:val="24"/>
        </w:rPr>
        <w:t>AVISO DE LICITAÇÃO</w:t>
      </w:r>
    </w:p>
    <w:p w:rsidR="001C0C5F" w:rsidRDefault="001C0C5F" w:rsidP="001C0C5F">
      <w:pPr>
        <w:jc w:val="center"/>
        <w:rPr>
          <w:rFonts w:ascii="Arial" w:hAnsi="Arial" w:cs="Arial"/>
          <w:sz w:val="24"/>
          <w:szCs w:val="24"/>
        </w:rPr>
      </w:pPr>
    </w:p>
    <w:p w:rsidR="001C0C5F" w:rsidRDefault="001C0C5F" w:rsidP="001C0C5F">
      <w:pPr>
        <w:jc w:val="center"/>
        <w:rPr>
          <w:rFonts w:ascii="Arial" w:hAnsi="Arial" w:cs="Arial"/>
          <w:sz w:val="24"/>
          <w:szCs w:val="24"/>
        </w:rPr>
      </w:pPr>
    </w:p>
    <w:p w:rsidR="001C0C5F" w:rsidRPr="00367F00" w:rsidRDefault="001C0C5F" w:rsidP="001C0C5F">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650BBA">
        <w:rPr>
          <w:rFonts w:ascii="Arial" w:hAnsi="Arial" w:cs="Arial"/>
          <w:b/>
          <w:sz w:val="24"/>
          <w:szCs w:val="24"/>
        </w:rPr>
        <w:t>054</w:t>
      </w:r>
      <w:r>
        <w:rPr>
          <w:rFonts w:ascii="Arial" w:hAnsi="Arial" w:cs="Arial"/>
          <w:b/>
          <w:sz w:val="24"/>
          <w:szCs w:val="24"/>
        </w:rPr>
        <w:t>/2011</w:t>
      </w:r>
      <w:r w:rsidRPr="00367F00">
        <w:rPr>
          <w:rFonts w:ascii="Arial" w:hAnsi="Arial" w:cs="Arial"/>
          <w:b/>
          <w:sz w:val="24"/>
          <w:szCs w:val="24"/>
        </w:rPr>
        <w:t xml:space="preserve"> - PMM</w:t>
      </w:r>
    </w:p>
    <w:p w:rsidR="001C0C5F" w:rsidRPr="00F04EF7" w:rsidRDefault="001C0C5F" w:rsidP="001C0C5F">
      <w:pPr>
        <w:jc w:val="both"/>
        <w:rPr>
          <w:rFonts w:ascii="Arial" w:hAnsi="Arial" w:cs="Arial"/>
          <w:sz w:val="24"/>
          <w:szCs w:val="24"/>
        </w:rPr>
      </w:pPr>
    </w:p>
    <w:p w:rsidR="001C0C5F" w:rsidRPr="00F04EF7" w:rsidRDefault="001C0C5F" w:rsidP="001C0C5F">
      <w:pPr>
        <w:jc w:val="both"/>
        <w:rPr>
          <w:rFonts w:ascii="Arial" w:hAnsi="Arial" w:cs="Arial"/>
          <w:sz w:val="24"/>
          <w:szCs w:val="24"/>
        </w:rPr>
      </w:pPr>
    </w:p>
    <w:p w:rsidR="00E1329E" w:rsidRDefault="001C0C5F" w:rsidP="001C0C5F">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E1329E">
        <w:rPr>
          <w:rFonts w:ascii="Arial" w:hAnsi="Arial" w:cs="Arial"/>
          <w:b/>
          <w:sz w:val="24"/>
          <w:szCs w:val="24"/>
        </w:rPr>
        <w:t>CONTRATAÇÃO DE EMPRESA PARA SERVIÇOS DE PLOTAGENS DE ENGENHARIA E XEROX DE PROJETO</w:t>
      </w:r>
      <w:proofErr w:type="gramStart"/>
      <w:r w:rsidR="00E1329E">
        <w:rPr>
          <w:rFonts w:ascii="Arial" w:hAnsi="Arial" w:cs="Arial"/>
          <w:b/>
          <w:sz w:val="24"/>
          <w:szCs w:val="24"/>
        </w:rPr>
        <w:t xml:space="preserve">  </w:t>
      </w:r>
      <w:proofErr w:type="gramEnd"/>
      <w:r w:rsidR="00E1329E">
        <w:rPr>
          <w:rFonts w:ascii="Arial" w:hAnsi="Arial" w:cs="Arial"/>
          <w:b/>
          <w:sz w:val="24"/>
          <w:szCs w:val="24"/>
        </w:rPr>
        <w:t>PARA ATENDER A SECRETARIA MUNICIPAL DE PLANEJAMENTO.</w:t>
      </w:r>
      <w:r w:rsidR="00E1329E" w:rsidRPr="00367F00">
        <w:rPr>
          <w:rFonts w:ascii="Arial" w:hAnsi="Arial" w:cs="Arial"/>
          <w:b/>
          <w:sz w:val="24"/>
          <w:szCs w:val="24"/>
        </w:rPr>
        <w:t xml:space="preserve"> </w:t>
      </w:r>
    </w:p>
    <w:p w:rsidR="00E1329E" w:rsidRDefault="00E1329E" w:rsidP="001C0C5F">
      <w:pPr>
        <w:jc w:val="both"/>
        <w:rPr>
          <w:rFonts w:ascii="Arial" w:hAnsi="Arial" w:cs="Arial"/>
          <w:b/>
          <w:sz w:val="24"/>
          <w:szCs w:val="24"/>
        </w:rPr>
      </w:pPr>
    </w:p>
    <w:p w:rsidR="001C0C5F" w:rsidRPr="00F04EF7" w:rsidRDefault="001C0C5F" w:rsidP="001C0C5F">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650BBA">
        <w:rPr>
          <w:rFonts w:ascii="Arial" w:hAnsi="Arial" w:cs="Arial"/>
          <w:sz w:val="24"/>
          <w:szCs w:val="24"/>
        </w:rPr>
        <w:t>01</w:t>
      </w:r>
      <w:r>
        <w:rPr>
          <w:rFonts w:ascii="Arial" w:hAnsi="Arial" w:cs="Arial"/>
          <w:sz w:val="24"/>
          <w:szCs w:val="24"/>
        </w:rPr>
        <w:t>/</w:t>
      </w:r>
      <w:r w:rsidR="00650BBA">
        <w:rPr>
          <w:rFonts w:ascii="Arial" w:hAnsi="Arial" w:cs="Arial"/>
          <w:sz w:val="24"/>
          <w:szCs w:val="24"/>
        </w:rPr>
        <w:t>07</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650BBA">
        <w:rPr>
          <w:rFonts w:ascii="Arial" w:hAnsi="Arial" w:cs="Arial"/>
          <w:sz w:val="24"/>
          <w:szCs w:val="24"/>
        </w:rPr>
        <w:t>09</w:t>
      </w:r>
      <w:r>
        <w:rPr>
          <w:rFonts w:ascii="Arial" w:hAnsi="Arial" w:cs="Arial"/>
          <w:sz w:val="24"/>
          <w:szCs w:val="24"/>
        </w:rPr>
        <w:t>:</w:t>
      </w:r>
      <w:r w:rsidR="00650BBA">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1C0C5F" w:rsidRDefault="001C0C5F" w:rsidP="001C0C5F">
      <w:pPr>
        <w:pStyle w:val="PargrafodaLista"/>
        <w:ind w:left="0"/>
        <w:jc w:val="both"/>
        <w:rPr>
          <w:rFonts w:ascii="Arial" w:hAnsi="Arial" w:cs="Arial"/>
          <w:b/>
          <w:szCs w:val="24"/>
        </w:rPr>
      </w:pPr>
    </w:p>
    <w:p w:rsidR="00E97C4C" w:rsidRPr="00FA440A" w:rsidRDefault="001C0C5F" w:rsidP="00E97C4C">
      <w:pPr>
        <w:shd w:val="clear" w:color="auto" w:fill="FFFFFF" w:themeFill="background1"/>
        <w:jc w:val="both"/>
        <w:rPr>
          <w:rFonts w:ascii="Arial" w:hAnsi="Arial" w:cs="Arial"/>
          <w:b/>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E97C4C" w:rsidRPr="00A6479A">
        <w:rPr>
          <w:rFonts w:ascii="Arial" w:hAnsi="Arial" w:cs="Arial"/>
          <w:b/>
          <w:bCs/>
          <w:sz w:val="24"/>
          <w:szCs w:val="24"/>
        </w:rPr>
        <w:t>R$</w:t>
      </w:r>
      <w:r w:rsidR="00E97C4C">
        <w:rPr>
          <w:rFonts w:ascii="Arial" w:hAnsi="Arial" w:cs="Arial"/>
          <w:b/>
          <w:bCs/>
          <w:sz w:val="24"/>
          <w:szCs w:val="24"/>
        </w:rPr>
        <w:t>75.200,00</w:t>
      </w:r>
      <w:r w:rsidR="00E97C4C" w:rsidRPr="00A6479A">
        <w:rPr>
          <w:rFonts w:ascii="Arial" w:hAnsi="Arial" w:cs="Arial"/>
          <w:b/>
          <w:sz w:val="24"/>
          <w:szCs w:val="24"/>
        </w:rPr>
        <w:t xml:space="preserve"> (</w:t>
      </w:r>
      <w:r w:rsidR="00E97C4C">
        <w:rPr>
          <w:rFonts w:ascii="Arial" w:hAnsi="Arial" w:cs="Arial"/>
          <w:b/>
          <w:sz w:val="24"/>
          <w:szCs w:val="24"/>
        </w:rPr>
        <w:t>setenta e cinco mil e duzentos reais)</w:t>
      </w:r>
      <w:r w:rsidR="00E97C4C">
        <w:rPr>
          <w:rFonts w:ascii="Arial" w:hAnsi="Arial" w:cs="Arial"/>
          <w:b/>
          <w:bCs/>
          <w:sz w:val="24"/>
          <w:szCs w:val="24"/>
        </w:rPr>
        <w:t>.</w:t>
      </w:r>
    </w:p>
    <w:p w:rsidR="001C0C5F" w:rsidRDefault="001C0C5F" w:rsidP="001C0C5F">
      <w:pPr>
        <w:pStyle w:val="PargrafodaLista"/>
        <w:ind w:left="0"/>
        <w:jc w:val="both"/>
        <w:rPr>
          <w:rFonts w:ascii="Arial" w:hAnsi="Arial" w:cs="Arial"/>
          <w:b/>
          <w:bCs/>
          <w:color w:val="000000"/>
          <w:szCs w:val="24"/>
        </w:rPr>
      </w:pPr>
    </w:p>
    <w:p w:rsidR="001C0C5F" w:rsidRPr="00F04EF7" w:rsidRDefault="001C0C5F" w:rsidP="001C0C5F">
      <w:pPr>
        <w:pStyle w:val="PargrafodaLista"/>
        <w:ind w:left="0"/>
        <w:jc w:val="both"/>
        <w:rPr>
          <w:rFonts w:ascii="Arial" w:hAnsi="Arial" w:cs="Arial"/>
          <w:sz w:val="24"/>
          <w:szCs w:val="24"/>
        </w:rPr>
      </w:pPr>
      <w:r w:rsidRPr="005E42A0">
        <w:rPr>
          <w:rFonts w:ascii="Arial" w:hAnsi="Arial" w:cs="Arial"/>
          <w:b/>
          <w:sz w:val="24"/>
          <w:szCs w:val="24"/>
        </w:rPr>
        <w:t>INFORMAÇÕES COMPLEMENTARES</w:t>
      </w:r>
      <w:r>
        <w:rPr>
          <w:rFonts w:ascii="Arial" w:hAnsi="Arial" w:cs="Arial"/>
          <w:b/>
          <w:sz w:val="24"/>
          <w:szCs w:val="24"/>
        </w:rPr>
        <w:t>:</w:t>
      </w:r>
      <w:r w:rsidRPr="00F04EF7">
        <w:rPr>
          <w:rFonts w:ascii="Arial" w:hAnsi="Arial" w:cs="Arial"/>
          <w:sz w:val="24"/>
          <w:szCs w:val="24"/>
        </w:rPr>
        <w:t xml:space="preserve"> </w:t>
      </w:r>
      <w:r w:rsidRPr="00061877">
        <w:rPr>
          <w:rFonts w:ascii="Arial" w:hAnsi="Arial" w:cs="Arial"/>
          <w:sz w:val="24"/>
          <w:szCs w:val="24"/>
        </w:rPr>
        <w:t xml:space="preserve">O edital encontra-se a disposição no </w:t>
      </w:r>
      <w:r>
        <w:rPr>
          <w:rFonts w:ascii="Arial" w:hAnsi="Arial" w:cs="Arial"/>
          <w:sz w:val="24"/>
          <w:szCs w:val="24"/>
        </w:rPr>
        <w:t>Departamento de</w:t>
      </w:r>
      <w:r w:rsidRPr="00061877">
        <w:rPr>
          <w:rFonts w:ascii="Arial" w:hAnsi="Arial" w:cs="Arial"/>
          <w:sz w:val="24"/>
          <w:szCs w:val="24"/>
        </w:rPr>
        <w:t xml:space="preserve"> licitações na P</w:t>
      </w:r>
      <w:r>
        <w:rPr>
          <w:rFonts w:ascii="Arial" w:hAnsi="Arial" w:cs="Arial"/>
          <w:sz w:val="24"/>
          <w:szCs w:val="24"/>
        </w:rPr>
        <w:t>refeitura Municipal de Matinhos</w:t>
      </w:r>
      <w:r w:rsidRPr="00F04EF7">
        <w:rPr>
          <w:rFonts w:ascii="Arial" w:hAnsi="Arial" w:cs="Arial"/>
          <w:sz w:val="24"/>
          <w:szCs w:val="24"/>
        </w:rPr>
        <w:t xml:space="preserve"> à Rua Pastor Elias Abrahão</w:t>
      </w:r>
      <w:r w:rsidR="00F07ADA">
        <w:rPr>
          <w:rFonts w:ascii="Arial" w:hAnsi="Arial" w:cs="Arial"/>
          <w:sz w:val="24"/>
          <w:szCs w:val="24"/>
        </w:rPr>
        <w:t xml:space="preserve">, </w:t>
      </w:r>
      <w:r w:rsidRPr="00F04EF7">
        <w:rPr>
          <w:rFonts w:ascii="Arial" w:hAnsi="Arial" w:cs="Arial"/>
          <w:sz w:val="24"/>
          <w:szCs w:val="24"/>
        </w:rPr>
        <w:t>nº 22</w:t>
      </w:r>
      <w:r w:rsidR="00F07ADA">
        <w:rPr>
          <w:rFonts w:ascii="Arial" w:hAnsi="Arial" w:cs="Arial"/>
          <w:sz w:val="24"/>
          <w:szCs w:val="24"/>
        </w:rPr>
        <w:t xml:space="preserve">, </w:t>
      </w:r>
      <w:r w:rsidRPr="00F04EF7">
        <w:rPr>
          <w:rFonts w:ascii="Arial" w:hAnsi="Arial" w:cs="Arial"/>
          <w:sz w:val="24"/>
          <w:szCs w:val="24"/>
        </w:rPr>
        <w:t xml:space="preserve">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w:t>
      </w:r>
    </w:p>
    <w:p w:rsidR="001C0C5F" w:rsidRDefault="001C0C5F" w:rsidP="001C0C5F">
      <w:pPr>
        <w:jc w:val="both"/>
        <w:rPr>
          <w:rFonts w:ascii="Arial" w:hAnsi="Arial" w:cs="Arial"/>
          <w:sz w:val="24"/>
          <w:szCs w:val="24"/>
        </w:rPr>
      </w:pPr>
    </w:p>
    <w:p w:rsidR="001C0C5F" w:rsidRPr="00F04EF7" w:rsidRDefault="001C0C5F" w:rsidP="001C0C5F">
      <w:pPr>
        <w:jc w:val="both"/>
        <w:rPr>
          <w:rFonts w:ascii="Arial" w:hAnsi="Arial" w:cs="Arial"/>
          <w:sz w:val="24"/>
          <w:szCs w:val="24"/>
        </w:rPr>
      </w:pPr>
    </w:p>
    <w:p w:rsidR="001C0C5F" w:rsidRPr="00F04EF7" w:rsidRDefault="001C0C5F" w:rsidP="001C0C5F">
      <w:pPr>
        <w:jc w:val="center"/>
        <w:rPr>
          <w:rFonts w:ascii="Arial" w:hAnsi="Arial" w:cs="Arial"/>
          <w:sz w:val="24"/>
          <w:szCs w:val="24"/>
        </w:rPr>
      </w:pPr>
      <w:r w:rsidRPr="00F04EF7">
        <w:rPr>
          <w:rFonts w:ascii="Arial" w:hAnsi="Arial" w:cs="Arial"/>
          <w:sz w:val="24"/>
          <w:szCs w:val="24"/>
        </w:rPr>
        <w:t xml:space="preserve">Matinhos, </w:t>
      </w:r>
      <w:r w:rsidR="00E97C4C">
        <w:rPr>
          <w:rFonts w:ascii="Arial" w:hAnsi="Arial" w:cs="Arial"/>
          <w:sz w:val="24"/>
          <w:szCs w:val="24"/>
        </w:rPr>
        <w:t xml:space="preserve">15 </w:t>
      </w:r>
      <w:r>
        <w:rPr>
          <w:rFonts w:ascii="Arial" w:hAnsi="Arial" w:cs="Arial"/>
          <w:sz w:val="24"/>
          <w:szCs w:val="24"/>
        </w:rPr>
        <w:t xml:space="preserve">de </w:t>
      </w:r>
      <w:r w:rsidR="00E97C4C">
        <w:rPr>
          <w:rFonts w:ascii="Arial" w:hAnsi="Arial" w:cs="Arial"/>
          <w:sz w:val="24"/>
          <w:szCs w:val="24"/>
        </w:rPr>
        <w:t xml:space="preserve">junho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1C0C5F" w:rsidRPr="00F04EF7" w:rsidRDefault="001C0C5F" w:rsidP="001C0C5F">
      <w:pPr>
        <w:jc w:val="both"/>
        <w:rPr>
          <w:rFonts w:ascii="Arial" w:hAnsi="Arial" w:cs="Arial"/>
          <w:sz w:val="24"/>
          <w:szCs w:val="24"/>
        </w:rPr>
      </w:pPr>
    </w:p>
    <w:p w:rsidR="001C0C5F" w:rsidRPr="00F04EF7" w:rsidRDefault="001C0C5F" w:rsidP="001C0C5F">
      <w:pPr>
        <w:jc w:val="both"/>
        <w:rPr>
          <w:rFonts w:ascii="Arial" w:hAnsi="Arial" w:cs="Arial"/>
          <w:sz w:val="24"/>
          <w:szCs w:val="24"/>
        </w:rPr>
      </w:pPr>
    </w:p>
    <w:p w:rsidR="001C0C5F" w:rsidRPr="00F04EF7" w:rsidRDefault="001C0C5F" w:rsidP="001C0C5F">
      <w:pPr>
        <w:jc w:val="both"/>
        <w:rPr>
          <w:rFonts w:ascii="Arial" w:hAnsi="Arial" w:cs="Arial"/>
          <w:sz w:val="24"/>
          <w:szCs w:val="24"/>
        </w:rPr>
      </w:pPr>
    </w:p>
    <w:p w:rsidR="001C0C5F" w:rsidRPr="00F04EF7" w:rsidRDefault="001C0C5F" w:rsidP="001C0C5F">
      <w:pPr>
        <w:jc w:val="both"/>
        <w:rPr>
          <w:rFonts w:ascii="Arial" w:hAnsi="Arial" w:cs="Arial"/>
          <w:sz w:val="24"/>
          <w:szCs w:val="24"/>
        </w:rPr>
      </w:pPr>
    </w:p>
    <w:p w:rsidR="001C0C5F" w:rsidRPr="001B5540" w:rsidRDefault="00E97C4C" w:rsidP="001C0C5F">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1C0C5F" w:rsidRPr="00F04EF7" w:rsidRDefault="001C0C5F" w:rsidP="001C0C5F">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1C0C5F" w:rsidRPr="00F04EF7" w:rsidRDefault="001C0C5F" w:rsidP="001C0C5F">
      <w:pPr>
        <w:ind w:right="-851"/>
        <w:jc w:val="both"/>
        <w:rPr>
          <w:rFonts w:ascii="Arial" w:hAnsi="Arial" w:cs="Arial"/>
          <w:b/>
          <w:sz w:val="24"/>
          <w:szCs w:val="24"/>
        </w:rPr>
      </w:pPr>
    </w:p>
    <w:p w:rsidR="001C0C5F" w:rsidRPr="00F04EF7" w:rsidRDefault="001C0C5F" w:rsidP="001C0C5F">
      <w:pPr>
        <w:ind w:right="-851"/>
        <w:jc w:val="both"/>
        <w:rPr>
          <w:rFonts w:ascii="Arial" w:hAnsi="Arial" w:cs="Arial"/>
          <w:b/>
          <w:sz w:val="24"/>
          <w:szCs w:val="24"/>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Pr="00344059" w:rsidRDefault="001C0C5F" w:rsidP="001C0C5F">
      <w:pPr>
        <w:jc w:val="both"/>
        <w:rPr>
          <w:rFonts w:ascii="Arial" w:hAnsi="Arial" w:cs="Arial"/>
        </w:rPr>
      </w:pPr>
    </w:p>
    <w:p w:rsidR="001C0C5F" w:rsidRDefault="001C0C5F" w:rsidP="001C0C5F">
      <w:pPr>
        <w:jc w:val="both"/>
        <w:rPr>
          <w:rFonts w:ascii="Arial" w:hAnsi="Arial" w:cs="Arial"/>
        </w:rPr>
      </w:pPr>
    </w:p>
    <w:p w:rsidR="001C0C5F" w:rsidRDefault="001C0C5F" w:rsidP="001C0C5F">
      <w:pPr>
        <w:jc w:val="both"/>
        <w:rPr>
          <w:rFonts w:ascii="Arial" w:hAnsi="Arial" w:cs="Arial"/>
        </w:rPr>
      </w:pPr>
    </w:p>
    <w:p w:rsidR="001C0C5F" w:rsidRDefault="001C0C5F" w:rsidP="001C0C5F">
      <w:pPr>
        <w:jc w:val="both"/>
        <w:rPr>
          <w:rFonts w:ascii="Arial" w:hAnsi="Arial" w:cs="Arial"/>
        </w:rPr>
      </w:pPr>
    </w:p>
    <w:p w:rsidR="001C0C5F" w:rsidRDefault="001C0C5F" w:rsidP="001C0C5F">
      <w:pPr>
        <w:jc w:val="both"/>
        <w:rPr>
          <w:rFonts w:ascii="Arial" w:hAnsi="Arial" w:cs="Arial"/>
        </w:rPr>
      </w:pPr>
    </w:p>
    <w:p w:rsidR="001C0C5F" w:rsidRDefault="001C0C5F" w:rsidP="001C0C5F">
      <w:pPr>
        <w:jc w:val="center"/>
        <w:rPr>
          <w:rFonts w:ascii="Arial" w:hAnsi="Arial" w:cs="Arial"/>
          <w:b/>
          <w:sz w:val="24"/>
          <w:szCs w:val="24"/>
          <w:u w:val="single"/>
        </w:rPr>
      </w:pPr>
    </w:p>
    <w:p w:rsidR="001C0C5F" w:rsidRDefault="001C0C5F" w:rsidP="001C0C5F">
      <w:pPr>
        <w:jc w:val="center"/>
        <w:rPr>
          <w:rFonts w:ascii="Arial" w:hAnsi="Arial" w:cs="Arial"/>
          <w:b/>
          <w:sz w:val="24"/>
          <w:szCs w:val="24"/>
          <w:u w:val="single"/>
        </w:rPr>
      </w:pPr>
    </w:p>
    <w:p w:rsidR="001C0C5F" w:rsidRDefault="001C0C5F" w:rsidP="001C0C5F">
      <w:pPr>
        <w:jc w:val="center"/>
        <w:rPr>
          <w:rFonts w:ascii="Arial" w:hAnsi="Arial" w:cs="Arial"/>
          <w:b/>
          <w:sz w:val="24"/>
          <w:szCs w:val="24"/>
          <w:u w:val="single"/>
        </w:rPr>
      </w:pPr>
    </w:p>
    <w:p w:rsidR="001C0C5F" w:rsidRDefault="001C0C5F" w:rsidP="001C0C5F">
      <w:pPr>
        <w:jc w:val="center"/>
        <w:rPr>
          <w:rFonts w:ascii="Arial" w:hAnsi="Arial" w:cs="Arial"/>
          <w:b/>
          <w:sz w:val="24"/>
          <w:szCs w:val="24"/>
          <w:u w:val="single"/>
        </w:rPr>
      </w:pPr>
    </w:p>
    <w:p w:rsidR="001C0C5F" w:rsidRDefault="001C0C5F" w:rsidP="001C0C5F">
      <w:pPr>
        <w:jc w:val="center"/>
        <w:rPr>
          <w:rFonts w:ascii="Arial" w:hAnsi="Arial" w:cs="Arial"/>
          <w:b/>
          <w:sz w:val="24"/>
          <w:szCs w:val="24"/>
          <w:u w:val="single"/>
        </w:rPr>
      </w:pPr>
    </w:p>
    <w:p w:rsidR="001C0C5F" w:rsidRPr="00FF66DE" w:rsidRDefault="001C0C5F" w:rsidP="001C0C5F">
      <w:pPr>
        <w:jc w:val="center"/>
        <w:rPr>
          <w:rFonts w:ascii="Arial" w:hAnsi="Arial" w:cs="Arial"/>
          <w:b/>
          <w:sz w:val="24"/>
          <w:szCs w:val="24"/>
          <w:u w:val="single"/>
        </w:rPr>
      </w:pPr>
      <w:r w:rsidRPr="00FF66DE">
        <w:rPr>
          <w:rFonts w:ascii="Arial" w:hAnsi="Arial" w:cs="Arial"/>
          <w:b/>
          <w:sz w:val="24"/>
          <w:szCs w:val="24"/>
          <w:u w:val="single"/>
        </w:rPr>
        <w:t>CERTIDÃO</w:t>
      </w: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w:t>
      </w:r>
      <w:r w:rsidR="00F07ADA">
        <w:rPr>
          <w:rFonts w:ascii="Arial" w:hAnsi="Arial" w:cs="Arial"/>
          <w:sz w:val="24"/>
          <w:szCs w:val="24"/>
        </w:rPr>
        <w:t>í</w:t>
      </w:r>
      <w:r>
        <w:rPr>
          <w:rFonts w:ascii="Arial" w:hAnsi="Arial" w:cs="Arial"/>
          <w:sz w:val="24"/>
          <w:szCs w:val="24"/>
        </w:rPr>
        <w:t xml:space="preserve">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F07ADA">
        <w:rPr>
          <w:rFonts w:ascii="Arial" w:hAnsi="Arial" w:cs="Arial"/>
          <w:sz w:val="24"/>
          <w:szCs w:val="24"/>
        </w:rPr>
        <w:t>054</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F07ADA">
        <w:rPr>
          <w:rFonts w:ascii="Arial" w:hAnsi="Arial" w:cs="Arial"/>
          <w:sz w:val="24"/>
          <w:szCs w:val="24"/>
        </w:rPr>
        <w:t>01</w:t>
      </w:r>
      <w:r w:rsidRPr="00FF66DE">
        <w:rPr>
          <w:rFonts w:ascii="Arial" w:hAnsi="Arial" w:cs="Arial"/>
          <w:sz w:val="24"/>
          <w:szCs w:val="24"/>
        </w:rPr>
        <w:t>/</w:t>
      </w:r>
      <w:r w:rsidR="00F07ADA">
        <w:rPr>
          <w:rFonts w:ascii="Arial" w:hAnsi="Arial" w:cs="Arial"/>
          <w:sz w:val="24"/>
          <w:szCs w:val="24"/>
        </w:rPr>
        <w:t>07</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F07ADA">
        <w:rPr>
          <w:rFonts w:ascii="Arial" w:hAnsi="Arial" w:cs="Arial"/>
          <w:sz w:val="24"/>
          <w:szCs w:val="24"/>
        </w:rPr>
        <w:t>09</w:t>
      </w:r>
      <w:r>
        <w:rPr>
          <w:rFonts w:ascii="Arial" w:hAnsi="Arial" w:cs="Arial"/>
          <w:sz w:val="24"/>
          <w:szCs w:val="24"/>
        </w:rPr>
        <w:t>:</w:t>
      </w:r>
      <w:r w:rsidR="00F07ADA">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center"/>
        <w:rPr>
          <w:rFonts w:ascii="Arial" w:hAnsi="Arial" w:cs="Arial"/>
          <w:sz w:val="24"/>
          <w:szCs w:val="24"/>
        </w:rPr>
      </w:pPr>
      <w:r w:rsidRPr="00FF66DE">
        <w:rPr>
          <w:rFonts w:ascii="Arial" w:hAnsi="Arial" w:cs="Arial"/>
          <w:sz w:val="24"/>
          <w:szCs w:val="24"/>
        </w:rPr>
        <w:t xml:space="preserve">Matinhos, </w:t>
      </w:r>
      <w:r w:rsidR="001411C7">
        <w:rPr>
          <w:rFonts w:ascii="Arial" w:hAnsi="Arial" w:cs="Arial"/>
          <w:sz w:val="24"/>
          <w:szCs w:val="24"/>
        </w:rPr>
        <w:t xml:space="preserve">15 </w:t>
      </w:r>
      <w:r w:rsidRPr="00FF66DE">
        <w:rPr>
          <w:rFonts w:ascii="Arial" w:hAnsi="Arial" w:cs="Arial"/>
          <w:sz w:val="24"/>
          <w:szCs w:val="24"/>
        </w:rPr>
        <w:t xml:space="preserve">de </w:t>
      </w:r>
      <w:r w:rsidR="001411C7">
        <w:rPr>
          <w:rFonts w:ascii="Arial" w:hAnsi="Arial" w:cs="Arial"/>
          <w:sz w:val="24"/>
          <w:szCs w:val="24"/>
        </w:rPr>
        <w:t xml:space="preserve">junho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C0C5F" w:rsidRPr="00FF66DE" w:rsidRDefault="001C0C5F" w:rsidP="001C0C5F">
      <w:pPr>
        <w:jc w:val="both"/>
        <w:rPr>
          <w:rFonts w:ascii="Arial" w:hAnsi="Arial" w:cs="Arial"/>
          <w:sz w:val="24"/>
          <w:szCs w:val="24"/>
        </w:rPr>
      </w:pPr>
    </w:p>
    <w:p w:rsidR="001411C7" w:rsidRDefault="001411C7" w:rsidP="001411C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1C0C5F" w:rsidRPr="00F04EF7" w:rsidRDefault="001C0C5F" w:rsidP="001411C7">
      <w:pPr>
        <w:tabs>
          <w:tab w:val="center" w:pos="5400"/>
          <w:tab w:val="right" w:pos="11188"/>
        </w:tabs>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1C0C5F" w:rsidRPr="00FF66DE" w:rsidRDefault="001C0C5F" w:rsidP="001C0C5F">
      <w:pPr>
        <w:jc w:val="center"/>
        <w:rPr>
          <w:rFonts w:ascii="Arial" w:hAnsi="Arial" w:cs="Arial"/>
          <w:sz w:val="24"/>
          <w:szCs w:val="24"/>
        </w:rPr>
      </w:pPr>
    </w:p>
    <w:p w:rsidR="001C0C5F" w:rsidRPr="00344059"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Recuodecorpodetexto"/>
        <w:rPr>
          <w:rFonts w:cs="Arial"/>
        </w:rPr>
      </w:pPr>
    </w:p>
    <w:p w:rsidR="001C0C5F" w:rsidRDefault="001C0C5F" w:rsidP="001C0C5F">
      <w:pPr>
        <w:pStyle w:val="Ttulo"/>
        <w:jc w:val="both"/>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1C0C5F" w:rsidRDefault="001C0C5F" w:rsidP="001C0C5F">
      <w:pPr>
        <w:pStyle w:val="Ttulo"/>
        <w:rPr>
          <w:rFonts w:cs="Arial"/>
          <w:sz w:val="28"/>
          <w:szCs w:val="28"/>
        </w:rPr>
      </w:pPr>
    </w:p>
    <w:p w:rsidR="00E1329E" w:rsidRDefault="00E1329E" w:rsidP="001C0C5F">
      <w:pPr>
        <w:spacing w:after="60"/>
        <w:jc w:val="center"/>
        <w:rPr>
          <w:rFonts w:ascii="Verdana" w:hAnsi="Verdana"/>
          <w:b/>
          <w:color w:val="000000" w:themeColor="text1"/>
          <w:sz w:val="21"/>
          <w:szCs w:val="21"/>
        </w:rPr>
      </w:pPr>
    </w:p>
    <w:p w:rsidR="001411C7" w:rsidRDefault="001411C7" w:rsidP="001C0C5F">
      <w:pPr>
        <w:spacing w:after="60"/>
        <w:jc w:val="center"/>
        <w:rPr>
          <w:rFonts w:ascii="Verdana" w:hAnsi="Verdana"/>
          <w:b/>
          <w:color w:val="000000" w:themeColor="text1"/>
          <w:sz w:val="21"/>
          <w:szCs w:val="21"/>
        </w:rPr>
      </w:pPr>
    </w:p>
    <w:p w:rsidR="001411C7" w:rsidRDefault="001411C7" w:rsidP="001C0C5F">
      <w:pPr>
        <w:spacing w:after="60"/>
        <w:jc w:val="center"/>
        <w:rPr>
          <w:rFonts w:ascii="Verdana" w:hAnsi="Verdana"/>
          <w:b/>
          <w:color w:val="000000" w:themeColor="text1"/>
          <w:sz w:val="21"/>
          <w:szCs w:val="21"/>
        </w:rPr>
      </w:pPr>
    </w:p>
    <w:p w:rsidR="001411C7" w:rsidRDefault="001411C7" w:rsidP="001C0C5F">
      <w:pPr>
        <w:spacing w:after="60"/>
        <w:jc w:val="center"/>
        <w:rPr>
          <w:rFonts w:ascii="Verdana" w:hAnsi="Verdana"/>
          <w:b/>
          <w:color w:val="000000" w:themeColor="text1"/>
          <w:sz w:val="21"/>
          <w:szCs w:val="21"/>
        </w:rPr>
      </w:pPr>
    </w:p>
    <w:p w:rsidR="00E1329E" w:rsidRDefault="00E1329E" w:rsidP="001C0C5F">
      <w:pPr>
        <w:pStyle w:val="Ttulo"/>
        <w:rPr>
          <w:rFonts w:cs="Arial"/>
          <w:sz w:val="24"/>
          <w:szCs w:val="24"/>
        </w:rPr>
      </w:pPr>
    </w:p>
    <w:p w:rsidR="001C0C5F" w:rsidRDefault="001C0C5F" w:rsidP="001C0C5F">
      <w:pPr>
        <w:pStyle w:val="Ttulo9"/>
        <w:jc w:val="center"/>
        <w:rPr>
          <w:rFonts w:cs="Arial"/>
          <w:b w:val="0"/>
          <w:i/>
          <w:color w:val="000000" w:themeColor="text1"/>
          <w:szCs w:val="24"/>
        </w:rPr>
      </w:pPr>
      <w:bookmarkStart w:id="0" w:name="_Ref136832157"/>
      <w:r w:rsidRPr="00B16D36">
        <w:rPr>
          <w:rFonts w:cs="Arial"/>
          <w:color w:val="000000" w:themeColor="text1"/>
          <w:szCs w:val="24"/>
        </w:rPr>
        <w:t>EDITAL DE LICITAÇÃO</w:t>
      </w:r>
    </w:p>
    <w:p w:rsidR="001C0C5F" w:rsidRPr="00C12E62" w:rsidRDefault="001C0C5F" w:rsidP="001C0C5F"/>
    <w:p w:rsidR="001C0C5F" w:rsidRPr="00B16D36" w:rsidRDefault="001C0C5F" w:rsidP="001C0C5F">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E51D5D">
        <w:rPr>
          <w:rFonts w:ascii="Arial" w:hAnsi="Arial"/>
          <w:b/>
          <w:color w:val="000000" w:themeColor="text1"/>
          <w:sz w:val="24"/>
          <w:szCs w:val="24"/>
        </w:rPr>
        <w:t>054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1C0C5F" w:rsidRPr="00B16D36" w:rsidRDefault="001C0C5F" w:rsidP="001C0C5F">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3567FC">
        <w:rPr>
          <w:rFonts w:ascii="Arial" w:hAnsi="Arial"/>
          <w:b/>
          <w:color w:val="000000" w:themeColor="text1"/>
          <w:sz w:val="24"/>
          <w:szCs w:val="24"/>
        </w:rPr>
        <w:t>115</w:t>
      </w:r>
      <w:r w:rsidRPr="00B16D36">
        <w:rPr>
          <w:rFonts w:ascii="Arial" w:hAnsi="Arial"/>
          <w:b/>
          <w:color w:val="000000" w:themeColor="text1"/>
          <w:sz w:val="24"/>
          <w:szCs w:val="24"/>
        </w:rPr>
        <w:t>/201</w:t>
      </w:r>
      <w:r>
        <w:rPr>
          <w:rFonts w:ascii="Arial" w:hAnsi="Arial"/>
          <w:b/>
          <w:color w:val="000000" w:themeColor="text1"/>
          <w:sz w:val="24"/>
          <w:szCs w:val="24"/>
        </w:rPr>
        <w:t>1</w:t>
      </w:r>
    </w:p>
    <w:p w:rsidR="001C0C5F" w:rsidRDefault="001C0C5F" w:rsidP="001C0C5F">
      <w:pPr>
        <w:jc w:val="both"/>
        <w:rPr>
          <w:rFonts w:ascii="Arial" w:hAnsi="Arial" w:cs="Arial"/>
          <w:b/>
          <w:color w:val="000000" w:themeColor="text1"/>
          <w:sz w:val="24"/>
          <w:szCs w:val="24"/>
        </w:rPr>
      </w:pPr>
    </w:p>
    <w:p w:rsidR="00781746" w:rsidRPr="00B16D36" w:rsidRDefault="00781746" w:rsidP="001C0C5F">
      <w:pPr>
        <w:jc w:val="both"/>
        <w:rPr>
          <w:rFonts w:ascii="Arial" w:hAnsi="Arial" w:cs="Arial"/>
          <w:b/>
          <w:color w:val="000000" w:themeColor="text1"/>
          <w:sz w:val="24"/>
          <w:szCs w:val="24"/>
        </w:rPr>
      </w:pPr>
    </w:p>
    <w:p w:rsidR="001C0C5F" w:rsidRDefault="001C0C5F" w:rsidP="001C0C5F">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D30A5">
        <w:rPr>
          <w:rFonts w:ascii="Arial" w:hAnsi="Arial"/>
          <w:b/>
          <w:color w:val="000000" w:themeColor="text1"/>
          <w:sz w:val="24"/>
          <w:szCs w:val="24"/>
        </w:rPr>
        <w:t xml:space="preserve"> 054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w:t>
      </w:r>
      <w:r w:rsidRPr="00950CDD">
        <w:rPr>
          <w:rFonts w:ascii="Arial" w:hAnsi="Arial" w:cs="Arial"/>
          <w:b/>
          <w:color w:val="000000" w:themeColor="text1"/>
          <w:sz w:val="24"/>
          <w:szCs w:val="24"/>
        </w:rPr>
        <w:t xml:space="preserve">PMM, do TIPO MENOR PREÇO </w:t>
      </w:r>
      <w:r w:rsidR="003567FC" w:rsidRPr="00950CDD">
        <w:rPr>
          <w:rFonts w:ascii="Arial" w:hAnsi="Arial" w:cs="Arial"/>
          <w:b/>
          <w:color w:val="000000" w:themeColor="text1"/>
          <w:sz w:val="24"/>
          <w:szCs w:val="24"/>
        </w:rPr>
        <w:t>GLOBAL</w:t>
      </w:r>
      <w:r w:rsidRPr="00950CDD">
        <w:rPr>
          <w:rFonts w:ascii="Arial" w:hAnsi="Arial" w:cs="Arial"/>
          <w:b/>
          <w:color w:val="000000" w:themeColor="text1"/>
          <w:sz w:val="24"/>
          <w:szCs w:val="24"/>
        </w:rPr>
        <w:t xml:space="preserve">, no dia </w:t>
      </w:r>
      <w:r w:rsidR="00E51D5D" w:rsidRPr="00950CDD">
        <w:rPr>
          <w:rFonts w:ascii="Arial" w:hAnsi="Arial" w:cs="Arial"/>
          <w:b/>
          <w:color w:val="000000" w:themeColor="text1"/>
          <w:sz w:val="24"/>
          <w:szCs w:val="24"/>
        </w:rPr>
        <w:t>01</w:t>
      </w:r>
      <w:r w:rsidRPr="00950CDD">
        <w:rPr>
          <w:rFonts w:ascii="Arial" w:hAnsi="Arial" w:cs="Arial"/>
          <w:b/>
          <w:color w:val="000000" w:themeColor="text1"/>
          <w:sz w:val="24"/>
          <w:szCs w:val="24"/>
        </w:rPr>
        <w:t>/</w:t>
      </w:r>
      <w:r w:rsidR="00E51D5D" w:rsidRPr="00950CDD">
        <w:rPr>
          <w:rFonts w:ascii="Arial" w:hAnsi="Arial" w:cs="Arial"/>
          <w:b/>
          <w:color w:val="000000" w:themeColor="text1"/>
          <w:sz w:val="24"/>
          <w:szCs w:val="24"/>
        </w:rPr>
        <w:t>07</w:t>
      </w:r>
      <w:r w:rsidRPr="00950CDD">
        <w:rPr>
          <w:rFonts w:ascii="Arial" w:hAnsi="Arial" w:cs="Arial"/>
          <w:b/>
          <w:color w:val="000000" w:themeColor="text1"/>
          <w:sz w:val="24"/>
          <w:szCs w:val="24"/>
        </w:rPr>
        <w:t xml:space="preserve">/2011, às </w:t>
      </w:r>
      <w:proofErr w:type="gramStart"/>
      <w:r w:rsidR="00E51D5D" w:rsidRPr="00950CDD">
        <w:rPr>
          <w:rFonts w:ascii="Arial" w:hAnsi="Arial" w:cs="Arial"/>
          <w:b/>
          <w:color w:val="000000" w:themeColor="text1"/>
          <w:sz w:val="24"/>
          <w:szCs w:val="24"/>
        </w:rPr>
        <w:t>09</w:t>
      </w:r>
      <w:r w:rsidRPr="00950CDD">
        <w:rPr>
          <w:rFonts w:ascii="Arial" w:hAnsi="Arial" w:cs="Arial"/>
          <w:b/>
          <w:color w:val="000000" w:themeColor="text1"/>
          <w:sz w:val="24"/>
          <w:szCs w:val="24"/>
        </w:rPr>
        <w:t>:</w:t>
      </w:r>
      <w:r w:rsidR="00E51D5D" w:rsidRPr="00950CDD">
        <w:rPr>
          <w:rFonts w:ascii="Arial" w:hAnsi="Arial" w:cs="Arial"/>
          <w:b/>
          <w:color w:val="000000" w:themeColor="text1"/>
          <w:sz w:val="24"/>
          <w:szCs w:val="24"/>
        </w:rPr>
        <w:t>30</w:t>
      </w:r>
      <w:proofErr w:type="gramEnd"/>
      <w:r w:rsidRPr="00950CDD">
        <w:rPr>
          <w:rFonts w:ascii="Arial" w:hAnsi="Arial" w:cs="Arial"/>
          <w:b/>
          <w:color w:val="000000" w:themeColor="text1"/>
          <w:sz w:val="24"/>
          <w:szCs w:val="24"/>
        </w:rPr>
        <w:t xml:space="preserve"> horas na sede da PREFEITURA DE MATINHOS – PAÇO MUNICIPAL no AUDITÓRIO</w:t>
      </w:r>
      <w:r w:rsidRPr="00B16D36">
        <w:rPr>
          <w:rFonts w:ascii="Arial" w:hAnsi="Arial"/>
          <w:b/>
          <w:color w:val="000000" w:themeColor="text1"/>
          <w:sz w:val="24"/>
          <w:szCs w:val="24"/>
        </w:rPr>
        <w:t xml:space="preserve"> PASTOR VICENTE MATIAS LOURENÇO, tendo como objeto a</w:t>
      </w:r>
      <w:r w:rsidRPr="00B16D36">
        <w:rPr>
          <w:rFonts w:ascii="Arial" w:hAnsi="Arial" w:cs="Arial"/>
          <w:b/>
          <w:color w:val="000000" w:themeColor="text1"/>
          <w:sz w:val="24"/>
          <w:szCs w:val="24"/>
        </w:rPr>
        <w:t xml:space="preserve"> </w:t>
      </w:r>
      <w:r>
        <w:rPr>
          <w:rFonts w:ascii="Arial" w:hAnsi="Arial" w:cs="Arial"/>
          <w:b/>
          <w:sz w:val="24"/>
          <w:szCs w:val="24"/>
        </w:rPr>
        <w:t xml:space="preserve">CONTRATAÇÃO DE EMPRESA </w:t>
      </w:r>
      <w:r w:rsidR="003567FC">
        <w:rPr>
          <w:rFonts w:ascii="Arial" w:hAnsi="Arial" w:cs="Arial"/>
          <w:b/>
          <w:sz w:val="24"/>
          <w:szCs w:val="24"/>
        </w:rPr>
        <w:t xml:space="preserve">PARA SERVIÇOS DE PLOTAGENS DE ENGENHARIA E XEROX DE PROJETO </w:t>
      </w:r>
      <w:r>
        <w:rPr>
          <w:rFonts w:ascii="Arial" w:hAnsi="Arial" w:cs="Arial"/>
          <w:b/>
          <w:sz w:val="24"/>
          <w:szCs w:val="24"/>
        </w:rPr>
        <w:t xml:space="preserve"> PARA ATENDER A SECRETARIA MUNICIPAL DE PLANEJAMENTO,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1C0C5F" w:rsidRPr="00B16D36" w:rsidRDefault="001C0C5F" w:rsidP="001C0C5F">
      <w:pPr>
        <w:jc w:val="both"/>
        <w:rPr>
          <w:rFonts w:ascii="Arial" w:hAnsi="Arial"/>
          <w:color w:val="000000" w:themeColor="text1"/>
          <w:sz w:val="24"/>
          <w:szCs w:val="24"/>
        </w:rPr>
      </w:pPr>
    </w:p>
    <w:p w:rsidR="001C0C5F" w:rsidRPr="00B16D36" w:rsidRDefault="001C0C5F" w:rsidP="001C0C5F">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1C0C5F" w:rsidRPr="00B16D36" w:rsidRDefault="001C0C5F" w:rsidP="001C0C5F">
      <w:pPr>
        <w:autoSpaceDE w:val="0"/>
        <w:autoSpaceDN w:val="0"/>
        <w:adjustRightInd w:val="0"/>
        <w:jc w:val="both"/>
        <w:rPr>
          <w:rFonts w:ascii="Arial" w:hAnsi="Arial" w:cs="Arial"/>
          <w:color w:val="000000" w:themeColor="text1"/>
          <w:sz w:val="24"/>
          <w:szCs w:val="24"/>
        </w:rPr>
      </w:pPr>
    </w:p>
    <w:p w:rsidR="001C0C5F" w:rsidRPr="00B16D36" w:rsidRDefault="001C0C5F" w:rsidP="001C0C5F">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D30A5">
        <w:rPr>
          <w:rFonts w:ascii="Arial" w:hAnsi="Arial" w:cs="Arial"/>
          <w:b/>
          <w:color w:val="000000" w:themeColor="text1"/>
          <w:sz w:val="24"/>
          <w:szCs w:val="24"/>
        </w:rPr>
        <w:t>054</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1C0C5F" w:rsidRPr="00B16D36" w:rsidRDefault="001C0C5F" w:rsidP="001C0C5F">
      <w:pPr>
        <w:autoSpaceDE w:val="0"/>
        <w:autoSpaceDN w:val="0"/>
        <w:adjustRightInd w:val="0"/>
        <w:jc w:val="both"/>
        <w:rPr>
          <w:rFonts w:ascii="Arial" w:hAnsi="Arial" w:cs="Arial"/>
          <w:color w:val="000000" w:themeColor="text1"/>
          <w:sz w:val="24"/>
          <w:szCs w:val="24"/>
        </w:rPr>
      </w:pPr>
    </w:p>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1C0C5F" w:rsidRPr="00B16D36" w:rsidRDefault="001C0C5F" w:rsidP="001C0C5F">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3567FC">
        <w:rPr>
          <w:rFonts w:ascii="Arial" w:hAnsi="Arial" w:cs="Arial"/>
          <w:b/>
          <w:sz w:val="24"/>
          <w:szCs w:val="24"/>
        </w:rPr>
        <w:t>CONTRATAÇÃO DE EMPRESA PARA SERVIÇOS DE PLOTAGENS DE ENGENHARIA E XEROX DE PROJETO</w:t>
      </w:r>
      <w:proofErr w:type="gramStart"/>
      <w:r w:rsidR="003567FC">
        <w:rPr>
          <w:rFonts w:ascii="Arial" w:hAnsi="Arial" w:cs="Arial"/>
          <w:b/>
          <w:sz w:val="24"/>
          <w:szCs w:val="24"/>
        </w:rPr>
        <w:t xml:space="preserve">  </w:t>
      </w:r>
      <w:proofErr w:type="gramEnd"/>
      <w:r w:rsidR="003567FC">
        <w:rPr>
          <w:rFonts w:ascii="Arial" w:hAnsi="Arial" w:cs="Arial"/>
          <w:b/>
          <w:sz w:val="24"/>
          <w:szCs w:val="24"/>
        </w:rPr>
        <w:t>PARA ATENDER A SECRETARIA MUNICIPAL DE PLANEJAMENTO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1C0C5F" w:rsidRDefault="001C0C5F" w:rsidP="001C0C5F">
      <w:pPr>
        <w:autoSpaceDE w:val="0"/>
        <w:autoSpaceDN w:val="0"/>
        <w:adjustRightInd w:val="0"/>
        <w:jc w:val="both"/>
        <w:rPr>
          <w:rFonts w:ascii="Arial" w:hAnsi="Arial" w:cs="Arial"/>
          <w:color w:val="000000" w:themeColor="text1"/>
          <w:sz w:val="24"/>
          <w:szCs w:val="24"/>
        </w:rPr>
      </w:pPr>
    </w:p>
    <w:p w:rsidR="001C0C5F" w:rsidRPr="00B16D36"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1C0C5F" w:rsidRPr="00B16D36" w:rsidRDefault="001C0C5F" w:rsidP="001C0C5F">
      <w:pPr>
        <w:autoSpaceDE w:val="0"/>
        <w:autoSpaceDN w:val="0"/>
        <w:adjustRightInd w:val="0"/>
        <w:jc w:val="both"/>
        <w:rPr>
          <w:rFonts w:ascii="Arial" w:hAnsi="Arial" w:cs="Arial"/>
          <w:color w:val="000000" w:themeColor="text1"/>
          <w:sz w:val="24"/>
          <w:szCs w:val="24"/>
        </w:rPr>
      </w:pPr>
    </w:p>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1C0C5F" w:rsidRPr="00B16D36"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1C0C5F" w:rsidRPr="00B16D36"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1C0C5F"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Pleno Atendimento de Habilitação</w:t>
      </w:r>
    </w:p>
    <w:p w:rsidR="001C0C5F" w:rsidRDefault="001C0C5F" w:rsidP="001C0C5F">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1C0C5F" w:rsidRDefault="001C0C5F" w:rsidP="001C0C5F">
      <w:pPr>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1C0C5F" w:rsidRDefault="001C0C5F" w:rsidP="001C0C5F">
      <w:pPr>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Idoneidade;</w:t>
      </w:r>
    </w:p>
    <w:p w:rsidR="001C0C5F" w:rsidRDefault="001C0C5F" w:rsidP="001C0C5F">
      <w:pPr>
        <w:rPr>
          <w:rFonts w:ascii="Arial" w:hAnsi="Arial" w:cs="Arial"/>
          <w:sz w:val="24"/>
          <w:szCs w:val="24"/>
        </w:rPr>
      </w:pPr>
      <w:r>
        <w:rPr>
          <w:rFonts w:ascii="Arial" w:hAnsi="Arial" w:cs="Arial"/>
          <w:sz w:val="24"/>
          <w:szCs w:val="24"/>
        </w:rPr>
        <w:t>ANEXO VII – Modelo de Declaração de Fatos Impeditivos.</w:t>
      </w:r>
    </w:p>
    <w:p w:rsidR="001C0C5F" w:rsidRDefault="001C0C5F" w:rsidP="001C0C5F">
      <w:pPr>
        <w:jc w:val="both"/>
        <w:rPr>
          <w:rFonts w:ascii="Arial" w:hAnsi="Arial" w:cs="Arial"/>
          <w:sz w:val="24"/>
          <w:szCs w:val="24"/>
        </w:rPr>
      </w:pPr>
      <w:r>
        <w:rPr>
          <w:rFonts w:ascii="Arial" w:hAnsi="Arial" w:cs="Arial"/>
          <w:sz w:val="24"/>
          <w:szCs w:val="24"/>
        </w:rPr>
        <w:lastRenderedPageBreak/>
        <w:t>ANEXO VIII – Modelo de Credenciamento</w:t>
      </w:r>
    </w:p>
    <w:p w:rsidR="001C0C5F" w:rsidRDefault="001C0C5F" w:rsidP="001C0C5F">
      <w:pPr>
        <w:jc w:val="both"/>
        <w:rPr>
          <w:rFonts w:ascii="Arial" w:hAnsi="Arial" w:cs="Arial"/>
          <w:sz w:val="24"/>
          <w:szCs w:val="24"/>
        </w:rPr>
      </w:pPr>
      <w:r>
        <w:rPr>
          <w:rFonts w:ascii="Arial" w:hAnsi="Arial" w:cs="Arial"/>
          <w:sz w:val="24"/>
          <w:szCs w:val="24"/>
        </w:rPr>
        <w:t>ANEXO IX – Modelo de Declaração de Regularidade Fiscal</w:t>
      </w:r>
    </w:p>
    <w:p w:rsidR="001C0C5F" w:rsidRDefault="001C0C5F" w:rsidP="001C0C5F">
      <w:pPr>
        <w:jc w:val="both"/>
        <w:rPr>
          <w:rFonts w:ascii="Arial" w:hAnsi="Arial" w:cs="Arial"/>
          <w:sz w:val="24"/>
          <w:szCs w:val="24"/>
        </w:rPr>
      </w:pPr>
      <w:r>
        <w:rPr>
          <w:rFonts w:ascii="Arial" w:hAnsi="Arial" w:cs="Arial"/>
          <w:sz w:val="24"/>
          <w:szCs w:val="24"/>
        </w:rPr>
        <w:t>ANEXO X – Minuta da Ata de Registro de preço</w:t>
      </w:r>
    </w:p>
    <w:p w:rsidR="001C0C5F" w:rsidRPr="00FA440A" w:rsidRDefault="001C0C5F" w:rsidP="001C0C5F">
      <w:pPr>
        <w:jc w:val="both"/>
        <w:rPr>
          <w:rFonts w:ascii="Arial" w:hAnsi="Arial" w:cs="Arial"/>
          <w:sz w:val="24"/>
          <w:szCs w:val="24"/>
        </w:rPr>
      </w:pPr>
    </w:p>
    <w:p w:rsidR="001C0C5F" w:rsidRPr="00E97C4C" w:rsidRDefault="001C0C5F" w:rsidP="001C0C5F">
      <w:pPr>
        <w:pStyle w:val="PargrafodaLista"/>
        <w:ind w:left="0"/>
        <w:jc w:val="both"/>
        <w:rPr>
          <w:rFonts w:ascii="Arial" w:hAnsi="Arial" w:cs="Arial"/>
          <w:sz w:val="24"/>
          <w:szCs w:val="24"/>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950CDD">
        <w:rPr>
          <w:rFonts w:ascii="Arial" w:hAnsi="Arial" w:cs="Arial"/>
          <w:b/>
          <w:color w:val="000000" w:themeColor="text1"/>
          <w:sz w:val="24"/>
          <w:szCs w:val="24"/>
        </w:rPr>
        <w:t>054</w:t>
      </w:r>
      <w:r w:rsidRPr="00402AC7">
        <w:rPr>
          <w:rFonts w:ascii="Arial" w:hAnsi="Arial" w:cs="Arial"/>
          <w:b/>
          <w:color w:val="000000" w:themeColor="text1"/>
          <w:sz w:val="24"/>
          <w:szCs w:val="24"/>
        </w:rPr>
        <w:t>/</w:t>
      </w:r>
      <w:r w:rsidRPr="00E97C4C">
        <w:rPr>
          <w:rFonts w:ascii="Arial" w:hAnsi="Arial" w:cs="Arial"/>
          <w:b/>
          <w:color w:val="000000" w:themeColor="text1"/>
          <w:sz w:val="24"/>
          <w:szCs w:val="24"/>
        </w:rPr>
        <w:t>2011 – PMM</w:t>
      </w:r>
      <w:proofErr w:type="gramStart"/>
      <w:r w:rsidRPr="00E97C4C">
        <w:rPr>
          <w:rFonts w:ascii="Arial" w:hAnsi="Arial" w:cs="Arial"/>
          <w:b/>
          <w:color w:val="000000" w:themeColor="text1"/>
          <w:sz w:val="24"/>
          <w:szCs w:val="24"/>
        </w:rPr>
        <w:t xml:space="preserve">, </w:t>
      </w:r>
      <w:r w:rsidRPr="00E97C4C">
        <w:rPr>
          <w:rFonts w:ascii="Arial" w:hAnsi="Arial" w:cs="Arial"/>
          <w:color w:val="000000" w:themeColor="text1"/>
          <w:sz w:val="24"/>
          <w:szCs w:val="24"/>
        </w:rPr>
        <w:t>estará</w:t>
      </w:r>
      <w:proofErr w:type="gramEnd"/>
      <w:r w:rsidRPr="00E97C4C">
        <w:rPr>
          <w:rFonts w:ascii="Arial" w:hAnsi="Arial" w:cs="Arial"/>
          <w:color w:val="000000" w:themeColor="text1"/>
          <w:sz w:val="24"/>
          <w:szCs w:val="24"/>
        </w:rPr>
        <w:t xml:space="preserve"> à disposição no </w:t>
      </w:r>
      <w:r w:rsidRPr="00E97C4C">
        <w:rPr>
          <w:rFonts w:ascii="Arial" w:hAnsi="Arial" w:cs="Arial"/>
          <w:sz w:val="24"/>
          <w:szCs w:val="24"/>
        </w:rPr>
        <w:t>Departamento de licitações na Prefeitura Municipal de Matinhos à Rua Pastor Elias Abrahão nº 22</w:t>
      </w:r>
      <w:r w:rsidR="00950CDD">
        <w:rPr>
          <w:rFonts w:ascii="Arial" w:hAnsi="Arial" w:cs="Arial"/>
          <w:sz w:val="24"/>
          <w:szCs w:val="24"/>
        </w:rPr>
        <w:t xml:space="preserve">, </w:t>
      </w:r>
      <w:proofErr w:type="spellStart"/>
      <w:r w:rsidRPr="00E97C4C">
        <w:rPr>
          <w:rFonts w:ascii="Arial" w:hAnsi="Arial" w:cs="Arial"/>
          <w:sz w:val="24"/>
          <w:szCs w:val="24"/>
        </w:rPr>
        <w:t>Matinhos-Pr</w:t>
      </w:r>
      <w:proofErr w:type="spellEnd"/>
      <w:r w:rsidRPr="00E97C4C">
        <w:rPr>
          <w:rFonts w:ascii="Arial" w:hAnsi="Arial" w:cs="Arial"/>
          <w:sz w:val="24"/>
          <w:szCs w:val="24"/>
        </w:rPr>
        <w:t xml:space="preserve">, </w:t>
      </w:r>
      <w:r w:rsidRPr="00E97C4C">
        <w:rPr>
          <w:rFonts w:ascii="Arial" w:hAnsi="Arial" w:cs="Arial"/>
          <w:b/>
          <w:sz w:val="24"/>
          <w:szCs w:val="24"/>
        </w:rPr>
        <w:t>INFORMAÇÕES</w:t>
      </w:r>
      <w:r w:rsidRPr="00E97C4C">
        <w:rPr>
          <w:rFonts w:ascii="Arial" w:hAnsi="Arial" w:cs="Arial"/>
          <w:sz w:val="24"/>
          <w:szCs w:val="24"/>
        </w:rPr>
        <w:t>: fones (41) 3971-6140 3971-6012 e fone/fax (41) 3971-6013.</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1C0C5F"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1C0C5F" w:rsidRDefault="001C0C5F" w:rsidP="001C0C5F">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1C0C5F" w:rsidRDefault="003567FC" w:rsidP="001C0C5F">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06</w:t>
      </w:r>
      <w:r w:rsidR="001C0C5F">
        <w:rPr>
          <w:rFonts w:ascii="Arial" w:hAnsi="Arial" w:cs="Arial"/>
          <w:color w:val="000000" w:themeColor="text1"/>
          <w:sz w:val="24"/>
          <w:szCs w:val="24"/>
        </w:rPr>
        <w:t>.</w:t>
      </w:r>
      <w:proofErr w:type="gramEnd"/>
      <w:r w:rsidR="001C0C5F">
        <w:rPr>
          <w:rFonts w:ascii="Arial" w:hAnsi="Arial" w:cs="Arial"/>
          <w:color w:val="000000" w:themeColor="text1"/>
          <w:sz w:val="24"/>
          <w:szCs w:val="24"/>
        </w:rPr>
        <w:t xml:space="preserve">SECRETARIA MUNICIPAL DE PLANEJAMENTO </w:t>
      </w:r>
      <w:r w:rsidR="001C0C5F">
        <w:rPr>
          <w:rFonts w:ascii="Arial" w:hAnsi="Arial" w:cs="Arial"/>
          <w:color w:val="000000" w:themeColor="text1"/>
          <w:sz w:val="24"/>
          <w:szCs w:val="24"/>
        </w:rPr>
        <w:tab/>
      </w:r>
    </w:p>
    <w:p w:rsidR="001C0C5F" w:rsidRDefault="003567FC" w:rsidP="001C0C5F">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06</w:t>
      </w:r>
      <w:r w:rsidR="001C0C5F">
        <w:rPr>
          <w:rFonts w:ascii="Arial" w:hAnsi="Arial" w:cs="Arial"/>
          <w:color w:val="000000" w:themeColor="text1"/>
          <w:sz w:val="24"/>
          <w:szCs w:val="24"/>
        </w:rPr>
        <w:t>.01.</w:t>
      </w:r>
      <w:proofErr w:type="gramEnd"/>
      <w:r w:rsidR="001C0C5F">
        <w:rPr>
          <w:rFonts w:ascii="Arial" w:hAnsi="Arial" w:cs="Arial"/>
          <w:color w:val="000000" w:themeColor="text1"/>
          <w:sz w:val="24"/>
          <w:szCs w:val="24"/>
        </w:rPr>
        <w:t>GABINETE DO SECRETARIO</w:t>
      </w:r>
    </w:p>
    <w:p w:rsidR="001C0C5F" w:rsidRDefault="003567FC" w:rsidP="001C0C5F">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04.121.0004.2.010</w:t>
      </w:r>
      <w:r w:rsidR="001C0C5F">
        <w:rPr>
          <w:rFonts w:ascii="Arial" w:hAnsi="Arial" w:cs="Arial"/>
          <w:color w:val="000000" w:themeColor="text1"/>
          <w:sz w:val="24"/>
          <w:szCs w:val="24"/>
        </w:rPr>
        <w:t>.00.00.</w:t>
      </w:r>
      <w:proofErr w:type="gramEnd"/>
      <w:r w:rsidR="001C0C5F">
        <w:rPr>
          <w:rFonts w:ascii="Arial" w:hAnsi="Arial" w:cs="Arial"/>
          <w:color w:val="000000" w:themeColor="text1"/>
          <w:sz w:val="24"/>
          <w:szCs w:val="24"/>
        </w:rPr>
        <w:t>MANUTENÇÃO DAS ATIVIDADES DA SECRETARIA</w:t>
      </w:r>
    </w:p>
    <w:p w:rsidR="001C0C5F" w:rsidRDefault="001C0C5F" w:rsidP="001C0C5F">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w:t>
      </w:r>
      <w:r w:rsidR="003567FC">
        <w:rPr>
          <w:rFonts w:ascii="Arial" w:hAnsi="Arial" w:cs="Arial"/>
          <w:color w:val="000000" w:themeColor="text1"/>
          <w:sz w:val="24"/>
          <w:szCs w:val="24"/>
        </w:rPr>
        <w:t>125</w:t>
      </w:r>
      <w:r>
        <w:rPr>
          <w:rFonts w:ascii="Arial" w:hAnsi="Arial" w:cs="Arial"/>
          <w:color w:val="000000" w:themeColor="text1"/>
          <w:sz w:val="24"/>
          <w:szCs w:val="24"/>
        </w:rPr>
        <w:t>) FONTE 01000</w:t>
      </w:r>
    </w:p>
    <w:p w:rsidR="001C0C5F" w:rsidRDefault="001C0C5F" w:rsidP="001C0C5F">
      <w:pPr>
        <w:autoSpaceDE w:val="0"/>
        <w:autoSpaceDN w:val="0"/>
        <w:adjustRightInd w:val="0"/>
        <w:jc w:val="both"/>
        <w:rPr>
          <w:rFonts w:ascii="Arial" w:hAnsi="Arial" w:cs="Arial"/>
          <w:color w:val="000000" w:themeColor="text1"/>
          <w:sz w:val="24"/>
          <w:szCs w:val="24"/>
        </w:rPr>
      </w:pPr>
    </w:p>
    <w:bookmarkEnd w:id="0"/>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1C0C5F" w:rsidRPr="00B16D36"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1C0C5F" w:rsidRPr="00B16D36" w:rsidRDefault="001C0C5F" w:rsidP="001C0C5F">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1C0C5F" w:rsidRPr="00B16D36" w:rsidRDefault="001C0C5F" w:rsidP="001C0C5F">
      <w:pPr>
        <w:autoSpaceDE w:val="0"/>
        <w:autoSpaceDN w:val="0"/>
        <w:adjustRightInd w:val="0"/>
        <w:jc w:val="both"/>
        <w:rPr>
          <w:rFonts w:ascii="Arial" w:hAnsi="Arial" w:cs="Arial"/>
          <w:b/>
          <w:color w:val="000000" w:themeColor="text1"/>
          <w:sz w:val="24"/>
          <w:szCs w:val="24"/>
        </w:rPr>
      </w:pPr>
    </w:p>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Pr>
          <w:rFonts w:ascii="Arial" w:hAnsi="Arial" w:cs="Arial"/>
          <w:b/>
          <w:iCs/>
          <w:color w:val="000000" w:themeColor="text1"/>
          <w:sz w:val="24"/>
          <w:szCs w:val="24"/>
        </w:rPr>
        <w:t>(</w:t>
      </w:r>
      <w:proofErr w:type="gramEnd"/>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PREGOEIRO</w:t>
      </w:r>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 xml:space="preserve"> </w:t>
      </w:r>
    </w:p>
    <w:p w:rsidR="001C0C5F" w:rsidRPr="00B16D36" w:rsidRDefault="001C0C5F" w:rsidP="001C0C5F">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lastRenderedPageBreak/>
        <w:t>Responder as questões formuladas pelos fornecedores, relativas ao certame;</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1C0C5F" w:rsidRPr="00B16D36"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1C0C5F" w:rsidRPr="000C5327" w:rsidRDefault="001C0C5F" w:rsidP="001C0C5F">
      <w:pPr>
        <w:numPr>
          <w:ilvl w:val="0"/>
          <w:numId w:val="43"/>
        </w:numPr>
        <w:suppressAutoHyphens w:val="0"/>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1C0C5F" w:rsidRPr="00B16D36" w:rsidRDefault="001C0C5F" w:rsidP="001C0C5F">
      <w:pPr>
        <w:ind w:left="360"/>
        <w:jc w:val="both"/>
        <w:rPr>
          <w:rFonts w:ascii="Arial" w:hAnsi="Arial"/>
          <w:color w:val="000000" w:themeColor="text1"/>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1C0C5F" w:rsidRDefault="001C0C5F" w:rsidP="001C0C5F">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1C0C5F" w:rsidRDefault="001C0C5F" w:rsidP="001C0C5F">
      <w:pPr>
        <w:jc w:val="both"/>
        <w:rPr>
          <w:rFonts w:ascii="Arial" w:hAnsi="Arial"/>
          <w:color w:val="000000"/>
          <w:sz w:val="24"/>
          <w:szCs w:val="24"/>
        </w:rPr>
      </w:pPr>
    </w:p>
    <w:p w:rsidR="001C0C5F" w:rsidRPr="00316C94"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1C0C5F" w:rsidRDefault="001C0C5F" w:rsidP="001C0C5F">
      <w:pPr>
        <w:jc w:val="both"/>
        <w:rPr>
          <w:rFonts w:ascii="Arial" w:hAnsi="Arial"/>
          <w:color w:val="000000"/>
          <w:sz w:val="24"/>
          <w:szCs w:val="24"/>
        </w:rPr>
      </w:pPr>
      <w:r>
        <w:rPr>
          <w:rFonts w:ascii="Arial" w:hAnsi="Arial"/>
          <w:color w:val="000000"/>
          <w:sz w:val="24"/>
          <w:szCs w:val="24"/>
        </w:rPr>
        <w:t>8.1 Por credenciais entendem-se:</w:t>
      </w:r>
    </w:p>
    <w:p w:rsidR="001C0C5F" w:rsidRDefault="001C0C5F" w:rsidP="001C0C5F">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1C0C5F" w:rsidRPr="00943998" w:rsidRDefault="001C0C5F" w:rsidP="001C0C5F">
      <w:pPr>
        <w:jc w:val="both"/>
        <w:rPr>
          <w:rFonts w:ascii="Arial" w:hAnsi="Arial"/>
          <w:b/>
          <w:color w:val="000000"/>
          <w:sz w:val="24"/>
          <w:szCs w:val="24"/>
        </w:rPr>
      </w:pPr>
    </w:p>
    <w:p w:rsidR="001C0C5F" w:rsidRDefault="001C0C5F" w:rsidP="001C0C5F">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1C0C5F" w:rsidRDefault="001C0C5F" w:rsidP="001C0C5F">
      <w:pPr>
        <w:jc w:val="both"/>
        <w:rPr>
          <w:rFonts w:ascii="Arial" w:hAnsi="Arial"/>
          <w:color w:val="000000"/>
          <w:sz w:val="24"/>
          <w:szCs w:val="24"/>
        </w:rPr>
      </w:pPr>
    </w:p>
    <w:p w:rsidR="001C0C5F" w:rsidRDefault="001C0C5F" w:rsidP="001C0C5F">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I, </w:t>
      </w:r>
      <w:r>
        <w:rPr>
          <w:rFonts w:ascii="Arial" w:hAnsi="Arial" w:cs="Arial"/>
          <w:color w:val="000000"/>
          <w:sz w:val="24"/>
          <w:szCs w:val="24"/>
        </w:rPr>
        <w:t>assinada pelo representante legal da licitante;</w:t>
      </w:r>
    </w:p>
    <w:p w:rsidR="001C0C5F" w:rsidRPr="00F216FF" w:rsidRDefault="001C0C5F" w:rsidP="001C0C5F">
      <w:pPr>
        <w:jc w:val="both"/>
        <w:rPr>
          <w:rFonts w:ascii="Arial" w:hAnsi="Arial" w:cs="Arial"/>
          <w:color w:val="000000"/>
          <w:sz w:val="24"/>
          <w:szCs w:val="24"/>
        </w:rPr>
      </w:pPr>
    </w:p>
    <w:p w:rsidR="001C0C5F" w:rsidRPr="00503EF7" w:rsidRDefault="001C0C5F" w:rsidP="001C0C5F">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1C0C5F" w:rsidRDefault="001C0C5F" w:rsidP="001C0C5F">
      <w:pPr>
        <w:pStyle w:val="PargrafodaLista"/>
        <w:ind w:left="0"/>
        <w:jc w:val="both"/>
        <w:rPr>
          <w:rFonts w:ascii="Arial" w:hAnsi="Arial"/>
          <w:color w:val="000000"/>
          <w:sz w:val="24"/>
          <w:szCs w:val="24"/>
        </w:rPr>
      </w:pPr>
    </w:p>
    <w:p w:rsidR="001C0C5F" w:rsidRPr="00CF7B23" w:rsidRDefault="001C0C5F" w:rsidP="001C0C5F">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w:t>
      </w:r>
      <w:r w:rsidRPr="00CF7B23">
        <w:rPr>
          <w:rFonts w:ascii="Arial" w:hAnsi="Arial"/>
          <w:color w:val="000000"/>
          <w:sz w:val="24"/>
          <w:szCs w:val="24"/>
        </w:rPr>
        <w:lastRenderedPageBreak/>
        <w:t>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1C0C5F" w:rsidRPr="00E76058" w:rsidRDefault="001C0C5F" w:rsidP="001C0C5F">
      <w:pPr>
        <w:jc w:val="both"/>
        <w:rPr>
          <w:rFonts w:ascii="Arial" w:hAnsi="Arial"/>
          <w:color w:val="000000"/>
          <w:sz w:val="24"/>
          <w:szCs w:val="24"/>
        </w:rPr>
      </w:pPr>
    </w:p>
    <w:p w:rsidR="001C0C5F" w:rsidRPr="00A557D5" w:rsidRDefault="001C0C5F" w:rsidP="001C0C5F">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1C0C5F" w:rsidRPr="00E62588" w:rsidRDefault="001C0C5F" w:rsidP="001C0C5F">
      <w:pPr>
        <w:jc w:val="both"/>
        <w:rPr>
          <w:rFonts w:ascii="Arial" w:hAnsi="Arial"/>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1C0C5F" w:rsidRDefault="001C0C5F" w:rsidP="001C0C5F">
      <w:pPr>
        <w:autoSpaceDE w:val="0"/>
        <w:autoSpaceDN w:val="0"/>
        <w:adjustRightInd w:val="0"/>
        <w:jc w:val="both"/>
        <w:rPr>
          <w:rFonts w:ascii="Arial" w:hAnsi="Arial" w:cs="Arial"/>
          <w:color w:val="000000"/>
          <w:sz w:val="24"/>
          <w:szCs w:val="24"/>
        </w:rPr>
      </w:pPr>
    </w:p>
    <w:p w:rsidR="001C0C5F" w:rsidRPr="00352AEF" w:rsidRDefault="001C0C5F" w:rsidP="001C0C5F">
      <w:pPr>
        <w:jc w:val="both"/>
        <w:rPr>
          <w:rFonts w:ascii="Arial" w:hAnsi="Arial" w:cs="Arial"/>
          <w:b/>
          <w:sz w:val="24"/>
          <w:szCs w:val="24"/>
        </w:rPr>
      </w:pPr>
      <w:r w:rsidRPr="00352AEF">
        <w:rPr>
          <w:rFonts w:ascii="Arial" w:hAnsi="Arial" w:cs="Arial"/>
          <w:b/>
          <w:sz w:val="24"/>
          <w:szCs w:val="24"/>
        </w:rPr>
        <w:t>MUNICÍPIO DE MATINHOS</w:t>
      </w:r>
    </w:p>
    <w:p w:rsidR="001C0C5F" w:rsidRPr="00352AEF" w:rsidRDefault="001C0C5F" w:rsidP="001C0C5F">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950CDD">
        <w:rPr>
          <w:rFonts w:ascii="Arial" w:hAnsi="Arial" w:cs="Arial"/>
          <w:b/>
          <w:sz w:val="24"/>
          <w:szCs w:val="24"/>
        </w:rPr>
        <w:t>054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1C0C5F" w:rsidRPr="00352AEF" w:rsidRDefault="001C0C5F" w:rsidP="001C0C5F">
      <w:pPr>
        <w:jc w:val="both"/>
        <w:rPr>
          <w:rFonts w:ascii="Arial" w:hAnsi="Arial" w:cs="Arial"/>
          <w:b/>
          <w:sz w:val="24"/>
          <w:szCs w:val="24"/>
        </w:rPr>
      </w:pPr>
      <w:r w:rsidRPr="00352AEF">
        <w:rPr>
          <w:rFonts w:ascii="Arial" w:hAnsi="Arial" w:cs="Arial"/>
          <w:b/>
          <w:sz w:val="24"/>
          <w:szCs w:val="24"/>
        </w:rPr>
        <w:t>ENVELOPE 01 - PROPOSTA DE PREÇOS</w:t>
      </w:r>
    </w:p>
    <w:p w:rsidR="001C0C5F" w:rsidRDefault="001C0C5F" w:rsidP="001C0C5F">
      <w:pPr>
        <w:jc w:val="both"/>
        <w:rPr>
          <w:rFonts w:ascii="Arial" w:hAnsi="Arial" w:cs="Arial"/>
          <w:b/>
          <w:sz w:val="24"/>
          <w:szCs w:val="24"/>
        </w:rPr>
      </w:pPr>
      <w:r w:rsidRPr="00352AEF">
        <w:rPr>
          <w:rFonts w:ascii="Arial" w:hAnsi="Arial" w:cs="Arial"/>
          <w:b/>
          <w:sz w:val="24"/>
          <w:szCs w:val="24"/>
        </w:rPr>
        <w:t>PROPONENTE:</w:t>
      </w:r>
    </w:p>
    <w:p w:rsidR="001C0C5F" w:rsidRPr="00352AEF" w:rsidRDefault="001C0C5F" w:rsidP="001C0C5F">
      <w:pPr>
        <w:jc w:val="both"/>
        <w:rPr>
          <w:rFonts w:ascii="Arial" w:hAnsi="Arial" w:cs="Arial"/>
          <w:b/>
          <w:sz w:val="24"/>
          <w:szCs w:val="24"/>
        </w:rPr>
      </w:pPr>
    </w:p>
    <w:p w:rsidR="001C0C5F" w:rsidRPr="00352AEF" w:rsidRDefault="001C0C5F" w:rsidP="001C0C5F">
      <w:pPr>
        <w:jc w:val="both"/>
        <w:rPr>
          <w:rFonts w:ascii="Arial" w:hAnsi="Arial" w:cs="Arial"/>
          <w:b/>
          <w:sz w:val="24"/>
          <w:szCs w:val="24"/>
        </w:rPr>
      </w:pPr>
      <w:r w:rsidRPr="00352AEF">
        <w:rPr>
          <w:rFonts w:ascii="Arial" w:hAnsi="Arial" w:cs="Arial"/>
          <w:b/>
          <w:sz w:val="24"/>
          <w:szCs w:val="24"/>
        </w:rPr>
        <w:t>MUNICÍPIO DE MATINHOS</w:t>
      </w:r>
    </w:p>
    <w:p w:rsidR="001C0C5F" w:rsidRPr="00352AEF" w:rsidRDefault="001C0C5F" w:rsidP="001C0C5F">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950CDD">
        <w:rPr>
          <w:rFonts w:ascii="Arial" w:hAnsi="Arial" w:cs="Arial"/>
          <w:b/>
          <w:sz w:val="24"/>
          <w:szCs w:val="24"/>
        </w:rPr>
        <w:t>054</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1C0C5F" w:rsidRPr="00352AEF" w:rsidRDefault="001C0C5F" w:rsidP="001C0C5F">
      <w:pPr>
        <w:jc w:val="both"/>
        <w:rPr>
          <w:rFonts w:ascii="Arial" w:hAnsi="Arial" w:cs="Arial"/>
          <w:b/>
          <w:sz w:val="24"/>
          <w:szCs w:val="24"/>
        </w:rPr>
      </w:pPr>
      <w:r w:rsidRPr="00352AEF">
        <w:rPr>
          <w:rFonts w:ascii="Arial" w:hAnsi="Arial" w:cs="Arial"/>
          <w:b/>
          <w:sz w:val="24"/>
          <w:szCs w:val="24"/>
        </w:rPr>
        <w:t>ENVELOPE 02 - HABILITAÇÃO</w:t>
      </w:r>
    </w:p>
    <w:p w:rsidR="001C0C5F" w:rsidRDefault="001C0C5F" w:rsidP="001C0C5F">
      <w:pPr>
        <w:jc w:val="both"/>
        <w:rPr>
          <w:rFonts w:ascii="Arial" w:hAnsi="Arial" w:cs="Arial"/>
          <w:b/>
          <w:sz w:val="24"/>
          <w:szCs w:val="24"/>
        </w:rPr>
      </w:pPr>
      <w:r w:rsidRPr="00352AEF">
        <w:rPr>
          <w:rFonts w:ascii="Arial" w:hAnsi="Arial" w:cs="Arial"/>
          <w:b/>
          <w:sz w:val="24"/>
          <w:szCs w:val="24"/>
        </w:rPr>
        <w:t>PROPONENTE:</w:t>
      </w:r>
    </w:p>
    <w:p w:rsidR="001C0C5F" w:rsidRDefault="001C0C5F" w:rsidP="00E3611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1C0C5F" w:rsidRDefault="001C0C5F" w:rsidP="00E3611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1C0C5F" w:rsidRDefault="001C0C5F" w:rsidP="001C0C5F">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1C0C5F" w:rsidRDefault="001C0C5F" w:rsidP="001C0C5F">
      <w:pPr>
        <w:pStyle w:val="NormalWeb"/>
        <w:jc w:val="both"/>
      </w:pPr>
      <w:r>
        <w:rPr>
          <w:rFonts w:ascii="Arial" w:hAnsi="Arial" w:cs="Arial"/>
        </w:rPr>
        <w:lastRenderedPageBreak/>
        <w:t>9.6 - Examinada a proposta classificada em primeiro lugar, quanto ao objeto e valor, caberá ao pregoeiro decidir motivadamente a respeito da sua aceitabilidade.</w:t>
      </w:r>
    </w:p>
    <w:p w:rsidR="001C0C5F" w:rsidRDefault="001C0C5F" w:rsidP="001C0C5F">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1C0C5F" w:rsidRDefault="001C0C5F" w:rsidP="001C0C5F">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1C0C5F" w:rsidRDefault="001C0C5F" w:rsidP="001C0C5F">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1C0C5F" w:rsidRDefault="001C0C5F" w:rsidP="001C0C5F">
      <w:pPr>
        <w:pStyle w:val="NormalWeb"/>
        <w:spacing w:before="0" w:beforeAutospacing="0" w:after="0" w:afterAutospacing="0"/>
        <w:jc w:val="both"/>
        <w:rPr>
          <w:rFonts w:ascii="Arial" w:hAnsi="Arial" w:cs="Arial"/>
        </w:rPr>
      </w:pPr>
    </w:p>
    <w:p w:rsidR="001C0C5F" w:rsidRDefault="001C0C5F" w:rsidP="001C0C5F">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1C0C5F" w:rsidRDefault="001C0C5F" w:rsidP="001C0C5F">
      <w:pPr>
        <w:pStyle w:val="NormalWeb"/>
        <w:spacing w:before="0" w:beforeAutospacing="0" w:after="0" w:afterAutospacing="0"/>
        <w:jc w:val="both"/>
      </w:pPr>
    </w:p>
    <w:p w:rsidR="001C0C5F" w:rsidRDefault="001C0C5F" w:rsidP="001C0C5F">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1C0C5F" w:rsidRDefault="001C0C5F" w:rsidP="001C0C5F">
      <w:pPr>
        <w:pStyle w:val="NormalWeb"/>
        <w:spacing w:before="0" w:beforeAutospacing="0" w:after="0" w:afterAutospacing="0"/>
        <w:jc w:val="both"/>
      </w:pPr>
    </w:p>
    <w:p w:rsidR="001C0C5F" w:rsidRDefault="001C0C5F" w:rsidP="001C0C5F">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1C0C5F" w:rsidRDefault="001C0C5F" w:rsidP="001C0C5F">
      <w:pPr>
        <w:pStyle w:val="NormalWeb"/>
        <w:spacing w:before="0" w:beforeAutospacing="0" w:after="0" w:afterAutospacing="0"/>
        <w:jc w:val="both"/>
      </w:pPr>
    </w:p>
    <w:p w:rsidR="001C0C5F" w:rsidRDefault="001C0C5F" w:rsidP="001C0C5F">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1C0C5F" w:rsidRPr="00F216FF" w:rsidRDefault="001C0C5F" w:rsidP="001C0C5F">
      <w:pPr>
        <w:pStyle w:val="NormalWeb"/>
        <w:spacing w:before="0" w:beforeAutospacing="0" w:after="0" w:afterAutospacing="0"/>
        <w:jc w:val="both"/>
        <w:rPr>
          <w:rFonts w:ascii="Arial" w:hAnsi="Arial" w:cs="Arial"/>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1C0C5F" w:rsidRDefault="001C0C5F"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1C0C5F" w:rsidRDefault="001C0C5F" w:rsidP="001C0C5F">
      <w:pPr>
        <w:autoSpaceDE w:val="0"/>
        <w:autoSpaceDN w:val="0"/>
        <w:adjustRightInd w:val="0"/>
        <w:jc w:val="both"/>
        <w:rPr>
          <w:rFonts w:ascii="Arial" w:hAnsi="Arial" w:cs="Arial"/>
          <w:color w:val="000000"/>
          <w:sz w:val="24"/>
          <w:szCs w:val="24"/>
        </w:rPr>
      </w:pPr>
    </w:p>
    <w:p w:rsidR="00950CDD" w:rsidRDefault="00950CDD" w:rsidP="001C0C5F">
      <w:pPr>
        <w:autoSpaceDE w:val="0"/>
        <w:autoSpaceDN w:val="0"/>
        <w:adjustRightInd w:val="0"/>
        <w:jc w:val="both"/>
        <w:rPr>
          <w:rFonts w:ascii="Arial" w:hAnsi="Arial" w:cs="Arial"/>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1C0C5F" w:rsidRPr="00B16D36" w:rsidRDefault="001C0C5F" w:rsidP="001C0C5F">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1C0C5F" w:rsidRDefault="001C0C5F" w:rsidP="001C0C5F">
      <w:pPr>
        <w:autoSpaceDE w:val="0"/>
        <w:autoSpaceDN w:val="0"/>
        <w:adjustRightInd w:val="0"/>
        <w:jc w:val="both"/>
        <w:rPr>
          <w:rFonts w:ascii="Arial" w:hAnsi="Arial" w:cs="Arial"/>
          <w:color w:val="000000"/>
          <w:sz w:val="24"/>
          <w:szCs w:val="24"/>
        </w:rPr>
      </w:pPr>
    </w:p>
    <w:p w:rsidR="00950CDD" w:rsidRDefault="00950CDD" w:rsidP="001C0C5F">
      <w:pPr>
        <w:autoSpaceDE w:val="0"/>
        <w:autoSpaceDN w:val="0"/>
        <w:adjustRightInd w:val="0"/>
        <w:jc w:val="both"/>
        <w:rPr>
          <w:rFonts w:ascii="Arial" w:hAnsi="Arial" w:cs="Arial"/>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1C0C5F" w:rsidRPr="00FE1C34" w:rsidRDefault="001C0C5F" w:rsidP="00E3611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xml:space="preserve">, mediante apresentação de Certidão de Quitação de Tributos e Contribuições Federais, expedida pela Secretaria </w:t>
      </w:r>
      <w:r>
        <w:rPr>
          <w:rFonts w:ascii="Arial" w:hAnsi="Arial" w:cs="Arial"/>
          <w:color w:val="000000"/>
          <w:sz w:val="24"/>
          <w:szCs w:val="24"/>
        </w:rPr>
        <w:lastRenderedPageBreak/>
        <w:t>da Receita Federal do domicílio ou sede do proponente, e Certidão Negativa da Dívida Ativa da União, fornecida pela Procuradoria da Fazenda Nacional;</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1C0C5F" w:rsidRPr="00352AEF" w:rsidRDefault="001C0C5F" w:rsidP="00E3611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1C0C5F" w:rsidRPr="00E37B4C" w:rsidRDefault="001C0C5F" w:rsidP="00E36116">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Idoneidade</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1C0C5F" w:rsidRPr="00E37B4C"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VII</w:t>
      </w:r>
      <w:r>
        <w:rPr>
          <w:rFonts w:ascii="Arial" w:hAnsi="Arial" w:cs="Arial"/>
          <w:color w:val="000000"/>
          <w:sz w:val="24"/>
          <w:szCs w:val="24"/>
        </w:rPr>
        <w:t>, assinada pelo representante legal da licitante;</w:t>
      </w:r>
    </w:p>
    <w:p w:rsidR="001C0C5F" w:rsidRPr="00E37B4C" w:rsidRDefault="001C0C5F" w:rsidP="00E3611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1C0C5F"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1C0C5F" w:rsidRPr="00B16D36" w:rsidRDefault="001C0C5F" w:rsidP="001C0C5F">
      <w:pPr>
        <w:autoSpaceDE w:val="0"/>
        <w:autoSpaceDN w:val="0"/>
        <w:adjustRightInd w:val="0"/>
        <w:jc w:val="both"/>
        <w:rPr>
          <w:rFonts w:ascii="Arial" w:hAnsi="Arial" w:cs="Arial"/>
          <w:color w:val="000000" w:themeColor="text1"/>
          <w:sz w:val="24"/>
          <w:szCs w:val="24"/>
        </w:rPr>
      </w:pPr>
    </w:p>
    <w:p w:rsidR="001C0C5F" w:rsidRPr="00CF7B23" w:rsidRDefault="001C0C5F" w:rsidP="001C0C5F">
      <w:pPr>
        <w:pStyle w:val="PargrafodaLista"/>
        <w:numPr>
          <w:ilvl w:val="0"/>
          <w:numId w:val="44"/>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1C0C5F" w:rsidRPr="00CF7B23" w:rsidRDefault="001C0C5F" w:rsidP="001C0C5F">
      <w:pPr>
        <w:pStyle w:val="PargrafodaLista"/>
        <w:autoSpaceDE w:val="0"/>
        <w:autoSpaceDN w:val="0"/>
        <w:adjustRightInd w:val="0"/>
        <w:ind w:left="720"/>
        <w:jc w:val="both"/>
        <w:rPr>
          <w:rFonts w:ascii="Arial" w:hAnsi="Arial" w:cs="Arial"/>
          <w:color w:val="000000" w:themeColor="text1"/>
          <w:sz w:val="24"/>
          <w:szCs w:val="24"/>
        </w:rPr>
      </w:pPr>
    </w:p>
    <w:p w:rsidR="001C0C5F" w:rsidRPr="000C5327" w:rsidRDefault="001C0C5F" w:rsidP="001C0C5F">
      <w:pPr>
        <w:pStyle w:val="PargrafodaLista"/>
        <w:numPr>
          <w:ilvl w:val="0"/>
          <w:numId w:val="44"/>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1C0C5F" w:rsidRPr="00B16D36" w:rsidRDefault="001C0C5F" w:rsidP="001C0C5F">
      <w:pPr>
        <w:autoSpaceDE w:val="0"/>
        <w:autoSpaceDN w:val="0"/>
        <w:adjustRightInd w:val="0"/>
        <w:jc w:val="both"/>
        <w:rPr>
          <w:rFonts w:ascii="Arial" w:hAnsi="Arial" w:cs="Arial"/>
          <w:color w:val="000000" w:themeColor="text1"/>
          <w:sz w:val="24"/>
          <w:szCs w:val="24"/>
        </w:rPr>
      </w:pPr>
    </w:p>
    <w:p w:rsidR="001C0C5F" w:rsidRPr="00F216FF"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1C0C5F" w:rsidRDefault="001C0C5F" w:rsidP="001C0C5F">
      <w:pPr>
        <w:shd w:val="clear" w:color="auto" w:fill="FFFFFF" w:themeFill="background1"/>
        <w:autoSpaceDE w:val="0"/>
        <w:autoSpaceDN w:val="0"/>
        <w:adjustRightInd w:val="0"/>
        <w:jc w:val="both"/>
        <w:rPr>
          <w:rFonts w:ascii="Arial" w:hAnsi="Arial" w:cs="Arial"/>
          <w:b/>
          <w:color w:val="000000"/>
          <w:sz w:val="24"/>
          <w:szCs w:val="24"/>
        </w:rPr>
      </w:pPr>
    </w:p>
    <w:p w:rsidR="001C0C5F" w:rsidRDefault="001C0C5F" w:rsidP="001C0C5F">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1C0C5F" w:rsidRPr="00FA440A" w:rsidRDefault="001C0C5F" w:rsidP="001C0C5F">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R$</w:t>
      </w:r>
      <w:r w:rsidR="003567FC">
        <w:rPr>
          <w:rFonts w:ascii="Arial" w:hAnsi="Arial" w:cs="Arial"/>
          <w:b/>
          <w:bCs/>
          <w:sz w:val="24"/>
          <w:szCs w:val="24"/>
        </w:rPr>
        <w:t>75</w:t>
      </w:r>
      <w:r>
        <w:rPr>
          <w:rFonts w:ascii="Arial" w:hAnsi="Arial" w:cs="Arial"/>
          <w:b/>
          <w:bCs/>
          <w:sz w:val="24"/>
          <w:szCs w:val="24"/>
        </w:rPr>
        <w:t>.</w:t>
      </w:r>
      <w:r w:rsidR="003567FC">
        <w:rPr>
          <w:rFonts w:ascii="Arial" w:hAnsi="Arial" w:cs="Arial"/>
          <w:b/>
          <w:bCs/>
          <w:sz w:val="24"/>
          <w:szCs w:val="24"/>
        </w:rPr>
        <w:t>2</w:t>
      </w:r>
      <w:r>
        <w:rPr>
          <w:rFonts w:ascii="Arial" w:hAnsi="Arial" w:cs="Arial"/>
          <w:b/>
          <w:bCs/>
          <w:sz w:val="24"/>
          <w:szCs w:val="24"/>
        </w:rPr>
        <w:t>00,00</w:t>
      </w:r>
      <w:r w:rsidRPr="00A6479A">
        <w:rPr>
          <w:rFonts w:ascii="Arial" w:hAnsi="Arial" w:cs="Arial"/>
          <w:b/>
          <w:sz w:val="24"/>
          <w:szCs w:val="24"/>
        </w:rPr>
        <w:t xml:space="preserve"> (</w:t>
      </w:r>
      <w:r w:rsidR="003567FC">
        <w:rPr>
          <w:rFonts w:ascii="Arial" w:hAnsi="Arial" w:cs="Arial"/>
          <w:b/>
          <w:sz w:val="24"/>
          <w:szCs w:val="24"/>
        </w:rPr>
        <w:t>setenta e cinco mil e duzentos reais</w:t>
      </w:r>
      <w:r>
        <w:rPr>
          <w:rFonts w:ascii="Arial" w:hAnsi="Arial" w:cs="Arial"/>
          <w:b/>
          <w:sz w:val="24"/>
          <w:szCs w:val="24"/>
        </w:rPr>
        <w:t>)</w:t>
      </w:r>
      <w:r>
        <w:rPr>
          <w:rFonts w:ascii="Arial" w:hAnsi="Arial" w:cs="Arial"/>
          <w:b/>
          <w:bCs/>
          <w:sz w:val="24"/>
          <w:szCs w:val="24"/>
        </w:rPr>
        <w:t>.</w:t>
      </w:r>
    </w:p>
    <w:p w:rsidR="001C0C5F" w:rsidRPr="00FD7CD1" w:rsidRDefault="001C0C5F" w:rsidP="001C0C5F">
      <w:pPr>
        <w:shd w:val="clear" w:color="auto" w:fill="FFFFFF" w:themeFill="background1"/>
        <w:jc w:val="both"/>
        <w:rPr>
          <w:rFonts w:ascii="Arial" w:hAnsi="Arial" w:cs="Arial"/>
          <w:b/>
          <w:bCs/>
          <w:sz w:val="24"/>
          <w:szCs w:val="24"/>
        </w:rPr>
      </w:pPr>
    </w:p>
    <w:p w:rsidR="001C0C5F" w:rsidRDefault="001C0C5F" w:rsidP="001C0C5F">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1C0C5F" w:rsidRPr="004074DD" w:rsidRDefault="001C0C5F" w:rsidP="001C0C5F">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5D5D13">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1C0C5F" w:rsidRDefault="001C0C5F" w:rsidP="001C0C5F">
      <w:pPr>
        <w:autoSpaceDE w:val="0"/>
        <w:autoSpaceDN w:val="0"/>
        <w:adjustRightInd w:val="0"/>
        <w:jc w:val="both"/>
        <w:rPr>
          <w:rFonts w:ascii="Arial" w:hAnsi="Arial" w:cs="Arial"/>
          <w:b/>
          <w:color w:val="000000"/>
          <w:sz w:val="24"/>
          <w:szCs w:val="24"/>
        </w:rPr>
      </w:pPr>
    </w:p>
    <w:p w:rsidR="00950CDD" w:rsidRDefault="00950CDD"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50CDD" w:rsidRDefault="00950CDD" w:rsidP="001C0C5F">
      <w:pPr>
        <w:autoSpaceDE w:val="0"/>
        <w:autoSpaceDN w:val="0"/>
        <w:adjustRightInd w:val="0"/>
        <w:jc w:val="both"/>
        <w:rPr>
          <w:rFonts w:ascii="Arial" w:hAnsi="Arial" w:cs="Arial"/>
          <w:color w:val="000000"/>
          <w:sz w:val="24"/>
          <w:szCs w:val="24"/>
        </w:rPr>
      </w:pP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1C0C5F" w:rsidRPr="00F216F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950CDD" w:rsidRDefault="00950CDD"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0C5F" w:rsidRPr="00B174A5"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50CDD" w:rsidRDefault="00950CDD"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1C0C5F" w:rsidRDefault="001C0C5F" w:rsidP="00E3611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950CDD" w:rsidRDefault="00950CDD"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1C0C5F" w:rsidRDefault="001C0C5F" w:rsidP="001C0C5F">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1C0C5F" w:rsidRPr="00B16D36" w:rsidRDefault="001C0C5F" w:rsidP="001C0C5F">
      <w:pPr>
        <w:autoSpaceDE w:val="0"/>
        <w:autoSpaceDN w:val="0"/>
        <w:adjustRightInd w:val="0"/>
        <w:jc w:val="both"/>
        <w:rPr>
          <w:rFonts w:ascii="Arial" w:hAnsi="Arial" w:cs="Arial"/>
          <w:b/>
          <w:color w:val="000000" w:themeColor="text1"/>
          <w:sz w:val="24"/>
          <w:szCs w:val="24"/>
        </w:rPr>
      </w:pPr>
    </w:p>
    <w:p w:rsidR="00950CDD" w:rsidRDefault="00950CDD" w:rsidP="001C0C5F">
      <w:pPr>
        <w:autoSpaceDE w:val="0"/>
        <w:autoSpaceDN w:val="0"/>
        <w:adjustRightInd w:val="0"/>
        <w:jc w:val="both"/>
        <w:rPr>
          <w:rFonts w:ascii="Arial" w:hAnsi="Arial" w:cs="Arial"/>
          <w:b/>
          <w:color w:val="000000"/>
          <w:sz w:val="24"/>
          <w:szCs w:val="24"/>
        </w:rPr>
      </w:pPr>
    </w:p>
    <w:p w:rsidR="001C0C5F" w:rsidRDefault="001C0C5F" w:rsidP="001C0C5F">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1C0C5F" w:rsidRDefault="001C0C5F" w:rsidP="001C0C5F">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1C0C5F" w:rsidRDefault="001C0C5F" w:rsidP="001C0C5F">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e nos locais previamente informado pelo referido departamento, 08</w:t>
      </w:r>
      <w:r>
        <w:rPr>
          <w:rFonts w:ascii="Arial" w:hAnsi="Arial" w:cs="Arial"/>
          <w:b/>
          <w:sz w:val="24"/>
          <w:szCs w:val="24"/>
        </w:rPr>
        <w:t>:00</w:t>
      </w:r>
      <w:proofErr w:type="spellStart"/>
      <w:r>
        <w:rPr>
          <w:rFonts w:ascii="Arial" w:hAnsi="Arial" w:cs="Arial"/>
          <w:b/>
          <w:sz w:val="24"/>
          <w:szCs w:val="24"/>
        </w:rPr>
        <w:t>hs</w:t>
      </w:r>
      <w:proofErr w:type="spellEnd"/>
      <w:r>
        <w:rPr>
          <w:rFonts w:ascii="Arial" w:hAnsi="Arial" w:cs="Arial"/>
          <w:b/>
          <w:sz w:val="24"/>
          <w:szCs w:val="24"/>
        </w:rPr>
        <w:t xml:space="preserve"> às 11:00</w:t>
      </w:r>
      <w:proofErr w:type="spellStart"/>
      <w:r>
        <w:rPr>
          <w:rFonts w:ascii="Arial" w:hAnsi="Arial" w:cs="Arial"/>
          <w:b/>
          <w:sz w:val="24"/>
          <w:szCs w:val="24"/>
        </w:rPr>
        <w:t>hs</w:t>
      </w:r>
      <w:proofErr w:type="spellEnd"/>
      <w:r>
        <w:rPr>
          <w:rFonts w:ascii="Arial" w:hAnsi="Arial" w:cs="Arial"/>
          <w:b/>
          <w:sz w:val="24"/>
          <w:szCs w:val="24"/>
        </w:rPr>
        <w:t xml:space="preserve"> e das 13:30 as 18:00</w:t>
      </w:r>
      <w:proofErr w:type="spellStart"/>
      <w:r>
        <w:rPr>
          <w:rFonts w:ascii="Arial" w:hAnsi="Arial" w:cs="Arial"/>
          <w:b/>
          <w:sz w:val="24"/>
          <w:szCs w:val="24"/>
        </w:rPr>
        <w:t>hrs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1C0C5F" w:rsidRDefault="001C0C5F" w:rsidP="001C0C5F">
      <w:pPr>
        <w:jc w:val="both"/>
        <w:rPr>
          <w:rFonts w:ascii="Arial" w:hAnsi="Arial" w:cs="Arial"/>
          <w:b/>
          <w:sz w:val="24"/>
          <w:szCs w:val="24"/>
        </w:rPr>
      </w:pPr>
    </w:p>
    <w:p w:rsidR="00950CDD" w:rsidRPr="00BA03A5" w:rsidRDefault="00950CDD" w:rsidP="001C0C5F">
      <w:pPr>
        <w:jc w:val="both"/>
        <w:rPr>
          <w:rFonts w:ascii="Arial" w:hAnsi="Arial" w:cs="Arial"/>
          <w:b/>
          <w:sz w:val="24"/>
          <w:szCs w:val="24"/>
        </w:rPr>
      </w:pPr>
    </w:p>
    <w:p w:rsidR="001C0C5F" w:rsidRPr="00B16D36" w:rsidRDefault="001C0C5F" w:rsidP="001C0C5F">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1C0C5F" w:rsidRDefault="001C0C5F" w:rsidP="001C0C5F">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1C0C5F" w:rsidRPr="00BA03A5" w:rsidRDefault="001C0C5F" w:rsidP="001C0C5F">
      <w:pPr>
        <w:jc w:val="both"/>
        <w:rPr>
          <w:rFonts w:ascii="Arial" w:hAnsi="Arial" w:cs="Arial"/>
          <w:color w:val="000000" w:themeColor="text1"/>
          <w:sz w:val="24"/>
          <w:szCs w:val="24"/>
        </w:rPr>
      </w:pPr>
    </w:p>
    <w:p w:rsidR="00950CDD" w:rsidRDefault="00950CDD" w:rsidP="001C0C5F">
      <w:pPr>
        <w:autoSpaceDE w:val="0"/>
        <w:autoSpaceDN w:val="0"/>
        <w:adjustRightInd w:val="0"/>
        <w:jc w:val="both"/>
        <w:rPr>
          <w:rFonts w:ascii="Arial" w:hAnsi="Arial" w:cs="Arial"/>
          <w:b/>
          <w:color w:val="000000" w:themeColor="text1"/>
          <w:sz w:val="24"/>
          <w:szCs w:val="24"/>
        </w:rPr>
      </w:pPr>
    </w:p>
    <w:p w:rsidR="001C0C5F" w:rsidRDefault="001C0C5F" w:rsidP="001C0C5F">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1C0C5F" w:rsidRPr="00F84F87" w:rsidRDefault="001C0C5F" w:rsidP="001C0C5F">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1C0C5F" w:rsidRPr="00B16D36" w:rsidRDefault="001C0C5F" w:rsidP="001C0C5F">
      <w:pPr>
        <w:autoSpaceDE w:val="0"/>
        <w:autoSpaceDN w:val="0"/>
        <w:adjustRightInd w:val="0"/>
        <w:jc w:val="both"/>
        <w:rPr>
          <w:rFonts w:ascii="Arial" w:hAnsi="Arial" w:cs="Arial"/>
          <w:b/>
          <w:iCs/>
          <w:color w:val="000000" w:themeColor="text1"/>
          <w:sz w:val="24"/>
          <w:szCs w:val="24"/>
        </w:rPr>
      </w:pPr>
    </w:p>
    <w:p w:rsidR="00950CDD" w:rsidRDefault="00950CDD" w:rsidP="001C0C5F">
      <w:pPr>
        <w:autoSpaceDE w:val="0"/>
        <w:autoSpaceDN w:val="0"/>
        <w:adjustRightInd w:val="0"/>
        <w:jc w:val="both"/>
        <w:rPr>
          <w:rFonts w:ascii="Arial" w:hAnsi="Arial" w:cs="Arial"/>
          <w:b/>
          <w:color w:val="000000" w:themeColor="text1"/>
          <w:sz w:val="24"/>
          <w:szCs w:val="24"/>
        </w:rPr>
      </w:pPr>
    </w:p>
    <w:p w:rsidR="001C0C5F" w:rsidRPr="00B16D36" w:rsidRDefault="001C0C5F" w:rsidP="001C0C5F">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1C0C5F" w:rsidRPr="00B16D36" w:rsidRDefault="001C0C5F" w:rsidP="001C0C5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1C0C5F" w:rsidRPr="00B16D36" w:rsidRDefault="001C0C5F" w:rsidP="00E3611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1C0C5F" w:rsidRDefault="001C0C5F" w:rsidP="00E3611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1C0C5F" w:rsidRDefault="001C0C5F" w:rsidP="00E3611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950CDD">
        <w:rPr>
          <w:rFonts w:ascii="Arial" w:hAnsi="Arial" w:cs="Arial"/>
          <w:color w:val="000000" w:themeColor="text1"/>
          <w:sz w:val="24"/>
          <w:szCs w:val="24"/>
        </w:rPr>
        <w:t xml:space="preserve">15 </w:t>
      </w:r>
      <w:r w:rsidRPr="00B16D36">
        <w:rPr>
          <w:rFonts w:ascii="Arial" w:hAnsi="Arial" w:cs="Arial"/>
          <w:color w:val="000000" w:themeColor="text1"/>
          <w:sz w:val="24"/>
          <w:szCs w:val="24"/>
        </w:rPr>
        <w:t xml:space="preserve">de </w:t>
      </w:r>
      <w:r w:rsidR="00950CDD">
        <w:rPr>
          <w:rFonts w:ascii="Arial" w:hAnsi="Arial" w:cs="Arial"/>
          <w:color w:val="000000" w:themeColor="text1"/>
          <w:sz w:val="24"/>
          <w:szCs w:val="24"/>
        </w:rPr>
        <w:t xml:space="preserve">junho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1C0C5F" w:rsidRDefault="001C0C5F" w:rsidP="001C0C5F">
      <w:pPr>
        <w:jc w:val="center"/>
        <w:rPr>
          <w:rFonts w:ascii="Arial" w:hAnsi="Arial" w:cs="Arial"/>
          <w:color w:val="000000" w:themeColor="text1"/>
          <w:sz w:val="24"/>
          <w:szCs w:val="24"/>
        </w:rPr>
      </w:pPr>
    </w:p>
    <w:p w:rsidR="00936667" w:rsidRDefault="00936667" w:rsidP="001C0C5F">
      <w:pPr>
        <w:jc w:val="center"/>
        <w:rPr>
          <w:rFonts w:ascii="Arial" w:hAnsi="Arial" w:cs="Arial"/>
          <w:color w:val="000000" w:themeColor="text1"/>
          <w:sz w:val="24"/>
          <w:szCs w:val="24"/>
        </w:rPr>
      </w:pPr>
    </w:p>
    <w:p w:rsidR="00936667" w:rsidRDefault="00936667" w:rsidP="001C0C5F">
      <w:pPr>
        <w:jc w:val="center"/>
        <w:rPr>
          <w:rFonts w:ascii="Arial" w:hAnsi="Arial" w:cs="Arial"/>
          <w:color w:val="000000" w:themeColor="text1"/>
          <w:sz w:val="24"/>
          <w:szCs w:val="24"/>
        </w:rPr>
      </w:pPr>
    </w:p>
    <w:p w:rsidR="00950CDD" w:rsidRPr="00950CDD" w:rsidRDefault="00950CDD" w:rsidP="001C0C5F">
      <w:pPr>
        <w:jc w:val="center"/>
        <w:rPr>
          <w:rFonts w:ascii="Arial" w:hAnsi="Arial" w:cs="Arial"/>
          <w:b/>
          <w:color w:val="000000" w:themeColor="text1"/>
          <w:sz w:val="24"/>
          <w:szCs w:val="24"/>
        </w:rPr>
      </w:pPr>
      <w:r w:rsidRPr="00950CDD">
        <w:rPr>
          <w:rFonts w:ascii="Arial" w:hAnsi="Arial" w:cs="Arial"/>
          <w:b/>
          <w:color w:val="000000" w:themeColor="text1"/>
          <w:sz w:val="24"/>
          <w:szCs w:val="24"/>
        </w:rPr>
        <w:t xml:space="preserve">Darlene A. de Freitas </w:t>
      </w:r>
    </w:p>
    <w:p w:rsidR="001C0C5F" w:rsidRPr="00B16D36" w:rsidRDefault="001C0C5F" w:rsidP="001C0C5F">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1C0C5F" w:rsidRDefault="001C0C5F" w:rsidP="001C0C5F">
      <w:pPr>
        <w:autoSpaceDE w:val="0"/>
        <w:autoSpaceDN w:val="0"/>
        <w:adjustRightInd w:val="0"/>
        <w:jc w:val="center"/>
        <w:rPr>
          <w:rFonts w:ascii="Arial" w:hAnsi="Arial" w:cs="Arial"/>
          <w:b/>
          <w:bCs/>
          <w:color w:val="000000"/>
          <w:sz w:val="24"/>
          <w:szCs w:val="24"/>
        </w:rPr>
      </w:pPr>
    </w:p>
    <w:p w:rsidR="001C0C5F" w:rsidRDefault="001C0C5F" w:rsidP="001C0C5F">
      <w:pPr>
        <w:autoSpaceDE w:val="0"/>
        <w:autoSpaceDN w:val="0"/>
        <w:adjustRightInd w:val="0"/>
        <w:jc w:val="center"/>
        <w:rPr>
          <w:rFonts w:ascii="Arial" w:hAnsi="Arial" w:cs="Arial"/>
          <w:b/>
          <w:bCs/>
          <w:color w:val="000000"/>
          <w:sz w:val="24"/>
          <w:szCs w:val="24"/>
        </w:rPr>
      </w:pPr>
    </w:p>
    <w:p w:rsidR="001C0C5F" w:rsidRDefault="001C0C5F" w:rsidP="001C0C5F">
      <w:pPr>
        <w:autoSpaceDE w:val="0"/>
        <w:autoSpaceDN w:val="0"/>
        <w:adjustRightInd w:val="0"/>
        <w:jc w:val="center"/>
        <w:rPr>
          <w:rFonts w:ascii="Arial" w:hAnsi="Arial" w:cs="Arial"/>
          <w:b/>
          <w:bCs/>
          <w:color w:val="000000"/>
          <w:sz w:val="24"/>
          <w:szCs w:val="24"/>
        </w:rPr>
      </w:pPr>
    </w:p>
    <w:p w:rsidR="005D5D13" w:rsidRDefault="005D5D13" w:rsidP="001C0C5F">
      <w:pPr>
        <w:autoSpaceDE w:val="0"/>
        <w:autoSpaceDN w:val="0"/>
        <w:adjustRightInd w:val="0"/>
        <w:jc w:val="center"/>
        <w:rPr>
          <w:rFonts w:ascii="Arial" w:hAnsi="Arial" w:cs="Arial"/>
          <w:b/>
          <w:bCs/>
          <w:color w:val="000000"/>
          <w:sz w:val="24"/>
          <w:szCs w:val="24"/>
        </w:rPr>
      </w:pPr>
    </w:p>
    <w:p w:rsidR="005D5D13" w:rsidRDefault="005D5D13" w:rsidP="001C0C5F">
      <w:pPr>
        <w:autoSpaceDE w:val="0"/>
        <w:autoSpaceDN w:val="0"/>
        <w:adjustRightInd w:val="0"/>
        <w:jc w:val="center"/>
        <w:rPr>
          <w:rFonts w:ascii="Arial" w:hAnsi="Arial" w:cs="Arial"/>
          <w:b/>
          <w:bCs/>
          <w:color w:val="000000"/>
          <w:sz w:val="24"/>
          <w:szCs w:val="24"/>
        </w:rPr>
      </w:pPr>
    </w:p>
    <w:p w:rsidR="001C0C5F" w:rsidRDefault="001C0C5F"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50CDD" w:rsidRDefault="00950CDD" w:rsidP="001C0C5F">
      <w:pPr>
        <w:autoSpaceDE w:val="0"/>
        <w:autoSpaceDN w:val="0"/>
        <w:adjustRightInd w:val="0"/>
        <w:jc w:val="center"/>
        <w:rPr>
          <w:rFonts w:ascii="Arial" w:hAnsi="Arial" w:cs="Arial"/>
          <w:b/>
          <w:bCs/>
          <w:color w:val="000000"/>
          <w:sz w:val="24"/>
          <w:szCs w:val="24"/>
        </w:rPr>
      </w:pPr>
    </w:p>
    <w:p w:rsidR="00936667" w:rsidRDefault="00936667" w:rsidP="00936667">
      <w:pPr>
        <w:autoSpaceDE w:val="0"/>
        <w:autoSpaceDN w:val="0"/>
        <w:adjustRightInd w:val="0"/>
        <w:jc w:val="center"/>
        <w:rPr>
          <w:rFonts w:ascii="Arial" w:hAnsi="Arial" w:cs="Arial"/>
          <w:b/>
          <w:bCs/>
          <w:color w:val="000000"/>
          <w:sz w:val="24"/>
          <w:szCs w:val="24"/>
        </w:rPr>
      </w:pPr>
    </w:p>
    <w:p w:rsidR="00936667" w:rsidRPr="002A2920" w:rsidRDefault="00936667" w:rsidP="00936667">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936667" w:rsidRDefault="00936667" w:rsidP="00936667">
      <w:pPr>
        <w:autoSpaceDE w:val="0"/>
        <w:autoSpaceDN w:val="0"/>
        <w:adjustRightInd w:val="0"/>
        <w:jc w:val="center"/>
        <w:rPr>
          <w:rFonts w:ascii="Arial" w:hAnsi="Arial" w:cs="Arial"/>
          <w:b/>
          <w:bCs/>
          <w:color w:val="000000"/>
          <w:sz w:val="24"/>
          <w:szCs w:val="24"/>
        </w:rPr>
      </w:pPr>
    </w:p>
    <w:p w:rsidR="00936667" w:rsidRDefault="00936667" w:rsidP="00936667">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936667" w:rsidRPr="002A2920" w:rsidRDefault="00936667" w:rsidP="00936667">
      <w:pPr>
        <w:autoSpaceDE w:val="0"/>
        <w:autoSpaceDN w:val="0"/>
        <w:adjustRightInd w:val="0"/>
        <w:jc w:val="center"/>
        <w:rPr>
          <w:rFonts w:ascii="Arial" w:hAnsi="Arial" w:cs="Arial"/>
          <w:b/>
          <w:bCs/>
          <w:color w:val="000000"/>
          <w:sz w:val="24"/>
          <w:szCs w:val="24"/>
        </w:rPr>
      </w:pPr>
    </w:p>
    <w:p w:rsidR="00936667" w:rsidRDefault="00936667" w:rsidP="00936667">
      <w:pPr>
        <w:numPr>
          <w:ilvl w:val="0"/>
          <w:numId w:val="35"/>
        </w:numPr>
        <w:suppressAutoHyphens w:val="0"/>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936667" w:rsidRPr="003B1DD6" w:rsidRDefault="00936667" w:rsidP="00936667">
      <w:pPr>
        <w:autoSpaceDE w:val="0"/>
        <w:autoSpaceDN w:val="0"/>
        <w:adjustRightInd w:val="0"/>
        <w:ind w:left="450"/>
        <w:jc w:val="both"/>
        <w:rPr>
          <w:rFonts w:ascii="Arial" w:hAnsi="Arial" w:cs="Arial"/>
          <w:b/>
          <w:color w:val="000000"/>
          <w:sz w:val="24"/>
          <w:szCs w:val="24"/>
        </w:rPr>
      </w:pPr>
    </w:p>
    <w:p w:rsidR="00936667" w:rsidRPr="00B16D36" w:rsidRDefault="00936667" w:rsidP="00936667">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Pr>
          <w:rFonts w:ascii="Arial" w:hAnsi="Arial" w:cs="Arial"/>
          <w:b/>
          <w:sz w:val="24"/>
          <w:szCs w:val="24"/>
        </w:rPr>
        <w:t>CONTRATAÇÃO DE EMPRESA PARA SERVIÇOS DE PLOTAGENS DE ENGENHARIA E XEROX DE PROJETO</w:t>
      </w:r>
      <w:proofErr w:type="gramStart"/>
      <w:r>
        <w:rPr>
          <w:rFonts w:ascii="Arial" w:hAnsi="Arial" w:cs="Arial"/>
          <w:b/>
          <w:sz w:val="24"/>
          <w:szCs w:val="24"/>
        </w:rPr>
        <w:t xml:space="preserve">  </w:t>
      </w:r>
      <w:proofErr w:type="gramEnd"/>
      <w:r>
        <w:rPr>
          <w:rFonts w:ascii="Arial" w:hAnsi="Arial" w:cs="Arial"/>
          <w:b/>
          <w:sz w:val="24"/>
          <w:szCs w:val="24"/>
        </w:rPr>
        <w:t>PARA ATENDER A SECRETARIA MUNICIPAL DE PLANEJAMENTO</w:t>
      </w:r>
      <w:r w:rsidRPr="00B16D36">
        <w:rPr>
          <w:rFonts w:ascii="Arial" w:hAnsi="Arial" w:cs="Arial"/>
          <w:color w:val="000000" w:themeColor="text1"/>
          <w:sz w:val="24"/>
          <w:szCs w:val="24"/>
        </w:rPr>
        <w:t xml:space="preserve"> 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36667" w:rsidRDefault="00936667" w:rsidP="00936667">
      <w:pPr>
        <w:jc w:val="both"/>
        <w:rPr>
          <w:rFonts w:ascii="Arial" w:hAnsi="Arial" w:cs="Arial"/>
          <w:color w:val="000000"/>
          <w:sz w:val="24"/>
          <w:szCs w:val="24"/>
        </w:rPr>
      </w:pPr>
    </w:p>
    <w:p w:rsidR="00936667" w:rsidRPr="005D5D13" w:rsidRDefault="00936667" w:rsidP="00936667">
      <w:pPr>
        <w:numPr>
          <w:ilvl w:val="1"/>
          <w:numId w:val="35"/>
        </w:numPr>
        <w:suppressAutoHyphens w:val="0"/>
        <w:autoSpaceDE w:val="0"/>
        <w:autoSpaceDN w:val="0"/>
        <w:adjustRightInd w:val="0"/>
        <w:ind w:firstLine="426"/>
        <w:jc w:val="both"/>
        <w:rPr>
          <w:rFonts w:ascii="Arial" w:hAnsi="Arial" w:cs="Arial"/>
          <w:b/>
          <w:color w:val="000000" w:themeColor="text1"/>
          <w:sz w:val="24"/>
          <w:szCs w:val="24"/>
        </w:rPr>
      </w:pPr>
      <w:r w:rsidRPr="005D5D13">
        <w:rPr>
          <w:rFonts w:ascii="Arial" w:hAnsi="Arial" w:cs="Arial"/>
          <w:b/>
          <w:color w:val="000000" w:themeColor="text1"/>
          <w:sz w:val="24"/>
          <w:szCs w:val="24"/>
        </w:rPr>
        <w:t xml:space="preserve">O VALOR MÁXIMO GLOBAL É DE R$ </w:t>
      </w:r>
      <w:proofErr w:type="gramStart"/>
      <w:r w:rsidRPr="005D5D13">
        <w:rPr>
          <w:rFonts w:ascii="Arial" w:hAnsi="Arial" w:cs="Arial"/>
          <w:b/>
          <w:color w:val="000000" w:themeColor="text1"/>
          <w:sz w:val="24"/>
          <w:szCs w:val="24"/>
        </w:rPr>
        <w:t>75,</w:t>
      </w:r>
      <w:proofErr w:type="gramEnd"/>
      <w:r w:rsidRPr="005D5D13">
        <w:rPr>
          <w:rFonts w:ascii="Arial" w:hAnsi="Arial" w:cs="Arial"/>
          <w:b/>
          <w:color w:val="000000" w:themeColor="text1"/>
          <w:sz w:val="24"/>
          <w:szCs w:val="24"/>
        </w:rPr>
        <w:t xml:space="preserve">200,00 (setenta e cinco mil e duzentos reais), conforme especificado abaixo: </w:t>
      </w:r>
    </w:p>
    <w:p w:rsidR="00936667" w:rsidRPr="00582EA4" w:rsidRDefault="00936667" w:rsidP="00936667">
      <w:pPr>
        <w:autoSpaceDE w:val="0"/>
        <w:autoSpaceDN w:val="0"/>
        <w:adjustRightInd w:val="0"/>
        <w:jc w:val="both"/>
        <w:rPr>
          <w:rFonts w:ascii="Arial" w:hAnsi="Arial" w:cs="Arial"/>
          <w:b/>
          <w:color w:val="000000" w:themeColor="text1"/>
          <w:sz w:val="24"/>
          <w:szCs w:val="24"/>
        </w:rPr>
      </w:pPr>
    </w:p>
    <w:tbl>
      <w:tblPr>
        <w:tblW w:w="8840" w:type="dxa"/>
        <w:tblInd w:w="50" w:type="dxa"/>
        <w:tblCellMar>
          <w:left w:w="70" w:type="dxa"/>
          <w:right w:w="70" w:type="dxa"/>
        </w:tblCellMar>
        <w:tblLook w:val="04A0"/>
      </w:tblPr>
      <w:tblGrid>
        <w:gridCol w:w="780"/>
        <w:gridCol w:w="1000"/>
        <w:gridCol w:w="760"/>
        <w:gridCol w:w="3920"/>
        <w:gridCol w:w="1040"/>
        <w:gridCol w:w="1340"/>
      </w:tblGrid>
      <w:tr w:rsidR="00936667" w:rsidRPr="008E11F1" w:rsidTr="00DA5E3B">
        <w:trPr>
          <w:trHeight w:val="300"/>
        </w:trPr>
        <w:tc>
          <w:tcPr>
            <w:tcW w:w="25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36667" w:rsidRPr="008E11F1" w:rsidRDefault="00936667" w:rsidP="00DA5E3B">
            <w:pPr>
              <w:jc w:val="center"/>
              <w:rPr>
                <w:rFonts w:ascii="Arial" w:hAnsi="Arial" w:cs="Arial"/>
                <w:b/>
                <w:bCs/>
                <w:sz w:val="28"/>
                <w:szCs w:val="28"/>
              </w:rPr>
            </w:pPr>
            <w:r w:rsidRPr="008E11F1">
              <w:rPr>
                <w:rFonts w:ascii="Arial" w:hAnsi="Arial" w:cs="Arial"/>
                <w:b/>
                <w:bCs/>
                <w:sz w:val="28"/>
                <w:szCs w:val="28"/>
              </w:rPr>
              <w:t>DATA:</w:t>
            </w:r>
          </w:p>
        </w:tc>
        <w:tc>
          <w:tcPr>
            <w:tcW w:w="3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36667" w:rsidRPr="008E11F1" w:rsidRDefault="00936667" w:rsidP="00DA5E3B">
            <w:pPr>
              <w:jc w:val="center"/>
              <w:rPr>
                <w:rFonts w:ascii="Arial" w:hAnsi="Arial" w:cs="Arial"/>
                <w:sz w:val="28"/>
                <w:szCs w:val="28"/>
              </w:rPr>
            </w:pP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6667" w:rsidRPr="008E11F1" w:rsidRDefault="00936667" w:rsidP="00DA5E3B">
            <w:pPr>
              <w:rPr>
                <w:rFonts w:ascii="Arial" w:hAnsi="Arial" w:cs="Arial"/>
                <w:b/>
                <w:bCs/>
                <w:sz w:val="22"/>
                <w:szCs w:val="22"/>
              </w:rPr>
            </w:pPr>
            <w:r w:rsidRPr="008E11F1">
              <w:rPr>
                <w:rFonts w:ascii="Arial" w:hAnsi="Arial" w:cs="Arial"/>
                <w:b/>
                <w:bCs/>
                <w:sz w:val="22"/>
                <w:szCs w:val="22"/>
              </w:rPr>
              <w:t>Menor Valor</w:t>
            </w:r>
          </w:p>
        </w:tc>
      </w:tr>
      <w:tr w:rsidR="00936667" w:rsidRPr="008E11F1" w:rsidTr="00DA5E3B">
        <w:trPr>
          <w:trHeight w:val="300"/>
        </w:trPr>
        <w:tc>
          <w:tcPr>
            <w:tcW w:w="2540" w:type="dxa"/>
            <w:gridSpan w:val="3"/>
            <w:vMerge/>
            <w:tcBorders>
              <w:top w:val="single" w:sz="4" w:space="0" w:color="auto"/>
              <w:left w:val="single" w:sz="4" w:space="0" w:color="auto"/>
              <w:bottom w:val="single" w:sz="4" w:space="0" w:color="000000"/>
              <w:right w:val="single" w:sz="4" w:space="0" w:color="000000"/>
            </w:tcBorders>
            <w:vAlign w:val="center"/>
            <w:hideMark/>
          </w:tcPr>
          <w:p w:rsidR="00936667" w:rsidRPr="008E11F1" w:rsidRDefault="00936667" w:rsidP="00DA5E3B">
            <w:pPr>
              <w:rPr>
                <w:rFonts w:ascii="Arial" w:hAnsi="Arial" w:cs="Arial"/>
                <w:b/>
                <w:bCs/>
                <w:sz w:val="28"/>
                <w:szCs w:val="28"/>
              </w:rPr>
            </w:pPr>
          </w:p>
        </w:tc>
        <w:tc>
          <w:tcPr>
            <w:tcW w:w="3920" w:type="dxa"/>
            <w:vMerge/>
            <w:tcBorders>
              <w:top w:val="single" w:sz="4" w:space="0" w:color="auto"/>
              <w:left w:val="single" w:sz="4" w:space="0" w:color="auto"/>
              <w:bottom w:val="single" w:sz="4" w:space="0" w:color="000000"/>
              <w:right w:val="single" w:sz="4" w:space="0" w:color="000000"/>
            </w:tcBorders>
            <w:vAlign w:val="center"/>
            <w:hideMark/>
          </w:tcPr>
          <w:p w:rsidR="00936667" w:rsidRPr="008E11F1" w:rsidRDefault="00936667" w:rsidP="00DA5E3B">
            <w:pPr>
              <w:rPr>
                <w:rFonts w:ascii="Arial" w:hAnsi="Arial" w:cs="Arial"/>
                <w:sz w:val="28"/>
                <w:szCs w:val="28"/>
              </w:rPr>
            </w:pPr>
          </w:p>
        </w:tc>
        <w:tc>
          <w:tcPr>
            <w:tcW w:w="1040" w:type="dxa"/>
            <w:tcBorders>
              <w:top w:val="nil"/>
              <w:left w:val="nil"/>
              <w:bottom w:val="nil"/>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 xml:space="preserve">Valor  </w:t>
            </w:r>
          </w:p>
        </w:tc>
        <w:tc>
          <w:tcPr>
            <w:tcW w:w="1340" w:type="dxa"/>
            <w:tcBorders>
              <w:top w:val="nil"/>
              <w:left w:val="nil"/>
              <w:bottom w:val="nil"/>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 xml:space="preserve">Valor  </w:t>
            </w:r>
          </w:p>
        </w:tc>
      </w:tr>
      <w:tr w:rsidR="00936667" w:rsidRPr="008E11F1" w:rsidTr="00DA5E3B">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Item</w:t>
            </w:r>
          </w:p>
        </w:tc>
        <w:tc>
          <w:tcPr>
            <w:tcW w:w="100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Quant.</w:t>
            </w:r>
          </w:p>
        </w:tc>
        <w:tc>
          <w:tcPr>
            <w:tcW w:w="76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proofErr w:type="spellStart"/>
            <w:proofErr w:type="gramStart"/>
            <w:r w:rsidRPr="008E11F1">
              <w:rPr>
                <w:rFonts w:ascii="Arial" w:hAnsi="Arial" w:cs="Arial"/>
                <w:b/>
                <w:bCs/>
                <w:sz w:val="22"/>
                <w:szCs w:val="22"/>
              </w:rPr>
              <w:t>unid</w:t>
            </w:r>
            <w:proofErr w:type="spellEnd"/>
            <w:proofErr w:type="gramEnd"/>
            <w:r w:rsidRPr="008E11F1">
              <w:rPr>
                <w:rFonts w:ascii="Arial" w:hAnsi="Arial" w:cs="Arial"/>
                <w:b/>
                <w:bCs/>
                <w:sz w:val="22"/>
                <w:szCs w:val="22"/>
              </w:rPr>
              <w:t>.</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Especificação</w:t>
            </w:r>
          </w:p>
        </w:tc>
        <w:tc>
          <w:tcPr>
            <w:tcW w:w="104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proofErr w:type="spellStart"/>
            <w:r w:rsidRPr="008E11F1">
              <w:rPr>
                <w:rFonts w:ascii="Arial" w:hAnsi="Arial" w:cs="Arial"/>
                <w:b/>
                <w:bCs/>
                <w:sz w:val="22"/>
                <w:szCs w:val="22"/>
              </w:rPr>
              <w:t>Unit</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Total</w:t>
            </w:r>
          </w:p>
        </w:tc>
      </w:tr>
      <w:tr w:rsidR="00936667" w:rsidRPr="008E11F1" w:rsidTr="00DA5E3B">
        <w:trPr>
          <w:trHeight w:val="58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1</w:t>
            </w:r>
            <w:proofErr w:type="gramEnd"/>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3,90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11.700,00 </w:t>
            </w:r>
          </w:p>
        </w:tc>
      </w:tr>
      <w:tr w:rsidR="00936667" w:rsidRPr="008E11F1" w:rsidTr="00DA5E3B">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2</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2,60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7.800,00 </w:t>
            </w:r>
          </w:p>
        </w:tc>
      </w:tr>
      <w:tr w:rsidR="00936667" w:rsidRPr="008E11F1" w:rsidTr="00DA5E3B">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3</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2,10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6.300,00 </w:t>
            </w: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4</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0,90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900,00 </w:t>
            </w: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5</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0,50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500,00 </w:t>
            </w: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6</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4,80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14.400,00 </w:t>
            </w:r>
          </w:p>
        </w:tc>
      </w:tr>
      <w:tr w:rsidR="00936667" w:rsidRPr="008E11F1" w:rsidTr="00DA5E3B">
        <w:trPr>
          <w:trHeight w:val="34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7</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3,50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10.500,00 </w:t>
            </w:r>
          </w:p>
        </w:tc>
      </w:tr>
      <w:tr w:rsidR="00936667" w:rsidRPr="008E11F1" w:rsidTr="00DA5E3B">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8</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plotagem</w:t>
            </w:r>
            <w:proofErr w:type="spellEnd"/>
            <w:proofErr w:type="gramEnd"/>
            <w:r w:rsidRPr="008E11F1">
              <w:rPr>
                <w:rFonts w:ascii="Arial" w:hAnsi="Arial" w:cs="Arial"/>
                <w:sz w:val="28"/>
                <w:szCs w:val="28"/>
              </w:rPr>
              <w:t xml:space="preserve"> A2 -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2,50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7.500,00 </w:t>
            </w:r>
          </w:p>
        </w:tc>
      </w:tr>
      <w:tr w:rsidR="00936667" w:rsidRPr="008E11F1" w:rsidTr="00DA5E3B">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9</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1,80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1.800,00 </w:t>
            </w:r>
          </w:p>
        </w:tc>
      </w:tr>
      <w:tr w:rsidR="00936667" w:rsidRPr="008E11F1" w:rsidTr="00DA5E3B">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10</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0,90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900,00 </w:t>
            </w: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11</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3,90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5.850,00 </w:t>
            </w: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12</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lastRenderedPageBreak/>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lastRenderedPageBreak/>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2,70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4.050,00 </w:t>
            </w: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lastRenderedPageBreak/>
              <w:t>13</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2,00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2.000,00 </w:t>
            </w:r>
          </w:p>
        </w:tc>
      </w:tr>
      <w:tr w:rsidR="00936667" w:rsidRPr="008E11F1" w:rsidTr="00DA5E3B">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0,90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900,00 </w:t>
            </w: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15</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0,10 </w:t>
            </w: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r w:rsidRPr="008E11F1">
              <w:rPr>
                <w:rFonts w:ascii="Arial" w:hAnsi="Arial" w:cs="Arial"/>
              </w:rPr>
              <w:t xml:space="preserve">          100,00 </w:t>
            </w:r>
          </w:p>
        </w:tc>
      </w:tr>
      <w:tr w:rsidR="00936667" w:rsidRPr="008E11F1" w:rsidTr="00DA5E3B">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rPr>
                <w:rFonts w:ascii="Arial" w:hAnsi="Arial" w:cs="Arial"/>
              </w:rPr>
            </w:pPr>
            <w:r w:rsidRPr="008E11F1">
              <w:rPr>
                <w:rFonts w:ascii="Arial" w:hAnsi="Arial" w:cs="Arial"/>
              </w:rPr>
              <w:t> </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36667" w:rsidRPr="008E11F1" w:rsidRDefault="00936667" w:rsidP="00DA5E3B">
            <w:pPr>
              <w:rPr>
                <w:rFonts w:ascii="Arial" w:hAnsi="Arial" w:cs="Arial"/>
                <w:b/>
                <w:bCs/>
              </w:rPr>
            </w:pPr>
            <w:r w:rsidRPr="008E11F1">
              <w:rPr>
                <w:rFonts w:ascii="Arial" w:hAnsi="Arial" w:cs="Arial"/>
                <w:b/>
                <w:bCs/>
              </w:rPr>
              <w:t>TOTAL</w:t>
            </w:r>
          </w:p>
        </w:tc>
        <w:tc>
          <w:tcPr>
            <w:tcW w:w="1340" w:type="dxa"/>
            <w:tcBorders>
              <w:top w:val="single" w:sz="4" w:space="0" w:color="auto"/>
              <w:left w:val="nil"/>
              <w:bottom w:val="single" w:sz="4" w:space="0" w:color="auto"/>
              <w:right w:val="nil"/>
            </w:tcBorders>
            <w:shd w:val="clear" w:color="auto" w:fill="auto"/>
            <w:noWrap/>
            <w:vAlign w:val="bottom"/>
            <w:hideMark/>
          </w:tcPr>
          <w:p w:rsidR="00936667" w:rsidRPr="008E11F1" w:rsidRDefault="00936667" w:rsidP="00DA5E3B">
            <w:pPr>
              <w:jc w:val="right"/>
              <w:rPr>
                <w:rFonts w:ascii="Arial" w:hAnsi="Arial" w:cs="Arial"/>
              </w:rPr>
            </w:pPr>
            <w:r w:rsidRPr="008E11F1">
              <w:rPr>
                <w:rFonts w:ascii="Arial" w:hAnsi="Arial" w:cs="Arial"/>
              </w:rPr>
              <w:t>75.200,00</w:t>
            </w:r>
          </w:p>
        </w:tc>
      </w:tr>
    </w:tbl>
    <w:p w:rsidR="00936667" w:rsidRDefault="00936667" w:rsidP="00936667">
      <w:pPr>
        <w:jc w:val="both"/>
        <w:rPr>
          <w:rFonts w:ascii="Arial" w:hAnsi="Arial" w:cs="Arial"/>
          <w:b/>
          <w:sz w:val="24"/>
          <w:szCs w:val="24"/>
        </w:rPr>
      </w:pPr>
    </w:p>
    <w:p w:rsidR="00936667" w:rsidRPr="005D5D13" w:rsidRDefault="00936667" w:rsidP="00936667">
      <w:pPr>
        <w:pStyle w:val="PargrafodaLista"/>
        <w:numPr>
          <w:ilvl w:val="0"/>
          <w:numId w:val="35"/>
        </w:numPr>
        <w:jc w:val="both"/>
        <w:rPr>
          <w:rFonts w:ascii="Arial" w:hAnsi="Arial" w:cs="Arial"/>
          <w:b/>
          <w:sz w:val="24"/>
          <w:szCs w:val="24"/>
        </w:rPr>
      </w:pPr>
      <w:r w:rsidRPr="005D5D13">
        <w:rPr>
          <w:rFonts w:ascii="Arial" w:hAnsi="Arial" w:cs="Arial"/>
          <w:b/>
          <w:sz w:val="24"/>
          <w:szCs w:val="24"/>
        </w:rPr>
        <w:t>- CONDIÇÕES COMERCIAIS</w:t>
      </w:r>
    </w:p>
    <w:p w:rsidR="00936667" w:rsidRPr="005D5D13" w:rsidRDefault="00936667" w:rsidP="00936667">
      <w:pPr>
        <w:pStyle w:val="PargrafodaLista"/>
        <w:ind w:left="450"/>
        <w:jc w:val="both"/>
        <w:rPr>
          <w:rFonts w:ascii="Arial" w:hAnsi="Arial" w:cs="Arial"/>
          <w:b/>
          <w:sz w:val="24"/>
          <w:szCs w:val="24"/>
        </w:rPr>
      </w:pPr>
    </w:p>
    <w:p w:rsidR="00936667" w:rsidRPr="003B1DD6" w:rsidRDefault="00936667" w:rsidP="00936667">
      <w:pPr>
        <w:jc w:val="both"/>
        <w:rPr>
          <w:rFonts w:ascii="Arial" w:hAnsi="Arial" w:cs="Arial"/>
          <w:sz w:val="24"/>
          <w:szCs w:val="24"/>
        </w:rPr>
      </w:pPr>
      <w:r w:rsidRPr="003B1DD6">
        <w:rPr>
          <w:rFonts w:ascii="Arial" w:hAnsi="Arial" w:cs="Arial"/>
          <w:b/>
          <w:sz w:val="24"/>
          <w:szCs w:val="24"/>
        </w:rPr>
        <w:t>2.</w:t>
      </w:r>
      <w:r>
        <w:rPr>
          <w:rFonts w:ascii="Arial" w:hAnsi="Arial" w:cs="Arial"/>
          <w:b/>
          <w:sz w:val="24"/>
          <w:szCs w:val="24"/>
        </w:rPr>
        <w:t>1</w:t>
      </w:r>
      <w:r w:rsidRPr="003B1DD6">
        <w:rPr>
          <w:rFonts w:ascii="Arial" w:hAnsi="Arial" w:cs="Arial"/>
          <w:b/>
          <w:sz w:val="24"/>
          <w:szCs w:val="24"/>
        </w:rPr>
        <w:t xml:space="preserve">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936667" w:rsidRDefault="00936667" w:rsidP="00936667">
      <w:pPr>
        <w:jc w:val="both"/>
        <w:rPr>
          <w:rFonts w:ascii="Arial" w:hAnsi="Arial" w:cs="Arial"/>
          <w:b/>
          <w:sz w:val="24"/>
          <w:szCs w:val="24"/>
        </w:rPr>
      </w:pPr>
    </w:p>
    <w:p w:rsidR="00936667" w:rsidRDefault="00936667" w:rsidP="00936667">
      <w:pPr>
        <w:suppressAutoHyphens w:val="0"/>
        <w:spacing w:line="360" w:lineRule="auto"/>
        <w:jc w:val="both"/>
        <w:rPr>
          <w:rFonts w:ascii="Arial" w:hAnsi="Arial" w:cs="Arial"/>
          <w:sz w:val="24"/>
          <w:szCs w:val="24"/>
        </w:rPr>
      </w:pPr>
      <w:r w:rsidRPr="003B1DD6">
        <w:rPr>
          <w:rFonts w:ascii="Arial" w:hAnsi="Arial" w:cs="Arial"/>
          <w:b/>
          <w:sz w:val="24"/>
          <w:szCs w:val="24"/>
        </w:rPr>
        <w:t>2.</w:t>
      </w:r>
      <w:r>
        <w:rPr>
          <w:rFonts w:ascii="Arial" w:hAnsi="Arial" w:cs="Arial"/>
          <w:b/>
          <w:sz w:val="24"/>
          <w:szCs w:val="24"/>
        </w:rPr>
        <w:t>2</w:t>
      </w:r>
      <w:r w:rsidRPr="003B1DD6">
        <w:rPr>
          <w:rFonts w:ascii="Arial" w:hAnsi="Arial" w:cs="Arial"/>
          <w:b/>
          <w:sz w:val="24"/>
          <w:szCs w:val="24"/>
        </w:rPr>
        <w:t xml:space="preserve"> - Prazo de </w:t>
      </w:r>
      <w:r>
        <w:rPr>
          <w:rFonts w:ascii="Arial" w:hAnsi="Arial" w:cs="Arial"/>
          <w:b/>
          <w:sz w:val="24"/>
          <w:szCs w:val="24"/>
        </w:rPr>
        <w:t>Execução</w:t>
      </w:r>
      <w:r w:rsidRPr="003B1DD6">
        <w:rPr>
          <w:rFonts w:ascii="Arial" w:hAnsi="Arial" w:cs="Arial"/>
          <w:b/>
          <w:sz w:val="24"/>
          <w:szCs w:val="24"/>
        </w:rPr>
        <w:t xml:space="preserve">: </w:t>
      </w:r>
      <w:r>
        <w:rPr>
          <w:rFonts w:ascii="Arial" w:hAnsi="Arial" w:cs="Arial"/>
          <w:sz w:val="24"/>
          <w:szCs w:val="24"/>
        </w:rPr>
        <w:t>02 (dois) dias, o pedido representado por NOTA DE EMPENHO.</w:t>
      </w:r>
    </w:p>
    <w:p w:rsidR="00936667" w:rsidRDefault="00936667" w:rsidP="00936667">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Os pagamentos serão efetuados em até 30 (trinta) dias, após a entrega e aprovação do respectivo processo pelo setor competente.</w:t>
      </w:r>
    </w:p>
    <w:p w:rsidR="00936667" w:rsidRPr="003B1DD6"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jc w:val="both"/>
        <w:rPr>
          <w:rFonts w:ascii="Arial" w:hAnsi="Arial" w:cs="Arial"/>
          <w:b/>
          <w:sz w:val="24"/>
          <w:szCs w:val="24"/>
        </w:rPr>
      </w:pPr>
    </w:p>
    <w:p w:rsidR="00936667" w:rsidRDefault="00936667" w:rsidP="00936667">
      <w:pPr>
        <w:pStyle w:val="Legenda"/>
        <w:jc w:val="center"/>
        <w:rPr>
          <w:rFonts w:ascii="Arial" w:hAnsi="Arial" w:cs="Arial"/>
          <w:b w:val="0"/>
          <w:i/>
          <w:sz w:val="24"/>
          <w:szCs w:val="24"/>
        </w:rPr>
      </w:pPr>
      <w:r w:rsidRPr="00031604">
        <w:rPr>
          <w:rFonts w:ascii="Arial" w:hAnsi="Arial" w:cs="Arial"/>
          <w:sz w:val="24"/>
          <w:szCs w:val="24"/>
        </w:rPr>
        <w:t xml:space="preserve">ANEXO II </w:t>
      </w:r>
    </w:p>
    <w:p w:rsidR="00936667" w:rsidRDefault="00936667" w:rsidP="00936667">
      <w:pPr>
        <w:pStyle w:val="Legenda"/>
        <w:jc w:val="center"/>
        <w:rPr>
          <w:rFonts w:ascii="Arial" w:hAnsi="Arial" w:cs="Arial"/>
          <w:b w:val="0"/>
          <w:i/>
          <w:sz w:val="24"/>
          <w:szCs w:val="24"/>
        </w:rPr>
      </w:pPr>
      <w:r w:rsidRPr="00031604">
        <w:rPr>
          <w:rFonts w:ascii="Arial" w:hAnsi="Arial" w:cs="Arial"/>
          <w:sz w:val="24"/>
          <w:szCs w:val="24"/>
        </w:rPr>
        <w:t xml:space="preserve"> MODELO CARTA PROPOSTA DE PREÇOS</w:t>
      </w:r>
    </w:p>
    <w:p w:rsidR="00936667" w:rsidRPr="00264BE8" w:rsidRDefault="00936667" w:rsidP="00936667">
      <w:pPr>
        <w:pStyle w:val="Legenda"/>
        <w:jc w:val="center"/>
        <w:rPr>
          <w:rFonts w:ascii="Arial" w:hAnsi="Arial" w:cs="Arial"/>
          <w:b w:val="0"/>
          <w:i/>
          <w:sz w:val="24"/>
          <w:szCs w:val="24"/>
        </w:rPr>
      </w:pPr>
    </w:p>
    <w:p w:rsidR="00936667" w:rsidRDefault="00936667" w:rsidP="00936667">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936667" w:rsidRDefault="00936667" w:rsidP="00936667">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36667" w:rsidRPr="00160BBE" w:rsidTr="00DA5E3B">
        <w:trPr>
          <w:trHeight w:val="131"/>
        </w:trPr>
        <w:tc>
          <w:tcPr>
            <w:tcW w:w="9072" w:type="dxa"/>
            <w:shd w:val="clear" w:color="auto" w:fill="D9D9D9"/>
          </w:tcPr>
          <w:p w:rsidR="00936667" w:rsidRPr="00160BBE" w:rsidRDefault="00936667" w:rsidP="00936667">
            <w:pPr>
              <w:pStyle w:val="A252575"/>
              <w:numPr>
                <w:ilvl w:val="0"/>
                <w:numId w:val="36"/>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936667" w:rsidRDefault="00936667" w:rsidP="00936667">
      <w:pPr>
        <w:ind w:firstLine="1260"/>
        <w:jc w:val="both"/>
        <w:rPr>
          <w:rFonts w:ascii="Arial" w:eastAsia="Arial Unicode MS" w:hAnsi="Arial" w:cs="Arial"/>
          <w:sz w:val="24"/>
          <w:szCs w:val="24"/>
        </w:rPr>
      </w:pPr>
    </w:p>
    <w:p w:rsidR="00936667" w:rsidRPr="00B16D36" w:rsidRDefault="00936667" w:rsidP="00936667">
      <w:pPr>
        <w:jc w:val="both"/>
        <w:rPr>
          <w:rFonts w:ascii="Arial" w:hAnsi="Arial" w:cs="Arial"/>
          <w:b/>
          <w:color w:val="000000" w:themeColor="text1"/>
          <w:sz w:val="24"/>
          <w:szCs w:val="24"/>
        </w:rPr>
      </w:pPr>
      <w:r>
        <w:rPr>
          <w:rFonts w:ascii="Arial" w:hAnsi="Arial" w:cs="Arial"/>
          <w:b/>
          <w:sz w:val="24"/>
          <w:szCs w:val="24"/>
        </w:rPr>
        <w:t>CONTRATAÇÃO DE EMPRESA PARA SERVIÇOS DE PLOTAGENS DE ENGENHARIA E XEROX DE PROJETO</w:t>
      </w:r>
      <w:proofErr w:type="gramStart"/>
      <w:r>
        <w:rPr>
          <w:rFonts w:ascii="Arial" w:hAnsi="Arial" w:cs="Arial"/>
          <w:b/>
          <w:sz w:val="24"/>
          <w:szCs w:val="24"/>
        </w:rPr>
        <w:t xml:space="preserve">  </w:t>
      </w:r>
      <w:proofErr w:type="gramEnd"/>
      <w:r>
        <w:rPr>
          <w:rFonts w:ascii="Arial" w:hAnsi="Arial" w:cs="Arial"/>
          <w:b/>
          <w:sz w:val="24"/>
          <w:szCs w:val="24"/>
        </w:rPr>
        <w:t>PARA ATENDER A SECRETARIA MUNICIPAL DE PLANEJAMENTO</w:t>
      </w:r>
      <w:r w:rsidRPr="00B16D36">
        <w:rPr>
          <w:rFonts w:ascii="Arial" w:hAnsi="Arial" w:cs="Arial"/>
          <w:color w:val="000000" w:themeColor="text1"/>
          <w:sz w:val="24"/>
          <w:szCs w:val="24"/>
        </w:rPr>
        <w:t xml:space="preserve"> 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36667" w:rsidRPr="00852D6F" w:rsidRDefault="00936667" w:rsidP="00936667">
      <w:pPr>
        <w:pStyle w:val="PargrafodaLista"/>
        <w:ind w:left="810"/>
        <w:jc w:val="both"/>
        <w:rPr>
          <w:rFonts w:ascii="Arial" w:hAnsi="Arial" w:cs="Arial"/>
          <w:color w:val="000000"/>
          <w:sz w:val="24"/>
          <w:szCs w:val="24"/>
        </w:rPr>
      </w:pPr>
    </w:p>
    <w:p w:rsidR="00936667" w:rsidRPr="00125ECD" w:rsidRDefault="00936667" w:rsidP="00936667">
      <w:pPr>
        <w:jc w:val="both"/>
        <w:rPr>
          <w:rFonts w:ascii="Arial" w:hAnsi="Arial" w:cs="Arial"/>
          <w:color w:val="000000"/>
          <w:sz w:val="24"/>
          <w:szCs w:val="24"/>
        </w:rPr>
      </w:pPr>
      <w:r w:rsidRPr="00125ECD">
        <w:rPr>
          <w:rFonts w:ascii="Arial" w:hAnsi="Arial" w:cs="Arial"/>
          <w:b/>
          <w:sz w:val="24"/>
          <w:szCs w:val="24"/>
        </w:rPr>
        <w:t xml:space="preserve"> Valor global </w:t>
      </w:r>
      <w:r>
        <w:rPr>
          <w:rFonts w:ascii="Arial" w:hAnsi="Arial" w:cs="Arial"/>
          <w:b/>
          <w:sz w:val="24"/>
          <w:szCs w:val="24"/>
        </w:rPr>
        <w:t xml:space="preserve">é de </w:t>
      </w:r>
      <w:r w:rsidRPr="00125ECD">
        <w:rPr>
          <w:rFonts w:ascii="Arial" w:hAnsi="Arial" w:cs="Arial"/>
          <w:b/>
          <w:sz w:val="24"/>
          <w:szCs w:val="24"/>
        </w:rPr>
        <w:t>R$ __________</w:t>
      </w:r>
      <w:proofErr w:type="gramStart"/>
      <w:r w:rsidRPr="00125ECD">
        <w:rPr>
          <w:rFonts w:ascii="Arial" w:hAnsi="Arial" w:cs="Arial"/>
          <w:b/>
          <w:sz w:val="24"/>
          <w:szCs w:val="24"/>
        </w:rPr>
        <w:t>(</w:t>
      </w:r>
      <w:proofErr w:type="gramEnd"/>
      <w:r w:rsidRPr="00125ECD">
        <w:rPr>
          <w:rFonts w:ascii="Arial" w:hAnsi="Arial" w:cs="Arial"/>
          <w:b/>
          <w:sz w:val="24"/>
          <w:szCs w:val="24"/>
        </w:rPr>
        <w:t>Por extenso)</w:t>
      </w:r>
    </w:p>
    <w:p w:rsidR="00936667" w:rsidRPr="008506E1" w:rsidRDefault="00936667" w:rsidP="00936667">
      <w:pPr>
        <w:ind w:left="360"/>
        <w:jc w:val="both"/>
        <w:rPr>
          <w:rFonts w:ascii="Arial" w:hAnsi="Arial" w:cs="Arial"/>
          <w:b/>
          <w:color w:val="000000" w:themeColor="text1"/>
          <w:sz w:val="24"/>
          <w:szCs w:val="24"/>
        </w:rPr>
      </w:pPr>
    </w:p>
    <w:tbl>
      <w:tblPr>
        <w:tblW w:w="8840" w:type="dxa"/>
        <w:tblInd w:w="50" w:type="dxa"/>
        <w:tblCellMar>
          <w:left w:w="70" w:type="dxa"/>
          <w:right w:w="70" w:type="dxa"/>
        </w:tblCellMar>
        <w:tblLook w:val="04A0"/>
      </w:tblPr>
      <w:tblGrid>
        <w:gridCol w:w="780"/>
        <w:gridCol w:w="1000"/>
        <w:gridCol w:w="760"/>
        <w:gridCol w:w="3920"/>
        <w:gridCol w:w="1040"/>
        <w:gridCol w:w="1340"/>
      </w:tblGrid>
      <w:tr w:rsidR="00936667" w:rsidRPr="008E11F1" w:rsidTr="00DA5E3B">
        <w:trPr>
          <w:trHeight w:val="300"/>
        </w:trPr>
        <w:tc>
          <w:tcPr>
            <w:tcW w:w="25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36667" w:rsidRPr="008E11F1" w:rsidRDefault="00936667" w:rsidP="00DA5E3B">
            <w:pPr>
              <w:jc w:val="center"/>
              <w:rPr>
                <w:rFonts w:ascii="Arial" w:hAnsi="Arial" w:cs="Arial"/>
                <w:b/>
                <w:bCs/>
                <w:sz w:val="28"/>
                <w:szCs w:val="28"/>
              </w:rPr>
            </w:pPr>
            <w:r w:rsidRPr="008E11F1">
              <w:rPr>
                <w:rFonts w:ascii="Arial" w:hAnsi="Arial" w:cs="Arial"/>
                <w:b/>
                <w:bCs/>
                <w:sz w:val="28"/>
                <w:szCs w:val="28"/>
              </w:rPr>
              <w:t>DATA:</w:t>
            </w:r>
          </w:p>
        </w:tc>
        <w:tc>
          <w:tcPr>
            <w:tcW w:w="3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36667" w:rsidRPr="008E11F1" w:rsidRDefault="00936667" w:rsidP="00DA5E3B">
            <w:pPr>
              <w:jc w:val="center"/>
              <w:rPr>
                <w:rFonts w:ascii="Arial" w:hAnsi="Arial" w:cs="Arial"/>
                <w:sz w:val="28"/>
                <w:szCs w:val="28"/>
              </w:rPr>
            </w:pP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6667" w:rsidRPr="008E11F1" w:rsidRDefault="00936667" w:rsidP="00DA5E3B">
            <w:pPr>
              <w:rPr>
                <w:rFonts w:ascii="Arial" w:hAnsi="Arial" w:cs="Arial"/>
                <w:b/>
                <w:bCs/>
                <w:sz w:val="22"/>
                <w:szCs w:val="22"/>
              </w:rPr>
            </w:pPr>
            <w:r w:rsidRPr="008E11F1">
              <w:rPr>
                <w:rFonts w:ascii="Arial" w:hAnsi="Arial" w:cs="Arial"/>
                <w:b/>
                <w:bCs/>
                <w:sz w:val="22"/>
                <w:szCs w:val="22"/>
              </w:rPr>
              <w:t>Menor Valor</w:t>
            </w:r>
          </w:p>
        </w:tc>
      </w:tr>
      <w:tr w:rsidR="00936667" w:rsidRPr="008E11F1" w:rsidTr="00DA5E3B">
        <w:trPr>
          <w:trHeight w:val="300"/>
        </w:trPr>
        <w:tc>
          <w:tcPr>
            <w:tcW w:w="2540" w:type="dxa"/>
            <w:gridSpan w:val="3"/>
            <w:vMerge/>
            <w:tcBorders>
              <w:top w:val="single" w:sz="4" w:space="0" w:color="auto"/>
              <w:left w:val="single" w:sz="4" w:space="0" w:color="auto"/>
              <w:bottom w:val="single" w:sz="4" w:space="0" w:color="000000"/>
              <w:right w:val="single" w:sz="4" w:space="0" w:color="000000"/>
            </w:tcBorders>
            <w:vAlign w:val="center"/>
            <w:hideMark/>
          </w:tcPr>
          <w:p w:rsidR="00936667" w:rsidRPr="008E11F1" w:rsidRDefault="00936667" w:rsidP="00DA5E3B">
            <w:pPr>
              <w:rPr>
                <w:rFonts w:ascii="Arial" w:hAnsi="Arial" w:cs="Arial"/>
                <w:b/>
                <w:bCs/>
                <w:sz w:val="28"/>
                <w:szCs w:val="28"/>
              </w:rPr>
            </w:pPr>
          </w:p>
        </w:tc>
        <w:tc>
          <w:tcPr>
            <w:tcW w:w="3920" w:type="dxa"/>
            <w:vMerge/>
            <w:tcBorders>
              <w:top w:val="single" w:sz="4" w:space="0" w:color="auto"/>
              <w:left w:val="single" w:sz="4" w:space="0" w:color="auto"/>
              <w:bottom w:val="single" w:sz="4" w:space="0" w:color="000000"/>
              <w:right w:val="single" w:sz="4" w:space="0" w:color="000000"/>
            </w:tcBorders>
            <w:vAlign w:val="center"/>
            <w:hideMark/>
          </w:tcPr>
          <w:p w:rsidR="00936667" w:rsidRPr="008E11F1" w:rsidRDefault="00936667" w:rsidP="00DA5E3B">
            <w:pPr>
              <w:rPr>
                <w:rFonts w:ascii="Arial" w:hAnsi="Arial" w:cs="Arial"/>
                <w:sz w:val="28"/>
                <w:szCs w:val="28"/>
              </w:rPr>
            </w:pPr>
          </w:p>
        </w:tc>
        <w:tc>
          <w:tcPr>
            <w:tcW w:w="1040" w:type="dxa"/>
            <w:tcBorders>
              <w:top w:val="nil"/>
              <w:left w:val="nil"/>
              <w:bottom w:val="nil"/>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 xml:space="preserve">Valor  </w:t>
            </w:r>
          </w:p>
        </w:tc>
        <w:tc>
          <w:tcPr>
            <w:tcW w:w="1340" w:type="dxa"/>
            <w:tcBorders>
              <w:top w:val="nil"/>
              <w:left w:val="nil"/>
              <w:bottom w:val="nil"/>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 xml:space="preserve">Valor  </w:t>
            </w:r>
          </w:p>
        </w:tc>
      </w:tr>
      <w:tr w:rsidR="00936667" w:rsidRPr="008E11F1" w:rsidTr="00DA5E3B">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Item</w:t>
            </w:r>
          </w:p>
        </w:tc>
        <w:tc>
          <w:tcPr>
            <w:tcW w:w="100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Quant.</w:t>
            </w:r>
          </w:p>
        </w:tc>
        <w:tc>
          <w:tcPr>
            <w:tcW w:w="76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proofErr w:type="spellStart"/>
            <w:proofErr w:type="gramStart"/>
            <w:r w:rsidRPr="008E11F1">
              <w:rPr>
                <w:rFonts w:ascii="Arial" w:hAnsi="Arial" w:cs="Arial"/>
                <w:b/>
                <w:bCs/>
                <w:sz w:val="22"/>
                <w:szCs w:val="22"/>
              </w:rPr>
              <w:t>unid</w:t>
            </w:r>
            <w:proofErr w:type="spellEnd"/>
            <w:proofErr w:type="gramEnd"/>
            <w:r w:rsidRPr="008E11F1">
              <w:rPr>
                <w:rFonts w:ascii="Arial" w:hAnsi="Arial" w:cs="Arial"/>
                <w:b/>
                <w:bCs/>
                <w:sz w:val="22"/>
                <w:szCs w:val="22"/>
              </w:rPr>
              <w:t>.</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Especificação</w:t>
            </w:r>
          </w:p>
        </w:tc>
        <w:tc>
          <w:tcPr>
            <w:tcW w:w="104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proofErr w:type="spellStart"/>
            <w:r w:rsidRPr="008E11F1">
              <w:rPr>
                <w:rFonts w:ascii="Arial" w:hAnsi="Arial" w:cs="Arial"/>
                <w:b/>
                <w:bCs/>
                <w:sz w:val="22"/>
                <w:szCs w:val="22"/>
              </w:rPr>
              <w:t>Unit</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b/>
                <w:bCs/>
                <w:sz w:val="22"/>
                <w:szCs w:val="22"/>
              </w:rPr>
            </w:pPr>
            <w:r w:rsidRPr="008E11F1">
              <w:rPr>
                <w:rFonts w:ascii="Arial" w:hAnsi="Arial" w:cs="Arial"/>
                <w:b/>
                <w:bCs/>
                <w:sz w:val="22"/>
                <w:szCs w:val="22"/>
              </w:rPr>
              <w:t>Total</w:t>
            </w:r>
          </w:p>
        </w:tc>
      </w:tr>
      <w:tr w:rsidR="00936667" w:rsidRPr="008E11F1" w:rsidTr="00DA5E3B">
        <w:trPr>
          <w:trHeight w:val="58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1</w:t>
            </w:r>
            <w:proofErr w:type="gramEnd"/>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2</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3</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4</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5</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6</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34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7</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8</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plotagem</w:t>
            </w:r>
            <w:proofErr w:type="spellEnd"/>
            <w:proofErr w:type="gramEnd"/>
            <w:r w:rsidRPr="008E11F1">
              <w:rPr>
                <w:rFonts w:ascii="Arial" w:hAnsi="Arial" w:cs="Arial"/>
                <w:sz w:val="28"/>
                <w:szCs w:val="28"/>
              </w:rPr>
              <w:t xml:space="preserve"> A2 -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proofErr w:type="gramStart"/>
            <w:r w:rsidRPr="008E11F1">
              <w:rPr>
                <w:rFonts w:ascii="Arial" w:hAnsi="Arial" w:cs="Arial"/>
              </w:rPr>
              <w:t>9</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10</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colorido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11</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lastRenderedPageBreak/>
              <w:t>12</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13</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rPr>
            </w:pPr>
            <w:r w:rsidRPr="008E11F1">
              <w:rPr>
                <w:rFonts w:ascii="Arial" w:hAnsi="Arial" w:cs="Arial"/>
              </w:rPr>
              <w:t>15</w:t>
            </w:r>
          </w:p>
        </w:tc>
        <w:tc>
          <w:tcPr>
            <w:tcW w:w="100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936667" w:rsidRPr="008E11F1" w:rsidRDefault="00936667" w:rsidP="00DA5E3B">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936667" w:rsidRPr="008E11F1" w:rsidRDefault="00936667" w:rsidP="00DA5E3B">
            <w:pPr>
              <w:rPr>
                <w:rFonts w:ascii="Arial" w:hAnsi="Arial" w:cs="Arial"/>
              </w:rPr>
            </w:pPr>
          </w:p>
        </w:tc>
      </w:tr>
      <w:tr w:rsidR="00936667" w:rsidRPr="008E11F1" w:rsidTr="00DA5E3B">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936667" w:rsidRPr="008E11F1" w:rsidRDefault="00936667" w:rsidP="00DA5E3B">
            <w:pPr>
              <w:rPr>
                <w:rFonts w:ascii="Arial" w:hAnsi="Arial" w:cs="Arial"/>
              </w:rPr>
            </w:pPr>
            <w:r w:rsidRPr="008E11F1">
              <w:rPr>
                <w:rFonts w:ascii="Arial" w:hAnsi="Arial" w:cs="Arial"/>
              </w:rPr>
              <w:t> </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936667" w:rsidRPr="008E11F1" w:rsidRDefault="00936667" w:rsidP="00DA5E3B">
            <w:pPr>
              <w:jc w:val="center"/>
              <w:rPr>
                <w:rFonts w:ascii="Arial" w:hAnsi="Arial" w:cs="Arial"/>
              </w:rPr>
            </w:pPr>
            <w:r w:rsidRPr="008E11F1">
              <w:rPr>
                <w:rFonts w:ascii="Arial" w:hAnsi="Arial" w:cs="Arial"/>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36667" w:rsidRPr="008E11F1" w:rsidRDefault="00936667" w:rsidP="00DA5E3B">
            <w:pPr>
              <w:rPr>
                <w:rFonts w:ascii="Arial" w:hAnsi="Arial" w:cs="Arial"/>
                <w:b/>
                <w:bCs/>
              </w:rPr>
            </w:pPr>
            <w:r w:rsidRPr="008E11F1">
              <w:rPr>
                <w:rFonts w:ascii="Arial" w:hAnsi="Arial" w:cs="Arial"/>
                <w:b/>
                <w:bCs/>
              </w:rPr>
              <w:t>TOTAL</w:t>
            </w:r>
          </w:p>
        </w:tc>
        <w:tc>
          <w:tcPr>
            <w:tcW w:w="1340" w:type="dxa"/>
            <w:tcBorders>
              <w:top w:val="single" w:sz="4" w:space="0" w:color="auto"/>
              <w:left w:val="nil"/>
              <w:bottom w:val="single" w:sz="4" w:space="0" w:color="auto"/>
              <w:right w:val="nil"/>
            </w:tcBorders>
            <w:shd w:val="clear" w:color="auto" w:fill="auto"/>
            <w:noWrap/>
            <w:vAlign w:val="bottom"/>
            <w:hideMark/>
          </w:tcPr>
          <w:p w:rsidR="00936667" w:rsidRPr="008E11F1" w:rsidRDefault="00936667" w:rsidP="00DA5E3B">
            <w:pPr>
              <w:jc w:val="right"/>
              <w:rPr>
                <w:rFonts w:ascii="Arial" w:hAnsi="Arial" w:cs="Arial"/>
              </w:rPr>
            </w:pPr>
          </w:p>
        </w:tc>
      </w:tr>
    </w:tbl>
    <w:p w:rsidR="00936667" w:rsidRPr="008506E1" w:rsidRDefault="00936667" w:rsidP="00936667">
      <w:pPr>
        <w:pStyle w:val="PargrafodaLista"/>
        <w:ind w:left="450" w:hanging="450"/>
        <w:jc w:val="both"/>
        <w:rPr>
          <w:rFonts w:ascii="Arial" w:hAnsi="Arial" w:cs="Arial"/>
          <w:b/>
          <w:color w:val="000000" w:themeColor="text1"/>
          <w:sz w:val="24"/>
          <w:szCs w:val="24"/>
        </w:rPr>
      </w:pPr>
    </w:p>
    <w:p w:rsidR="00936667" w:rsidRPr="00E1329E" w:rsidRDefault="00936667" w:rsidP="00936667">
      <w:pPr>
        <w:pStyle w:val="PargrafodaLista"/>
        <w:numPr>
          <w:ilvl w:val="0"/>
          <w:numId w:val="35"/>
        </w:numPr>
        <w:jc w:val="both"/>
        <w:rPr>
          <w:rFonts w:ascii="Arial" w:hAnsi="Arial" w:cs="Arial"/>
          <w:b/>
          <w:sz w:val="24"/>
          <w:szCs w:val="24"/>
        </w:rPr>
      </w:pPr>
      <w:r w:rsidRPr="00E1329E">
        <w:rPr>
          <w:rFonts w:ascii="Arial" w:hAnsi="Arial" w:cs="Arial"/>
          <w:b/>
          <w:sz w:val="24"/>
          <w:szCs w:val="24"/>
        </w:rPr>
        <w:t>- CONDIÇÕES COMERCIAIS</w:t>
      </w:r>
    </w:p>
    <w:p w:rsidR="00936667" w:rsidRPr="00E1329E" w:rsidRDefault="00936667" w:rsidP="00936667">
      <w:pPr>
        <w:pStyle w:val="PargrafodaLista"/>
        <w:ind w:left="450"/>
        <w:jc w:val="both"/>
        <w:rPr>
          <w:rFonts w:ascii="Arial" w:hAnsi="Arial" w:cs="Arial"/>
          <w:b/>
          <w:sz w:val="24"/>
          <w:szCs w:val="24"/>
        </w:rPr>
      </w:pPr>
    </w:p>
    <w:p w:rsidR="00936667" w:rsidRPr="003B1DD6" w:rsidRDefault="00936667" w:rsidP="00936667">
      <w:pPr>
        <w:jc w:val="both"/>
        <w:rPr>
          <w:rFonts w:ascii="Arial" w:hAnsi="Arial" w:cs="Arial"/>
          <w:sz w:val="24"/>
          <w:szCs w:val="24"/>
        </w:rPr>
      </w:pPr>
      <w:r>
        <w:rPr>
          <w:rFonts w:ascii="Arial" w:hAnsi="Arial" w:cs="Arial"/>
          <w:b/>
          <w:sz w:val="24"/>
          <w:szCs w:val="24"/>
        </w:rPr>
        <w:t>3</w:t>
      </w:r>
      <w:r w:rsidRPr="003B1DD6">
        <w:rPr>
          <w:rFonts w:ascii="Arial" w:hAnsi="Arial" w:cs="Arial"/>
          <w:b/>
          <w:sz w:val="24"/>
          <w:szCs w:val="24"/>
        </w:rPr>
        <w:t>.</w:t>
      </w:r>
      <w:r>
        <w:rPr>
          <w:rFonts w:ascii="Arial" w:hAnsi="Arial" w:cs="Arial"/>
          <w:b/>
          <w:sz w:val="24"/>
          <w:szCs w:val="24"/>
        </w:rPr>
        <w:t>1</w:t>
      </w:r>
      <w:r w:rsidRPr="003B1DD6">
        <w:rPr>
          <w:rFonts w:ascii="Arial" w:hAnsi="Arial" w:cs="Arial"/>
          <w:b/>
          <w:sz w:val="24"/>
          <w:szCs w:val="24"/>
        </w:rPr>
        <w:t xml:space="preserve">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936667" w:rsidRDefault="00936667" w:rsidP="00936667">
      <w:pPr>
        <w:jc w:val="both"/>
        <w:rPr>
          <w:rFonts w:ascii="Arial" w:hAnsi="Arial" w:cs="Arial"/>
          <w:b/>
          <w:sz w:val="24"/>
          <w:szCs w:val="24"/>
        </w:rPr>
      </w:pPr>
    </w:p>
    <w:p w:rsidR="00936667" w:rsidRDefault="00936667" w:rsidP="00936667">
      <w:pPr>
        <w:suppressAutoHyphens w:val="0"/>
        <w:spacing w:line="360" w:lineRule="auto"/>
        <w:jc w:val="both"/>
        <w:rPr>
          <w:rFonts w:ascii="Arial" w:hAnsi="Arial" w:cs="Arial"/>
          <w:sz w:val="24"/>
          <w:szCs w:val="24"/>
        </w:rPr>
      </w:pPr>
      <w:r>
        <w:rPr>
          <w:rFonts w:ascii="Arial" w:hAnsi="Arial" w:cs="Arial"/>
          <w:b/>
          <w:sz w:val="24"/>
          <w:szCs w:val="24"/>
        </w:rPr>
        <w:t>3</w:t>
      </w:r>
      <w:r w:rsidRPr="003B1DD6">
        <w:rPr>
          <w:rFonts w:ascii="Arial" w:hAnsi="Arial" w:cs="Arial"/>
          <w:b/>
          <w:sz w:val="24"/>
          <w:szCs w:val="24"/>
        </w:rPr>
        <w:t>.</w:t>
      </w:r>
      <w:r>
        <w:rPr>
          <w:rFonts w:ascii="Arial" w:hAnsi="Arial" w:cs="Arial"/>
          <w:b/>
          <w:sz w:val="24"/>
          <w:szCs w:val="24"/>
        </w:rPr>
        <w:t>2</w:t>
      </w:r>
      <w:r w:rsidRPr="003B1DD6">
        <w:rPr>
          <w:rFonts w:ascii="Arial" w:hAnsi="Arial" w:cs="Arial"/>
          <w:b/>
          <w:sz w:val="24"/>
          <w:szCs w:val="24"/>
        </w:rPr>
        <w:t xml:space="preserve"> - Prazo de </w:t>
      </w:r>
      <w:r>
        <w:rPr>
          <w:rFonts w:ascii="Arial" w:hAnsi="Arial" w:cs="Arial"/>
          <w:b/>
          <w:sz w:val="24"/>
          <w:szCs w:val="24"/>
        </w:rPr>
        <w:t>Execução</w:t>
      </w:r>
      <w:r w:rsidRPr="003B1DD6">
        <w:rPr>
          <w:rFonts w:ascii="Arial" w:hAnsi="Arial" w:cs="Arial"/>
          <w:b/>
          <w:sz w:val="24"/>
          <w:szCs w:val="24"/>
        </w:rPr>
        <w:t xml:space="preserve">: </w:t>
      </w:r>
      <w:r>
        <w:rPr>
          <w:rFonts w:ascii="Arial" w:hAnsi="Arial" w:cs="Arial"/>
          <w:sz w:val="24"/>
          <w:szCs w:val="24"/>
        </w:rPr>
        <w:t>02 (dois) dias, o pedido representado por NOTA DE EMPENHO.</w:t>
      </w:r>
    </w:p>
    <w:p w:rsidR="00936667" w:rsidRDefault="00936667" w:rsidP="00936667">
      <w:pPr>
        <w:pStyle w:val="Corpodetexto"/>
        <w:tabs>
          <w:tab w:val="clear" w:pos="284"/>
          <w:tab w:val="clear" w:pos="567"/>
          <w:tab w:val="left" w:pos="0"/>
        </w:tabs>
        <w:spacing w:line="320" w:lineRule="atLeast"/>
        <w:ind w:left="0" w:firstLine="0"/>
        <w:rPr>
          <w:rFonts w:ascii="Arial" w:hAnsi="Arial" w:cs="Arial"/>
          <w:sz w:val="24"/>
          <w:szCs w:val="24"/>
        </w:rPr>
      </w:pPr>
      <w:r>
        <w:rPr>
          <w:rFonts w:ascii="Arial" w:hAnsi="Arial" w:cs="Arial"/>
          <w:sz w:val="24"/>
          <w:szCs w:val="24"/>
        </w:rPr>
        <w:t xml:space="preserve">3.3 - </w:t>
      </w:r>
      <w:r w:rsidRPr="00333D0F">
        <w:rPr>
          <w:rFonts w:ascii="Arial" w:hAnsi="Arial" w:cs="Arial"/>
          <w:sz w:val="24"/>
          <w:szCs w:val="24"/>
        </w:rPr>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936667" w:rsidRDefault="00936667" w:rsidP="00936667">
      <w:pPr>
        <w:spacing w:line="320" w:lineRule="atLeast"/>
        <w:jc w:val="both"/>
        <w:rPr>
          <w:rFonts w:ascii="Arial" w:hAnsi="Arial" w:cs="Arial"/>
          <w:b/>
          <w:bCs/>
          <w:sz w:val="24"/>
          <w:szCs w:val="24"/>
        </w:rPr>
      </w:pPr>
    </w:p>
    <w:p w:rsidR="00936667" w:rsidRPr="004E0FCF" w:rsidRDefault="00936667" w:rsidP="00936667">
      <w:pPr>
        <w:spacing w:line="320" w:lineRule="atLeast"/>
        <w:jc w:val="both"/>
        <w:rPr>
          <w:rFonts w:ascii="Arial" w:hAnsi="Arial" w:cs="Arial"/>
          <w:sz w:val="24"/>
          <w:szCs w:val="24"/>
        </w:rPr>
      </w:pPr>
      <w:proofErr w:type="gramStart"/>
      <w:r>
        <w:rPr>
          <w:rFonts w:ascii="Arial" w:hAnsi="Arial" w:cs="Arial"/>
          <w:sz w:val="24"/>
          <w:szCs w:val="24"/>
        </w:rPr>
        <w:t>4.</w:t>
      </w:r>
      <w:proofErr w:type="gramEnd"/>
      <w:r w:rsidRPr="004E0FCF">
        <w:rPr>
          <w:rFonts w:ascii="Arial" w:hAnsi="Arial" w:cs="Arial"/>
          <w:sz w:val="24"/>
          <w:szCs w:val="24"/>
        </w:rPr>
        <w:t>Declara, outrossim, que o material ofertado estão de acordo com as especificações técnicas do Termo de Referência, inclusive quanto à garantia dos mesmos.</w:t>
      </w:r>
      <w:r w:rsidRPr="004E0FCF">
        <w:rPr>
          <w:rFonts w:cs="Arial"/>
          <w:szCs w:val="24"/>
        </w:rPr>
        <w:t xml:space="preserve">                                                                                  </w:t>
      </w:r>
    </w:p>
    <w:p w:rsidR="00936667" w:rsidRDefault="00936667" w:rsidP="00936667">
      <w:pPr>
        <w:pStyle w:val="Ttulo2"/>
        <w:spacing w:line="320" w:lineRule="atLeast"/>
        <w:jc w:val="right"/>
        <w:rPr>
          <w:rFonts w:cs="Arial"/>
          <w:szCs w:val="24"/>
        </w:rPr>
      </w:pPr>
    </w:p>
    <w:p w:rsidR="00936667" w:rsidRDefault="00936667" w:rsidP="00936667">
      <w:pPr>
        <w:pStyle w:val="Ttulo2"/>
        <w:spacing w:line="320" w:lineRule="atLeast"/>
        <w:rPr>
          <w:rFonts w:cs="Arial"/>
          <w:szCs w:val="24"/>
        </w:rPr>
      </w:pPr>
    </w:p>
    <w:p w:rsidR="00936667" w:rsidRPr="00071634" w:rsidRDefault="00936667" w:rsidP="00936667">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Pr>
          <w:rFonts w:cs="Arial"/>
          <w:szCs w:val="24"/>
        </w:rPr>
        <w:t>11</w:t>
      </w:r>
      <w:r w:rsidRPr="003B1DD6">
        <w:rPr>
          <w:rFonts w:cs="Arial"/>
          <w:szCs w:val="24"/>
        </w:rPr>
        <w:t>.</w:t>
      </w:r>
    </w:p>
    <w:p w:rsidR="00936667" w:rsidRDefault="00936667" w:rsidP="00936667"/>
    <w:p w:rsidR="00936667" w:rsidRDefault="00936667" w:rsidP="00936667"/>
    <w:p w:rsidR="00936667" w:rsidRDefault="00936667" w:rsidP="00936667"/>
    <w:p w:rsidR="00936667" w:rsidRPr="004B6689" w:rsidRDefault="00936667" w:rsidP="00936667"/>
    <w:p w:rsidR="00936667" w:rsidRPr="00333D0F" w:rsidRDefault="00936667" w:rsidP="00936667">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936667" w:rsidRPr="00594999" w:rsidRDefault="00936667" w:rsidP="00936667">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936667" w:rsidRDefault="00936667" w:rsidP="00936667">
      <w:pP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Pr="00DB2A45" w:rsidRDefault="00936667" w:rsidP="00936667">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936667" w:rsidRDefault="00936667" w:rsidP="00936667">
      <w:pPr>
        <w:ind w:left="360" w:right="-1" w:hanging="360"/>
        <w:jc w:val="center"/>
        <w:rPr>
          <w:rFonts w:ascii="Arial" w:hAnsi="Arial" w:cs="Arial"/>
          <w:b/>
          <w:bCs/>
          <w:sz w:val="24"/>
          <w:szCs w:val="24"/>
        </w:rPr>
      </w:pPr>
    </w:p>
    <w:p w:rsidR="00936667" w:rsidRPr="00DB2A45" w:rsidRDefault="00936667" w:rsidP="00936667">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936667" w:rsidRPr="00DB2A45" w:rsidRDefault="00936667" w:rsidP="00936667">
      <w:pPr>
        <w:ind w:left="360" w:right="-1" w:hanging="360"/>
        <w:jc w:val="center"/>
        <w:rPr>
          <w:rFonts w:ascii="Arial" w:hAnsi="Arial" w:cs="Arial"/>
          <w:b/>
          <w:bCs/>
          <w:sz w:val="24"/>
          <w:szCs w:val="24"/>
        </w:rPr>
      </w:pPr>
    </w:p>
    <w:p w:rsidR="00936667" w:rsidRPr="00DB2A45" w:rsidRDefault="00936667" w:rsidP="00936667">
      <w:pPr>
        <w:jc w:val="center"/>
        <w:rPr>
          <w:rFonts w:ascii="Arial" w:hAnsi="Arial" w:cs="Arial"/>
          <w:b/>
          <w:sz w:val="24"/>
          <w:szCs w:val="24"/>
        </w:rPr>
      </w:pPr>
      <w:r>
        <w:rPr>
          <w:rFonts w:ascii="Arial" w:hAnsi="Arial" w:cs="Arial"/>
          <w:b/>
          <w:sz w:val="24"/>
          <w:szCs w:val="24"/>
        </w:rPr>
        <w:t>DECLARAÇÃO</w:t>
      </w:r>
    </w:p>
    <w:p w:rsidR="00936667" w:rsidRPr="00DB2A45" w:rsidRDefault="00936667" w:rsidP="00936667">
      <w:pPr>
        <w:pStyle w:val="Ttulo"/>
        <w:ind w:right="-1"/>
        <w:rPr>
          <w:rFonts w:cs="Arial"/>
          <w:bCs/>
          <w:sz w:val="24"/>
          <w:szCs w:val="24"/>
        </w:rPr>
      </w:pPr>
    </w:p>
    <w:p w:rsidR="00936667" w:rsidRPr="00DB2A45" w:rsidRDefault="00936667" w:rsidP="00936667">
      <w:pPr>
        <w:pStyle w:val="Ttulo"/>
        <w:ind w:right="-1"/>
        <w:rPr>
          <w:rFonts w:cs="Arial"/>
          <w:shadow/>
          <w:sz w:val="24"/>
          <w:szCs w:val="24"/>
        </w:rPr>
      </w:pPr>
      <w:r>
        <w:rPr>
          <w:rFonts w:cs="Arial"/>
          <w:shadow/>
          <w:sz w:val="24"/>
          <w:szCs w:val="24"/>
        </w:rPr>
        <w:t>(PLENO ATENDIMENTO AOS REQUISITOS DE HABILITAÇÃO)</w:t>
      </w:r>
    </w:p>
    <w:p w:rsidR="00936667" w:rsidRPr="00DB2A45" w:rsidRDefault="00936667" w:rsidP="00936667">
      <w:pPr>
        <w:ind w:right="-1"/>
        <w:jc w:val="center"/>
        <w:rPr>
          <w:rFonts w:ascii="Arial" w:hAnsi="Arial" w:cs="Arial"/>
          <w:sz w:val="24"/>
          <w:szCs w:val="24"/>
        </w:rPr>
      </w:pPr>
    </w:p>
    <w:p w:rsidR="00936667" w:rsidRPr="00DB2A45" w:rsidRDefault="00936667" w:rsidP="00936667">
      <w:pPr>
        <w:ind w:right="-1"/>
        <w:jc w:val="center"/>
        <w:rPr>
          <w:sz w:val="24"/>
          <w:szCs w:val="24"/>
        </w:rPr>
      </w:pPr>
    </w:p>
    <w:p w:rsidR="00936667" w:rsidRPr="00DB2A45" w:rsidRDefault="00936667" w:rsidP="00936667">
      <w:pPr>
        <w:ind w:right="-1"/>
        <w:rPr>
          <w:sz w:val="24"/>
          <w:szCs w:val="24"/>
        </w:rPr>
      </w:pPr>
    </w:p>
    <w:p w:rsidR="00936667" w:rsidRPr="00C50F18" w:rsidRDefault="00936667" w:rsidP="00936667">
      <w:pPr>
        <w:ind w:right="-1"/>
        <w:rPr>
          <w:rFonts w:ascii="Arial" w:hAnsi="Arial" w:cs="Arial"/>
          <w:b/>
          <w:i/>
          <w:sz w:val="24"/>
          <w:szCs w:val="24"/>
        </w:rPr>
      </w:pPr>
      <w:r w:rsidRPr="00C50F18">
        <w:rPr>
          <w:rFonts w:ascii="Arial" w:hAnsi="Arial" w:cs="Arial"/>
          <w:b/>
          <w:i/>
          <w:sz w:val="24"/>
          <w:szCs w:val="24"/>
        </w:rPr>
        <w:t>Prezados Senhores:</w:t>
      </w:r>
    </w:p>
    <w:p w:rsidR="00936667" w:rsidRPr="00DB2A45" w:rsidRDefault="00936667" w:rsidP="00936667">
      <w:pPr>
        <w:ind w:right="-1"/>
        <w:jc w:val="center"/>
        <w:rPr>
          <w:sz w:val="24"/>
          <w:szCs w:val="24"/>
        </w:rPr>
      </w:pPr>
    </w:p>
    <w:p w:rsidR="00936667" w:rsidRDefault="00936667" w:rsidP="00936667">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936667" w:rsidRDefault="00936667" w:rsidP="00936667">
      <w:pPr>
        <w:ind w:right="-1"/>
        <w:jc w:val="both"/>
        <w:rPr>
          <w:sz w:val="24"/>
          <w:szCs w:val="24"/>
        </w:rPr>
      </w:pPr>
    </w:p>
    <w:p w:rsidR="00936667" w:rsidRDefault="00936667" w:rsidP="00936667">
      <w:pPr>
        <w:ind w:right="-1"/>
        <w:jc w:val="both"/>
        <w:rPr>
          <w:sz w:val="24"/>
          <w:szCs w:val="24"/>
        </w:rPr>
      </w:pPr>
    </w:p>
    <w:p w:rsidR="00936667" w:rsidRDefault="00936667" w:rsidP="00936667">
      <w:pPr>
        <w:ind w:right="-1"/>
        <w:jc w:val="both"/>
        <w:rPr>
          <w:sz w:val="24"/>
          <w:szCs w:val="24"/>
        </w:rPr>
      </w:pPr>
    </w:p>
    <w:p w:rsidR="00936667" w:rsidRDefault="00936667" w:rsidP="00936667">
      <w:pPr>
        <w:ind w:right="-1"/>
        <w:jc w:val="both"/>
        <w:rPr>
          <w:sz w:val="24"/>
          <w:szCs w:val="24"/>
        </w:rPr>
      </w:pPr>
    </w:p>
    <w:p w:rsidR="00936667" w:rsidRPr="00035EEF" w:rsidRDefault="00936667" w:rsidP="00936667">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936667" w:rsidRPr="00DB2A45" w:rsidRDefault="00936667" w:rsidP="00936667">
      <w:pPr>
        <w:pStyle w:val="Corpodetexto"/>
        <w:rPr>
          <w:rFonts w:ascii="Arial" w:hAnsi="Arial" w:cs="Arial"/>
          <w:sz w:val="24"/>
          <w:szCs w:val="24"/>
        </w:rPr>
      </w:pPr>
    </w:p>
    <w:p w:rsidR="00936667" w:rsidRDefault="00936667" w:rsidP="00936667">
      <w:pPr>
        <w:pStyle w:val="Corpodetexto"/>
        <w:rPr>
          <w:rFonts w:ascii="Arial" w:hAnsi="Arial" w:cs="Arial"/>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Pr="00DB2A45" w:rsidRDefault="00936667" w:rsidP="00936667">
      <w:pPr>
        <w:jc w:val="both"/>
        <w:rPr>
          <w:rFonts w:ascii="Arial" w:hAnsi="Arial" w:cs="Arial"/>
          <w:sz w:val="24"/>
          <w:szCs w:val="24"/>
        </w:rPr>
      </w:pPr>
    </w:p>
    <w:p w:rsidR="00936667" w:rsidRDefault="00936667" w:rsidP="00936667">
      <w:pPr>
        <w:pStyle w:val="Corpodetexto"/>
        <w:rPr>
          <w:rFonts w:ascii="Arial" w:hAnsi="Arial" w:cs="Arial"/>
          <w:sz w:val="24"/>
          <w:szCs w:val="24"/>
        </w:rPr>
      </w:pPr>
    </w:p>
    <w:p w:rsidR="00936667" w:rsidRPr="00DB2A45" w:rsidRDefault="00936667" w:rsidP="00936667">
      <w:pPr>
        <w:pStyle w:val="Corpodetexto"/>
        <w:rPr>
          <w:rFonts w:ascii="Arial" w:hAnsi="Arial" w:cs="Arial"/>
          <w:sz w:val="24"/>
          <w:szCs w:val="24"/>
        </w:rPr>
      </w:pPr>
    </w:p>
    <w:p w:rsidR="00936667" w:rsidRPr="00DB2A45" w:rsidRDefault="00936667" w:rsidP="00936667">
      <w:pPr>
        <w:rPr>
          <w:rFonts w:ascii="Arial" w:hAnsi="Arial" w:cs="Arial"/>
          <w:sz w:val="24"/>
          <w:szCs w:val="24"/>
        </w:rPr>
      </w:pPr>
    </w:p>
    <w:p w:rsidR="00936667" w:rsidRDefault="00936667" w:rsidP="00936667">
      <w:pPr>
        <w:jc w:val="right"/>
        <w:rPr>
          <w:rFonts w:ascii="Arial" w:hAnsi="Arial" w:cs="Arial"/>
          <w:b/>
          <w:color w:val="000000"/>
          <w:sz w:val="24"/>
          <w:szCs w:val="24"/>
        </w:rPr>
      </w:pPr>
    </w:p>
    <w:p w:rsidR="00936667" w:rsidRDefault="00936667" w:rsidP="00936667">
      <w:pPr>
        <w:jc w:val="right"/>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Pr="00DB2A45" w:rsidRDefault="00936667" w:rsidP="00936667">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936667" w:rsidRPr="00DB2A45" w:rsidRDefault="00936667" w:rsidP="00936667">
      <w:pPr>
        <w:rPr>
          <w:sz w:val="24"/>
          <w:szCs w:val="24"/>
        </w:rPr>
      </w:pPr>
    </w:p>
    <w:p w:rsidR="00936667" w:rsidRPr="00DB2A45" w:rsidRDefault="00936667" w:rsidP="00936667">
      <w:pPr>
        <w:rPr>
          <w:rFonts w:ascii="Arial" w:hAnsi="Arial" w:cs="Arial"/>
          <w:sz w:val="24"/>
          <w:szCs w:val="24"/>
        </w:rPr>
      </w:pPr>
    </w:p>
    <w:p w:rsidR="00936667" w:rsidRPr="00DB2A45" w:rsidRDefault="00936667" w:rsidP="00936667">
      <w:pPr>
        <w:ind w:left="360" w:right="-1" w:hanging="360"/>
        <w:jc w:val="center"/>
        <w:rPr>
          <w:rFonts w:ascii="Arial" w:hAnsi="Arial" w:cs="Arial"/>
          <w:b/>
          <w:bCs/>
          <w:sz w:val="24"/>
          <w:szCs w:val="24"/>
        </w:rPr>
      </w:pPr>
      <w:r w:rsidRPr="00DB2A45">
        <w:rPr>
          <w:rFonts w:ascii="Arial" w:hAnsi="Arial" w:cs="Arial"/>
          <w:b/>
          <w:bCs/>
          <w:sz w:val="24"/>
          <w:szCs w:val="24"/>
        </w:rPr>
        <w:t>ANEXO IV</w:t>
      </w:r>
    </w:p>
    <w:p w:rsidR="00936667" w:rsidRPr="00DB2A45" w:rsidRDefault="00936667" w:rsidP="00936667">
      <w:pPr>
        <w:ind w:left="360" w:right="-1" w:hanging="360"/>
        <w:jc w:val="center"/>
        <w:rPr>
          <w:rFonts w:ascii="Arial" w:hAnsi="Arial" w:cs="Arial"/>
          <w:b/>
          <w:bCs/>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PARA REGISTRO DE PREÇOS N.</w:t>
      </w:r>
      <w:r w:rsidRPr="00DB2A45">
        <w:rPr>
          <w:rFonts w:ascii="Arial" w:hAnsi="Arial" w:cs="Arial"/>
          <w:b/>
          <w:sz w:val="24"/>
          <w:szCs w:val="24"/>
        </w:rPr>
        <w:t>º</w:t>
      </w:r>
      <w:r>
        <w:rPr>
          <w:rFonts w:ascii="Arial" w:hAnsi="Arial" w:cs="Arial"/>
          <w:b/>
          <w:sz w:val="24"/>
          <w:szCs w:val="24"/>
        </w:rPr>
        <w:t xml:space="preserve"> 054</w:t>
      </w:r>
      <w:r w:rsidRPr="00DB2A45">
        <w:rPr>
          <w:rFonts w:ascii="Arial" w:hAnsi="Arial" w:cs="Arial"/>
          <w:b/>
          <w:sz w:val="24"/>
          <w:szCs w:val="24"/>
        </w:rPr>
        <w:t>/</w:t>
      </w:r>
      <w:r>
        <w:rPr>
          <w:rFonts w:ascii="Arial" w:hAnsi="Arial" w:cs="Arial"/>
          <w:b/>
          <w:sz w:val="24"/>
          <w:szCs w:val="24"/>
        </w:rPr>
        <w:t>2011 - PMM</w:t>
      </w:r>
    </w:p>
    <w:p w:rsidR="00936667" w:rsidRPr="00DB2A45" w:rsidRDefault="00936667" w:rsidP="00936667">
      <w:pPr>
        <w:pStyle w:val="Ttulo"/>
        <w:ind w:right="-1"/>
        <w:rPr>
          <w:rFonts w:cs="Arial"/>
          <w:bCs/>
          <w:sz w:val="24"/>
          <w:szCs w:val="24"/>
        </w:rPr>
      </w:pPr>
    </w:p>
    <w:p w:rsidR="00936667" w:rsidRPr="00DB2A45" w:rsidRDefault="00936667" w:rsidP="00936667">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936667" w:rsidRDefault="00936667" w:rsidP="00936667">
      <w:pPr>
        <w:pStyle w:val="Ttulo"/>
        <w:ind w:right="-1"/>
        <w:rPr>
          <w:rFonts w:cs="Arial"/>
          <w:shadow/>
          <w:sz w:val="24"/>
          <w:szCs w:val="24"/>
        </w:rPr>
      </w:pPr>
    </w:p>
    <w:p w:rsidR="00936667" w:rsidRPr="00DB2A45" w:rsidRDefault="00936667" w:rsidP="00936667">
      <w:pPr>
        <w:pStyle w:val="Ttulo"/>
        <w:ind w:right="-1"/>
        <w:rPr>
          <w:rFonts w:cs="Arial"/>
          <w:shadow/>
          <w:sz w:val="24"/>
          <w:szCs w:val="24"/>
        </w:rPr>
      </w:pPr>
    </w:p>
    <w:p w:rsidR="00936667" w:rsidRPr="00DB2A45" w:rsidRDefault="00936667" w:rsidP="00936667">
      <w:pPr>
        <w:pStyle w:val="Ttulo"/>
        <w:ind w:right="-1"/>
        <w:rPr>
          <w:rFonts w:cs="Arial"/>
          <w:shadow/>
          <w:sz w:val="24"/>
          <w:szCs w:val="24"/>
        </w:rPr>
      </w:pPr>
      <w:r w:rsidRPr="00DB2A45">
        <w:rPr>
          <w:rFonts w:cs="Arial"/>
          <w:shadow/>
          <w:sz w:val="24"/>
          <w:szCs w:val="24"/>
        </w:rPr>
        <w:t>EMPRESA DE PEQUENO PORTE</w:t>
      </w:r>
    </w:p>
    <w:p w:rsidR="00936667" w:rsidRPr="00DB2A45" w:rsidRDefault="00936667" w:rsidP="00936667">
      <w:pPr>
        <w:ind w:right="-1"/>
        <w:jc w:val="center"/>
        <w:rPr>
          <w:rFonts w:ascii="Arial" w:hAnsi="Arial" w:cs="Arial"/>
          <w:sz w:val="24"/>
          <w:szCs w:val="24"/>
        </w:rPr>
      </w:pPr>
    </w:p>
    <w:p w:rsidR="00936667" w:rsidRPr="00DB2A45" w:rsidRDefault="00936667" w:rsidP="00936667">
      <w:pPr>
        <w:pStyle w:val="TABELA"/>
        <w:tabs>
          <w:tab w:val="clear" w:pos="360"/>
        </w:tabs>
        <w:ind w:left="0" w:right="-1" w:firstLine="0"/>
        <w:rPr>
          <w:rFonts w:ascii="Times New Roman" w:hAnsi="Times New Roman"/>
          <w:b w:val="0"/>
          <w:sz w:val="24"/>
          <w:szCs w:val="24"/>
        </w:rPr>
      </w:pPr>
    </w:p>
    <w:p w:rsidR="00936667" w:rsidRPr="00DB2A45" w:rsidRDefault="00936667" w:rsidP="00936667">
      <w:pPr>
        <w:ind w:right="-1"/>
        <w:jc w:val="center"/>
        <w:rPr>
          <w:sz w:val="24"/>
          <w:szCs w:val="24"/>
        </w:rPr>
      </w:pPr>
    </w:p>
    <w:p w:rsidR="00936667" w:rsidRPr="00DB2A45" w:rsidRDefault="00936667" w:rsidP="00936667">
      <w:pPr>
        <w:ind w:right="-1"/>
        <w:jc w:val="center"/>
        <w:rPr>
          <w:sz w:val="24"/>
          <w:szCs w:val="24"/>
        </w:rPr>
      </w:pPr>
    </w:p>
    <w:p w:rsidR="00936667" w:rsidRPr="00DB2A45" w:rsidRDefault="00936667" w:rsidP="00936667">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936667" w:rsidRDefault="00936667" w:rsidP="00936667">
      <w:pPr>
        <w:ind w:left="567" w:right="-1"/>
        <w:jc w:val="both"/>
        <w:rPr>
          <w:sz w:val="24"/>
          <w:szCs w:val="24"/>
        </w:rPr>
      </w:pPr>
    </w:p>
    <w:p w:rsidR="00936667" w:rsidRPr="00DB2A45" w:rsidRDefault="00936667" w:rsidP="00936667">
      <w:pPr>
        <w:ind w:left="567" w:right="-1"/>
        <w:jc w:val="both"/>
        <w:rPr>
          <w:sz w:val="24"/>
          <w:szCs w:val="24"/>
        </w:rPr>
      </w:pPr>
    </w:p>
    <w:p w:rsidR="00936667" w:rsidRPr="00DB2A45" w:rsidRDefault="00936667" w:rsidP="00936667">
      <w:pPr>
        <w:ind w:right="-1"/>
        <w:jc w:val="center"/>
        <w:rPr>
          <w:rFonts w:ascii="Arial" w:hAnsi="Arial" w:cs="Arial"/>
          <w:sz w:val="24"/>
          <w:szCs w:val="24"/>
          <w:lang w:val="pt-PT"/>
        </w:rPr>
      </w:pPr>
      <w:r w:rsidRPr="00DB2A45">
        <w:rPr>
          <w:rFonts w:ascii="Arial" w:hAnsi="Arial" w:cs="Arial"/>
          <w:sz w:val="24"/>
          <w:szCs w:val="24"/>
          <w:lang w:val="pt-PT"/>
        </w:rPr>
        <w:t>Local e data, ...................</w:t>
      </w:r>
    </w:p>
    <w:p w:rsidR="00936667" w:rsidRPr="00DB2A45" w:rsidRDefault="00936667" w:rsidP="00936667">
      <w:pPr>
        <w:pStyle w:val="Corpodetexto"/>
        <w:rPr>
          <w:rFonts w:ascii="Arial" w:hAnsi="Arial" w:cs="Arial"/>
          <w:sz w:val="24"/>
          <w:szCs w:val="24"/>
        </w:rPr>
      </w:pPr>
    </w:p>
    <w:p w:rsidR="00936667" w:rsidRDefault="00936667" w:rsidP="00936667">
      <w:pPr>
        <w:pStyle w:val="Corpodetexto"/>
        <w:rPr>
          <w:rFonts w:ascii="Arial" w:hAnsi="Arial" w:cs="Arial"/>
          <w:sz w:val="24"/>
          <w:szCs w:val="24"/>
        </w:rPr>
      </w:pPr>
    </w:p>
    <w:p w:rsidR="00936667" w:rsidRDefault="00936667" w:rsidP="00936667">
      <w:pPr>
        <w:pStyle w:val="Corpodetexto"/>
        <w:rPr>
          <w:rFonts w:ascii="Arial" w:hAnsi="Arial" w:cs="Arial"/>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7F340B" w:rsidRDefault="00936667" w:rsidP="00936667">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Default="00936667" w:rsidP="00936667">
      <w:pPr>
        <w:jc w:val="both"/>
        <w:rPr>
          <w:rFonts w:ascii="Arial" w:hAnsi="Arial" w:cs="Arial"/>
          <w:sz w:val="24"/>
          <w:szCs w:val="24"/>
        </w:rPr>
      </w:pPr>
    </w:p>
    <w:p w:rsidR="00936667" w:rsidRDefault="00936667" w:rsidP="00936667">
      <w:pPr>
        <w:jc w:val="both"/>
        <w:rPr>
          <w:rFonts w:ascii="Arial" w:hAnsi="Arial" w:cs="Arial"/>
          <w:sz w:val="24"/>
          <w:szCs w:val="24"/>
        </w:rPr>
      </w:pPr>
    </w:p>
    <w:p w:rsidR="00936667" w:rsidRDefault="00936667" w:rsidP="00936667">
      <w:pPr>
        <w:jc w:val="both"/>
        <w:rPr>
          <w:rFonts w:ascii="Arial" w:hAnsi="Arial" w:cs="Arial"/>
          <w:sz w:val="24"/>
          <w:szCs w:val="24"/>
        </w:rPr>
      </w:pPr>
    </w:p>
    <w:p w:rsidR="00936667"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p>
    <w:p w:rsidR="00936667" w:rsidRPr="00DB2A45" w:rsidRDefault="00936667" w:rsidP="00936667">
      <w:pPr>
        <w:rPr>
          <w:rFonts w:ascii="Arial" w:hAnsi="Arial" w:cs="Arial"/>
          <w:sz w:val="24"/>
          <w:szCs w:val="24"/>
        </w:rPr>
      </w:pPr>
    </w:p>
    <w:p w:rsidR="00936667" w:rsidRDefault="00936667" w:rsidP="00936667">
      <w:pPr>
        <w:rPr>
          <w:sz w:val="24"/>
          <w:szCs w:val="24"/>
        </w:rPr>
      </w:pPr>
    </w:p>
    <w:p w:rsidR="00936667" w:rsidRDefault="00936667" w:rsidP="00936667">
      <w:pPr>
        <w:rPr>
          <w:sz w:val="24"/>
          <w:szCs w:val="24"/>
        </w:rPr>
      </w:pPr>
    </w:p>
    <w:p w:rsidR="00936667" w:rsidRDefault="00936667" w:rsidP="00936667">
      <w:pPr>
        <w:rPr>
          <w:sz w:val="24"/>
          <w:szCs w:val="24"/>
        </w:rPr>
      </w:pPr>
    </w:p>
    <w:p w:rsidR="00936667" w:rsidRDefault="00936667" w:rsidP="00936667">
      <w:pPr>
        <w:rPr>
          <w:sz w:val="24"/>
          <w:szCs w:val="24"/>
        </w:rPr>
      </w:pPr>
    </w:p>
    <w:p w:rsidR="00936667" w:rsidRDefault="00936667" w:rsidP="00936667">
      <w:pPr>
        <w:rPr>
          <w:sz w:val="24"/>
          <w:szCs w:val="24"/>
        </w:rPr>
      </w:pPr>
    </w:p>
    <w:p w:rsidR="00936667" w:rsidRPr="00DB2A45" w:rsidRDefault="00936667" w:rsidP="00936667">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936667" w:rsidRPr="00DB2A45" w:rsidRDefault="00936667" w:rsidP="00936667">
      <w:pPr>
        <w:jc w:val="center"/>
        <w:rPr>
          <w:rFonts w:ascii="Arial" w:hAnsi="Arial" w:cs="Arial"/>
          <w:b/>
          <w:color w:val="000000"/>
          <w:sz w:val="24"/>
          <w:szCs w:val="24"/>
        </w:rPr>
      </w:pPr>
    </w:p>
    <w:p w:rsidR="00936667" w:rsidRPr="00DB2A45" w:rsidRDefault="00936667" w:rsidP="00936667">
      <w:pPr>
        <w:jc w:val="center"/>
        <w:rPr>
          <w:rFonts w:ascii="Arial" w:hAnsi="Arial" w:cs="Arial"/>
          <w:b/>
          <w:color w:val="000000"/>
          <w:sz w:val="24"/>
          <w:szCs w:val="24"/>
        </w:rPr>
      </w:pPr>
    </w:p>
    <w:p w:rsidR="00936667" w:rsidRPr="00DB2A45" w:rsidRDefault="00936667" w:rsidP="00936667">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936667" w:rsidRPr="00DB2A45" w:rsidRDefault="00936667" w:rsidP="00936667">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936667" w:rsidRPr="00DB2A45" w:rsidRDefault="00936667" w:rsidP="00936667">
      <w:pPr>
        <w:jc w:val="right"/>
        <w:rPr>
          <w:rFonts w:ascii="Arial" w:hAnsi="Arial" w:cs="Arial"/>
          <w:b/>
          <w:color w:val="000000"/>
          <w:sz w:val="24"/>
          <w:szCs w:val="24"/>
        </w:rPr>
      </w:pPr>
    </w:p>
    <w:p w:rsidR="00936667" w:rsidRPr="00DB2A45" w:rsidRDefault="00936667" w:rsidP="00936667">
      <w:pPr>
        <w:widowControl w:val="0"/>
        <w:jc w:val="center"/>
        <w:rPr>
          <w:rFonts w:ascii="Arial" w:hAnsi="Arial" w:cs="Arial"/>
          <w:b/>
          <w:snapToGrid w:val="0"/>
          <w:sz w:val="24"/>
          <w:szCs w:val="24"/>
        </w:rPr>
      </w:pPr>
    </w:p>
    <w:p w:rsidR="00936667" w:rsidRPr="00DB2A45" w:rsidRDefault="00936667" w:rsidP="00936667">
      <w:pPr>
        <w:widowControl w:val="0"/>
        <w:jc w:val="center"/>
        <w:rPr>
          <w:rFonts w:ascii="Arial" w:hAnsi="Arial" w:cs="Arial"/>
          <w:b/>
          <w:snapToGrid w:val="0"/>
          <w:sz w:val="24"/>
          <w:szCs w:val="24"/>
        </w:rPr>
      </w:pPr>
    </w:p>
    <w:p w:rsidR="00936667" w:rsidRPr="00DB2A45" w:rsidRDefault="00936667" w:rsidP="00936667">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936667" w:rsidRPr="00DB2A45"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Pr="00DB2A45" w:rsidRDefault="00936667" w:rsidP="00936667">
      <w:pPr>
        <w:widowControl w:val="0"/>
        <w:jc w:val="both"/>
        <w:rPr>
          <w:rFonts w:ascii="Arial" w:hAnsi="Arial" w:cs="Arial"/>
          <w:snapToGrid w:val="0"/>
          <w:sz w:val="24"/>
          <w:szCs w:val="24"/>
        </w:rPr>
      </w:pPr>
      <w:r w:rsidRPr="00DB2A45">
        <w:rPr>
          <w:rFonts w:ascii="Arial" w:hAnsi="Arial" w:cs="Arial"/>
          <w:snapToGrid w:val="0"/>
          <w:sz w:val="24"/>
          <w:szCs w:val="24"/>
        </w:rPr>
        <w:t>Prezados Senhor</w:t>
      </w:r>
      <w:r>
        <w:rPr>
          <w:rFonts w:ascii="Arial" w:hAnsi="Arial" w:cs="Arial"/>
          <w:snapToGrid w:val="0"/>
          <w:sz w:val="24"/>
          <w:szCs w:val="24"/>
        </w:rPr>
        <w:t xml:space="preserve">: </w:t>
      </w:r>
    </w:p>
    <w:p w:rsidR="00936667" w:rsidRPr="00DB2A45" w:rsidRDefault="00936667" w:rsidP="00936667">
      <w:pPr>
        <w:widowControl w:val="0"/>
        <w:jc w:val="both"/>
        <w:rPr>
          <w:rFonts w:ascii="Arial" w:hAnsi="Arial" w:cs="Arial"/>
          <w:snapToGrid w:val="0"/>
          <w:sz w:val="24"/>
          <w:szCs w:val="24"/>
        </w:rPr>
      </w:pPr>
    </w:p>
    <w:p w:rsidR="00936667" w:rsidRPr="00DB2A45" w:rsidRDefault="00936667" w:rsidP="00936667">
      <w:pPr>
        <w:widowControl w:val="0"/>
        <w:jc w:val="both"/>
        <w:rPr>
          <w:rFonts w:ascii="Arial" w:hAnsi="Arial" w:cs="Arial"/>
          <w:snapToGrid w:val="0"/>
          <w:sz w:val="24"/>
          <w:szCs w:val="24"/>
        </w:rPr>
      </w:pPr>
    </w:p>
    <w:p w:rsidR="00936667" w:rsidRPr="00DB2A45" w:rsidRDefault="00936667" w:rsidP="00936667">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36667" w:rsidRPr="00DB2A45" w:rsidRDefault="00936667" w:rsidP="00936667">
      <w:pPr>
        <w:widowControl w:val="0"/>
        <w:jc w:val="both"/>
        <w:rPr>
          <w:rFonts w:ascii="Arial" w:hAnsi="Arial" w:cs="Arial"/>
          <w:snapToGrid w:val="0"/>
          <w:sz w:val="24"/>
          <w:szCs w:val="24"/>
        </w:rPr>
      </w:pPr>
    </w:p>
    <w:p w:rsidR="00936667" w:rsidRPr="00DB2A45" w:rsidRDefault="00936667" w:rsidP="00936667">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936667" w:rsidRPr="00DB2A45" w:rsidRDefault="00936667" w:rsidP="00936667">
      <w:pPr>
        <w:widowControl w:val="0"/>
        <w:jc w:val="both"/>
        <w:rPr>
          <w:rFonts w:ascii="Arial" w:hAnsi="Arial" w:cs="Arial"/>
          <w:snapToGrid w:val="0"/>
          <w:sz w:val="24"/>
          <w:szCs w:val="24"/>
        </w:rPr>
      </w:pPr>
    </w:p>
    <w:p w:rsidR="00936667" w:rsidRPr="00DB2A45" w:rsidRDefault="00936667" w:rsidP="00936667">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Pr>
          <w:rFonts w:ascii="Arial" w:hAnsi="Arial" w:cs="Arial"/>
          <w:snapToGrid w:val="0"/>
          <w:sz w:val="24"/>
          <w:szCs w:val="24"/>
        </w:rPr>
        <w:t xml:space="preserve"> de </w:t>
      </w:r>
      <w:r w:rsidRPr="00DB2A45">
        <w:rPr>
          <w:rFonts w:ascii="Arial" w:hAnsi="Arial" w:cs="Arial"/>
          <w:snapToGrid w:val="0"/>
          <w:sz w:val="24"/>
          <w:szCs w:val="24"/>
        </w:rPr>
        <w:t>_________</w:t>
      </w:r>
      <w:r>
        <w:rPr>
          <w:rFonts w:ascii="Arial" w:hAnsi="Arial" w:cs="Arial"/>
          <w:snapToGrid w:val="0"/>
          <w:sz w:val="24"/>
          <w:szCs w:val="24"/>
        </w:rPr>
        <w:t xml:space="preserve"> de 2.011.</w:t>
      </w:r>
    </w:p>
    <w:p w:rsidR="00936667" w:rsidRPr="00DB2A45" w:rsidRDefault="00936667" w:rsidP="00936667">
      <w:pPr>
        <w:widowControl w:val="0"/>
        <w:jc w:val="center"/>
        <w:rPr>
          <w:rFonts w:ascii="Arial" w:hAnsi="Arial" w:cs="Arial"/>
          <w:snapToGrid w:val="0"/>
          <w:sz w:val="24"/>
          <w:szCs w:val="24"/>
        </w:rPr>
      </w:pPr>
    </w:p>
    <w:p w:rsidR="00936667" w:rsidRDefault="00936667" w:rsidP="00936667">
      <w:pPr>
        <w:widowControl w:val="0"/>
        <w:jc w:val="center"/>
        <w:rPr>
          <w:rFonts w:ascii="Arial" w:hAnsi="Arial" w:cs="Arial"/>
          <w:snapToGrid w:val="0"/>
          <w:sz w:val="24"/>
          <w:szCs w:val="24"/>
        </w:rPr>
      </w:pPr>
    </w:p>
    <w:p w:rsidR="00936667" w:rsidRDefault="00936667" w:rsidP="00936667">
      <w:pPr>
        <w:widowControl w:val="0"/>
        <w:jc w:val="center"/>
        <w:rPr>
          <w:rFonts w:ascii="Arial" w:hAnsi="Arial" w:cs="Arial"/>
          <w:snapToGrid w:val="0"/>
          <w:sz w:val="24"/>
          <w:szCs w:val="24"/>
        </w:rPr>
      </w:pPr>
    </w:p>
    <w:p w:rsidR="00936667" w:rsidRPr="00DB2A45" w:rsidRDefault="00936667" w:rsidP="00936667">
      <w:pPr>
        <w:widowControl w:val="0"/>
        <w:jc w:val="center"/>
        <w:rPr>
          <w:rFonts w:ascii="Arial" w:hAnsi="Arial" w:cs="Arial"/>
          <w:snapToGrid w:val="0"/>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36667" w:rsidRPr="004E0957" w:rsidTr="00DA5E3B">
        <w:trPr>
          <w:trHeight w:val="180"/>
        </w:trPr>
        <w:tc>
          <w:tcPr>
            <w:tcW w:w="808" w:type="dxa"/>
            <w:tcBorders>
              <w:top w:val="nil"/>
              <w:left w:val="nil"/>
              <w:bottom w:val="nil"/>
              <w:right w:val="nil"/>
            </w:tcBorders>
            <w:shd w:val="clear" w:color="auto" w:fill="auto"/>
            <w:noWrap/>
            <w:vAlign w:val="bottom"/>
            <w:hideMark/>
          </w:tcPr>
          <w:p w:rsidR="00936667" w:rsidRPr="004E0957" w:rsidRDefault="00936667" w:rsidP="00DA5E3B">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936667" w:rsidRPr="004E0957" w:rsidRDefault="00936667" w:rsidP="00DA5E3B">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936667" w:rsidRPr="004E0957" w:rsidRDefault="00936667" w:rsidP="00DA5E3B">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Default="00936667" w:rsidP="00DA5E3B">
            <w:pPr>
              <w:rPr>
                <w:rFonts w:ascii="Arial" w:hAnsi="Arial" w:cs="Arial"/>
                <w:sz w:val="22"/>
                <w:szCs w:val="22"/>
              </w:rPr>
            </w:pPr>
          </w:p>
          <w:p w:rsidR="00936667" w:rsidRPr="004E0957" w:rsidRDefault="00936667" w:rsidP="00DA5E3B">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936667" w:rsidRPr="004E0957" w:rsidRDefault="00936667" w:rsidP="00DA5E3B">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936667" w:rsidRPr="004E0957" w:rsidRDefault="00936667" w:rsidP="00DA5E3B">
            <w:pPr>
              <w:rPr>
                <w:rFonts w:ascii="Arial" w:hAnsi="Arial" w:cs="Arial"/>
                <w:sz w:val="22"/>
                <w:szCs w:val="22"/>
              </w:rPr>
            </w:pPr>
            <w:r w:rsidRPr="004E0957">
              <w:rPr>
                <w:rFonts w:ascii="Arial" w:hAnsi="Arial" w:cs="Arial"/>
                <w:sz w:val="22"/>
                <w:szCs w:val="22"/>
              </w:rPr>
              <w:t> </w:t>
            </w:r>
          </w:p>
        </w:tc>
      </w:tr>
    </w:tbl>
    <w:p w:rsidR="00936667" w:rsidRPr="00DB2A45" w:rsidRDefault="00936667" w:rsidP="00936667">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936667" w:rsidRPr="00DB2A45" w:rsidRDefault="00936667" w:rsidP="00936667">
      <w:pPr>
        <w:jc w:val="right"/>
        <w:rPr>
          <w:rFonts w:ascii="Arial" w:hAnsi="Arial" w:cs="Arial"/>
          <w:color w:val="000000"/>
          <w:sz w:val="24"/>
          <w:szCs w:val="24"/>
        </w:rPr>
      </w:pPr>
    </w:p>
    <w:p w:rsidR="00936667" w:rsidRPr="00DB2A45" w:rsidRDefault="00936667" w:rsidP="00936667">
      <w:pPr>
        <w:rPr>
          <w:rFonts w:ascii="Arial" w:hAnsi="Arial" w:cs="Arial"/>
          <w:sz w:val="24"/>
          <w:szCs w:val="24"/>
        </w:rPr>
      </w:pPr>
    </w:p>
    <w:p w:rsidR="00936667" w:rsidRPr="00DB2A45" w:rsidRDefault="00936667" w:rsidP="00936667">
      <w:pPr>
        <w:jc w:val="center"/>
        <w:rPr>
          <w:rFonts w:ascii="Arial" w:hAnsi="Arial" w:cs="Arial"/>
          <w:b/>
          <w:sz w:val="24"/>
          <w:szCs w:val="24"/>
        </w:rPr>
      </w:pPr>
      <w:proofErr w:type="gramStart"/>
      <w:r w:rsidRPr="00DB2A45">
        <w:rPr>
          <w:rFonts w:ascii="Arial" w:hAnsi="Arial" w:cs="Arial"/>
          <w:b/>
          <w:sz w:val="24"/>
          <w:szCs w:val="24"/>
        </w:rPr>
        <w:t>ANEXO V</w:t>
      </w:r>
      <w:r>
        <w:rPr>
          <w:rFonts w:ascii="Arial" w:hAnsi="Arial" w:cs="Arial"/>
          <w:b/>
          <w:sz w:val="24"/>
          <w:szCs w:val="24"/>
        </w:rPr>
        <w:t>I</w:t>
      </w:r>
      <w:proofErr w:type="gramEnd"/>
      <w:r w:rsidRPr="00DB2A45">
        <w:rPr>
          <w:rFonts w:ascii="Arial" w:hAnsi="Arial" w:cs="Arial"/>
          <w:b/>
          <w:sz w:val="24"/>
          <w:szCs w:val="24"/>
        </w:rPr>
        <w:t xml:space="preserve"> – DECLARAÇÃO DE IDONEIDADE</w:t>
      </w: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t>PREGÃO PRESENCIAL</w:t>
      </w:r>
      <w:r>
        <w:rPr>
          <w:rFonts w:ascii="Arial" w:hAnsi="Arial" w:cs="Arial"/>
          <w:b/>
          <w:sz w:val="24"/>
          <w:szCs w:val="24"/>
        </w:rPr>
        <w:t xml:space="preserve"> PARA REGISTRO DE PREÇOS </w:t>
      </w:r>
      <w:r w:rsidRPr="00DB2A45">
        <w:rPr>
          <w:rFonts w:ascii="Arial" w:hAnsi="Arial" w:cs="Arial"/>
          <w:b/>
          <w:sz w:val="24"/>
          <w:szCs w:val="24"/>
        </w:rPr>
        <w:t>N</w:t>
      </w:r>
      <w:r>
        <w:rPr>
          <w:rFonts w:ascii="Arial" w:hAnsi="Arial" w:cs="Arial"/>
          <w:b/>
          <w:sz w:val="24"/>
          <w:szCs w:val="24"/>
        </w:rPr>
        <w:t>.º 054</w:t>
      </w:r>
      <w:r w:rsidRPr="00DB2A45">
        <w:rPr>
          <w:rFonts w:ascii="Arial" w:hAnsi="Arial" w:cs="Arial"/>
          <w:b/>
          <w:sz w:val="24"/>
          <w:szCs w:val="24"/>
        </w:rPr>
        <w:t>/</w:t>
      </w:r>
      <w:r>
        <w:rPr>
          <w:rFonts w:ascii="Arial" w:hAnsi="Arial" w:cs="Arial"/>
          <w:b/>
          <w:sz w:val="24"/>
          <w:szCs w:val="24"/>
        </w:rPr>
        <w:t>2011 - PMM</w:t>
      </w: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p>
    <w:p w:rsidR="00936667" w:rsidRPr="00DB2A45" w:rsidRDefault="00936667" w:rsidP="00936667">
      <w:pPr>
        <w:rPr>
          <w:rFonts w:ascii="Arial" w:hAnsi="Arial" w:cs="Arial"/>
          <w:sz w:val="24"/>
          <w:szCs w:val="24"/>
        </w:rPr>
      </w:pPr>
    </w:p>
    <w:p w:rsidR="00936667" w:rsidRPr="00DB2A45" w:rsidRDefault="00936667" w:rsidP="00936667">
      <w:pPr>
        <w:rPr>
          <w:rFonts w:ascii="Arial" w:hAnsi="Arial" w:cs="Arial"/>
          <w:sz w:val="24"/>
          <w:szCs w:val="24"/>
        </w:rPr>
      </w:pPr>
    </w:p>
    <w:p w:rsidR="00936667" w:rsidRPr="00DB2A45" w:rsidRDefault="00936667" w:rsidP="00936667">
      <w:pPr>
        <w:rPr>
          <w:rFonts w:ascii="Arial" w:hAnsi="Arial" w:cs="Arial"/>
          <w:sz w:val="24"/>
          <w:szCs w:val="24"/>
        </w:rPr>
      </w:pPr>
    </w:p>
    <w:p w:rsidR="00936667" w:rsidRPr="00DB2A45" w:rsidRDefault="00936667" w:rsidP="00936667">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Pr>
          <w:rFonts w:ascii="Arial" w:hAnsi="Arial" w:cs="Arial"/>
          <w:sz w:val="24"/>
          <w:szCs w:val="24"/>
        </w:rPr>
        <w:t xml:space="preserve"> na </w:t>
      </w:r>
      <w:r w:rsidRPr="00DB2A45">
        <w:rPr>
          <w:rFonts w:ascii="Arial" w:hAnsi="Arial" w:cs="Arial"/>
          <w:sz w:val="24"/>
          <w:szCs w:val="24"/>
        </w:rPr>
        <w:t>..........................................................................................................,</w:t>
      </w:r>
      <w:r>
        <w:rPr>
          <w:rFonts w:ascii="Arial" w:hAnsi="Arial" w:cs="Arial"/>
          <w:sz w:val="24"/>
          <w:szCs w:val="24"/>
        </w:rPr>
        <w:t xml:space="preserve"> </w:t>
      </w:r>
      <w:r w:rsidRPr="00DB2A45">
        <w:rPr>
          <w:rFonts w:ascii="Arial" w:hAnsi="Arial" w:cs="Arial"/>
          <w:sz w:val="24"/>
          <w:szCs w:val="24"/>
        </w:rPr>
        <w:t>nº ..............., inscrita no CNPJ sob nº .................................................,</w:t>
      </w:r>
    </w:p>
    <w:p w:rsidR="00936667" w:rsidRPr="00DB2A45"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Pr>
          <w:rFonts w:ascii="Arial" w:hAnsi="Arial" w:cs="Arial"/>
          <w:sz w:val="24"/>
          <w:szCs w:val="24"/>
        </w:rPr>
        <w:t xml:space="preserve">PARA REGISTRO DE PREÇO </w:t>
      </w:r>
      <w:r w:rsidRPr="00DB2A45">
        <w:rPr>
          <w:rFonts w:ascii="Arial" w:hAnsi="Arial" w:cs="Arial"/>
          <w:sz w:val="24"/>
          <w:szCs w:val="24"/>
        </w:rPr>
        <w:t>N</w:t>
      </w:r>
      <w:r>
        <w:rPr>
          <w:rFonts w:ascii="Arial" w:hAnsi="Arial" w:cs="Arial"/>
          <w:sz w:val="24"/>
          <w:szCs w:val="24"/>
        </w:rPr>
        <w:t>º ____</w:t>
      </w:r>
      <w:r w:rsidRPr="00DB2A45">
        <w:rPr>
          <w:rFonts w:ascii="Arial" w:hAnsi="Arial" w:cs="Arial"/>
          <w:sz w:val="24"/>
          <w:szCs w:val="24"/>
        </w:rPr>
        <w:t>/</w:t>
      </w:r>
      <w:r>
        <w:rPr>
          <w:rFonts w:ascii="Arial" w:hAnsi="Arial" w:cs="Arial"/>
          <w:sz w:val="24"/>
          <w:szCs w:val="24"/>
        </w:rPr>
        <w:t>2011 - PMM</w:t>
      </w:r>
      <w:r w:rsidRPr="00DB2A45">
        <w:rPr>
          <w:rFonts w:ascii="Arial" w:hAnsi="Arial" w:cs="Arial"/>
          <w:sz w:val="24"/>
          <w:szCs w:val="24"/>
        </w:rPr>
        <w:t>, instaurado pel</w:t>
      </w:r>
      <w:r>
        <w:rPr>
          <w:rFonts w:ascii="Arial" w:hAnsi="Arial" w:cs="Arial"/>
          <w:sz w:val="24"/>
          <w:szCs w:val="24"/>
        </w:rPr>
        <w:t xml:space="preserve">o </w:t>
      </w:r>
      <w:r w:rsidRPr="00DB2A45">
        <w:rPr>
          <w:rFonts w:ascii="Arial" w:hAnsi="Arial" w:cs="Arial"/>
          <w:sz w:val="24"/>
          <w:szCs w:val="24"/>
        </w:rPr>
        <w:t>Munic</w:t>
      </w:r>
      <w:r>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936667" w:rsidRPr="00DB2A45"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r w:rsidRPr="00DB2A45">
        <w:rPr>
          <w:rFonts w:ascii="Arial" w:hAnsi="Arial" w:cs="Arial"/>
          <w:sz w:val="24"/>
          <w:szCs w:val="24"/>
        </w:rPr>
        <w:t>Por ser expressão da verdade, firmamos o presente.</w:t>
      </w:r>
    </w:p>
    <w:p w:rsidR="00936667"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p>
    <w:p w:rsidR="00936667" w:rsidRPr="00DB2A45" w:rsidRDefault="00936667" w:rsidP="00936667">
      <w:pPr>
        <w:jc w:val="both"/>
        <w:rPr>
          <w:rFonts w:ascii="Arial" w:hAnsi="Arial" w:cs="Arial"/>
          <w:sz w:val="24"/>
          <w:szCs w:val="24"/>
        </w:rPr>
      </w:pP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Pr="00DB2A45" w:rsidRDefault="00936667" w:rsidP="00936667">
      <w:pPr>
        <w:jc w:val="both"/>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36667" w:rsidRPr="00DB2A45" w:rsidRDefault="00936667" w:rsidP="00936667">
      <w:pPr>
        <w:jc w:val="right"/>
        <w:rPr>
          <w:rFonts w:ascii="Arial" w:hAnsi="Arial" w:cs="Arial"/>
          <w:color w:val="000000"/>
          <w:sz w:val="24"/>
          <w:szCs w:val="24"/>
        </w:rPr>
      </w:pPr>
    </w:p>
    <w:p w:rsidR="00936667" w:rsidRDefault="00936667" w:rsidP="00936667">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Pr="00DB2A45">
        <w:rPr>
          <w:rFonts w:ascii="Arial" w:hAnsi="Arial" w:cs="Arial"/>
          <w:b/>
          <w:sz w:val="24"/>
          <w:szCs w:val="24"/>
        </w:rPr>
        <w:t xml:space="preserve"> </w:t>
      </w:r>
    </w:p>
    <w:p w:rsidR="00936667"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t xml:space="preserve"> DECLARAÇÃO DE FATOS IMPEDITIVOS</w:t>
      </w: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054</w:t>
      </w:r>
      <w:r w:rsidRPr="00DB2A45">
        <w:rPr>
          <w:rFonts w:ascii="Arial" w:hAnsi="Arial" w:cs="Arial"/>
          <w:b/>
          <w:sz w:val="24"/>
          <w:szCs w:val="24"/>
        </w:rPr>
        <w:t>/</w:t>
      </w:r>
      <w:r>
        <w:rPr>
          <w:rFonts w:ascii="Arial" w:hAnsi="Arial" w:cs="Arial"/>
          <w:b/>
          <w:sz w:val="24"/>
          <w:szCs w:val="24"/>
        </w:rPr>
        <w:t>2011 - PMM</w:t>
      </w: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p>
    <w:p w:rsidR="00936667" w:rsidRPr="00DB2A45" w:rsidRDefault="00936667" w:rsidP="00936667">
      <w:pPr>
        <w:rPr>
          <w:rFonts w:ascii="Arial" w:hAnsi="Arial" w:cs="Arial"/>
          <w:sz w:val="24"/>
          <w:szCs w:val="24"/>
        </w:rPr>
      </w:pPr>
    </w:p>
    <w:p w:rsidR="00936667" w:rsidRPr="00DB2A45" w:rsidRDefault="00936667" w:rsidP="00936667">
      <w:pPr>
        <w:rPr>
          <w:rFonts w:ascii="Arial" w:hAnsi="Arial" w:cs="Arial"/>
          <w:sz w:val="24"/>
          <w:szCs w:val="24"/>
        </w:rPr>
      </w:pPr>
    </w:p>
    <w:p w:rsidR="00936667" w:rsidRPr="00DB2A45" w:rsidRDefault="00936667" w:rsidP="00936667">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936667" w:rsidRPr="00DB2A45" w:rsidRDefault="00936667" w:rsidP="00936667">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936667" w:rsidRPr="00DB2A45" w:rsidRDefault="00936667" w:rsidP="00936667">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936667" w:rsidRPr="00DB2A45"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Pr="00DB2A45" w:rsidRDefault="00936667" w:rsidP="00936667">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36667" w:rsidRPr="00DB2A45"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Default="00936667" w:rsidP="00936667">
      <w:pPr>
        <w:jc w:val="both"/>
        <w:rPr>
          <w:rFonts w:ascii="Arial" w:hAnsi="Arial" w:cs="Arial"/>
          <w:sz w:val="24"/>
          <w:szCs w:val="24"/>
        </w:rPr>
      </w:pPr>
    </w:p>
    <w:p w:rsidR="00936667" w:rsidRPr="00DB2A45" w:rsidRDefault="00936667" w:rsidP="00936667">
      <w:pPr>
        <w:jc w:val="center"/>
        <w:rPr>
          <w:rFonts w:ascii="Arial" w:hAnsi="Arial" w:cs="Arial"/>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Pr="00DB2A45" w:rsidRDefault="00936667" w:rsidP="00936667">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36667" w:rsidRPr="00DB2A45" w:rsidRDefault="00936667" w:rsidP="00936667">
      <w:pPr>
        <w:jc w:val="right"/>
        <w:rPr>
          <w:rFonts w:ascii="Arial" w:hAnsi="Arial" w:cs="Arial"/>
          <w:color w:val="000000"/>
          <w:sz w:val="24"/>
          <w:szCs w:val="24"/>
        </w:rPr>
      </w:pPr>
    </w:p>
    <w:p w:rsidR="00936667" w:rsidRPr="00DB2A45" w:rsidRDefault="00936667" w:rsidP="00936667">
      <w:pPr>
        <w:rPr>
          <w:rFonts w:ascii="Arial" w:hAnsi="Arial" w:cs="Arial"/>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lastRenderedPageBreak/>
        <w:t>ANEXO – VI</w:t>
      </w:r>
      <w:r>
        <w:rPr>
          <w:rFonts w:ascii="Arial" w:hAnsi="Arial" w:cs="Arial"/>
          <w:b/>
          <w:sz w:val="24"/>
          <w:szCs w:val="24"/>
        </w:rPr>
        <w:t>II</w:t>
      </w:r>
      <w:r w:rsidRPr="00DB2A45">
        <w:rPr>
          <w:rFonts w:ascii="Arial" w:hAnsi="Arial" w:cs="Arial"/>
          <w:b/>
          <w:sz w:val="24"/>
          <w:szCs w:val="24"/>
        </w:rPr>
        <w:t xml:space="preserve"> – </w:t>
      </w:r>
      <w:r>
        <w:rPr>
          <w:rFonts w:ascii="Arial" w:hAnsi="Arial" w:cs="Arial"/>
          <w:b/>
          <w:sz w:val="24"/>
          <w:szCs w:val="24"/>
        </w:rPr>
        <w:t>MODELO DE CREDENCIAMENTO</w:t>
      </w:r>
    </w:p>
    <w:p w:rsidR="00936667" w:rsidRPr="00DB2A45" w:rsidRDefault="00936667" w:rsidP="00936667">
      <w:pPr>
        <w:jc w:val="center"/>
        <w:rPr>
          <w:rFonts w:ascii="Arial" w:hAnsi="Arial" w:cs="Arial"/>
          <w:b/>
          <w:sz w:val="24"/>
          <w:szCs w:val="24"/>
        </w:rPr>
      </w:pPr>
    </w:p>
    <w:p w:rsidR="00936667" w:rsidRPr="00DB2A45" w:rsidRDefault="00936667" w:rsidP="00936667">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054</w:t>
      </w:r>
      <w:r w:rsidRPr="00DB2A45">
        <w:rPr>
          <w:rFonts w:ascii="Arial" w:hAnsi="Arial" w:cs="Arial"/>
          <w:b/>
          <w:sz w:val="24"/>
          <w:szCs w:val="24"/>
        </w:rPr>
        <w:t>/</w:t>
      </w:r>
      <w:r>
        <w:rPr>
          <w:rFonts w:ascii="Arial" w:hAnsi="Arial" w:cs="Arial"/>
          <w:b/>
          <w:sz w:val="24"/>
          <w:szCs w:val="24"/>
        </w:rPr>
        <w:t>2011 - PMM</w:t>
      </w:r>
    </w:p>
    <w:p w:rsidR="00936667" w:rsidRDefault="00936667" w:rsidP="00936667">
      <w:pPr>
        <w:jc w:val="both"/>
        <w:rPr>
          <w:rFonts w:ascii="Arial" w:hAnsi="Arial" w:cs="Arial"/>
          <w:sz w:val="24"/>
          <w:szCs w:val="24"/>
        </w:rPr>
      </w:pPr>
    </w:p>
    <w:p w:rsidR="00936667" w:rsidRDefault="00936667" w:rsidP="00936667">
      <w:pPr>
        <w:jc w:val="both"/>
        <w:rPr>
          <w:rFonts w:ascii="Arial" w:hAnsi="Arial" w:cs="Arial"/>
          <w:sz w:val="24"/>
          <w:szCs w:val="24"/>
        </w:rPr>
      </w:pPr>
    </w:p>
    <w:p w:rsidR="00936667" w:rsidRPr="00832F1A" w:rsidRDefault="00936667" w:rsidP="00936667">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36667" w:rsidRDefault="00936667" w:rsidP="00936667">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936667" w:rsidRDefault="00936667" w:rsidP="00936667">
      <w:pPr>
        <w:autoSpaceDE w:val="0"/>
        <w:autoSpaceDN w:val="0"/>
        <w:adjustRightInd w:val="0"/>
        <w:ind w:left="993" w:right="941"/>
        <w:rPr>
          <w:rFonts w:ascii="Arial" w:hAnsi="Arial" w:cs="Arial"/>
          <w:sz w:val="22"/>
          <w:szCs w:val="22"/>
        </w:rPr>
      </w:pPr>
    </w:p>
    <w:p w:rsidR="00936667" w:rsidRDefault="00936667" w:rsidP="00936667">
      <w:pPr>
        <w:autoSpaceDE w:val="0"/>
        <w:autoSpaceDN w:val="0"/>
        <w:adjustRightInd w:val="0"/>
        <w:ind w:left="993" w:right="941"/>
        <w:rPr>
          <w:rFonts w:ascii="Arial" w:hAnsi="Arial" w:cs="Arial"/>
          <w:sz w:val="22"/>
          <w:szCs w:val="22"/>
        </w:rPr>
      </w:pPr>
    </w:p>
    <w:p w:rsidR="00936667" w:rsidRDefault="00936667" w:rsidP="00936667">
      <w:pPr>
        <w:autoSpaceDE w:val="0"/>
        <w:autoSpaceDN w:val="0"/>
        <w:adjustRightInd w:val="0"/>
        <w:ind w:left="993" w:right="941"/>
        <w:jc w:val="both"/>
        <w:rPr>
          <w:rFonts w:ascii="Arial" w:hAnsi="Arial" w:cs="Arial"/>
          <w:sz w:val="22"/>
          <w:szCs w:val="22"/>
        </w:rPr>
      </w:pPr>
    </w:p>
    <w:p w:rsidR="00936667" w:rsidRPr="00832F1A" w:rsidRDefault="00936667" w:rsidP="00936667">
      <w:pPr>
        <w:jc w:val="both"/>
        <w:rPr>
          <w:rFonts w:ascii="Arial" w:hAnsi="Arial" w:cs="Arial"/>
          <w:sz w:val="24"/>
          <w:szCs w:val="24"/>
        </w:rPr>
      </w:pPr>
      <w:r w:rsidRPr="00832F1A">
        <w:rPr>
          <w:rFonts w:ascii="Arial" w:hAnsi="Arial" w:cs="Arial"/>
          <w:sz w:val="24"/>
          <w:szCs w:val="24"/>
        </w:rPr>
        <w:t>A empresa ________________, com sede na _____________, CNPJ</w:t>
      </w:r>
      <w:r>
        <w:rPr>
          <w:rFonts w:ascii="Arial" w:hAnsi="Arial" w:cs="Arial"/>
          <w:sz w:val="24"/>
          <w:szCs w:val="24"/>
        </w:rPr>
        <w:t xml:space="preserve"> </w:t>
      </w:r>
      <w:r w:rsidRPr="00832F1A">
        <w:rPr>
          <w:rFonts w:ascii="Arial" w:hAnsi="Arial" w:cs="Arial"/>
          <w:sz w:val="24"/>
          <w:szCs w:val="24"/>
        </w:rPr>
        <w:t>n</w:t>
      </w:r>
      <w:r>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Pregão Presencial para Registro de Preço</w:t>
      </w:r>
      <w:r>
        <w:rPr>
          <w:rFonts w:ascii="Arial" w:hAnsi="Arial" w:cs="Arial"/>
          <w:b/>
          <w:bCs/>
          <w:color w:val="000000"/>
          <w:sz w:val="24"/>
          <w:szCs w:val="24"/>
        </w:rPr>
        <w:t xml:space="preserve">s </w:t>
      </w:r>
      <w:r w:rsidRPr="0049181E">
        <w:rPr>
          <w:rFonts w:ascii="Arial" w:hAnsi="Arial" w:cs="Arial"/>
          <w:b/>
          <w:bCs/>
          <w:color w:val="000000"/>
          <w:sz w:val="24"/>
          <w:szCs w:val="24"/>
        </w:rPr>
        <w:t>n</w:t>
      </w:r>
      <w:r>
        <w:rPr>
          <w:rFonts w:ascii="Arial" w:hAnsi="Arial" w:cs="Arial"/>
          <w:b/>
          <w:bCs/>
          <w:color w:val="000000"/>
          <w:sz w:val="24"/>
          <w:szCs w:val="24"/>
        </w:rPr>
        <w:t>.</w:t>
      </w:r>
      <w:r w:rsidRPr="0049181E">
        <w:rPr>
          <w:rFonts w:ascii="Arial" w:hAnsi="Arial" w:cs="Arial"/>
          <w:b/>
          <w:bCs/>
          <w:color w:val="000000"/>
          <w:sz w:val="24"/>
          <w:szCs w:val="24"/>
        </w:rPr>
        <w:t>º</w:t>
      </w:r>
      <w:r>
        <w:rPr>
          <w:rFonts w:ascii="Arial" w:hAnsi="Arial" w:cs="Arial"/>
          <w:b/>
          <w:bCs/>
          <w:color w:val="000000"/>
          <w:sz w:val="24"/>
          <w:szCs w:val="24"/>
        </w:rPr>
        <w:t xml:space="preserve"> 054</w:t>
      </w:r>
      <w:r w:rsidRPr="0049181E">
        <w:rPr>
          <w:rFonts w:ascii="Arial" w:hAnsi="Arial" w:cs="Arial"/>
          <w:b/>
          <w:bCs/>
          <w:color w:val="000000"/>
          <w:sz w:val="24"/>
          <w:szCs w:val="24"/>
        </w:rPr>
        <w:t>/</w:t>
      </w:r>
      <w:r>
        <w:rPr>
          <w:rFonts w:ascii="Arial" w:hAnsi="Arial" w:cs="Arial"/>
          <w:b/>
          <w:bCs/>
          <w:color w:val="000000"/>
          <w:sz w:val="24"/>
          <w:szCs w:val="24"/>
        </w:rPr>
        <w:t>2011 - PMM</w:t>
      </w:r>
      <w:r w:rsidRPr="0049181E">
        <w:rPr>
          <w:rFonts w:ascii="Arial" w:hAnsi="Arial" w:cs="Arial"/>
          <w:b/>
          <w:bCs/>
          <w:color w:val="000000"/>
          <w:sz w:val="24"/>
          <w:szCs w:val="24"/>
        </w:rPr>
        <w:t>, Processo n</w:t>
      </w:r>
      <w:r>
        <w:rPr>
          <w:rFonts w:ascii="Arial" w:hAnsi="Arial" w:cs="Arial"/>
          <w:b/>
          <w:bCs/>
          <w:color w:val="000000"/>
          <w:sz w:val="24"/>
          <w:szCs w:val="24"/>
        </w:rPr>
        <w:t>.</w:t>
      </w:r>
      <w:r w:rsidRPr="0049181E">
        <w:rPr>
          <w:rFonts w:ascii="Arial" w:hAnsi="Arial" w:cs="Arial"/>
          <w:b/>
          <w:bCs/>
          <w:color w:val="000000"/>
          <w:sz w:val="24"/>
          <w:szCs w:val="24"/>
        </w:rPr>
        <w:t>°</w:t>
      </w:r>
      <w:r>
        <w:rPr>
          <w:rFonts w:ascii="Arial" w:hAnsi="Arial" w:cs="Arial"/>
          <w:b/>
          <w:bCs/>
          <w:color w:val="000000"/>
          <w:sz w:val="24"/>
          <w:szCs w:val="24"/>
        </w:rPr>
        <w:t xml:space="preserve"> 115</w:t>
      </w:r>
      <w:r w:rsidRPr="0049181E">
        <w:rPr>
          <w:rFonts w:ascii="Arial" w:hAnsi="Arial" w:cs="Arial"/>
          <w:b/>
          <w:bCs/>
          <w:color w:val="000000"/>
          <w:sz w:val="24"/>
          <w:szCs w:val="24"/>
        </w:rPr>
        <w:t>/20</w:t>
      </w:r>
      <w:r>
        <w:rPr>
          <w:rFonts w:ascii="Arial" w:hAnsi="Arial" w:cs="Arial"/>
          <w:b/>
          <w:bCs/>
          <w:color w:val="000000"/>
          <w:sz w:val="24"/>
          <w:szCs w:val="24"/>
        </w:rPr>
        <w:t>11</w:t>
      </w:r>
      <w:r w:rsidRPr="00832F1A">
        <w:rPr>
          <w:rFonts w:ascii="Arial" w:hAnsi="Arial" w:cs="Arial"/>
          <w:i/>
          <w:color w:val="000000"/>
          <w:sz w:val="24"/>
          <w:szCs w:val="24"/>
        </w:rPr>
        <w:t>,</w:t>
      </w:r>
      <w:r w:rsidRPr="00832F1A">
        <w:rPr>
          <w:rFonts w:ascii="Arial" w:hAnsi="Arial" w:cs="Arial"/>
          <w:sz w:val="24"/>
          <w:szCs w:val="24"/>
        </w:rPr>
        <w:t xml:space="preserve"> </w:t>
      </w:r>
      <w:r>
        <w:rPr>
          <w:rFonts w:ascii="Arial" w:hAnsi="Arial" w:cs="Arial"/>
          <w:b/>
          <w:sz w:val="24"/>
          <w:szCs w:val="24"/>
        </w:rPr>
        <w:t xml:space="preserve">CONTRATAÇÃO DE EMPRESA PARA SERVIÇOS DE PLOTAGENS DE ENGENHARIA E XEROX DE PROJETO  PARA ATENDER A SECRETARIA MUNICIPAL DE PLANEJAMENTO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936667" w:rsidRDefault="00936667" w:rsidP="00936667">
      <w:pPr>
        <w:autoSpaceDE w:val="0"/>
        <w:autoSpaceDN w:val="0"/>
        <w:adjustRightInd w:val="0"/>
        <w:jc w:val="center"/>
        <w:rPr>
          <w:rFonts w:ascii="Arial" w:hAnsi="Arial" w:cs="Arial"/>
          <w:b/>
          <w:sz w:val="24"/>
          <w:szCs w:val="24"/>
        </w:rPr>
      </w:pPr>
    </w:p>
    <w:p w:rsidR="00936667" w:rsidRPr="00832F1A" w:rsidRDefault="00936667" w:rsidP="00936667">
      <w:pPr>
        <w:autoSpaceDE w:val="0"/>
        <w:autoSpaceDN w:val="0"/>
        <w:adjustRightInd w:val="0"/>
        <w:jc w:val="center"/>
        <w:rPr>
          <w:rFonts w:ascii="Arial" w:hAnsi="Arial" w:cs="Arial"/>
          <w:b/>
          <w:sz w:val="24"/>
          <w:szCs w:val="24"/>
        </w:rPr>
      </w:pP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Pr="00832F1A" w:rsidRDefault="00936667" w:rsidP="00936667">
      <w:pPr>
        <w:widowControl w:val="0"/>
        <w:autoSpaceDE w:val="0"/>
        <w:autoSpaceDN w:val="0"/>
        <w:adjustRightInd w:val="0"/>
        <w:spacing w:line="253" w:lineRule="exact"/>
        <w:ind w:left="993" w:right="941"/>
        <w:jc w:val="center"/>
        <w:rPr>
          <w:rFonts w:ascii="Arial" w:hAnsi="Arial" w:cs="Arial"/>
          <w:b/>
          <w:sz w:val="24"/>
          <w:szCs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Default="00936667" w:rsidP="00936667">
      <w:pPr>
        <w:jc w:val="both"/>
        <w:rPr>
          <w:rFonts w:ascii="Arial" w:hAnsi="Arial" w:cs="Arial"/>
          <w:sz w:val="24"/>
          <w:szCs w:val="24"/>
        </w:rPr>
      </w:pPr>
    </w:p>
    <w:p w:rsidR="00936667" w:rsidRPr="00A05598" w:rsidRDefault="00936667" w:rsidP="00936667">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936667" w:rsidRPr="00A05598" w:rsidRDefault="00936667" w:rsidP="00936667">
      <w:pPr>
        <w:numPr>
          <w:ilvl w:val="0"/>
          <w:numId w:val="27"/>
        </w:numPr>
        <w:suppressAutoHyphens w:val="0"/>
        <w:jc w:val="both"/>
        <w:rPr>
          <w:rFonts w:ascii="Arial" w:hAnsi="Arial" w:cs="Arial"/>
          <w:b/>
          <w:sz w:val="24"/>
          <w:szCs w:val="24"/>
        </w:rPr>
      </w:pPr>
      <w:r w:rsidRPr="00A05598">
        <w:rPr>
          <w:rFonts w:ascii="Arial" w:hAnsi="Arial" w:cs="Arial"/>
          <w:b/>
          <w:sz w:val="24"/>
          <w:szCs w:val="24"/>
        </w:rPr>
        <w:t>Em caso de firma individual, o registro comercial;</w:t>
      </w:r>
    </w:p>
    <w:p w:rsidR="00936667" w:rsidRPr="00A05598" w:rsidRDefault="00936667" w:rsidP="00936667">
      <w:pPr>
        <w:numPr>
          <w:ilvl w:val="0"/>
          <w:numId w:val="27"/>
        </w:numPr>
        <w:suppressAutoHyphens w:val="0"/>
        <w:jc w:val="both"/>
        <w:rPr>
          <w:rFonts w:ascii="Arial" w:hAnsi="Arial" w:cs="Arial"/>
          <w:b/>
          <w:sz w:val="24"/>
          <w:szCs w:val="24"/>
        </w:rPr>
      </w:pPr>
      <w:r w:rsidRPr="00A05598">
        <w:rPr>
          <w:rFonts w:ascii="Arial" w:hAnsi="Arial" w:cs="Arial"/>
          <w:b/>
          <w:sz w:val="24"/>
          <w:szCs w:val="24"/>
        </w:rPr>
        <w:t>Nos demais casos, o ato constitutivo. (estatuto ou contrato social em vigor);</w:t>
      </w:r>
    </w:p>
    <w:p w:rsidR="00936667" w:rsidRPr="00A05598" w:rsidRDefault="00936667" w:rsidP="00936667">
      <w:pPr>
        <w:numPr>
          <w:ilvl w:val="0"/>
          <w:numId w:val="27"/>
        </w:numPr>
        <w:suppressAutoHyphens w:val="0"/>
        <w:jc w:val="both"/>
        <w:rPr>
          <w:rFonts w:ascii="Arial" w:hAnsi="Arial" w:cs="Arial"/>
          <w:b/>
          <w:sz w:val="24"/>
          <w:szCs w:val="24"/>
        </w:rPr>
      </w:pPr>
      <w:r w:rsidRPr="00A05598">
        <w:rPr>
          <w:rFonts w:ascii="Arial" w:hAnsi="Arial" w:cs="Arial"/>
          <w:b/>
          <w:sz w:val="24"/>
          <w:szCs w:val="24"/>
        </w:rPr>
        <w:t>Em se tratando de pessoa física, a cédula de identidade.</w:t>
      </w:r>
    </w:p>
    <w:p w:rsidR="00936667" w:rsidRPr="00A05598"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Default="00936667" w:rsidP="00936667">
      <w:pPr>
        <w:jc w:val="center"/>
        <w:rPr>
          <w:rFonts w:ascii="Arial" w:hAnsi="Arial" w:cs="Arial"/>
          <w:b/>
          <w:color w:val="000000"/>
          <w:sz w:val="24"/>
          <w:szCs w:val="24"/>
        </w:rPr>
      </w:pPr>
    </w:p>
    <w:p w:rsidR="00936667" w:rsidRPr="009247D2" w:rsidRDefault="00936667" w:rsidP="00936667">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36667" w:rsidRDefault="00936667" w:rsidP="00936667">
      <w:pPr>
        <w:pStyle w:val="Ttulo"/>
        <w:spacing w:before="120" w:after="120"/>
        <w:rPr>
          <w:rFonts w:cs="Arial"/>
          <w:sz w:val="24"/>
          <w:szCs w:val="24"/>
        </w:rPr>
      </w:pPr>
    </w:p>
    <w:p w:rsidR="00936667" w:rsidRPr="009247D2" w:rsidRDefault="00936667" w:rsidP="00936667">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PARA REGISTRO DE PREÇOS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054</w:t>
      </w:r>
      <w:r w:rsidRPr="00056B44">
        <w:rPr>
          <w:rFonts w:cs="Arial"/>
          <w:sz w:val="24"/>
          <w:szCs w:val="24"/>
        </w:rPr>
        <w:t>/</w:t>
      </w:r>
      <w:r>
        <w:rPr>
          <w:rFonts w:cs="Arial"/>
          <w:sz w:val="24"/>
          <w:szCs w:val="24"/>
        </w:rPr>
        <w:t>2011 - PMM</w:t>
      </w:r>
    </w:p>
    <w:p w:rsidR="00936667" w:rsidRPr="00FE0B63" w:rsidRDefault="00936667" w:rsidP="00936667">
      <w:pPr>
        <w:pStyle w:val="A321065"/>
        <w:spacing w:before="120" w:after="120"/>
        <w:ind w:left="0" w:right="0" w:firstLine="0"/>
        <w:jc w:val="center"/>
        <w:rPr>
          <w:rFonts w:ascii="Arial" w:hAnsi="Arial" w:cs="Arial"/>
          <w:b/>
          <w:sz w:val="24"/>
        </w:rPr>
      </w:pPr>
      <w:r>
        <w:rPr>
          <w:rFonts w:ascii="Arial" w:hAnsi="Arial" w:cs="Arial"/>
          <w:b/>
          <w:sz w:val="24"/>
        </w:rPr>
        <w:lastRenderedPageBreak/>
        <w:t>ANEXO IX</w:t>
      </w:r>
    </w:p>
    <w:p w:rsidR="00936667" w:rsidRPr="00FE0B63" w:rsidRDefault="00936667" w:rsidP="00936667">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936667" w:rsidRPr="007674C4" w:rsidRDefault="00936667" w:rsidP="00936667">
      <w:pPr>
        <w:pStyle w:val="A321065"/>
        <w:spacing w:after="240"/>
        <w:ind w:left="0" w:right="0" w:firstLine="0"/>
        <w:jc w:val="center"/>
        <w:rPr>
          <w:rFonts w:ascii="Arial" w:hAnsi="Arial" w:cs="Arial"/>
          <w:b/>
          <w:szCs w:val="20"/>
        </w:rPr>
      </w:pPr>
    </w:p>
    <w:p w:rsidR="00936667" w:rsidRPr="00FE0B63" w:rsidRDefault="00936667" w:rsidP="00936667">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936667" w:rsidRPr="00FE0B63" w:rsidRDefault="00936667" w:rsidP="00936667">
      <w:pPr>
        <w:pStyle w:val="A321065"/>
        <w:spacing w:after="240"/>
        <w:ind w:left="0" w:right="0" w:firstLine="0"/>
        <w:rPr>
          <w:rFonts w:ascii="Arial" w:hAnsi="Arial" w:cs="Arial"/>
          <w:bCs/>
          <w:sz w:val="24"/>
        </w:rPr>
      </w:pPr>
    </w:p>
    <w:p w:rsidR="00936667" w:rsidRPr="00FE0B63" w:rsidRDefault="00936667" w:rsidP="00936667">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936667" w:rsidRDefault="00936667" w:rsidP="00936667">
      <w:pPr>
        <w:pStyle w:val="A321065"/>
        <w:spacing w:after="240"/>
        <w:ind w:left="0" w:right="0" w:firstLine="0"/>
        <w:rPr>
          <w:rFonts w:ascii="Arial" w:hAnsi="Arial" w:cs="Arial"/>
          <w:bCs/>
          <w:sz w:val="24"/>
        </w:rPr>
      </w:pPr>
    </w:p>
    <w:p w:rsidR="00936667" w:rsidRDefault="00936667" w:rsidP="00936667">
      <w:pPr>
        <w:pStyle w:val="A321065"/>
        <w:spacing w:after="240"/>
        <w:ind w:left="0" w:right="0" w:firstLine="0"/>
        <w:rPr>
          <w:rFonts w:ascii="Arial" w:hAnsi="Arial" w:cs="Arial"/>
          <w:bCs/>
          <w:sz w:val="24"/>
        </w:rPr>
      </w:pPr>
    </w:p>
    <w:p w:rsidR="00936667" w:rsidRDefault="00936667" w:rsidP="00936667">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36667" w:rsidRPr="00832F1A" w:rsidRDefault="00936667" w:rsidP="00936667">
      <w:pPr>
        <w:autoSpaceDE w:val="0"/>
        <w:autoSpaceDN w:val="0"/>
        <w:adjustRightInd w:val="0"/>
        <w:ind w:left="993" w:right="941"/>
        <w:jc w:val="center"/>
        <w:rPr>
          <w:rFonts w:ascii="Arial" w:hAnsi="Arial" w:cs="Arial"/>
          <w:b/>
          <w:sz w:val="24"/>
          <w:szCs w:val="24"/>
          <w:u w:val="single"/>
        </w:rPr>
      </w:pP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36667" w:rsidRPr="00832F1A" w:rsidRDefault="00936667" w:rsidP="00936667">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jc w:val="right"/>
        <w:rPr>
          <w:rFonts w:ascii="Arial" w:hAnsi="Arial" w:cs="Arial"/>
          <w:sz w:val="24"/>
          <w:szCs w:val="24"/>
        </w:rPr>
      </w:pPr>
    </w:p>
    <w:p w:rsidR="00936667" w:rsidRDefault="00936667" w:rsidP="00936667">
      <w:pPr>
        <w:autoSpaceDE w:val="0"/>
        <w:autoSpaceDN w:val="0"/>
        <w:adjustRightInd w:val="0"/>
        <w:rPr>
          <w:rFonts w:ascii="Arial" w:hAnsi="Arial" w:cs="Arial"/>
          <w:b/>
          <w:bCs/>
          <w:sz w:val="24"/>
          <w:szCs w:val="24"/>
        </w:rPr>
      </w:pPr>
    </w:p>
    <w:p w:rsidR="00936667" w:rsidRDefault="00936667" w:rsidP="00936667">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936667" w:rsidRDefault="00936667" w:rsidP="00936667">
      <w:pPr>
        <w:autoSpaceDE w:val="0"/>
        <w:autoSpaceDN w:val="0"/>
        <w:adjustRightInd w:val="0"/>
        <w:jc w:val="center"/>
        <w:rPr>
          <w:rFonts w:ascii="Arial" w:hAnsi="Arial" w:cs="Arial"/>
          <w:b/>
          <w:bCs/>
          <w:sz w:val="24"/>
          <w:szCs w:val="24"/>
        </w:rPr>
      </w:pPr>
    </w:p>
    <w:p w:rsidR="00936667" w:rsidRDefault="00936667" w:rsidP="0093666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ATA DE REGISTRO DE PREÇO ___/2011 - PMM.</w:t>
      </w:r>
    </w:p>
    <w:p w:rsidR="00936667" w:rsidRDefault="00936667" w:rsidP="00936667">
      <w:pPr>
        <w:autoSpaceDE w:val="0"/>
        <w:autoSpaceDN w:val="0"/>
        <w:adjustRightInd w:val="0"/>
        <w:jc w:val="center"/>
        <w:rPr>
          <w:rFonts w:ascii="Arial" w:hAnsi="Arial" w:cs="Arial"/>
          <w:b/>
          <w:iCs/>
          <w:color w:val="000000"/>
          <w:sz w:val="24"/>
          <w:szCs w:val="24"/>
        </w:rPr>
      </w:pPr>
    </w:p>
    <w:p w:rsidR="00936667" w:rsidRDefault="00936667" w:rsidP="0093666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054/2011 - PMM </w:t>
      </w:r>
    </w:p>
    <w:p w:rsidR="00936667" w:rsidRDefault="00936667" w:rsidP="00936667">
      <w:pPr>
        <w:autoSpaceDE w:val="0"/>
        <w:autoSpaceDN w:val="0"/>
        <w:adjustRightInd w:val="0"/>
        <w:jc w:val="center"/>
        <w:rPr>
          <w:rFonts w:ascii="Arial" w:hAnsi="Arial" w:cs="Arial"/>
          <w:b/>
          <w:iCs/>
          <w:color w:val="000000"/>
          <w:sz w:val="24"/>
          <w:szCs w:val="24"/>
        </w:rPr>
      </w:pPr>
    </w:p>
    <w:p w:rsidR="00936667" w:rsidRDefault="00936667" w:rsidP="0093666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PROCESSO ADMINISTRATIVO N.º 115/2011</w:t>
      </w:r>
    </w:p>
    <w:p w:rsidR="00936667" w:rsidRDefault="00936667" w:rsidP="00936667">
      <w:pPr>
        <w:autoSpaceDE w:val="0"/>
        <w:autoSpaceDN w:val="0"/>
        <w:adjustRightInd w:val="0"/>
        <w:jc w:val="center"/>
        <w:rPr>
          <w:rFonts w:ascii="Arial" w:hAnsi="Arial" w:cs="Arial"/>
          <w:b/>
          <w:iCs/>
          <w:color w:val="000000"/>
          <w:sz w:val="24"/>
          <w:szCs w:val="24"/>
        </w:rPr>
      </w:pPr>
    </w:p>
    <w:p w:rsidR="00936667" w:rsidRDefault="00936667" w:rsidP="00936667">
      <w:pPr>
        <w:autoSpaceDE w:val="0"/>
        <w:autoSpaceDN w:val="0"/>
        <w:adjustRightInd w:val="0"/>
        <w:jc w:val="center"/>
        <w:rPr>
          <w:rFonts w:ascii="Arial" w:hAnsi="Arial" w:cs="Arial"/>
          <w:b/>
          <w:iCs/>
          <w:color w:val="000000"/>
          <w:sz w:val="24"/>
          <w:szCs w:val="24"/>
        </w:rPr>
      </w:pPr>
    </w:p>
    <w:p w:rsidR="00936667" w:rsidRDefault="00936667" w:rsidP="00936667">
      <w:pPr>
        <w:autoSpaceDE w:val="0"/>
        <w:autoSpaceDN w:val="0"/>
        <w:adjustRightInd w:val="0"/>
        <w:jc w:val="center"/>
        <w:rPr>
          <w:rFonts w:ascii="Arial" w:hAnsi="Arial" w:cs="Arial"/>
          <w:b/>
          <w:iCs/>
          <w:color w:val="000000"/>
          <w:sz w:val="24"/>
          <w:szCs w:val="24"/>
        </w:rPr>
      </w:pPr>
    </w:p>
    <w:p w:rsidR="00936667" w:rsidRDefault="00936667" w:rsidP="00936667">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 054</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936667" w:rsidRPr="0072699E" w:rsidRDefault="00936667" w:rsidP="00936667">
      <w:pPr>
        <w:numPr>
          <w:ilvl w:val="0"/>
          <w:numId w:val="37"/>
        </w:numPr>
        <w:suppressAutoHyphens w:val="0"/>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936667" w:rsidRDefault="00936667" w:rsidP="00936667">
      <w:pPr>
        <w:numPr>
          <w:ilvl w:val="1"/>
          <w:numId w:val="37"/>
        </w:numPr>
        <w:suppressAutoHyphens w:val="0"/>
        <w:spacing w:line="360" w:lineRule="auto"/>
        <w:rPr>
          <w:rFonts w:ascii="Arial" w:hAnsi="Arial" w:cs="Arial"/>
          <w:sz w:val="24"/>
          <w:szCs w:val="24"/>
        </w:rPr>
      </w:pPr>
      <w:r>
        <w:rPr>
          <w:rFonts w:ascii="Arial" w:hAnsi="Arial" w:cs="Arial"/>
          <w:sz w:val="24"/>
          <w:szCs w:val="24"/>
        </w:rPr>
        <w:t>Descrição dos itens:</w:t>
      </w:r>
    </w:p>
    <w:p w:rsidR="00936667" w:rsidRDefault="00936667" w:rsidP="00936667">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36667" w:rsidRDefault="00936667" w:rsidP="00936667">
      <w:pPr>
        <w:spacing w:line="360" w:lineRule="auto"/>
        <w:ind w:left="42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O prazo para a execução do objeto será de até 02 (dois) dias, contados do recebimento, pela detentora da ATA DE REGISTRO DE PREÇOS, de cada pedido representado por NOTA DE EMPENHO no endereço e horário constante no ANEXO I.</w:t>
      </w:r>
    </w:p>
    <w:p w:rsidR="00936667" w:rsidRDefault="00936667" w:rsidP="00936667">
      <w:pPr>
        <w:pStyle w:val="PargrafodaLista"/>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w:t>
      </w:r>
      <w:r>
        <w:rPr>
          <w:rFonts w:ascii="Arial" w:hAnsi="Arial" w:cs="Arial"/>
          <w:sz w:val="24"/>
          <w:szCs w:val="24"/>
        </w:rPr>
        <w:lastRenderedPageBreak/>
        <w:t>valores devidos, serão descontados os tributos incidentes na condição de responsável.</w:t>
      </w:r>
    </w:p>
    <w:p w:rsidR="00936667" w:rsidRDefault="00936667" w:rsidP="00936667">
      <w:pPr>
        <w:spacing w:line="360" w:lineRule="auto"/>
        <w:ind w:left="114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936667" w:rsidRDefault="00936667" w:rsidP="00936667">
      <w:pPr>
        <w:pStyle w:val="PargrafodaLista"/>
        <w:rPr>
          <w:rFonts w:ascii="Arial" w:hAnsi="Arial" w:cs="Arial"/>
          <w:sz w:val="24"/>
          <w:szCs w:val="24"/>
        </w:rPr>
      </w:pPr>
    </w:p>
    <w:p w:rsidR="00936667" w:rsidRDefault="00936667" w:rsidP="00936667">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06.</w:t>
      </w:r>
      <w:proofErr w:type="gramEnd"/>
      <w:r>
        <w:rPr>
          <w:rFonts w:ascii="Arial" w:hAnsi="Arial" w:cs="Arial"/>
          <w:color w:val="000000" w:themeColor="text1"/>
          <w:sz w:val="24"/>
          <w:szCs w:val="24"/>
        </w:rPr>
        <w:t xml:space="preserve">SECRETARIA MUNICIPAL DE PLANEJAMENTO </w:t>
      </w:r>
      <w:r>
        <w:rPr>
          <w:rFonts w:ascii="Arial" w:hAnsi="Arial" w:cs="Arial"/>
          <w:color w:val="000000" w:themeColor="text1"/>
          <w:sz w:val="24"/>
          <w:szCs w:val="24"/>
        </w:rPr>
        <w:tab/>
      </w:r>
    </w:p>
    <w:p w:rsidR="00936667" w:rsidRDefault="00936667" w:rsidP="00936667">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06.01.</w:t>
      </w:r>
      <w:proofErr w:type="gramEnd"/>
      <w:r>
        <w:rPr>
          <w:rFonts w:ascii="Arial" w:hAnsi="Arial" w:cs="Arial"/>
          <w:color w:val="000000" w:themeColor="text1"/>
          <w:sz w:val="24"/>
          <w:szCs w:val="24"/>
        </w:rPr>
        <w:t>GABINETE DO SECRETARIO</w:t>
      </w:r>
    </w:p>
    <w:p w:rsidR="00936667" w:rsidRDefault="00936667" w:rsidP="00936667">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04.121.0004.2.010.00.00.</w:t>
      </w:r>
      <w:proofErr w:type="gramEnd"/>
      <w:r>
        <w:rPr>
          <w:rFonts w:ascii="Arial" w:hAnsi="Arial" w:cs="Arial"/>
          <w:color w:val="000000" w:themeColor="text1"/>
          <w:sz w:val="24"/>
          <w:szCs w:val="24"/>
        </w:rPr>
        <w:t>MANUTENÇÃO DAS ATIVIDADES DA SECRETARIA</w:t>
      </w:r>
    </w:p>
    <w:p w:rsidR="00936667" w:rsidRDefault="00936667" w:rsidP="00936667">
      <w:pPr>
        <w:autoSpaceDE w:val="0"/>
        <w:autoSpaceDN w:val="0"/>
        <w:adjustRightInd w:val="0"/>
        <w:ind w:firstLine="567"/>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P.J(125) FONTE 01000</w:t>
      </w:r>
    </w:p>
    <w:p w:rsidR="00936667" w:rsidRDefault="00936667" w:rsidP="00936667">
      <w:pPr>
        <w:pStyle w:val="Recuodecorpodetexto"/>
        <w:widowControl w:val="0"/>
        <w:tabs>
          <w:tab w:val="left" w:pos="1134"/>
          <w:tab w:val="left" w:pos="1418"/>
        </w:tabs>
        <w:ind w:left="1134" w:firstLine="0"/>
        <w:rPr>
          <w:rFonts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936667" w:rsidRDefault="00936667" w:rsidP="00936667">
      <w:pPr>
        <w:pStyle w:val="PargrafodaLista"/>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936667" w:rsidRDefault="00936667" w:rsidP="00936667">
      <w:pPr>
        <w:spacing w:line="360" w:lineRule="auto"/>
        <w:ind w:left="114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936667" w:rsidRDefault="00936667" w:rsidP="00936667">
      <w:pPr>
        <w:numPr>
          <w:ilvl w:val="0"/>
          <w:numId w:val="38"/>
        </w:numPr>
        <w:suppressAutoHyphens w:val="0"/>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36667" w:rsidRDefault="00936667" w:rsidP="00936667">
      <w:pPr>
        <w:numPr>
          <w:ilvl w:val="0"/>
          <w:numId w:val="38"/>
        </w:numPr>
        <w:suppressAutoHyphens w:val="0"/>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936667" w:rsidRDefault="00936667" w:rsidP="00936667">
      <w:pPr>
        <w:numPr>
          <w:ilvl w:val="0"/>
          <w:numId w:val="38"/>
        </w:numPr>
        <w:suppressAutoHyphens w:val="0"/>
        <w:spacing w:line="360" w:lineRule="auto"/>
        <w:jc w:val="both"/>
        <w:rPr>
          <w:rFonts w:ascii="Arial" w:hAnsi="Arial" w:cs="Arial"/>
          <w:sz w:val="24"/>
          <w:szCs w:val="24"/>
        </w:rPr>
      </w:pPr>
      <w:r>
        <w:rPr>
          <w:rFonts w:ascii="Arial" w:hAnsi="Arial" w:cs="Arial"/>
          <w:sz w:val="24"/>
          <w:szCs w:val="24"/>
        </w:rPr>
        <w:lastRenderedPageBreak/>
        <w:t>Impedimento de contratar com a Administração pelo período de 01 (um) ano caso o cancelamento decorra do disposto do subitem anterior, fraude, observada a ampla defesa e o contraditório.</w:t>
      </w:r>
    </w:p>
    <w:p w:rsidR="00936667" w:rsidRDefault="00936667" w:rsidP="00936667">
      <w:pPr>
        <w:spacing w:line="360" w:lineRule="auto"/>
        <w:ind w:left="1440"/>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36667" w:rsidRDefault="00936667" w:rsidP="00936667">
      <w:pPr>
        <w:spacing w:line="360" w:lineRule="auto"/>
        <w:ind w:left="114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___/2011 - PMM.</w:t>
      </w:r>
    </w:p>
    <w:p w:rsidR="00936667" w:rsidRDefault="00936667" w:rsidP="00936667">
      <w:pPr>
        <w:pStyle w:val="PargrafodaLista"/>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___/2011 -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936667" w:rsidRDefault="00936667" w:rsidP="00936667">
      <w:pPr>
        <w:spacing w:line="360" w:lineRule="auto"/>
        <w:ind w:left="114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36667" w:rsidRDefault="00936667" w:rsidP="00936667">
      <w:pPr>
        <w:pStyle w:val="PargrafodaLista"/>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936667" w:rsidRDefault="00936667" w:rsidP="00936667">
      <w:pPr>
        <w:spacing w:line="360" w:lineRule="auto"/>
        <w:ind w:left="1146"/>
        <w:jc w:val="both"/>
        <w:rPr>
          <w:rFonts w:ascii="Arial" w:hAnsi="Arial" w:cs="Arial"/>
          <w:sz w:val="24"/>
          <w:szCs w:val="24"/>
        </w:rPr>
      </w:pPr>
    </w:p>
    <w:p w:rsidR="00936667"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936667" w:rsidRPr="00FF2FAF" w:rsidRDefault="00936667" w:rsidP="00936667">
      <w:pPr>
        <w:numPr>
          <w:ilvl w:val="1"/>
          <w:numId w:val="37"/>
        </w:numPr>
        <w:suppressAutoHyphens w:val="0"/>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936667" w:rsidRPr="00FF2FAF" w:rsidRDefault="00936667" w:rsidP="00936667">
      <w:pPr>
        <w:autoSpaceDE w:val="0"/>
        <w:autoSpaceDN w:val="0"/>
        <w:adjustRightInd w:val="0"/>
        <w:ind w:left="360"/>
        <w:jc w:val="center"/>
        <w:rPr>
          <w:rFonts w:ascii="Arial" w:hAnsi="Arial" w:cs="Arial"/>
          <w:color w:val="000000"/>
          <w:sz w:val="24"/>
          <w:szCs w:val="24"/>
        </w:rPr>
      </w:pPr>
    </w:p>
    <w:p w:rsidR="00936667" w:rsidRPr="00FF2FAF" w:rsidRDefault="00936667" w:rsidP="00936667">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2011.</w:t>
      </w:r>
    </w:p>
    <w:p w:rsidR="00936667" w:rsidRDefault="00936667" w:rsidP="00936667">
      <w:pPr>
        <w:pStyle w:val="PargrafodaLista"/>
        <w:autoSpaceDE w:val="0"/>
        <w:autoSpaceDN w:val="0"/>
        <w:adjustRightInd w:val="0"/>
        <w:ind w:left="1080"/>
        <w:jc w:val="center"/>
        <w:rPr>
          <w:rFonts w:ascii="Arial" w:hAnsi="Arial" w:cs="Arial"/>
          <w:color w:val="000000"/>
          <w:sz w:val="24"/>
          <w:szCs w:val="24"/>
        </w:rPr>
      </w:pPr>
    </w:p>
    <w:p w:rsidR="00E74CB4" w:rsidRPr="00FF2FAF" w:rsidRDefault="00E74CB4" w:rsidP="00936667">
      <w:pPr>
        <w:pStyle w:val="PargrafodaLista"/>
        <w:autoSpaceDE w:val="0"/>
        <w:autoSpaceDN w:val="0"/>
        <w:adjustRightInd w:val="0"/>
        <w:ind w:left="1080"/>
        <w:jc w:val="center"/>
        <w:rPr>
          <w:rFonts w:ascii="Arial" w:hAnsi="Arial" w:cs="Arial"/>
          <w:color w:val="000000"/>
          <w:sz w:val="24"/>
          <w:szCs w:val="24"/>
        </w:rPr>
      </w:pPr>
    </w:p>
    <w:p w:rsidR="00936667" w:rsidRDefault="00936667" w:rsidP="00936667">
      <w:pPr>
        <w:pStyle w:val="PargrafodaLista"/>
        <w:tabs>
          <w:tab w:val="left" w:pos="5104"/>
        </w:tabs>
        <w:ind w:left="1080"/>
        <w:jc w:val="center"/>
        <w:rPr>
          <w:rFonts w:ascii="Arial" w:hAnsi="Arial" w:cs="Arial"/>
          <w:b/>
          <w:iCs/>
          <w:szCs w:val="24"/>
        </w:rPr>
      </w:pPr>
    </w:p>
    <w:p w:rsidR="00936667" w:rsidRPr="00FF2FAF" w:rsidRDefault="00936667" w:rsidP="00936667">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936667" w:rsidRPr="00FF2FAF" w:rsidRDefault="00936667" w:rsidP="00936667">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936667" w:rsidRPr="00FF2FAF" w:rsidRDefault="00936667" w:rsidP="0093666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936667" w:rsidRDefault="00936667" w:rsidP="0093666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936667" w:rsidRPr="00FF2FAF" w:rsidRDefault="00936667" w:rsidP="00936667">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936667" w:rsidRDefault="00936667" w:rsidP="00936667">
      <w:pPr>
        <w:pStyle w:val="bloco"/>
        <w:tabs>
          <w:tab w:val="left" w:pos="5104"/>
        </w:tabs>
        <w:spacing w:line="240" w:lineRule="auto"/>
        <w:ind w:right="0"/>
        <w:rPr>
          <w:rFonts w:ascii="Arial" w:hAnsi="Arial" w:cs="Arial"/>
          <w:szCs w:val="24"/>
        </w:rPr>
      </w:pPr>
    </w:p>
    <w:p w:rsidR="00936667" w:rsidRPr="00FF2FAF" w:rsidRDefault="00936667" w:rsidP="00936667">
      <w:pPr>
        <w:pStyle w:val="bloco"/>
        <w:tabs>
          <w:tab w:val="left" w:pos="5104"/>
        </w:tabs>
        <w:spacing w:line="240" w:lineRule="auto"/>
        <w:ind w:right="0"/>
        <w:rPr>
          <w:rFonts w:ascii="Arial" w:hAnsi="Arial" w:cs="Arial"/>
          <w:szCs w:val="24"/>
        </w:rPr>
      </w:pPr>
    </w:p>
    <w:p w:rsidR="00936667" w:rsidRPr="00FF2FAF" w:rsidRDefault="00936667" w:rsidP="00936667">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936667" w:rsidRPr="00FF2FAF" w:rsidRDefault="00936667" w:rsidP="00936667">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936667" w:rsidRDefault="00936667" w:rsidP="0093666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936667" w:rsidRPr="00FF2FAF" w:rsidRDefault="00936667" w:rsidP="00936667">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936667" w:rsidRPr="00FF2FAF" w:rsidRDefault="00936667" w:rsidP="00936667">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936667" w:rsidRPr="00FF2FAF" w:rsidRDefault="00936667" w:rsidP="00936667">
      <w:pPr>
        <w:pStyle w:val="A164475"/>
        <w:ind w:left="0" w:right="0" w:firstLine="0"/>
        <w:jc w:val="left"/>
        <w:rPr>
          <w:rFonts w:ascii="Arial" w:hAnsi="Arial" w:cs="Arial"/>
          <w:b/>
          <w:color w:val="auto"/>
          <w:sz w:val="24"/>
        </w:rPr>
      </w:pPr>
    </w:p>
    <w:p w:rsidR="00936667" w:rsidRDefault="00936667" w:rsidP="00936667">
      <w:pPr>
        <w:pStyle w:val="A164475"/>
        <w:ind w:left="1080" w:right="0" w:firstLine="0"/>
        <w:jc w:val="left"/>
        <w:rPr>
          <w:rFonts w:ascii="Arial" w:hAnsi="Arial" w:cs="Arial"/>
          <w:b/>
          <w:color w:val="auto"/>
          <w:sz w:val="24"/>
        </w:rPr>
      </w:pPr>
    </w:p>
    <w:p w:rsidR="00936667" w:rsidRDefault="00936667" w:rsidP="00936667">
      <w:pPr>
        <w:pStyle w:val="A164475"/>
        <w:ind w:left="1080" w:right="0" w:firstLine="0"/>
        <w:jc w:val="left"/>
        <w:rPr>
          <w:rFonts w:ascii="Arial" w:hAnsi="Arial" w:cs="Arial"/>
          <w:b/>
          <w:color w:val="auto"/>
          <w:sz w:val="24"/>
        </w:rPr>
      </w:pPr>
    </w:p>
    <w:p w:rsidR="00936667" w:rsidRDefault="00936667" w:rsidP="00936667">
      <w:pPr>
        <w:pStyle w:val="A164475"/>
        <w:ind w:left="1080" w:right="0" w:firstLine="0"/>
        <w:jc w:val="left"/>
        <w:rPr>
          <w:rFonts w:ascii="Arial" w:hAnsi="Arial" w:cs="Arial"/>
          <w:b/>
          <w:color w:val="auto"/>
          <w:sz w:val="24"/>
        </w:rPr>
      </w:pPr>
    </w:p>
    <w:p w:rsidR="00936667" w:rsidRPr="00FF2FAF" w:rsidRDefault="00936667" w:rsidP="00936667">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936667" w:rsidRDefault="00936667" w:rsidP="00936667">
      <w:pPr>
        <w:pStyle w:val="A164475"/>
        <w:ind w:left="1080" w:right="0" w:firstLine="0"/>
        <w:jc w:val="left"/>
        <w:rPr>
          <w:rFonts w:ascii="Arial" w:hAnsi="Arial" w:cs="Arial"/>
          <w:b/>
          <w:color w:val="auto"/>
          <w:sz w:val="24"/>
        </w:rPr>
      </w:pPr>
    </w:p>
    <w:p w:rsidR="00936667" w:rsidRPr="00FF2FAF" w:rsidRDefault="00936667" w:rsidP="00936667">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936667" w:rsidRDefault="00936667" w:rsidP="00936667">
      <w:pPr>
        <w:spacing w:after="60"/>
        <w:rPr>
          <w:rFonts w:ascii="Arial" w:hAnsi="Arial" w:cs="Arial"/>
          <w:b/>
          <w:sz w:val="24"/>
        </w:rPr>
      </w:pPr>
      <w:r>
        <w:rPr>
          <w:rFonts w:ascii="Arial" w:hAnsi="Arial" w:cs="Arial"/>
          <w:b/>
          <w:sz w:val="24"/>
        </w:rPr>
        <w:t xml:space="preserve">                 </w:t>
      </w:r>
      <w:r w:rsidRPr="00FF2FAF">
        <w:rPr>
          <w:rFonts w:ascii="Arial" w:hAnsi="Arial" w:cs="Arial"/>
          <w:b/>
          <w:sz w:val="24"/>
        </w:rPr>
        <w:t>RG:</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RG</w:t>
      </w: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Default="00DA5E3B" w:rsidP="00936667">
      <w:pPr>
        <w:spacing w:after="60"/>
        <w:rPr>
          <w:rFonts w:ascii="Arial" w:hAnsi="Arial" w:cs="Arial"/>
          <w:b/>
          <w:sz w:val="24"/>
        </w:rPr>
      </w:pPr>
    </w:p>
    <w:p w:rsidR="00DA5E3B" w:rsidRPr="00930D98" w:rsidRDefault="00DA5E3B" w:rsidP="00DA5E3B">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054</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DA5E3B" w:rsidRPr="00930D98" w:rsidRDefault="00DA5E3B" w:rsidP="00DA5E3B">
      <w:pPr>
        <w:jc w:val="both"/>
        <w:rPr>
          <w:rFonts w:ascii="Arial" w:hAnsi="Arial" w:cs="Arial"/>
          <w:sz w:val="24"/>
          <w:szCs w:val="24"/>
        </w:rPr>
      </w:pPr>
    </w:p>
    <w:p w:rsidR="00DA5E3B" w:rsidRPr="00930D98" w:rsidRDefault="00DA5E3B" w:rsidP="00DA5E3B">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CONTRATAÇÃO DE EMPRESAS PARA PLOTAGENS E XEROX DE PROJETOS</w:t>
      </w:r>
    </w:p>
    <w:p w:rsidR="00DA5E3B" w:rsidRPr="00930D98" w:rsidRDefault="00DA5E3B" w:rsidP="00DA5E3B">
      <w:pPr>
        <w:jc w:val="both"/>
        <w:rPr>
          <w:rFonts w:ascii="Arial" w:hAnsi="Arial" w:cs="Arial"/>
          <w:sz w:val="24"/>
          <w:szCs w:val="24"/>
        </w:rPr>
      </w:pPr>
    </w:p>
    <w:p w:rsidR="00DA5E3B" w:rsidRDefault="00DA5E3B" w:rsidP="00DA5E3B">
      <w:pPr>
        <w:autoSpaceDE w:val="0"/>
        <w:autoSpaceDN w:val="0"/>
        <w:adjustRightInd w:val="0"/>
        <w:jc w:val="both"/>
        <w:rPr>
          <w:rFonts w:ascii="Arial" w:hAnsi="Arial" w:cs="Arial"/>
          <w:sz w:val="24"/>
          <w:szCs w:val="24"/>
        </w:rPr>
      </w:pPr>
      <w:r w:rsidRPr="00930D98">
        <w:rPr>
          <w:rFonts w:ascii="Arial" w:hAnsi="Arial" w:cs="Arial"/>
          <w:sz w:val="24"/>
          <w:szCs w:val="24"/>
        </w:rPr>
        <w:lastRenderedPageBreak/>
        <w:t xml:space="preserve"> LOTE 1 – VALOR MÁXIMO DO EDITAL R$ </w:t>
      </w:r>
      <w:r>
        <w:rPr>
          <w:rFonts w:ascii="Arial" w:hAnsi="Arial" w:cs="Arial"/>
          <w:sz w:val="24"/>
          <w:szCs w:val="24"/>
        </w:rPr>
        <w:t>75.200,00</w:t>
      </w:r>
      <w:r w:rsidRPr="00930D98">
        <w:rPr>
          <w:rFonts w:ascii="Arial" w:hAnsi="Arial" w:cs="Arial"/>
          <w:sz w:val="24"/>
          <w:szCs w:val="24"/>
        </w:rPr>
        <w:t>(</w:t>
      </w:r>
      <w:r>
        <w:rPr>
          <w:rFonts w:ascii="Arial" w:hAnsi="Arial" w:cs="Arial"/>
          <w:sz w:val="24"/>
          <w:szCs w:val="24"/>
        </w:rPr>
        <w:t>setenta e cinco mil e duzentos reais).</w:t>
      </w:r>
    </w:p>
    <w:p w:rsidR="00DA5E3B" w:rsidRPr="00930D98" w:rsidRDefault="00DA5E3B" w:rsidP="00DA5E3B">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16"/>
        <w:gridCol w:w="1125"/>
        <w:gridCol w:w="1101"/>
        <w:gridCol w:w="1101"/>
        <w:gridCol w:w="1101"/>
      </w:tblGrid>
      <w:tr w:rsidR="00DA5E3B" w:rsidRPr="00EC38CF" w:rsidTr="00DA5E3B">
        <w:tc>
          <w:tcPr>
            <w:tcW w:w="1242" w:type="dxa"/>
          </w:tcPr>
          <w:p w:rsidR="00DA5E3B" w:rsidRPr="00EC38CF" w:rsidRDefault="00DA5E3B" w:rsidP="00DA5E3B">
            <w:pPr>
              <w:rPr>
                <w:rFonts w:ascii="Arial" w:hAnsi="Arial" w:cs="Arial"/>
              </w:rPr>
            </w:pPr>
            <w:r w:rsidRPr="00EC38CF">
              <w:rPr>
                <w:rFonts w:ascii="Arial" w:hAnsi="Arial" w:cs="Arial"/>
              </w:rPr>
              <w:t>EMPRESA</w:t>
            </w:r>
          </w:p>
        </w:tc>
        <w:tc>
          <w:tcPr>
            <w:tcW w:w="1416" w:type="dxa"/>
          </w:tcPr>
          <w:p w:rsidR="00DA5E3B" w:rsidRPr="00EC38CF" w:rsidRDefault="00DA5E3B" w:rsidP="00DA5E3B">
            <w:pPr>
              <w:rPr>
                <w:rFonts w:ascii="Arial" w:hAnsi="Arial" w:cs="Arial"/>
              </w:rPr>
            </w:pPr>
            <w:r w:rsidRPr="00EC38CF">
              <w:rPr>
                <w:rFonts w:ascii="Arial" w:hAnsi="Arial" w:cs="Arial"/>
              </w:rPr>
              <w:t>PROPOSTA</w:t>
            </w:r>
          </w:p>
        </w:tc>
        <w:tc>
          <w:tcPr>
            <w:tcW w:w="1125" w:type="dxa"/>
          </w:tcPr>
          <w:p w:rsidR="00DA5E3B" w:rsidRPr="00EC38CF" w:rsidRDefault="00DA5E3B" w:rsidP="00DA5E3B">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DA5E3B" w:rsidRPr="00EC38CF" w:rsidRDefault="00DA5E3B" w:rsidP="00DA5E3B">
            <w:pPr>
              <w:rPr>
                <w:rFonts w:ascii="Arial" w:hAnsi="Arial" w:cs="Arial"/>
              </w:rPr>
            </w:pPr>
          </w:p>
        </w:tc>
        <w:tc>
          <w:tcPr>
            <w:tcW w:w="1101" w:type="dxa"/>
          </w:tcPr>
          <w:p w:rsidR="00DA5E3B" w:rsidRPr="00EC38CF" w:rsidRDefault="00DA5E3B" w:rsidP="00DA5E3B">
            <w:pPr>
              <w:rPr>
                <w:rFonts w:ascii="Arial" w:hAnsi="Arial" w:cs="Arial"/>
              </w:rPr>
            </w:pPr>
          </w:p>
        </w:tc>
        <w:tc>
          <w:tcPr>
            <w:tcW w:w="1101" w:type="dxa"/>
          </w:tcPr>
          <w:p w:rsidR="00DA5E3B" w:rsidRPr="00EC38CF" w:rsidRDefault="00DA5E3B" w:rsidP="00DA5E3B">
            <w:pPr>
              <w:rPr>
                <w:rFonts w:ascii="Arial" w:hAnsi="Arial" w:cs="Arial"/>
              </w:rPr>
            </w:pPr>
          </w:p>
        </w:tc>
      </w:tr>
      <w:tr w:rsidR="00DA5E3B" w:rsidTr="00DA5E3B">
        <w:tc>
          <w:tcPr>
            <w:tcW w:w="1242" w:type="dxa"/>
          </w:tcPr>
          <w:p w:rsidR="00DA5E3B" w:rsidRPr="007A2C95" w:rsidRDefault="00DA5E3B" w:rsidP="00DA5E3B">
            <w:pPr>
              <w:rPr>
                <w:rFonts w:ascii="Arial" w:hAnsi="Arial" w:cs="Arial"/>
                <w:b/>
                <w:sz w:val="18"/>
                <w:szCs w:val="18"/>
              </w:rPr>
            </w:pPr>
            <w:r>
              <w:rPr>
                <w:rFonts w:ascii="Arial" w:hAnsi="Arial" w:cs="Arial"/>
                <w:b/>
                <w:sz w:val="18"/>
                <w:szCs w:val="18"/>
              </w:rPr>
              <w:t>TIAGO F.</w:t>
            </w:r>
          </w:p>
        </w:tc>
        <w:tc>
          <w:tcPr>
            <w:tcW w:w="1416" w:type="dxa"/>
          </w:tcPr>
          <w:p w:rsidR="00DA5E3B" w:rsidRPr="007A2C95" w:rsidRDefault="00DA5E3B" w:rsidP="00DA5E3B">
            <w:pPr>
              <w:rPr>
                <w:rFonts w:ascii="Arial" w:hAnsi="Arial" w:cs="Arial"/>
                <w:sz w:val="18"/>
                <w:szCs w:val="18"/>
              </w:rPr>
            </w:pPr>
            <w:r>
              <w:rPr>
                <w:rFonts w:ascii="Arial" w:hAnsi="Arial" w:cs="Arial"/>
                <w:sz w:val="18"/>
                <w:szCs w:val="18"/>
              </w:rPr>
              <w:t>75.200,00</w:t>
            </w:r>
          </w:p>
        </w:tc>
        <w:tc>
          <w:tcPr>
            <w:tcW w:w="1125" w:type="dxa"/>
          </w:tcPr>
          <w:p w:rsidR="00DA5E3B" w:rsidRPr="004D6B16" w:rsidRDefault="00DA5E3B" w:rsidP="00DA5E3B">
            <w:pPr>
              <w:rPr>
                <w:rFonts w:ascii="Arial" w:hAnsi="Arial" w:cs="Arial"/>
                <w:sz w:val="18"/>
                <w:szCs w:val="18"/>
              </w:rPr>
            </w:pPr>
            <w:r>
              <w:rPr>
                <w:rFonts w:ascii="Arial" w:hAnsi="Arial" w:cs="Arial"/>
                <w:sz w:val="18"/>
                <w:szCs w:val="18"/>
              </w:rPr>
              <w:t>67.600,00</w:t>
            </w:r>
          </w:p>
        </w:tc>
        <w:tc>
          <w:tcPr>
            <w:tcW w:w="1101" w:type="dxa"/>
          </w:tcPr>
          <w:p w:rsidR="00DA5E3B" w:rsidRPr="004D6B16" w:rsidRDefault="00DA5E3B" w:rsidP="00DA5E3B">
            <w:pPr>
              <w:rPr>
                <w:rFonts w:ascii="Arial" w:hAnsi="Arial" w:cs="Arial"/>
                <w:sz w:val="18"/>
                <w:szCs w:val="18"/>
              </w:rPr>
            </w:pPr>
            <w:r>
              <w:rPr>
                <w:rFonts w:ascii="Arial" w:hAnsi="Arial" w:cs="Arial"/>
                <w:sz w:val="18"/>
                <w:szCs w:val="18"/>
              </w:rPr>
              <w:t>67.550,00</w:t>
            </w:r>
          </w:p>
        </w:tc>
        <w:tc>
          <w:tcPr>
            <w:tcW w:w="1101" w:type="dxa"/>
          </w:tcPr>
          <w:p w:rsidR="00DA5E3B" w:rsidRDefault="00DA5E3B" w:rsidP="00DA5E3B">
            <w:pPr>
              <w:rPr>
                <w:rFonts w:ascii="Arial" w:hAnsi="Arial" w:cs="Arial"/>
                <w:sz w:val="18"/>
                <w:szCs w:val="18"/>
              </w:rPr>
            </w:pPr>
            <w:r>
              <w:rPr>
                <w:rFonts w:ascii="Arial" w:hAnsi="Arial" w:cs="Arial"/>
                <w:sz w:val="18"/>
                <w:szCs w:val="18"/>
              </w:rPr>
              <w:t>67.450,00</w:t>
            </w:r>
          </w:p>
        </w:tc>
        <w:tc>
          <w:tcPr>
            <w:tcW w:w="1101" w:type="dxa"/>
          </w:tcPr>
          <w:p w:rsidR="00DA5E3B" w:rsidRPr="00DA5E3B" w:rsidRDefault="00DA5E3B" w:rsidP="00DA5E3B">
            <w:pPr>
              <w:rPr>
                <w:rFonts w:ascii="Arial" w:hAnsi="Arial" w:cs="Arial"/>
                <w:color w:val="FF0000"/>
                <w:sz w:val="18"/>
                <w:szCs w:val="18"/>
              </w:rPr>
            </w:pPr>
            <w:r w:rsidRPr="00DA5E3B">
              <w:rPr>
                <w:rFonts w:ascii="Arial" w:hAnsi="Arial" w:cs="Arial"/>
                <w:color w:val="FF0000"/>
                <w:sz w:val="18"/>
                <w:szCs w:val="18"/>
              </w:rPr>
              <w:t>67.400,00</w:t>
            </w:r>
          </w:p>
        </w:tc>
      </w:tr>
      <w:tr w:rsidR="00DA5E3B" w:rsidTr="00DA5E3B">
        <w:tc>
          <w:tcPr>
            <w:tcW w:w="1242" w:type="dxa"/>
          </w:tcPr>
          <w:p w:rsidR="00DA5E3B" w:rsidRPr="007A2C95" w:rsidRDefault="00DA5E3B" w:rsidP="00DA5E3B">
            <w:pPr>
              <w:rPr>
                <w:rFonts w:ascii="Arial" w:hAnsi="Arial" w:cs="Arial"/>
                <w:b/>
                <w:sz w:val="18"/>
                <w:szCs w:val="18"/>
              </w:rPr>
            </w:pPr>
            <w:r>
              <w:rPr>
                <w:rFonts w:ascii="Arial" w:hAnsi="Arial" w:cs="Arial"/>
                <w:b/>
                <w:sz w:val="18"/>
                <w:szCs w:val="18"/>
              </w:rPr>
              <w:t>BAZZPER</w:t>
            </w:r>
          </w:p>
        </w:tc>
        <w:tc>
          <w:tcPr>
            <w:tcW w:w="1416" w:type="dxa"/>
          </w:tcPr>
          <w:p w:rsidR="00DA5E3B" w:rsidRPr="007A2C95" w:rsidRDefault="00DA5E3B" w:rsidP="00DA5E3B">
            <w:pPr>
              <w:rPr>
                <w:rFonts w:ascii="Arial" w:hAnsi="Arial" w:cs="Arial"/>
                <w:sz w:val="18"/>
                <w:szCs w:val="18"/>
              </w:rPr>
            </w:pPr>
            <w:r>
              <w:rPr>
                <w:rFonts w:ascii="Arial" w:hAnsi="Arial" w:cs="Arial"/>
                <w:sz w:val="18"/>
                <w:szCs w:val="18"/>
              </w:rPr>
              <w:t>67.625,00</w:t>
            </w:r>
          </w:p>
        </w:tc>
        <w:tc>
          <w:tcPr>
            <w:tcW w:w="1125" w:type="dxa"/>
          </w:tcPr>
          <w:p w:rsidR="00DA5E3B" w:rsidRPr="007A2C95" w:rsidRDefault="00DA5E3B" w:rsidP="00DA5E3B">
            <w:pPr>
              <w:rPr>
                <w:rFonts w:ascii="Arial" w:hAnsi="Arial" w:cs="Arial"/>
                <w:sz w:val="18"/>
                <w:szCs w:val="18"/>
              </w:rPr>
            </w:pPr>
            <w:r>
              <w:rPr>
                <w:rFonts w:ascii="Arial" w:hAnsi="Arial" w:cs="Arial"/>
                <w:sz w:val="18"/>
                <w:szCs w:val="18"/>
              </w:rPr>
              <w:t>67.590,00</w:t>
            </w:r>
          </w:p>
        </w:tc>
        <w:tc>
          <w:tcPr>
            <w:tcW w:w="1101" w:type="dxa"/>
          </w:tcPr>
          <w:p w:rsidR="00DA5E3B" w:rsidRPr="007A2C95" w:rsidRDefault="00DA5E3B" w:rsidP="00DA5E3B">
            <w:pPr>
              <w:rPr>
                <w:rFonts w:ascii="Arial" w:hAnsi="Arial" w:cs="Arial"/>
                <w:sz w:val="18"/>
                <w:szCs w:val="18"/>
              </w:rPr>
            </w:pPr>
            <w:r>
              <w:rPr>
                <w:rFonts w:ascii="Arial" w:hAnsi="Arial" w:cs="Arial"/>
                <w:sz w:val="18"/>
                <w:szCs w:val="18"/>
              </w:rPr>
              <w:t>67.500,00</w:t>
            </w:r>
          </w:p>
        </w:tc>
        <w:tc>
          <w:tcPr>
            <w:tcW w:w="1101" w:type="dxa"/>
          </w:tcPr>
          <w:p w:rsidR="00DA5E3B" w:rsidRPr="007A2C95" w:rsidRDefault="00DA5E3B" w:rsidP="00DA5E3B">
            <w:pPr>
              <w:rPr>
                <w:rFonts w:ascii="Arial" w:hAnsi="Arial" w:cs="Arial"/>
                <w:sz w:val="18"/>
                <w:szCs w:val="18"/>
              </w:rPr>
            </w:pPr>
            <w:r>
              <w:rPr>
                <w:rFonts w:ascii="Arial" w:hAnsi="Arial" w:cs="Arial"/>
                <w:sz w:val="18"/>
                <w:szCs w:val="18"/>
              </w:rPr>
              <w:t>S/LANCE</w:t>
            </w:r>
          </w:p>
        </w:tc>
        <w:tc>
          <w:tcPr>
            <w:tcW w:w="1101" w:type="dxa"/>
          </w:tcPr>
          <w:p w:rsidR="00DA5E3B" w:rsidRPr="007A2C95" w:rsidRDefault="00DA5E3B" w:rsidP="00DA5E3B">
            <w:pPr>
              <w:rPr>
                <w:rFonts w:ascii="Arial" w:hAnsi="Arial" w:cs="Arial"/>
                <w:sz w:val="18"/>
                <w:szCs w:val="18"/>
              </w:rPr>
            </w:pPr>
          </w:p>
        </w:tc>
      </w:tr>
      <w:tr w:rsidR="00DA5E3B" w:rsidTr="00DA5E3B">
        <w:tc>
          <w:tcPr>
            <w:tcW w:w="1242" w:type="dxa"/>
          </w:tcPr>
          <w:p w:rsidR="00DA5E3B" w:rsidRPr="007A2C95" w:rsidRDefault="00DA5E3B" w:rsidP="00DA5E3B">
            <w:pPr>
              <w:rPr>
                <w:rFonts w:ascii="Arial" w:hAnsi="Arial" w:cs="Arial"/>
                <w:b/>
                <w:sz w:val="18"/>
                <w:szCs w:val="18"/>
              </w:rPr>
            </w:pPr>
          </w:p>
        </w:tc>
        <w:tc>
          <w:tcPr>
            <w:tcW w:w="1416" w:type="dxa"/>
          </w:tcPr>
          <w:p w:rsidR="00DA5E3B" w:rsidRPr="007A2C95" w:rsidRDefault="00DA5E3B" w:rsidP="00DA5E3B">
            <w:pPr>
              <w:rPr>
                <w:rFonts w:ascii="Arial" w:hAnsi="Arial" w:cs="Arial"/>
                <w:sz w:val="18"/>
                <w:szCs w:val="18"/>
              </w:rPr>
            </w:pPr>
          </w:p>
        </w:tc>
        <w:tc>
          <w:tcPr>
            <w:tcW w:w="1125" w:type="dxa"/>
          </w:tcPr>
          <w:p w:rsidR="00DA5E3B" w:rsidRPr="007A2C95" w:rsidRDefault="00DA5E3B" w:rsidP="00DA5E3B">
            <w:pPr>
              <w:rPr>
                <w:rFonts w:ascii="Arial" w:hAnsi="Arial" w:cs="Arial"/>
                <w:sz w:val="18"/>
                <w:szCs w:val="18"/>
              </w:rPr>
            </w:pPr>
          </w:p>
        </w:tc>
        <w:tc>
          <w:tcPr>
            <w:tcW w:w="1101" w:type="dxa"/>
          </w:tcPr>
          <w:p w:rsidR="00DA5E3B" w:rsidRPr="007A2C95" w:rsidRDefault="00DA5E3B" w:rsidP="00DA5E3B">
            <w:pPr>
              <w:rPr>
                <w:rFonts w:ascii="Arial" w:hAnsi="Arial" w:cs="Arial"/>
                <w:sz w:val="18"/>
                <w:szCs w:val="18"/>
              </w:rPr>
            </w:pPr>
          </w:p>
        </w:tc>
        <w:tc>
          <w:tcPr>
            <w:tcW w:w="1101" w:type="dxa"/>
          </w:tcPr>
          <w:p w:rsidR="00DA5E3B" w:rsidRPr="007A2C95" w:rsidRDefault="00DA5E3B" w:rsidP="00DA5E3B">
            <w:pPr>
              <w:rPr>
                <w:rFonts w:ascii="Arial" w:hAnsi="Arial" w:cs="Arial"/>
                <w:sz w:val="18"/>
                <w:szCs w:val="18"/>
              </w:rPr>
            </w:pPr>
          </w:p>
        </w:tc>
        <w:tc>
          <w:tcPr>
            <w:tcW w:w="1101" w:type="dxa"/>
          </w:tcPr>
          <w:p w:rsidR="00DA5E3B" w:rsidRPr="007A2C95" w:rsidRDefault="00DA5E3B" w:rsidP="00DA5E3B">
            <w:pPr>
              <w:rPr>
                <w:rFonts w:ascii="Arial" w:hAnsi="Arial" w:cs="Arial"/>
                <w:sz w:val="18"/>
                <w:szCs w:val="18"/>
              </w:rPr>
            </w:pPr>
          </w:p>
        </w:tc>
      </w:tr>
      <w:tr w:rsidR="00DA5E3B" w:rsidTr="00DA5E3B">
        <w:tc>
          <w:tcPr>
            <w:tcW w:w="1242" w:type="dxa"/>
          </w:tcPr>
          <w:p w:rsidR="00DA5E3B" w:rsidRPr="007A2C95" w:rsidRDefault="00DA5E3B" w:rsidP="00DA5E3B">
            <w:pPr>
              <w:rPr>
                <w:rFonts w:ascii="Arial" w:hAnsi="Arial" w:cs="Arial"/>
                <w:b/>
                <w:sz w:val="18"/>
                <w:szCs w:val="18"/>
              </w:rPr>
            </w:pPr>
          </w:p>
        </w:tc>
        <w:tc>
          <w:tcPr>
            <w:tcW w:w="1416" w:type="dxa"/>
          </w:tcPr>
          <w:p w:rsidR="00DA5E3B" w:rsidRPr="007A2C95" w:rsidRDefault="00DA5E3B" w:rsidP="00DA5E3B">
            <w:pPr>
              <w:rPr>
                <w:rFonts w:ascii="Arial" w:hAnsi="Arial" w:cs="Arial"/>
                <w:sz w:val="18"/>
                <w:szCs w:val="18"/>
              </w:rPr>
            </w:pPr>
          </w:p>
        </w:tc>
        <w:tc>
          <w:tcPr>
            <w:tcW w:w="1125" w:type="dxa"/>
          </w:tcPr>
          <w:p w:rsidR="00DA5E3B" w:rsidRPr="00F37271" w:rsidRDefault="00DA5E3B" w:rsidP="00DA5E3B">
            <w:pPr>
              <w:rPr>
                <w:rFonts w:ascii="Arial" w:hAnsi="Arial" w:cs="Arial"/>
                <w:color w:val="FF0000"/>
                <w:sz w:val="18"/>
                <w:szCs w:val="18"/>
              </w:rPr>
            </w:pPr>
          </w:p>
        </w:tc>
        <w:tc>
          <w:tcPr>
            <w:tcW w:w="1101" w:type="dxa"/>
          </w:tcPr>
          <w:p w:rsidR="00DA5E3B" w:rsidRPr="007A2C95" w:rsidRDefault="00DA5E3B" w:rsidP="00DA5E3B">
            <w:pPr>
              <w:rPr>
                <w:rFonts w:ascii="Arial" w:hAnsi="Arial" w:cs="Arial"/>
                <w:sz w:val="18"/>
                <w:szCs w:val="18"/>
              </w:rPr>
            </w:pPr>
          </w:p>
        </w:tc>
        <w:tc>
          <w:tcPr>
            <w:tcW w:w="1101" w:type="dxa"/>
          </w:tcPr>
          <w:p w:rsidR="00DA5E3B" w:rsidRPr="007A2C95" w:rsidRDefault="00DA5E3B" w:rsidP="00DA5E3B">
            <w:pPr>
              <w:rPr>
                <w:rFonts w:ascii="Arial" w:hAnsi="Arial" w:cs="Arial"/>
                <w:sz w:val="18"/>
                <w:szCs w:val="18"/>
              </w:rPr>
            </w:pPr>
          </w:p>
        </w:tc>
        <w:tc>
          <w:tcPr>
            <w:tcW w:w="1101" w:type="dxa"/>
          </w:tcPr>
          <w:p w:rsidR="00DA5E3B" w:rsidRPr="007A2C95" w:rsidRDefault="00DA5E3B" w:rsidP="00DA5E3B">
            <w:pPr>
              <w:rPr>
                <w:rFonts w:ascii="Arial" w:hAnsi="Arial" w:cs="Arial"/>
                <w:sz w:val="18"/>
                <w:szCs w:val="18"/>
              </w:rPr>
            </w:pPr>
          </w:p>
        </w:tc>
      </w:tr>
    </w:tbl>
    <w:p w:rsidR="00DA5E3B" w:rsidRDefault="00DA5E3B" w:rsidP="00DA5E3B">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DA5E3B" w:rsidRPr="00930D98" w:rsidRDefault="00DA5E3B" w:rsidP="00DA5E3B">
      <w:pPr>
        <w:autoSpaceDE w:val="0"/>
        <w:autoSpaceDN w:val="0"/>
        <w:adjustRightInd w:val="0"/>
        <w:jc w:val="both"/>
        <w:rPr>
          <w:rFonts w:ascii="Arial" w:hAnsi="Arial" w:cs="Arial"/>
          <w:sz w:val="24"/>
          <w:szCs w:val="24"/>
        </w:rPr>
      </w:pPr>
      <w:r>
        <w:rPr>
          <w:rFonts w:ascii="Arial" w:hAnsi="Arial" w:cs="Arial"/>
          <w:sz w:val="24"/>
          <w:szCs w:val="24"/>
        </w:rPr>
        <w:t>Houve 02</w:t>
      </w:r>
      <w:r w:rsidRPr="00930D98">
        <w:rPr>
          <w:rFonts w:ascii="Arial" w:hAnsi="Arial" w:cs="Arial"/>
          <w:sz w:val="24"/>
          <w:szCs w:val="24"/>
        </w:rPr>
        <w:t>(</w:t>
      </w:r>
      <w:r>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pregoeira abriu a sessão de lances e solicitou a </w:t>
      </w:r>
      <w:r>
        <w:rPr>
          <w:rFonts w:ascii="Arial" w:hAnsi="Arial" w:cs="Arial"/>
          <w:sz w:val="24"/>
          <w:szCs w:val="24"/>
        </w:rPr>
        <w:t xml:space="preserve">terceira colocada a </w:t>
      </w:r>
      <w:r w:rsidRPr="00930D98">
        <w:rPr>
          <w:rFonts w:ascii="Arial" w:hAnsi="Arial" w:cs="Arial"/>
          <w:sz w:val="24"/>
          <w:szCs w:val="24"/>
        </w:rPr>
        <w:t>empresa</w:t>
      </w:r>
      <w:r>
        <w:rPr>
          <w:rFonts w:ascii="Arial" w:hAnsi="Arial" w:cs="Arial"/>
          <w:sz w:val="24"/>
          <w:szCs w:val="24"/>
        </w:rPr>
        <w:t xml:space="preserve"> BAZZPER EDITORA GRAFICA LTDA que ofertasse o seu lance em seguida para a primeira, após 06(</w:t>
      </w:r>
      <w:r w:rsidR="00B1749C">
        <w:rPr>
          <w:rFonts w:ascii="Arial" w:hAnsi="Arial" w:cs="Arial"/>
          <w:sz w:val="24"/>
          <w:szCs w:val="24"/>
        </w:rPr>
        <w:t>seis</w:t>
      </w:r>
      <w:r>
        <w:rPr>
          <w:rFonts w:ascii="Arial" w:hAnsi="Arial" w:cs="Arial"/>
          <w:sz w:val="24"/>
          <w:szCs w:val="24"/>
        </w:rPr>
        <w:t xml:space="preserve">) lances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sidR="00B1749C">
        <w:rPr>
          <w:rFonts w:ascii="Arial" w:hAnsi="Arial" w:cs="Arial"/>
          <w:sz w:val="24"/>
          <w:szCs w:val="24"/>
        </w:rPr>
        <w:t>TIAGO F. DA CRUZ - ME</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B1749C">
        <w:rPr>
          <w:rFonts w:ascii="Arial" w:hAnsi="Arial" w:cs="Arial"/>
          <w:sz w:val="24"/>
          <w:szCs w:val="24"/>
        </w:rPr>
        <w:t>67.40</w:t>
      </w:r>
      <w:r>
        <w:rPr>
          <w:rFonts w:ascii="Arial" w:hAnsi="Arial" w:cs="Arial"/>
          <w:sz w:val="24"/>
          <w:szCs w:val="24"/>
        </w:rPr>
        <w:t>0,00</w:t>
      </w:r>
      <w:r w:rsidRPr="00930D98">
        <w:rPr>
          <w:rFonts w:ascii="Arial" w:hAnsi="Arial" w:cs="Arial"/>
          <w:sz w:val="24"/>
          <w:szCs w:val="24"/>
        </w:rPr>
        <w:t>(</w:t>
      </w:r>
      <w:r w:rsidR="00B1749C">
        <w:rPr>
          <w:rFonts w:ascii="Arial" w:hAnsi="Arial" w:cs="Arial"/>
          <w:sz w:val="24"/>
          <w:szCs w:val="24"/>
        </w:rPr>
        <w:t xml:space="preserve">sessenta e sete mil e quatrocentos </w:t>
      </w:r>
      <w:r>
        <w:rPr>
          <w:rFonts w:ascii="Arial" w:hAnsi="Arial" w:cs="Arial"/>
          <w:sz w:val="24"/>
          <w:szCs w:val="24"/>
        </w:rPr>
        <w:t>reais</w:t>
      </w:r>
      <w:r w:rsidRPr="00930D98">
        <w:rPr>
          <w:rFonts w:ascii="Arial" w:hAnsi="Arial" w:cs="Arial"/>
          <w:sz w:val="24"/>
          <w:szCs w:val="24"/>
        </w:rPr>
        <w:t>).</w:t>
      </w: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pStyle w:val="Ttulo"/>
        <w:rPr>
          <w:rFonts w:cs="Arial"/>
          <w:b w:val="0"/>
          <w:sz w:val="24"/>
          <w:szCs w:val="24"/>
        </w:rPr>
      </w:pPr>
    </w:p>
    <w:p w:rsidR="00B1749C" w:rsidRDefault="00B1749C" w:rsidP="00DA5E3B">
      <w:pPr>
        <w:pStyle w:val="Ttulo"/>
        <w:rPr>
          <w:rFonts w:cs="Arial"/>
          <w:b w:val="0"/>
          <w:sz w:val="24"/>
          <w:szCs w:val="24"/>
        </w:rPr>
      </w:pPr>
    </w:p>
    <w:p w:rsidR="00B1749C" w:rsidRDefault="00B1749C" w:rsidP="00DA5E3B">
      <w:pPr>
        <w:pStyle w:val="Ttulo"/>
        <w:rPr>
          <w:rFonts w:cs="Arial"/>
          <w:b w:val="0"/>
          <w:sz w:val="24"/>
          <w:szCs w:val="24"/>
        </w:rPr>
      </w:pPr>
    </w:p>
    <w:p w:rsidR="00DA5E3B" w:rsidRDefault="00DA5E3B" w:rsidP="00DA5E3B">
      <w:pPr>
        <w:pStyle w:val="Ttulo"/>
        <w:rPr>
          <w:rFonts w:cs="Arial"/>
          <w:b w:val="0"/>
          <w:sz w:val="24"/>
          <w:szCs w:val="24"/>
        </w:rPr>
      </w:pPr>
    </w:p>
    <w:p w:rsidR="00DA5E3B" w:rsidRDefault="00DA5E3B" w:rsidP="00DA5E3B">
      <w:pPr>
        <w:autoSpaceDE w:val="0"/>
        <w:autoSpaceDN w:val="0"/>
        <w:adjustRightInd w:val="0"/>
        <w:ind w:left="-180"/>
        <w:jc w:val="both"/>
        <w:rPr>
          <w:rFonts w:ascii="Arial" w:hAnsi="Arial" w:cs="Arial"/>
          <w:sz w:val="24"/>
          <w:szCs w:val="24"/>
        </w:rPr>
      </w:pPr>
    </w:p>
    <w:p w:rsidR="00DA5E3B" w:rsidRPr="00822BC2" w:rsidRDefault="00DA5E3B" w:rsidP="00DA5E3B">
      <w:pPr>
        <w:jc w:val="both"/>
        <w:rPr>
          <w:rFonts w:ascii="Arial" w:hAnsi="Arial" w:cs="Arial"/>
          <w:b/>
          <w:sz w:val="24"/>
          <w:szCs w:val="24"/>
        </w:rPr>
      </w:pPr>
      <w:r w:rsidRPr="00822BC2">
        <w:rPr>
          <w:rFonts w:ascii="Arial" w:hAnsi="Arial" w:cs="Arial"/>
          <w:b/>
          <w:sz w:val="24"/>
          <w:szCs w:val="24"/>
        </w:rPr>
        <w:t>COMISSÃO DE PREGÃO</w:t>
      </w:r>
    </w:p>
    <w:p w:rsidR="00DA5E3B" w:rsidRPr="00822BC2" w:rsidRDefault="00DA5E3B" w:rsidP="00DA5E3B">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11</w:t>
      </w:r>
      <w:r w:rsidR="001145CD">
        <w:rPr>
          <w:rFonts w:ascii="Arial" w:hAnsi="Arial" w:cs="Arial"/>
          <w:b/>
          <w:sz w:val="24"/>
          <w:szCs w:val="24"/>
        </w:rPr>
        <w:t>5</w:t>
      </w:r>
      <w:r w:rsidRPr="00822BC2">
        <w:rPr>
          <w:rFonts w:ascii="Arial" w:hAnsi="Arial" w:cs="Arial"/>
          <w:b/>
          <w:sz w:val="24"/>
          <w:szCs w:val="24"/>
        </w:rPr>
        <w:t>/201</w:t>
      </w:r>
      <w:r>
        <w:rPr>
          <w:rFonts w:ascii="Arial" w:hAnsi="Arial" w:cs="Arial"/>
          <w:b/>
          <w:sz w:val="24"/>
          <w:szCs w:val="24"/>
        </w:rPr>
        <w:t>1</w:t>
      </w:r>
    </w:p>
    <w:p w:rsidR="00DA5E3B" w:rsidRPr="00822BC2" w:rsidRDefault="00DA5E3B" w:rsidP="00DA5E3B">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w:t>
      </w:r>
      <w:r w:rsidR="001145CD">
        <w:rPr>
          <w:rFonts w:ascii="Arial" w:hAnsi="Arial" w:cs="Arial"/>
          <w:sz w:val="24"/>
          <w:szCs w:val="24"/>
        </w:rPr>
        <w:t>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DA5E3B" w:rsidRPr="00822BC2" w:rsidRDefault="00DA5E3B" w:rsidP="00DA5E3B">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w:t>
      </w:r>
      <w:r w:rsidR="001145CD">
        <w:rPr>
          <w:rFonts w:ascii="Arial" w:hAnsi="Arial" w:cs="Arial"/>
          <w:bCs/>
          <w:sz w:val="24"/>
          <w:szCs w:val="24"/>
        </w:rPr>
        <w:t>01</w:t>
      </w:r>
      <w:r>
        <w:rPr>
          <w:rFonts w:ascii="Arial" w:hAnsi="Arial" w:cs="Arial"/>
          <w:bCs/>
          <w:sz w:val="24"/>
          <w:szCs w:val="24"/>
        </w:rPr>
        <w:t>/0</w:t>
      </w:r>
      <w:r w:rsidR="001145CD">
        <w:rPr>
          <w:rFonts w:ascii="Arial" w:hAnsi="Arial" w:cs="Arial"/>
          <w:bCs/>
          <w:sz w:val="24"/>
          <w:szCs w:val="24"/>
        </w:rPr>
        <w:t>7</w:t>
      </w:r>
      <w:r>
        <w:rPr>
          <w:rFonts w:ascii="Arial" w:hAnsi="Arial" w:cs="Arial"/>
          <w:bCs/>
          <w:sz w:val="24"/>
          <w:szCs w:val="24"/>
        </w:rPr>
        <w:t>/2011</w:t>
      </w:r>
    </w:p>
    <w:p w:rsidR="00DA5E3B" w:rsidRPr="00822BC2" w:rsidRDefault="00DA5E3B" w:rsidP="00DA5E3B">
      <w:pPr>
        <w:pStyle w:val="Cabealho"/>
        <w:jc w:val="both"/>
        <w:rPr>
          <w:rFonts w:ascii="Arial" w:hAnsi="Arial" w:cs="Arial"/>
          <w:sz w:val="24"/>
          <w:szCs w:val="24"/>
        </w:rPr>
      </w:pPr>
    </w:p>
    <w:p w:rsidR="00DA5E3B" w:rsidRPr="00822BC2" w:rsidRDefault="00DA5E3B" w:rsidP="00DA5E3B">
      <w:pPr>
        <w:pStyle w:val="Cabealho"/>
        <w:jc w:val="both"/>
        <w:rPr>
          <w:rFonts w:ascii="Arial" w:hAnsi="Arial" w:cs="Arial"/>
          <w:sz w:val="24"/>
          <w:szCs w:val="24"/>
        </w:rPr>
      </w:pPr>
    </w:p>
    <w:p w:rsidR="00DA5E3B" w:rsidRPr="00822BC2" w:rsidRDefault="00DA5E3B" w:rsidP="00DA5E3B">
      <w:pPr>
        <w:pStyle w:val="Cabealho"/>
        <w:jc w:val="both"/>
        <w:rPr>
          <w:rFonts w:ascii="Arial" w:hAnsi="Arial" w:cs="Arial"/>
          <w:sz w:val="24"/>
          <w:szCs w:val="24"/>
        </w:rPr>
      </w:pPr>
    </w:p>
    <w:p w:rsidR="00DA5E3B" w:rsidRPr="00822BC2" w:rsidRDefault="00DA5E3B" w:rsidP="00DA5E3B">
      <w:pPr>
        <w:pStyle w:val="Cabealho"/>
        <w:jc w:val="both"/>
        <w:rPr>
          <w:rFonts w:ascii="Arial" w:hAnsi="Arial" w:cs="Arial"/>
          <w:sz w:val="24"/>
          <w:szCs w:val="24"/>
        </w:rPr>
      </w:pPr>
    </w:p>
    <w:p w:rsidR="00DA5E3B" w:rsidRPr="00822BC2" w:rsidRDefault="00DA5E3B" w:rsidP="00DA5E3B">
      <w:pPr>
        <w:pStyle w:val="Cabealho"/>
        <w:jc w:val="both"/>
        <w:rPr>
          <w:rFonts w:ascii="Arial" w:hAnsi="Arial" w:cs="Arial"/>
          <w:sz w:val="24"/>
          <w:szCs w:val="24"/>
        </w:rPr>
      </w:pPr>
    </w:p>
    <w:p w:rsidR="00DA5E3B" w:rsidRPr="00822BC2" w:rsidRDefault="00DA5E3B" w:rsidP="00DA5E3B">
      <w:pPr>
        <w:jc w:val="center"/>
        <w:rPr>
          <w:rFonts w:ascii="Arial" w:hAnsi="Arial" w:cs="Arial"/>
          <w:b/>
          <w:sz w:val="24"/>
          <w:szCs w:val="24"/>
          <w:u w:val="single"/>
        </w:rPr>
      </w:pPr>
      <w:r w:rsidRPr="00822BC2">
        <w:rPr>
          <w:rFonts w:ascii="Arial" w:hAnsi="Arial" w:cs="Arial"/>
          <w:b/>
          <w:sz w:val="24"/>
          <w:szCs w:val="24"/>
          <w:u w:val="single"/>
        </w:rPr>
        <w:t>RESULTADO E JULGAMENTO</w:t>
      </w: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b/>
          <w:sz w:val="24"/>
          <w:szCs w:val="24"/>
        </w:rPr>
      </w:pPr>
    </w:p>
    <w:p w:rsidR="001145CD" w:rsidRDefault="00DA5E3B" w:rsidP="00DA5E3B">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w:t>
      </w:r>
      <w:r w:rsidRPr="00D730A1">
        <w:rPr>
          <w:rFonts w:ascii="Arial" w:hAnsi="Arial" w:cs="Arial"/>
          <w:sz w:val="24"/>
          <w:szCs w:val="24"/>
        </w:rPr>
        <w:t>A empresa</w:t>
      </w:r>
      <w:r>
        <w:rPr>
          <w:rFonts w:ascii="Arial" w:hAnsi="Arial" w:cs="Arial"/>
          <w:sz w:val="24"/>
          <w:szCs w:val="24"/>
        </w:rPr>
        <w:t xml:space="preserve"> </w:t>
      </w:r>
      <w:r w:rsidR="001145CD">
        <w:rPr>
          <w:rFonts w:ascii="Arial" w:hAnsi="Arial" w:cs="Arial"/>
          <w:sz w:val="24"/>
          <w:szCs w:val="24"/>
        </w:rPr>
        <w:t>TIAGO F. DA CRUZ - ME</w:t>
      </w:r>
      <w:r>
        <w:rPr>
          <w:rFonts w:ascii="Arial" w:hAnsi="Arial" w:cs="Arial"/>
          <w:sz w:val="24"/>
          <w:szCs w:val="24"/>
        </w:rPr>
        <w:t xml:space="preserve"> foi </w:t>
      </w:r>
      <w:r w:rsidRPr="00D730A1">
        <w:rPr>
          <w:rFonts w:ascii="Arial" w:hAnsi="Arial" w:cs="Arial"/>
          <w:sz w:val="24"/>
          <w:szCs w:val="24"/>
        </w:rPr>
        <w:t xml:space="preserve">vencedora do </w:t>
      </w:r>
      <w:r>
        <w:rPr>
          <w:rFonts w:ascii="Arial" w:hAnsi="Arial" w:cs="Arial"/>
          <w:sz w:val="24"/>
          <w:szCs w:val="24"/>
        </w:rPr>
        <w:t>Lote 01</w:t>
      </w:r>
      <w:r w:rsidRPr="00D730A1">
        <w:rPr>
          <w:rFonts w:ascii="Arial" w:hAnsi="Arial" w:cs="Arial"/>
          <w:sz w:val="24"/>
          <w:szCs w:val="24"/>
        </w:rPr>
        <w:t xml:space="preserve"> com </w:t>
      </w:r>
      <w:r>
        <w:rPr>
          <w:rFonts w:ascii="Arial" w:hAnsi="Arial" w:cs="Arial"/>
          <w:sz w:val="24"/>
          <w:szCs w:val="24"/>
        </w:rPr>
        <w:t xml:space="preserve"> valor de R$ </w:t>
      </w:r>
      <w:r w:rsidR="001145CD">
        <w:rPr>
          <w:rFonts w:ascii="Arial" w:hAnsi="Arial" w:cs="Arial"/>
          <w:sz w:val="24"/>
          <w:szCs w:val="24"/>
        </w:rPr>
        <w:t>67.4</w:t>
      </w:r>
      <w:r>
        <w:rPr>
          <w:rFonts w:ascii="Arial" w:hAnsi="Arial" w:cs="Arial"/>
          <w:sz w:val="24"/>
          <w:szCs w:val="24"/>
        </w:rPr>
        <w:t>00,00(</w:t>
      </w:r>
      <w:r w:rsidR="001145CD">
        <w:rPr>
          <w:rFonts w:ascii="Arial" w:hAnsi="Arial" w:cs="Arial"/>
          <w:sz w:val="24"/>
          <w:szCs w:val="24"/>
        </w:rPr>
        <w:t>sessenta e sete mil e quatrocentos</w:t>
      </w:r>
      <w:r>
        <w:rPr>
          <w:rFonts w:ascii="Arial" w:hAnsi="Arial" w:cs="Arial"/>
          <w:sz w:val="24"/>
          <w:szCs w:val="24"/>
        </w:rPr>
        <w:t xml:space="preserve"> reais), </w:t>
      </w:r>
    </w:p>
    <w:p w:rsidR="00DA5E3B" w:rsidRPr="00822BC2" w:rsidRDefault="00DA5E3B" w:rsidP="001145CD">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11</w:t>
      </w:r>
      <w:r w:rsidR="001145CD">
        <w:rPr>
          <w:rFonts w:ascii="Arial" w:hAnsi="Arial" w:cs="Arial"/>
          <w:sz w:val="24"/>
          <w:szCs w:val="24"/>
        </w:rPr>
        <w:t>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1145CD">
        <w:rPr>
          <w:rFonts w:ascii="Arial" w:hAnsi="Arial" w:cs="Arial"/>
          <w:sz w:val="24"/>
          <w:szCs w:val="24"/>
        </w:rPr>
        <w:t>CONTRATAÇÃO DE EMPRESAS PARA PLOTAGENS E XEROX DE PROJETOS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Planejamento,</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w:t>
      </w:r>
      <w:r w:rsidR="001145CD">
        <w:rPr>
          <w:rFonts w:ascii="Arial" w:hAnsi="Arial" w:cs="Arial"/>
          <w:sz w:val="24"/>
          <w:szCs w:val="24"/>
        </w:rPr>
        <w:t>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DA5E3B" w:rsidRPr="00822BC2" w:rsidRDefault="00DA5E3B" w:rsidP="00DA5E3B">
      <w:pPr>
        <w:jc w:val="both"/>
        <w:rPr>
          <w:rFonts w:ascii="Arial" w:hAnsi="Arial" w:cs="Arial"/>
          <w:sz w:val="24"/>
          <w:szCs w:val="24"/>
        </w:rPr>
      </w:pPr>
    </w:p>
    <w:p w:rsidR="00DA5E3B" w:rsidRPr="00822BC2" w:rsidRDefault="00DA5E3B" w:rsidP="00DA5E3B">
      <w:pPr>
        <w:spacing w:before="240"/>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822BC2" w:rsidRDefault="00DA5E3B" w:rsidP="00DA5E3B">
      <w:pPr>
        <w:jc w:val="center"/>
        <w:rPr>
          <w:rFonts w:ascii="Arial" w:hAnsi="Arial" w:cs="Arial"/>
          <w:b/>
          <w:sz w:val="24"/>
          <w:szCs w:val="24"/>
        </w:rPr>
      </w:pPr>
      <w:r w:rsidRPr="00822BC2">
        <w:rPr>
          <w:rFonts w:ascii="Arial" w:hAnsi="Arial" w:cs="Arial"/>
          <w:b/>
          <w:sz w:val="24"/>
          <w:szCs w:val="24"/>
        </w:rPr>
        <w:t>Darlene A. de Freitas</w:t>
      </w:r>
    </w:p>
    <w:p w:rsidR="00DA5E3B" w:rsidRPr="00822BC2" w:rsidRDefault="00DA5E3B" w:rsidP="00DA5E3B">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DA5E3B" w:rsidRPr="00822BC2" w:rsidRDefault="00DA5E3B" w:rsidP="00DA5E3B">
      <w:pPr>
        <w:jc w:val="both"/>
        <w:rPr>
          <w:rFonts w:ascii="Arial" w:hAnsi="Arial" w:cs="Arial"/>
          <w:b/>
          <w:sz w:val="24"/>
          <w:szCs w:val="24"/>
        </w:rPr>
      </w:pPr>
    </w:p>
    <w:p w:rsidR="00DA5E3B" w:rsidRPr="00822BC2" w:rsidRDefault="00DA5E3B" w:rsidP="00DA5E3B">
      <w:pPr>
        <w:jc w:val="both"/>
        <w:rPr>
          <w:rFonts w:ascii="Arial" w:hAnsi="Arial" w:cs="Arial"/>
          <w:b/>
          <w:sz w:val="24"/>
          <w:szCs w:val="24"/>
        </w:rPr>
      </w:pPr>
    </w:p>
    <w:p w:rsidR="00DA5E3B" w:rsidRPr="00822BC2"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1145CD" w:rsidRDefault="001145CD" w:rsidP="00DA5E3B">
      <w:pPr>
        <w:jc w:val="both"/>
        <w:rPr>
          <w:rFonts w:ascii="Arial" w:hAnsi="Arial" w:cs="Arial"/>
          <w:b/>
          <w:sz w:val="24"/>
          <w:szCs w:val="24"/>
        </w:rPr>
      </w:pPr>
    </w:p>
    <w:p w:rsidR="001145CD" w:rsidRDefault="001145CD" w:rsidP="00DA5E3B">
      <w:pPr>
        <w:jc w:val="both"/>
        <w:rPr>
          <w:rFonts w:ascii="Arial" w:hAnsi="Arial" w:cs="Arial"/>
          <w:b/>
          <w:sz w:val="24"/>
          <w:szCs w:val="24"/>
        </w:rPr>
      </w:pPr>
    </w:p>
    <w:p w:rsidR="001145CD" w:rsidRDefault="001145CD"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b/>
          <w:sz w:val="24"/>
          <w:szCs w:val="24"/>
        </w:rPr>
      </w:pPr>
    </w:p>
    <w:p w:rsidR="00DA5E3B" w:rsidRDefault="00DA5E3B" w:rsidP="00DA5E3B">
      <w:pPr>
        <w:jc w:val="both"/>
        <w:rPr>
          <w:rFonts w:ascii="Arial" w:hAnsi="Arial" w:cs="Arial"/>
          <w:sz w:val="24"/>
          <w:szCs w:val="24"/>
        </w:rPr>
      </w:pPr>
      <w:r>
        <w:rPr>
          <w:rFonts w:ascii="Arial" w:hAnsi="Arial" w:cs="Arial"/>
          <w:sz w:val="24"/>
          <w:szCs w:val="24"/>
        </w:rPr>
        <w:t>COMISSÃO DE PREGÃO</w:t>
      </w:r>
    </w:p>
    <w:p w:rsidR="00DA5E3B" w:rsidRDefault="001145CD" w:rsidP="00DA5E3B">
      <w:pPr>
        <w:jc w:val="both"/>
        <w:rPr>
          <w:rFonts w:ascii="Arial" w:hAnsi="Arial" w:cs="Arial"/>
          <w:sz w:val="24"/>
          <w:szCs w:val="24"/>
        </w:rPr>
      </w:pPr>
      <w:r>
        <w:rPr>
          <w:rFonts w:ascii="Arial" w:hAnsi="Arial" w:cs="Arial"/>
          <w:sz w:val="24"/>
          <w:szCs w:val="24"/>
        </w:rPr>
        <w:t>PROCESSO N.º 115</w:t>
      </w:r>
      <w:r w:rsidR="00DA5E3B">
        <w:rPr>
          <w:rFonts w:ascii="Arial" w:hAnsi="Arial" w:cs="Arial"/>
          <w:sz w:val="24"/>
          <w:szCs w:val="24"/>
        </w:rPr>
        <w:t>/2011.</w:t>
      </w:r>
    </w:p>
    <w:p w:rsidR="00DA5E3B" w:rsidRDefault="00DA5E3B" w:rsidP="00DA5E3B">
      <w:pPr>
        <w:jc w:val="both"/>
        <w:rPr>
          <w:rFonts w:ascii="Arial" w:hAnsi="Arial" w:cs="Arial"/>
          <w:sz w:val="24"/>
          <w:szCs w:val="24"/>
        </w:rPr>
      </w:pPr>
      <w:r>
        <w:rPr>
          <w:rFonts w:ascii="Arial" w:hAnsi="Arial" w:cs="Arial"/>
          <w:sz w:val="24"/>
          <w:szCs w:val="24"/>
        </w:rPr>
        <w:t>DE: PREGOEIRO</w:t>
      </w:r>
    </w:p>
    <w:p w:rsidR="00DA5E3B" w:rsidRDefault="00DA5E3B" w:rsidP="00DA5E3B">
      <w:pPr>
        <w:jc w:val="both"/>
        <w:rPr>
          <w:rFonts w:ascii="Arial" w:hAnsi="Arial" w:cs="Arial"/>
          <w:sz w:val="24"/>
          <w:szCs w:val="24"/>
        </w:rPr>
      </w:pPr>
      <w:r>
        <w:rPr>
          <w:rFonts w:ascii="Arial" w:hAnsi="Arial" w:cs="Arial"/>
          <w:sz w:val="24"/>
          <w:szCs w:val="24"/>
        </w:rPr>
        <w:t>PARA: PROCURADORIA JURIDICA</w:t>
      </w:r>
    </w:p>
    <w:p w:rsidR="00DA5E3B" w:rsidRDefault="00DA5E3B" w:rsidP="00DA5E3B">
      <w:pPr>
        <w:jc w:val="both"/>
        <w:rPr>
          <w:rFonts w:ascii="Arial" w:hAnsi="Arial" w:cs="Arial"/>
          <w:sz w:val="24"/>
          <w:szCs w:val="24"/>
        </w:rPr>
      </w:pPr>
      <w:r>
        <w:rPr>
          <w:rFonts w:ascii="Arial" w:hAnsi="Arial" w:cs="Arial"/>
          <w:sz w:val="24"/>
          <w:szCs w:val="24"/>
        </w:rPr>
        <w:t xml:space="preserve">DATA: </w:t>
      </w:r>
      <w:r w:rsidR="001145CD">
        <w:rPr>
          <w:rFonts w:ascii="Arial" w:hAnsi="Arial" w:cs="Arial"/>
          <w:sz w:val="24"/>
          <w:szCs w:val="24"/>
        </w:rPr>
        <w:t>0</w:t>
      </w:r>
      <w:r w:rsidR="0051115F">
        <w:rPr>
          <w:rFonts w:ascii="Arial" w:hAnsi="Arial" w:cs="Arial"/>
          <w:sz w:val="24"/>
          <w:szCs w:val="24"/>
        </w:rPr>
        <w:t>5</w:t>
      </w:r>
      <w:r>
        <w:rPr>
          <w:rFonts w:ascii="Arial" w:hAnsi="Arial" w:cs="Arial"/>
          <w:sz w:val="24"/>
          <w:szCs w:val="24"/>
        </w:rPr>
        <w:t>/0</w:t>
      </w:r>
      <w:r w:rsidR="001145CD">
        <w:rPr>
          <w:rFonts w:ascii="Arial" w:hAnsi="Arial" w:cs="Arial"/>
          <w:sz w:val="24"/>
          <w:szCs w:val="24"/>
        </w:rPr>
        <w:t>7</w:t>
      </w:r>
      <w:r>
        <w:rPr>
          <w:rFonts w:ascii="Arial" w:hAnsi="Arial" w:cs="Arial"/>
          <w:sz w:val="24"/>
          <w:szCs w:val="24"/>
        </w:rPr>
        <w:t>/11</w:t>
      </w: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r>
        <w:rPr>
          <w:rFonts w:ascii="Arial" w:hAnsi="Arial" w:cs="Arial"/>
          <w:sz w:val="24"/>
          <w:szCs w:val="24"/>
        </w:rPr>
        <w:t>Senhor Procurador:</w:t>
      </w: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r>
        <w:rPr>
          <w:rFonts w:ascii="Arial" w:hAnsi="Arial" w:cs="Arial"/>
          <w:sz w:val="24"/>
          <w:szCs w:val="24"/>
        </w:rPr>
        <w:t>Enc</w:t>
      </w:r>
      <w:r w:rsidR="001145CD">
        <w:rPr>
          <w:rFonts w:ascii="Arial" w:hAnsi="Arial" w:cs="Arial"/>
          <w:sz w:val="24"/>
          <w:szCs w:val="24"/>
        </w:rPr>
        <w:t>aminhamos o processo sob n.º 115</w:t>
      </w:r>
      <w:r>
        <w:rPr>
          <w:rFonts w:ascii="Arial" w:hAnsi="Arial" w:cs="Arial"/>
          <w:sz w:val="24"/>
          <w:szCs w:val="24"/>
        </w:rPr>
        <w:t>/2011 para parecer, conforme determinado na Lei 8.666/93.</w:t>
      </w: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DA5E3B" w:rsidRDefault="00DA5E3B" w:rsidP="00DA5E3B">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7D1C12" w:rsidRDefault="007D1C12"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r>
        <w:rPr>
          <w:rFonts w:ascii="Arial" w:hAnsi="Arial" w:cs="Arial"/>
          <w:sz w:val="24"/>
          <w:szCs w:val="24"/>
        </w:rPr>
        <w:t>Ref.: Edital de Licit</w:t>
      </w:r>
      <w:r w:rsidR="001145CD">
        <w:rPr>
          <w:rFonts w:ascii="Arial" w:hAnsi="Arial" w:cs="Arial"/>
          <w:sz w:val="24"/>
          <w:szCs w:val="24"/>
        </w:rPr>
        <w:t>ação – PREGÃO PRESENCIAL N.º 054</w:t>
      </w:r>
      <w:r>
        <w:rPr>
          <w:rFonts w:ascii="Arial" w:hAnsi="Arial" w:cs="Arial"/>
          <w:sz w:val="24"/>
          <w:szCs w:val="24"/>
        </w:rPr>
        <w:t xml:space="preserve">/2011 - PMM    </w:t>
      </w: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p>
    <w:p w:rsidR="00DA5E3B" w:rsidRDefault="00DA5E3B" w:rsidP="00DA5E3B">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DA5E3B" w:rsidRDefault="00DA5E3B" w:rsidP="00DA5E3B">
      <w:pPr>
        <w:jc w:val="both"/>
        <w:rPr>
          <w:rFonts w:ascii="Arial" w:hAnsi="Arial" w:cs="Arial"/>
          <w:sz w:val="24"/>
          <w:szCs w:val="24"/>
        </w:rPr>
      </w:pPr>
    </w:p>
    <w:p w:rsidR="00DA5E3B" w:rsidRDefault="00DA5E3B" w:rsidP="00DA5E3B">
      <w:pPr>
        <w:pStyle w:val="Ttulo6"/>
        <w:jc w:val="center"/>
        <w:rPr>
          <w:rFonts w:ascii="Arial" w:hAnsi="Arial" w:cs="Arial"/>
          <w:sz w:val="24"/>
          <w:szCs w:val="24"/>
          <w:u w:val="single"/>
        </w:rPr>
      </w:pPr>
    </w:p>
    <w:p w:rsidR="00DA5E3B" w:rsidRPr="00735EBB" w:rsidRDefault="00DA5E3B" w:rsidP="00DA5E3B">
      <w:pPr>
        <w:pStyle w:val="Ttulo6"/>
        <w:jc w:val="center"/>
        <w:rPr>
          <w:rFonts w:ascii="Arial" w:hAnsi="Arial" w:cs="Arial"/>
          <w:b w:val="0"/>
          <w:i/>
          <w:sz w:val="24"/>
          <w:szCs w:val="24"/>
        </w:rPr>
      </w:pPr>
      <w:r w:rsidRPr="00735EBB">
        <w:rPr>
          <w:rFonts w:ascii="Arial" w:hAnsi="Arial" w:cs="Arial"/>
          <w:sz w:val="24"/>
          <w:szCs w:val="24"/>
        </w:rPr>
        <w:t>H O M O L O G A R</w:t>
      </w:r>
    </w:p>
    <w:p w:rsidR="00DA5E3B" w:rsidRDefault="00DA5E3B" w:rsidP="00DA5E3B"/>
    <w:p w:rsidR="00DA5E3B" w:rsidRDefault="00DA5E3B" w:rsidP="00DA5E3B"/>
    <w:p w:rsidR="00DA5E3B" w:rsidRDefault="00DA5E3B" w:rsidP="00DA5E3B">
      <w:pPr>
        <w:jc w:val="both"/>
        <w:rPr>
          <w:rFonts w:ascii="Arial" w:hAnsi="Arial" w:cs="Arial"/>
          <w:sz w:val="24"/>
          <w:szCs w:val="24"/>
        </w:rPr>
      </w:pPr>
    </w:p>
    <w:p w:rsidR="00DA5E3B" w:rsidRPr="00822BC2" w:rsidRDefault="00DA5E3B" w:rsidP="00DA5E3B">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sidR="001145CD">
        <w:rPr>
          <w:rFonts w:cs="Arial"/>
          <w:sz w:val="24"/>
          <w:szCs w:val="24"/>
        </w:rPr>
        <w:t>a</w:t>
      </w:r>
      <w:proofErr w:type="spellEnd"/>
      <w:r>
        <w:rPr>
          <w:rFonts w:ascii="Arial" w:hAnsi="Arial" w:cs="Arial"/>
          <w:sz w:val="24"/>
          <w:szCs w:val="24"/>
        </w:rPr>
        <w:t xml:space="preserve"> adjudicou os objetos da licitação descritos no anexo I do edital e mapa de lance, as licitantes a empresa foi </w:t>
      </w:r>
      <w:r w:rsidR="001145CD">
        <w:rPr>
          <w:rFonts w:ascii="Arial" w:hAnsi="Arial" w:cs="Arial"/>
          <w:sz w:val="24"/>
          <w:szCs w:val="24"/>
        </w:rPr>
        <w:t xml:space="preserve">TIAGO F. DA CRUZ – ME, foi </w:t>
      </w:r>
      <w:r w:rsidR="001145CD" w:rsidRPr="00D730A1">
        <w:rPr>
          <w:rFonts w:ascii="Arial" w:hAnsi="Arial" w:cs="Arial"/>
          <w:sz w:val="24"/>
          <w:szCs w:val="24"/>
        </w:rPr>
        <w:t xml:space="preserve">vencedora do </w:t>
      </w:r>
      <w:r w:rsidR="001145CD">
        <w:rPr>
          <w:rFonts w:ascii="Arial" w:hAnsi="Arial" w:cs="Arial"/>
          <w:sz w:val="24"/>
          <w:szCs w:val="24"/>
        </w:rPr>
        <w:t>Lote 01</w:t>
      </w:r>
      <w:r w:rsidR="001145CD" w:rsidRPr="00D730A1">
        <w:rPr>
          <w:rFonts w:ascii="Arial" w:hAnsi="Arial" w:cs="Arial"/>
          <w:sz w:val="24"/>
          <w:szCs w:val="24"/>
        </w:rPr>
        <w:t xml:space="preserve"> com</w:t>
      </w:r>
      <w:proofErr w:type="gramStart"/>
      <w:r w:rsidR="001145CD" w:rsidRPr="00D730A1">
        <w:rPr>
          <w:rFonts w:ascii="Arial" w:hAnsi="Arial" w:cs="Arial"/>
          <w:sz w:val="24"/>
          <w:szCs w:val="24"/>
        </w:rPr>
        <w:t xml:space="preserve"> </w:t>
      </w:r>
      <w:r w:rsidR="001145CD">
        <w:rPr>
          <w:rFonts w:ascii="Arial" w:hAnsi="Arial" w:cs="Arial"/>
          <w:sz w:val="24"/>
          <w:szCs w:val="24"/>
        </w:rPr>
        <w:t xml:space="preserve"> </w:t>
      </w:r>
      <w:proofErr w:type="gramEnd"/>
      <w:r w:rsidR="001145CD">
        <w:rPr>
          <w:rFonts w:ascii="Arial" w:hAnsi="Arial" w:cs="Arial"/>
          <w:sz w:val="24"/>
          <w:szCs w:val="24"/>
        </w:rPr>
        <w:t xml:space="preserve">valor de R$ 67.400,00(sessenta e sete mil e quatrocentos reais), </w:t>
      </w:r>
      <w:r w:rsidRPr="00822BC2">
        <w:rPr>
          <w:rFonts w:ascii="Arial" w:hAnsi="Arial" w:cs="Arial"/>
          <w:sz w:val="24"/>
          <w:szCs w:val="24"/>
        </w:rPr>
        <w:t>tendo como objeto a</w:t>
      </w:r>
      <w:r>
        <w:rPr>
          <w:rFonts w:ascii="Arial" w:hAnsi="Arial" w:cs="Arial"/>
          <w:sz w:val="24"/>
          <w:szCs w:val="24"/>
        </w:rPr>
        <w:t xml:space="preserve"> </w:t>
      </w:r>
      <w:r w:rsidR="001145CD">
        <w:rPr>
          <w:rFonts w:ascii="Arial" w:hAnsi="Arial" w:cs="Arial"/>
          <w:sz w:val="24"/>
          <w:szCs w:val="24"/>
        </w:rPr>
        <w:t>CONTRATAÇÃO DE EMPRESAS PARA PLOTAGENS E XEROX DE PROJETOS</w:t>
      </w:r>
      <w:r w:rsidR="001145CD" w:rsidRPr="00930D98">
        <w:rPr>
          <w:rFonts w:ascii="Arial" w:hAnsi="Arial" w:cs="Arial"/>
          <w:b/>
          <w:color w:val="000000"/>
          <w:sz w:val="24"/>
          <w:szCs w:val="24"/>
        </w:rPr>
        <w:t xml:space="preserve"> </w:t>
      </w:r>
      <w:r w:rsidRPr="00930D98">
        <w:rPr>
          <w:rFonts w:ascii="Arial" w:hAnsi="Arial" w:cs="Arial"/>
          <w:b/>
          <w:color w:val="000000"/>
          <w:sz w:val="24"/>
          <w:szCs w:val="24"/>
        </w:rPr>
        <w:t>para atender a Secretaria Municipa</w:t>
      </w:r>
      <w:r>
        <w:rPr>
          <w:rFonts w:ascii="Arial" w:hAnsi="Arial" w:cs="Arial"/>
          <w:b/>
          <w:color w:val="000000"/>
          <w:sz w:val="24"/>
          <w:szCs w:val="24"/>
        </w:rPr>
        <w:t>l de Planejamento,</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w:t>
      </w:r>
      <w:r w:rsidR="001145CD">
        <w:rPr>
          <w:rFonts w:ascii="Arial" w:hAnsi="Arial" w:cs="Arial"/>
          <w:sz w:val="24"/>
          <w:szCs w:val="24"/>
        </w:rPr>
        <w:t>4</w:t>
      </w:r>
      <w:r w:rsidRPr="00822BC2">
        <w:rPr>
          <w:rFonts w:ascii="Arial" w:hAnsi="Arial" w:cs="Arial"/>
          <w:sz w:val="24"/>
          <w:szCs w:val="24"/>
        </w:rPr>
        <w:t>/201</w:t>
      </w:r>
      <w:r>
        <w:rPr>
          <w:rFonts w:ascii="Arial" w:hAnsi="Arial" w:cs="Arial"/>
          <w:sz w:val="24"/>
          <w:szCs w:val="24"/>
        </w:rPr>
        <w:t>1</w:t>
      </w:r>
    </w:p>
    <w:p w:rsidR="00DA5E3B" w:rsidRPr="00822BC2" w:rsidRDefault="00DA5E3B" w:rsidP="00DA5E3B">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DA5E3B" w:rsidRPr="00822BC2" w:rsidRDefault="00DA5E3B" w:rsidP="00DA5E3B">
      <w:pPr>
        <w:jc w:val="both"/>
        <w:rPr>
          <w:rFonts w:ascii="Arial" w:hAnsi="Arial" w:cs="Arial"/>
          <w:sz w:val="24"/>
          <w:szCs w:val="24"/>
        </w:rPr>
      </w:pPr>
    </w:p>
    <w:p w:rsidR="00DA5E3B" w:rsidRPr="00822BC2" w:rsidRDefault="00DA5E3B" w:rsidP="00DA5E3B">
      <w:pPr>
        <w:jc w:val="both"/>
        <w:rPr>
          <w:rFonts w:ascii="Arial" w:hAnsi="Arial" w:cs="Arial"/>
          <w:sz w:val="24"/>
          <w:szCs w:val="24"/>
        </w:rPr>
      </w:pPr>
    </w:p>
    <w:p w:rsidR="00DA5E3B" w:rsidRPr="00930D98" w:rsidRDefault="00DA5E3B" w:rsidP="00DA5E3B">
      <w:pPr>
        <w:jc w:val="both"/>
        <w:rPr>
          <w:rFonts w:ascii="Arial" w:hAnsi="Arial" w:cs="Arial"/>
          <w:sz w:val="24"/>
          <w:szCs w:val="24"/>
        </w:rPr>
      </w:pPr>
    </w:p>
    <w:p w:rsidR="00DA5E3B" w:rsidRDefault="00DA5E3B" w:rsidP="00DA5E3B">
      <w:pPr>
        <w:ind w:left="284"/>
        <w:jc w:val="both"/>
        <w:rPr>
          <w:rFonts w:ascii="Arial" w:hAnsi="Arial" w:cs="Arial"/>
          <w:sz w:val="24"/>
          <w:szCs w:val="24"/>
        </w:rPr>
      </w:pPr>
      <w:r>
        <w:rPr>
          <w:rFonts w:ascii="Arial" w:hAnsi="Arial" w:cs="Arial"/>
          <w:sz w:val="24"/>
          <w:szCs w:val="24"/>
        </w:rPr>
        <w:t xml:space="preserve">                                Gabinete do Prefeito Municipal de Matinhos, em </w:t>
      </w:r>
      <w:r w:rsidR="00E36116">
        <w:rPr>
          <w:rFonts w:ascii="Arial" w:hAnsi="Arial" w:cs="Arial"/>
          <w:sz w:val="24"/>
          <w:szCs w:val="24"/>
        </w:rPr>
        <w:t>07</w:t>
      </w:r>
      <w:r>
        <w:rPr>
          <w:rFonts w:ascii="Arial" w:hAnsi="Arial" w:cs="Arial"/>
          <w:sz w:val="24"/>
          <w:szCs w:val="24"/>
        </w:rPr>
        <w:t xml:space="preserve"> de Ju</w:t>
      </w:r>
      <w:r w:rsidR="00E36116">
        <w:rPr>
          <w:rFonts w:ascii="Arial" w:hAnsi="Arial" w:cs="Arial"/>
          <w:sz w:val="24"/>
          <w:szCs w:val="24"/>
        </w:rPr>
        <w:t>l</w:t>
      </w:r>
      <w:r>
        <w:rPr>
          <w:rFonts w:ascii="Arial" w:hAnsi="Arial" w:cs="Arial"/>
          <w:sz w:val="24"/>
          <w:szCs w:val="24"/>
        </w:rPr>
        <w:t>ho de 2.011.</w:t>
      </w:r>
    </w:p>
    <w:p w:rsidR="00DA5E3B" w:rsidRDefault="00DA5E3B" w:rsidP="00DA5E3B">
      <w:pPr>
        <w:ind w:left="284"/>
        <w:jc w:val="both"/>
        <w:rPr>
          <w:rFonts w:ascii="Arial" w:hAnsi="Arial" w:cs="Arial"/>
          <w:sz w:val="24"/>
          <w:szCs w:val="24"/>
        </w:rPr>
      </w:pPr>
    </w:p>
    <w:p w:rsidR="00DA5E3B" w:rsidRDefault="00DA5E3B" w:rsidP="00DA5E3B">
      <w:pPr>
        <w:ind w:left="284"/>
        <w:jc w:val="both"/>
        <w:rPr>
          <w:rFonts w:ascii="Arial" w:hAnsi="Arial" w:cs="Arial"/>
          <w:sz w:val="24"/>
          <w:szCs w:val="24"/>
        </w:rPr>
      </w:pPr>
    </w:p>
    <w:p w:rsidR="00DA5E3B" w:rsidRDefault="00DA5E3B" w:rsidP="00DA5E3B">
      <w:pPr>
        <w:ind w:left="284"/>
        <w:jc w:val="both"/>
        <w:rPr>
          <w:rFonts w:ascii="Arial" w:hAnsi="Arial" w:cs="Arial"/>
          <w:sz w:val="24"/>
          <w:szCs w:val="24"/>
        </w:rPr>
      </w:pPr>
      <w:r>
        <w:rPr>
          <w:rFonts w:ascii="Arial" w:hAnsi="Arial" w:cs="Arial"/>
          <w:sz w:val="24"/>
          <w:szCs w:val="24"/>
        </w:rPr>
        <w:t xml:space="preserve">  </w:t>
      </w:r>
    </w:p>
    <w:p w:rsidR="00DA5E3B" w:rsidRDefault="00DA5E3B" w:rsidP="00DA5E3B">
      <w:pPr>
        <w:jc w:val="both"/>
        <w:rPr>
          <w:rFonts w:ascii="Arial" w:hAnsi="Arial" w:cs="Arial"/>
          <w:sz w:val="24"/>
          <w:szCs w:val="24"/>
        </w:rPr>
      </w:pPr>
    </w:p>
    <w:p w:rsidR="00DA5E3B" w:rsidRPr="00735EBB" w:rsidRDefault="00DA5E3B" w:rsidP="00DA5E3B">
      <w:pPr>
        <w:pStyle w:val="Ttulo9"/>
        <w:jc w:val="center"/>
        <w:rPr>
          <w:rFonts w:cs="Arial"/>
          <w:b w:val="0"/>
          <w:i/>
          <w:szCs w:val="24"/>
        </w:rPr>
      </w:pPr>
      <w:r w:rsidRPr="00735EBB">
        <w:rPr>
          <w:rFonts w:cs="Arial"/>
          <w:szCs w:val="24"/>
        </w:rPr>
        <w:t>EDUARDO ANTÔNIO DALMORA</w:t>
      </w:r>
    </w:p>
    <w:p w:rsidR="00DA5E3B" w:rsidRDefault="00DA5E3B" w:rsidP="00DA5E3B">
      <w:pPr>
        <w:jc w:val="center"/>
        <w:rPr>
          <w:rFonts w:ascii="Arial" w:hAnsi="Arial" w:cs="Arial"/>
          <w:sz w:val="24"/>
          <w:szCs w:val="24"/>
        </w:rPr>
      </w:pPr>
      <w:r>
        <w:rPr>
          <w:rFonts w:ascii="Arial" w:hAnsi="Arial" w:cs="Arial"/>
          <w:sz w:val="24"/>
          <w:szCs w:val="24"/>
        </w:rPr>
        <w:t>Prefeito Municipal</w:t>
      </w:r>
    </w:p>
    <w:p w:rsidR="00DA5E3B" w:rsidRDefault="00DA5E3B" w:rsidP="00936667">
      <w:pPr>
        <w:spacing w:after="60"/>
        <w:rPr>
          <w:rFonts w:ascii="Verdana" w:hAnsi="Verdana"/>
          <w:sz w:val="28"/>
          <w:szCs w:val="28"/>
        </w:rPr>
      </w:pPr>
    </w:p>
    <w:p w:rsidR="001145CD" w:rsidRDefault="001145CD"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936667">
      <w:pPr>
        <w:spacing w:after="60"/>
        <w:rPr>
          <w:rFonts w:ascii="Verdana" w:hAnsi="Verdana"/>
          <w:sz w:val="28"/>
          <w:szCs w:val="28"/>
        </w:rPr>
      </w:pPr>
    </w:p>
    <w:p w:rsidR="00E36116" w:rsidRDefault="00E36116" w:rsidP="00E36116">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Nº 059/2011 - PMM.</w:t>
      </w:r>
    </w:p>
    <w:p w:rsidR="00E36116" w:rsidRDefault="00E36116" w:rsidP="00E36116">
      <w:pPr>
        <w:autoSpaceDE w:val="0"/>
        <w:autoSpaceDN w:val="0"/>
        <w:adjustRightInd w:val="0"/>
        <w:jc w:val="center"/>
        <w:rPr>
          <w:rFonts w:ascii="Arial" w:hAnsi="Arial" w:cs="Arial"/>
          <w:b/>
          <w:iCs/>
          <w:color w:val="000000"/>
          <w:sz w:val="24"/>
          <w:szCs w:val="24"/>
        </w:rPr>
      </w:pPr>
    </w:p>
    <w:p w:rsidR="00E36116" w:rsidRDefault="00E36116" w:rsidP="00E36116">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054/2011 - PMM </w:t>
      </w:r>
    </w:p>
    <w:p w:rsidR="00E36116" w:rsidRDefault="00E36116" w:rsidP="00E36116">
      <w:pPr>
        <w:autoSpaceDE w:val="0"/>
        <w:autoSpaceDN w:val="0"/>
        <w:adjustRightInd w:val="0"/>
        <w:jc w:val="center"/>
        <w:rPr>
          <w:rFonts w:ascii="Arial" w:hAnsi="Arial" w:cs="Arial"/>
          <w:b/>
          <w:iCs/>
          <w:color w:val="000000"/>
          <w:sz w:val="24"/>
          <w:szCs w:val="24"/>
        </w:rPr>
      </w:pPr>
    </w:p>
    <w:p w:rsidR="00E36116" w:rsidRDefault="00E36116" w:rsidP="00E36116">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115/2011</w:t>
      </w:r>
    </w:p>
    <w:p w:rsidR="00E36116" w:rsidRDefault="00E36116" w:rsidP="00E36116">
      <w:pPr>
        <w:autoSpaceDE w:val="0"/>
        <w:autoSpaceDN w:val="0"/>
        <w:adjustRightInd w:val="0"/>
        <w:jc w:val="center"/>
        <w:rPr>
          <w:rFonts w:ascii="Arial" w:hAnsi="Arial" w:cs="Arial"/>
          <w:b/>
          <w:iCs/>
          <w:color w:val="000000"/>
          <w:sz w:val="24"/>
          <w:szCs w:val="24"/>
        </w:rPr>
      </w:pPr>
    </w:p>
    <w:p w:rsidR="00E36116" w:rsidRDefault="00E36116" w:rsidP="00E36116">
      <w:pPr>
        <w:autoSpaceDE w:val="0"/>
        <w:autoSpaceDN w:val="0"/>
        <w:adjustRightInd w:val="0"/>
        <w:jc w:val="center"/>
        <w:rPr>
          <w:rFonts w:ascii="Arial" w:hAnsi="Arial" w:cs="Arial"/>
          <w:b/>
          <w:iCs/>
          <w:color w:val="000000"/>
          <w:sz w:val="24"/>
          <w:szCs w:val="24"/>
        </w:rPr>
      </w:pPr>
    </w:p>
    <w:p w:rsidR="00E36116" w:rsidRDefault="00E36116" w:rsidP="00E36116">
      <w:pPr>
        <w:autoSpaceDE w:val="0"/>
        <w:autoSpaceDN w:val="0"/>
        <w:adjustRightInd w:val="0"/>
        <w:jc w:val="center"/>
        <w:rPr>
          <w:rFonts w:ascii="Arial" w:hAnsi="Arial" w:cs="Arial"/>
          <w:b/>
          <w:iCs/>
          <w:color w:val="000000"/>
          <w:sz w:val="24"/>
          <w:szCs w:val="24"/>
        </w:rPr>
      </w:pPr>
    </w:p>
    <w:p w:rsidR="00E36116" w:rsidRDefault="00E36116" w:rsidP="00E36116">
      <w:pPr>
        <w:spacing w:line="360" w:lineRule="auto"/>
        <w:jc w:val="both"/>
        <w:rPr>
          <w:rFonts w:ascii="Arial" w:hAnsi="Arial" w:cs="Arial"/>
          <w:sz w:val="24"/>
          <w:szCs w:val="24"/>
        </w:rPr>
      </w:pPr>
      <w:r>
        <w:rPr>
          <w:rFonts w:ascii="Arial" w:hAnsi="Arial" w:cs="Arial"/>
          <w:sz w:val="24"/>
          <w:szCs w:val="24"/>
        </w:rPr>
        <w:t xml:space="preserve">Aos </w:t>
      </w:r>
      <w:r w:rsidR="00472584">
        <w:rPr>
          <w:rFonts w:ascii="Arial" w:hAnsi="Arial" w:cs="Arial"/>
          <w:sz w:val="24"/>
          <w:szCs w:val="24"/>
        </w:rPr>
        <w:t>07</w:t>
      </w:r>
      <w:r>
        <w:rPr>
          <w:rFonts w:ascii="Arial" w:hAnsi="Arial" w:cs="Arial"/>
          <w:sz w:val="24"/>
          <w:szCs w:val="24"/>
        </w:rPr>
        <w:t>(</w:t>
      </w:r>
      <w:r w:rsidR="00472584">
        <w:rPr>
          <w:rFonts w:ascii="Arial" w:hAnsi="Arial" w:cs="Arial"/>
          <w:sz w:val="24"/>
          <w:szCs w:val="24"/>
        </w:rPr>
        <w:t>sete</w:t>
      </w:r>
      <w:r>
        <w:rPr>
          <w:rFonts w:ascii="Arial" w:hAnsi="Arial" w:cs="Arial"/>
          <w:sz w:val="24"/>
          <w:szCs w:val="24"/>
        </w:rPr>
        <w:t xml:space="preserve">) dias do mês de </w:t>
      </w:r>
      <w:r w:rsidR="00472584">
        <w:rPr>
          <w:rFonts w:ascii="Arial" w:hAnsi="Arial" w:cs="Arial"/>
          <w:sz w:val="24"/>
          <w:szCs w:val="24"/>
        </w:rPr>
        <w:t>Julho</w:t>
      </w:r>
      <w:r>
        <w:rPr>
          <w:rFonts w:ascii="Arial" w:hAnsi="Arial" w:cs="Arial"/>
          <w:sz w:val="24"/>
          <w:szCs w:val="24"/>
        </w:rPr>
        <w:t xml:space="preserve"> do ano de </w:t>
      </w:r>
      <w:r w:rsidR="00472584">
        <w:rPr>
          <w:rFonts w:ascii="Arial" w:hAnsi="Arial" w:cs="Arial"/>
          <w:sz w:val="24"/>
          <w:szCs w:val="24"/>
        </w:rPr>
        <w:t>2011</w:t>
      </w:r>
      <w:r>
        <w:rPr>
          <w:rFonts w:ascii="Arial" w:hAnsi="Arial" w:cs="Arial"/>
          <w:sz w:val="24"/>
          <w:szCs w:val="24"/>
        </w:rPr>
        <w:t>, autorizado pela autoridade competente do processo de PREGÃO PRESENCIAL N.º 054</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472584" w:rsidRDefault="00C04904" w:rsidP="00C04904">
      <w:pPr>
        <w:pStyle w:val="PargrafodaLista"/>
        <w:ind w:left="1134" w:hanging="708"/>
        <w:jc w:val="both"/>
        <w:rPr>
          <w:rFonts w:ascii="Arial" w:hAnsi="Arial" w:cs="Arial"/>
          <w:sz w:val="24"/>
          <w:szCs w:val="24"/>
        </w:rPr>
      </w:pPr>
      <w:r>
        <w:rPr>
          <w:rFonts w:ascii="Arial" w:hAnsi="Arial" w:cs="Arial"/>
          <w:b/>
          <w:sz w:val="24"/>
          <w:szCs w:val="24"/>
        </w:rPr>
        <w:t xml:space="preserve">1.        </w:t>
      </w:r>
      <w:r w:rsidR="00E36116">
        <w:rPr>
          <w:rFonts w:ascii="Arial" w:hAnsi="Arial" w:cs="Arial"/>
          <w:sz w:val="24"/>
          <w:szCs w:val="24"/>
        </w:rPr>
        <w:t xml:space="preserve">Consideram-se registrados os seguintes preços do Detentor da Ata: </w:t>
      </w:r>
      <w:r w:rsidR="00472584" w:rsidRPr="00472584">
        <w:rPr>
          <w:rFonts w:ascii="Arial" w:hAnsi="Arial" w:cs="Arial"/>
          <w:b/>
          <w:sz w:val="24"/>
          <w:szCs w:val="24"/>
        </w:rPr>
        <w:t>TIAGO F. DA CRUZ - ME</w:t>
      </w:r>
      <w:r w:rsidR="00E36116" w:rsidRPr="00472584">
        <w:rPr>
          <w:rFonts w:ascii="Arial" w:hAnsi="Arial" w:cs="Arial"/>
          <w:sz w:val="24"/>
          <w:szCs w:val="24"/>
        </w:rPr>
        <w:t>, CNPJ N.º.</w:t>
      </w:r>
      <w:r w:rsidR="00472584" w:rsidRPr="00472584">
        <w:rPr>
          <w:rFonts w:ascii="Arial" w:hAnsi="Arial" w:cs="Arial"/>
          <w:bCs/>
          <w:sz w:val="24"/>
          <w:szCs w:val="24"/>
        </w:rPr>
        <w:t xml:space="preserve"> 07.128.123/0001-51</w:t>
      </w:r>
      <w:r w:rsidR="00E36116" w:rsidRPr="00472584">
        <w:rPr>
          <w:rFonts w:ascii="Arial" w:hAnsi="Arial" w:cs="Arial"/>
          <w:sz w:val="24"/>
          <w:szCs w:val="24"/>
        </w:rPr>
        <w:t>, com sede à</w:t>
      </w:r>
      <w:proofErr w:type="gramStart"/>
      <w:r w:rsidR="00E36116" w:rsidRPr="00472584">
        <w:rPr>
          <w:rFonts w:ascii="Arial" w:hAnsi="Arial" w:cs="Arial"/>
          <w:sz w:val="24"/>
          <w:szCs w:val="24"/>
        </w:rPr>
        <w:t xml:space="preserve">  </w:t>
      </w:r>
      <w:proofErr w:type="gramEnd"/>
      <w:r w:rsidR="00472584" w:rsidRPr="00472584">
        <w:rPr>
          <w:rFonts w:ascii="Arial" w:hAnsi="Arial" w:cs="Arial"/>
          <w:bCs/>
          <w:sz w:val="24"/>
          <w:szCs w:val="24"/>
        </w:rPr>
        <w:t xml:space="preserve">Avenida </w:t>
      </w:r>
      <w:r>
        <w:rPr>
          <w:rFonts w:ascii="Arial" w:hAnsi="Arial" w:cs="Arial"/>
          <w:bCs/>
          <w:sz w:val="24"/>
          <w:szCs w:val="24"/>
        </w:rPr>
        <w:t>Curitiba</w:t>
      </w:r>
      <w:r w:rsidR="00472584" w:rsidRPr="00472584">
        <w:rPr>
          <w:rFonts w:ascii="Arial" w:hAnsi="Arial" w:cs="Arial"/>
          <w:bCs/>
          <w:sz w:val="24"/>
          <w:szCs w:val="24"/>
        </w:rPr>
        <w:t>, n.º 333</w:t>
      </w:r>
      <w:r>
        <w:rPr>
          <w:rFonts w:ascii="Arial" w:hAnsi="Arial" w:cs="Arial"/>
          <w:bCs/>
          <w:sz w:val="24"/>
          <w:szCs w:val="24"/>
        </w:rPr>
        <w:t>3, Sertãozinho</w:t>
      </w:r>
      <w:r w:rsidR="00472584" w:rsidRPr="00472584">
        <w:rPr>
          <w:rFonts w:ascii="Arial" w:hAnsi="Arial" w:cs="Arial"/>
          <w:bCs/>
          <w:sz w:val="24"/>
          <w:szCs w:val="24"/>
        </w:rPr>
        <w:t xml:space="preserve">, Matinhos, Estado do Paraná, </w:t>
      </w:r>
      <w:r w:rsidR="00E36116" w:rsidRPr="00472584">
        <w:rPr>
          <w:rFonts w:ascii="Arial" w:hAnsi="Arial" w:cs="Arial"/>
          <w:sz w:val="24"/>
          <w:szCs w:val="24"/>
        </w:rPr>
        <w:t xml:space="preserve"> representado pelo</w:t>
      </w:r>
      <w:r w:rsidR="00472584" w:rsidRPr="00472584">
        <w:rPr>
          <w:rFonts w:ascii="Arial" w:hAnsi="Arial" w:cs="Arial"/>
          <w:bCs/>
          <w:sz w:val="24"/>
          <w:szCs w:val="24"/>
        </w:rPr>
        <w:t xml:space="preserve"> seu representante legal Sr. </w:t>
      </w:r>
      <w:r>
        <w:rPr>
          <w:rFonts w:ascii="Arial" w:hAnsi="Arial" w:cs="Arial"/>
          <w:bCs/>
          <w:sz w:val="24"/>
          <w:szCs w:val="24"/>
        </w:rPr>
        <w:t>Daniel Rogério da Rocha</w:t>
      </w:r>
      <w:r w:rsidR="00472584" w:rsidRPr="00472584">
        <w:rPr>
          <w:rFonts w:ascii="Arial" w:hAnsi="Arial" w:cs="Arial"/>
          <w:bCs/>
          <w:sz w:val="24"/>
          <w:szCs w:val="24"/>
        </w:rPr>
        <w:t xml:space="preserve">, portador do RG n.º </w:t>
      </w:r>
      <w:r>
        <w:rPr>
          <w:rFonts w:ascii="Arial" w:hAnsi="Arial" w:cs="Arial"/>
          <w:bCs/>
          <w:sz w:val="24"/>
          <w:szCs w:val="24"/>
        </w:rPr>
        <w:t>3.604.025-4/PR</w:t>
      </w:r>
      <w:r w:rsidR="00472584" w:rsidRPr="00472584">
        <w:rPr>
          <w:rFonts w:ascii="Arial" w:hAnsi="Arial" w:cs="Arial"/>
          <w:bCs/>
          <w:sz w:val="24"/>
          <w:szCs w:val="24"/>
        </w:rPr>
        <w:t xml:space="preserve"> e CPF n.º</w:t>
      </w:r>
      <w:r>
        <w:rPr>
          <w:rFonts w:ascii="Arial" w:hAnsi="Arial" w:cs="Arial"/>
          <w:bCs/>
          <w:sz w:val="24"/>
          <w:szCs w:val="24"/>
        </w:rPr>
        <w:t xml:space="preserve"> 491.534.049-04</w:t>
      </w:r>
      <w:r w:rsidR="00E36116">
        <w:rPr>
          <w:rFonts w:ascii="Arial" w:hAnsi="Arial" w:cs="Arial"/>
          <w:sz w:val="24"/>
          <w:szCs w:val="24"/>
        </w:rPr>
        <w:t xml:space="preserve"> à saber: </w:t>
      </w:r>
    </w:p>
    <w:p w:rsidR="00472584" w:rsidRDefault="00472584" w:rsidP="00472584">
      <w:pPr>
        <w:pStyle w:val="PargrafodaLista"/>
        <w:rPr>
          <w:rFonts w:ascii="Arial" w:hAnsi="Arial" w:cs="Arial"/>
          <w:sz w:val="24"/>
          <w:szCs w:val="24"/>
        </w:rPr>
      </w:pPr>
    </w:p>
    <w:p w:rsidR="00E36116" w:rsidRDefault="00E36116" w:rsidP="00C04904">
      <w:pPr>
        <w:pStyle w:val="PargrafodaLista"/>
        <w:ind w:firstLine="426"/>
        <w:rPr>
          <w:rFonts w:ascii="Arial" w:hAnsi="Arial" w:cs="Arial"/>
          <w:sz w:val="24"/>
          <w:szCs w:val="24"/>
        </w:rPr>
      </w:pPr>
      <w:r>
        <w:rPr>
          <w:rFonts w:ascii="Arial" w:hAnsi="Arial" w:cs="Arial"/>
          <w:sz w:val="24"/>
          <w:szCs w:val="24"/>
        </w:rPr>
        <w:t>Descrição dos itens:</w:t>
      </w:r>
    </w:p>
    <w:tbl>
      <w:tblPr>
        <w:tblW w:w="8840" w:type="dxa"/>
        <w:tblInd w:w="50" w:type="dxa"/>
        <w:tblCellMar>
          <w:left w:w="70" w:type="dxa"/>
          <w:right w:w="70" w:type="dxa"/>
        </w:tblCellMar>
        <w:tblLook w:val="04A0"/>
      </w:tblPr>
      <w:tblGrid>
        <w:gridCol w:w="780"/>
        <w:gridCol w:w="1000"/>
        <w:gridCol w:w="760"/>
        <w:gridCol w:w="3920"/>
        <w:gridCol w:w="1040"/>
        <w:gridCol w:w="1340"/>
      </w:tblGrid>
      <w:tr w:rsidR="00C04904" w:rsidRPr="008E11F1" w:rsidTr="00C04904">
        <w:trPr>
          <w:trHeight w:val="300"/>
        </w:trPr>
        <w:tc>
          <w:tcPr>
            <w:tcW w:w="25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04904" w:rsidRPr="008E11F1" w:rsidRDefault="00C04904" w:rsidP="00C04904">
            <w:pPr>
              <w:jc w:val="center"/>
              <w:rPr>
                <w:rFonts w:ascii="Arial" w:hAnsi="Arial" w:cs="Arial"/>
                <w:b/>
                <w:bCs/>
                <w:sz w:val="28"/>
                <w:szCs w:val="28"/>
              </w:rPr>
            </w:pPr>
            <w:r w:rsidRPr="008E11F1">
              <w:rPr>
                <w:rFonts w:ascii="Arial" w:hAnsi="Arial" w:cs="Arial"/>
                <w:b/>
                <w:bCs/>
                <w:sz w:val="28"/>
                <w:szCs w:val="28"/>
              </w:rPr>
              <w:t>DATA:</w:t>
            </w:r>
          </w:p>
        </w:tc>
        <w:tc>
          <w:tcPr>
            <w:tcW w:w="3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04904" w:rsidRPr="008E11F1" w:rsidRDefault="00C04904" w:rsidP="00C04904">
            <w:pPr>
              <w:jc w:val="center"/>
              <w:rPr>
                <w:rFonts w:ascii="Arial" w:hAnsi="Arial" w:cs="Arial"/>
                <w:sz w:val="28"/>
                <w:szCs w:val="28"/>
              </w:rPr>
            </w:pP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4904" w:rsidRPr="008E11F1" w:rsidRDefault="00C04904" w:rsidP="00C04904">
            <w:pPr>
              <w:rPr>
                <w:rFonts w:ascii="Arial" w:hAnsi="Arial" w:cs="Arial"/>
                <w:b/>
                <w:bCs/>
                <w:sz w:val="22"/>
                <w:szCs w:val="22"/>
              </w:rPr>
            </w:pPr>
            <w:r w:rsidRPr="008E11F1">
              <w:rPr>
                <w:rFonts w:ascii="Arial" w:hAnsi="Arial" w:cs="Arial"/>
                <w:b/>
                <w:bCs/>
                <w:sz w:val="22"/>
                <w:szCs w:val="22"/>
              </w:rPr>
              <w:t>Menor Valor</w:t>
            </w:r>
          </w:p>
        </w:tc>
      </w:tr>
      <w:tr w:rsidR="00C04904" w:rsidRPr="008E11F1" w:rsidTr="00C04904">
        <w:trPr>
          <w:trHeight w:val="300"/>
        </w:trPr>
        <w:tc>
          <w:tcPr>
            <w:tcW w:w="2540" w:type="dxa"/>
            <w:gridSpan w:val="3"/>
            <w:vMerge/>
            <w:tcBorders>
              <w:top w:val="single" w:sz="4" w:space="0" w:color="auto"/>
              <w:left w:val="single" w:sz="4" w:space="0" w:color="auto"/>
              <w:bottom w:val="single" w:sz="4" w:space="0" w:color="000000"/>
              <w:right w:val="single" w:sz="4" w:space="0" w:color="000000"/>
            </w:tcBorders>
            <w:vAlign w:val="center"/>
            <w:hideMark/>
          </w:tcPr>
          <w:p w:rsidR="00C04904" w:rsidRPr="008E11F1" w:rsidRDefault="00C04904" w:rsidP="00C04904">
            <w:pPr>
              <w:rPr>
                <w:rFonts w:ascii="Arial" w:hAnsi="Arial" w:cs="Arial"/>
                <w:b/>
                <w:bCs/>
                <w:sz w:val="28"/>
                <w:szCs w:val="28"/>
              </w:rPr>
            </w:pPr>
          </w:p>
        </w:tc>
        <w:tc>
          <w:tcPr>
            <w:tcW w:w="3920" w:type="dxa"/>
            <w:vMerge/>
            <w:tcBorders>
              <w:top w:val="single" w:sz="4" w:space="0" w:color="auto"/>
              <w:left w:val="single" w:sz="4" w:space="0" w:color="auto"/>
              <w:bottom w:val="single" w:sz="4" w:space="0" w:color="000000"/>
              <w:right w:val="single" w:sz="4" w:space="0" w:color="000000"/>
            </w:tcBorders>
            <w:vAlign w:val="center"/>
            <w:hideMark/>
          </w:tcPr>
          <w:p w:rsidR="00C04904" w:rsidRPr="008E11F1" w:rsidRDefault="00C04904" w:rsidP="00C04904">
            <w:pPr>
              <w:rPr>
                <w:rFonts w:ascii="Arial" w:hAnsi="Arial" w:cs="Arial"/>
                <w:sz w:val="28"/>
                <w:szCs w:val="28"/>
              </w:rPr>
            </w:pPr>
          </w:p>
        </w:tc>
        <w:tc>
          <w:tcPr>
            <w:tcW w:w="1040" w:type="dxa"/>
            <w:tcBorders>
              <w:top w:val="nil"/>
              <w:left w:val="nil"/>
              <w:bottom w:val="nil"/>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 xml:space="preserve">Valor  </w:t>
            </w:r>
          </w:p>
        </w:tc>
        <w:tc>
          <w:tcPr>
            <w:tcW w:w="1340" w:type="dxa"/>
            <w:tcBorders>
              <w:top w:val="nil"/>
              <w:left w:val="nil"/>
              <w:bottom w:val="nil"/>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 xml:space="preserve">Valor  </w:t>
            </w:r>
          </w:p>
        </w:tc>
      </w:tr>
      <w:tr w:rsidR="00C04904" w:rsidRPr="008E11F1" w:rsidTr="00C04904">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Item</w:t>
            </w:r>
          </w:p>
        </w:tc>
        <w:tc>
          <w:tcPr>
            <w:tcW w:w="100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Quant.</w:t>
            </w:r>
          </w:p>
        </w:tc>
        <w:tc>
          <w:tcPr>
            <w:tcW w:w="76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proofErr w:type="spellStart"/>
            <w:proofErr w:type="gramStart"/>
            <w:r w:rsidRPr="008E11F1">
              <w:rPr>
                <w:rFonts w:ascii="Arial" w:hAnsi="Arial" w:cs="Arial"/>
                <w:b/>
                <w:bCs/>
                <w:sz w:val="22"/>
                <w:szCs w:val="22"/>
              </w:rPr>
              <w:t>unid</w:t>
            </w:r>
            <w:proofErr w:type="spellEnd"/>
            <w:proofErr w:type="gramEnd"/>
            <w:r w:rsidRPr="008E11F1">
              <w:rPr>
                <w:rFonts w:ascii="Arial" w:hAnsi="Arial" w:cs="Arial"/>
                <w:b/>
                <w:bCs/>
                <w:sz w:val="22"/>
                <w:szCs w:val="22"/>
              </w:rPr>
              <w:t>.</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Especificação</w:t>
            </w:r>
          </w:p>
        </w:tc>
        <w:tc>
          <w:tcPr>
            <w:tcW w:w="104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proofErr w:type="spellStart"/>
            <w:r w:rsidRPr="008E11F1">
              <w:rPr>
                <w:rFonts w:ascii="Arial" w:hAnsi="Arial" w:cs="Arial"/>
                <w:b/>
                <w:bCs/>
                <w:sz w:val="22"/>
                <w:szCs w:val="22"/>
              </w:rPr>
              <w:t>Unit</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b/>
                <w:bCs/>
                <w:sz w:val="22"/>
                <w:szCs w:val="22"/>
              </w:rPr>
            </w:pPr>
            <w:r w:rsidRPr="008E11F1">
              <w:rPr>
                <w:rFonts w:ascii="Arial" w:hAnsi="Arial" w:cs="Arial"/>
                <w:b/>
                <w:bCs/>
                <w:sz w:val="22"/>
                <w:szCs w:val="22"/>
              </w:rPr>
              <w:t>Total</w:t>
            </w:r>
          </w:p>
        </w:tc>
      </w:tr>
      <w:tr w:rsidR="00C04904" w:rsidRPr="008E11F1" w:rsidTr="00C04904">
        <w:trPr>
          <w:trHeight w:val="58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1</w:t>
            </w:r>
            <w:proofErr w:type="gramEnd"/>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2</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3</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4</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5</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lastRenderedPageBreak/>
              <w:t>6</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colorido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34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7</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colorido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8</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3000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plotagem</w:t>
            </w:r>
            <w:proofErr w:type="spellEnd"/>
            <w:proofErr w:type="gramEnd"/>
            <w:r w:rsidRPr="008E11F1">
              <w:rPr>
                <w:rFonts w:ascii="Arial" w:hAnsi="Arial" w:cs="Arial"/>
                <w:sz w:val="28"/>
                <w:szCs w:val="28"/>
              </w:rPr>
              <w:t xml:space="preserve"> A2 - colorido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proofErr w:type="gramStart"/>
            <w:r w:rsidRPr="008E11F1">
              <w:rPr>
                <w:rFonts w:ascii="Arial" w:hAnsi="Arial" w:cs="Arial"/>
              </w:rPr>
              <w:t>9</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colorido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55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10</w:t>
            </w:r>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colorido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11</w:t>
            </w:r>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AO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39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12</w:t>
            </w:r>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1500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AI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13</w:t>
            </w:r>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A2 -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6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14</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A3 - preto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rPr>
            </w:pPr>
            <w:r w:rsidRPr="008E11F1">
              <w:rPr>
                <w:rFonts w:ascii="Arial" w:hAnsi="Arial" w:cs="Arial"/>
              </w:rPr>
              <w:t>15</w:t>
            </w:r>
          </w:p>
        </w:tc>
        <w:tc>
          <w:tcPr>
            <w:tcW w:w="100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1000</w:t>
            </w:r>
          </w:p>
        </w:tc>
        <w:tc>
          <w:tcPr>
            <w:tcW w:w="76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jc w:val="center"/>
              <w:rPr>
                <w:rFonts w:ascii="Arial" w:hAnsi="Arial" w:cs="Arial"/>
                <w:sz w:val="28"/>
                <w:szCs w:val="28"/>
              </w:rPr>
            </w:pPr>
            <w:r w:rsidRPr="008E11F1">
              <w:rPr>
                <w:rFonts w:ascii="Arial" w:hAnsi="Arial" w:cs="Arial"/>
                <w:sz w:val="28"/>
                <w:szCs w:val="28"/>
              </w:rPr>
              <w:t xml:space="preserve"> </w:t>
            </w:r>
            <w:proofErr w:type="spellStart"/>
            <w:proofErr w:type="gramStart"/>
            <w:r w:rsidRPr="008E11F1">
              <w:rPr>
                <w:rFonts w:ascii="Arial" w:hAnsi="Arial" w:cs="Arial"/>
                <w:sz w:val="28"/>
                <w:szCs w:val="28"/>
              </w:rPr>
              <w:t>unid</w:t>
            </w:r>
            <w:proofErr w:type="spellEnd"/>
            <w:proofErr w:type="gramEnd"/>
            <w:r w:rsidRPr="008E11F1">
              <w:rPr>
                <w:rFonts w:ascii="Arial" w:hAnsi="Arial" w:cs="Arial"/>
                <w:sz w:val="28"/>
                <w:szCs w:val="28"/>
              </w:rPr>
              <w:t xml:space="preserve">. </w:t>
            </w:r>
          </w:p>
        </w:tc>
        <w:tc>
          <w:tcPr>
            <w:tcW w:w="3920" w:type="dxa"/>
            <w:tcBorders>
              <w:top w:val="single" w:sz="4" w:space="0" w:color="auto"/>
              <w:left w:val="nil"/>
              <w:bottom w:val="single" w:sz="4" w:space="0" w:color="auto"/>
              <w:right w:val="single" w:sz="4" w:space="0" w:color="000000"/>
            </w:tcBorders>
            <w:shd w:val="clear" w:color="auto" w:fill="auto"/>
            <w:vAlign w:val="center"/>
            <w:hideMark/>
          </w:tcPr>
          <w:p w:rsidR="00C04904" w:rsidRPr="008E11F1" w:rsidRDefault="00C04904" w:rsidP="00C04904">
            <w:pPr>
              <w:rPr>
                <w:rFonts w:ascii="Arial" w:hAnsi="Arial" w:cs="Arial"/>
                <w:sz w:val="28"/>
                <w:szCs w:val="28"/>
              </w:rPr>
            </w:pPr>
            <w:r w:rsidRPr="008E11F1">
              <w:rPr>
                <w:rFonts w:ascii="Arial" w:hAnsi="Arial" w:cs="Arial"/>
                <w:sz w:val="28"/>
                <w:szCs w:val="28"/>
              </w:rPr>
              <w:t xml:space="preserve"> </w:t>
            </w:r>
            <w:proofErr w:type="spellStart"/>
            <w:r w:rsidRPr="008E11F1">
              <w:rPr>
                <w:rFonts w:ascii="Arial" w:hAnsi="Arial" w:cs="Arial"/>
                <w:sz w:val="28"/>
                <w:szCs w:val="28"/>
              </w:rPr>
              <w:t>Xerocão</w:t>
            </w:r>
            <w:proofErr w:type="spellEnd"/>
            <w:r w:rsidRPr="008E11F1">
              <w:rPr>
                <w:rFonts w:ascii="Arial" w:hAnsi="Arial" w:cs="Arial"/>
                <w:sz w:val="28"/>
                <w:szCs w:val="28"/>
              </w:rPr>
              <w:t xml:space="preserve"> </w:t>
            </w:r>
            <w:proofErr w:type="spellStart"/>
            <w:r w:rsidRPr="008E11F1">
              <w:rPr>
                <w:rFonts w:ascii="Arial" w:hAnsi="Arial" w:cs="Arial"/>
                <w:sz w:val="28"/>
                <w:szCs w:val="28"/>
              </w:rPr>
              <w:t>plotagem</w:t>
            </w:r>
            <w:proofErr w:type="spellEnd"/>
            <w:r w:rsidRPr="008E11F1">
              <w:rPr>
                <w:rFonts w:ascii="Arial" w:hAnsi="Arial" w:cs="Arial"/>
                <w:sz w:val="28"/>
                <w:szCs w:val="28"/>
              </w:rPr>
              <w:t xml:space="preserve"> A4 - preto </w:t>
            </w:r>
          </w:p>
        </w:tc>
        <w:tc>
          <w:tcPr>
            <w:tcW w:w="10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c>
          <w:tcPr>
            <w:tcW w:w="1340" w:type="dxa"/>
            <w:tcBorders>
              <w:top w:val="nil"/>
              <w:left w:val="nil"/>
              <w:bottom w:val="single" w:sz="4" w:space="0" w:color="auto"/>
              <w:right w:val="single" w:sz="4" w:space="0" w:color="auto"/>
            </w:tcBorders>
            <w:shd w:val="clear" w:color="auto" w:fill="auto"/>
            <w:vAlign w:val="bottom"/>
            <w:hideMark/>
          </w:tcPr>
          <w:p w:rsidR="00C04904" w:rsidRPr="008E11F1" w:rsidRDefault="00C04904" w:rsidP="00C04904">
            <w:pPr>
              <w:rPr>
                <w:rFonts w:ascii="Arial" w:hAnsi="Arial" w:cs="Arial"/>
              </w:rPr>
            </w:pPr>
          </w:p>
        </w:tc>
      </w:tr>
      <w:tr w:rsidR="00C04904" w:rsidRPr="008E11F1" w:rsidTr="00C04904">
        <w:trPr>
          <w:trHeight w:val="25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rPr>
            </w:pPr>
            <w:r w:rsidRPr="008E11F1">
              <w:rPr>
                <w:rFonts w:ascii="Arial" w:hAnsi="Arial"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jc w:val="center"/>
              <w:rPr>
                <w:rFonts w:ascii="Arial" w:hAnsi="Arial" w:cs="Arial"/>
              </w:rPr>
            </w:pPr>
            <w:r w:rsidRPr="008E11F1">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C04904" w:rsidRPr="008E11F1" w:rsidRDefault="00C04904" w:rsidP="00C04904">
            <w:pPr>
              <w:rPr>
                <w:rFonts w:ascii="Arial" w:hAnsi="Arial" w:cs="Arial"/>
              </w:rPr>
            </w:pPr>
            <w:r w:rsidRPr="008E11F1">
              <w:rPr>
                <w:rFonts w:ascii="Arial" w:hAnsi="Arial" w:cs="Arial"/>
              </w:rPr>
              <w:t> </w:t>
            </w:r>
          </w:p>
        </w:tc>
        <w:tc>
          <w:tcPr>
            <w:tcW w:w="3920" w:type="dxa"/>
            <w:tcBorders>
              <w:top w:val="single" w:sz="4" w:space="0" w:color="auto"/>
              <w:left w:val="nil"/>
              <w:bottom w:val="single" w:sz="4" w:space="0" w:color="auto"/>
              <w:right w:val="single" w:sz="4" w:space="0" w:color="000000"/>
            </w:tcBorders>
            <w:shd w:val="clear" w:color="auto" w:fill="auto"/>
            <w:noWrap/>
            <w:vAlign w:val="bottom"/>
            <w:hideMark/>
          </w:tcPr>
          <w:p w:rsidR="00C04904" w:rsidRPr="008E11F1" w:rsidRDefault="00C04904" w:rsidP="00C04904">
            <w:pPr>
              <w:jc w:val="center"/>
              <w:rPr>
                <w:rFonts w:ascii="Arial" w:hAnsi="Arial" w:cs="Arial"/>
              </w:rPr>
            </w:pPr>
            <w:r w:rsidRPr="008E11F1">
              <w:rPr>
                <w:rFonts w:ascii="Arial" w:hAnsi="Arial" w:cs="Arial"/>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C04904" w:rsidRPr="008E11F1" w:rsidRDefault="00C04904" w:rsidP="00C04904">
            <w:pPr>
              <w:rPr>
                <w:rFonts w:ascii="Arial" w:hAnsi="Arial" w:cs="Arial"/>
                <w:b/>
                <w:bCs/>
              </w:rPr>
            </w:pPr>
            <w:r w:rsidRPr="008E11F1">
              <w:rPr>
                <w:rFonts w:ascii="Arial" w:hAnsi="Arial" w:cs="Arial"/>
                <w:b/>
                <w:bCs/>
              </w:rPr>
              <w:t>TOTAL</w:t>
            </w:r>
          </w:p>
        </w:tc>
        <w:tc>
          <w:tcPr>
            <w:tcW w:w="1340" w:type="dxa"/>
            <w:tcBorders>
              <w:top w:val="single" w:sz="4" w:space="0" w:color="auto"/>
              <w:left w:val="nil"/>
              <w:bottom w:val="single" w:sz="4" w:space="0" w:color="auto"/>
              <w:right w:val="nil"/>
            </w:tcBorders>
            <w:shd w:val="clear" w:color="auto" w:fill="auto"/>
            <w:noWrap/>
            <w:vAlign w:val="bottom"/>
            <w:hideMark/>
          </w:tcPr>
          <w:p w:rsidR="00C04904" w:rsidRPr="008E11F1" w:rsidRDefault="00C04904" w:rsidP="00C04904">
            <w:pPr>
              <w:jc w:val="right"/>
              <w:rPr>
                <w:rFonts w:ascii="Arial" w:hAnsi="Arial" w:cs="Arial"/>
              </w:rPr>
            </w:pPr>
          </w:p>
        </w:tc>
      </w:tr>
    </w:tbl>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A Administração efetuará seus pedidos a Detentora através de uma via da </w:t>
      </w:r>
      <w:proofErr w:type="gramStart"/>
      <w:r>
        <w:rPr>
          <w:rFonts w:ascii="Arial" w:hAnsi="Arial" w:cs="Arial"/>
          <w:sz w:val="24"/>
          <w:szCs w:val="24"/>
        </w:rPr>
        <w:t>nota</w:t>
      </w:r>
      <w:proofErr w:type="gramEnd"/>
      <w:r>
        <w:rPr>
          <w:rFonts w:ascii="Arial" w:hAnsi="Arial" w:cs="Arial"/>
          <w:sz w:val="24"/>
          <w:szCs w:val="24"/>
        </w:rPr>
        <w:t xml:space="preserve"> de empenho por onde ocorrerá a despesa, mediante comprovante de recebimento por qualquer meio, inclusive fac-símile.</w:t>
      </w:r>
    </w:p>
    <w:p w:rsidR="00E36116" w:rsidRDefault="00E36116" w:rsidP="00E36116">
      <w:pPr>
        <w:spacing w:line="360" w:lineRule="auto"/>
        <w:ind w:left="42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O prazo para a execução do objeto será de até 02 (dois) dias, contados do recebimento, pela detentora da ATA DE REGISTRO DE PREÇOS, de cada pedido representado por NOTA DE EMPENHO no endereço e horário constante no ANEXO I.</w:t>
      </w:r>
    </w:p>
    <w:p w:rsidR="00472584" w:rsidRPr="009E492B" w:rsidRDefault="00472584" w:rsidP="00472584">
      <w:pPr>
        <w:numPr>
          <w:ilvl w:val="1"/>
          <w:numId w:val="46"/>
        </w:numPr>
        <w:suppressAutoHyphens w:val="0"/>
        <w:spacing w:line="360" w:lineRule="auto"/>
        <w:jc w:val="both"/>
        <w:rPr>
          <w:rFonts w:ascii="Arial" w:hAnsi="Arial" w:cs="Arial"/>
          <w:sz w:val="24"/>
          <w:szCs w:val="24"/>
        </w:rPr>
      </w:pPr>
      <w:r w:rsidRPr="009E492B">
        <w:rPr>
          <w:rFonts w:ascii="Arial" w:hAnsi="Arial" w:cs="Arial"/>
          <w:sz w:val="24"/>
          <w:szCs w:val="24"/>
        </w:rPr>
        <w:t>Os valores devidos pela Administração</w:t>
      </w:r>
      <w:proofErr w:type="gramStart"/>
      <w:r w:rsidRPr="009E492B">
        <w:rPr>
          <w:rFonts w:ascii="Arial" w:hAnsi="Arial" w:cs="Arial"/>
          <w:sz w:val="24"/>
          <w:szCs w:val="24"/>
        </w:rPr>
        <w:t>, serão</w:t>
      </w:r>
      <w:proofErr w:type="gramEnd"/>
      <w:r w:rsidRPr="009E492B">
        <w:rPr>
          <w:rFonts w:ascii="Arial" w:hAnsi="Arial" w:cs="Arial"/>
          <w:sz w:val="24"/>
          <w:szCs w:val="24"/>
        </w:rPr>
        <w:t xml:space="preserve"> pagos após liquidação formal e objetiva da Locação,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E36116" w:rsidRDefault="00E36116" w:rsidP="00E36116">
      <w:pPr>
        <w:spacing w:line="360" w:lineRule="auto"/>
        <w:ind w:left="114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lastRenderedPageBreak/>
        <w:t>As despesas decorrentes desta Ata correrão por conta da unidade orçamentária, Categoria Econômica e Funcional Programática a seguir:</w:t>
      </w:r>
    </w:p>
    <w:p w:rsidR="00E36116" w:rsidRDefault="00E36116" w:rsidP="00E36116">
      <w:pPr>
        <w:pStyle w:val="PargrafodaLista"/>
        <w:rPr>
          <w:rFonts w:ascii="Arial" w:hAnsi="Arial" w:cs="Arial"/>
          <w:sz w:val="24"/>
          <w:szCs w:val="24"/>
        </w:rPr>
      </w:pPr>
    </w:p>
    <w:p w:rsidR="00E36116" w:rsidRDefault="00E36116" w:rsidP="00E36116">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06.</w:t>
      </w:r>
      <w:proofErr w:type="gramEnd"/>
      <w:r>
        <w:rPr>
          <w:rFonts w:ascii="Arial" w:hAnsi="Arial" w:cs="Arial"/>
          <w:color w:val="000000" w:themeColor="text1"/>
          <w:sz w:val="24"/>
          <w:szCs w:val="24"/>
        </w:rPr>
        <w:t xml:space="preserve">SECRETARIA MUNICIPAL DE PLANEJAMENTO </w:t>
      </w:r>
      <w:r>
        <w:rPr>
          <w:rFonts w:ascii="Arial" w:hAnsi="Arial" w:cs="Arial"/>
          <w:color w:val="000000" w:themeColor="text1"/>
          <w:sz w:val="24"/>
          <w:szCs w:val="24"/>
        </w:rPr>
        <w:tab/>
      </w:r>
    </w:p>
    <w:p w:rsidR="00E36116" w:rsidRDefault="00E36116" w:rsidP="00E36116">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06.01.</w:t>
      </w:r>
      <w:proofErr w:type="gramEnd"/>
      <w:r>
        <w:rPr>
          <w:rFonts w:ascii="Arial" w:hAnsi="Arial" w:cs="Arial"/>
          <w:color w:val="000000" w:themeColor="text1"/>
          <w:sz w:val="24"/>
          <w:szCs w:val="24"/>
        </w:rPr>
        <w:t>GABINETE DO SECRETARIO</w:t>
      </w:r>
    </w:p>
    <w:p w:rsidR="00E36116" w:rsidRDefault="00E36116" w:rsidP="00E36116">
      <w:pPr>
        <w:autoSpaceDE w:val="0"/>
        <w:autoSpaceDN w:val="0"/>
        <w:adjustRightInd w:val="0"/>
        <w:ind w:firstLine="567"/>
        <w:jc w:val="both"/>
        <w:rPr>
          <w:rFonts w:ascii="Arial" w:hAnsi="Arial" w:cs="Arial"/>
          <w:color w:val="000000" w:themeColor="text1"/>
          <w:sz w:val="24"/>
          <w:szCs w:val="24"/>
        </w:rPr>
      </w:pPr>
      <w:proofErr w:type="gramStart"/>
      <w:r>
        <w:rPr>
          <w:rFonts w:ascii="Arial" w:hAnsi="Arial" w:cs="Arial"/>
          <w:color w:val="000000" w:themeColor="text1"/>
          <w:sz w:val="24"/>
          <w:szCs w:val="24"/>
        </w:rPr>
        <w:t>04.121.0004.2.010.00.00.</w:t>
      </w:r>
      <w:proofErr w:type="gramEnd"/>
      <w:r>
        <w:rPr>
          <w:rFonts w:ascii="Arial" w:hAnsi="Arial" w:cs="Arial"/>
          <w:color w:val="000000" w:themeColor="text1"/>
          <w:sz w:val="24"/>
          <w:szCs w:val="24"/>
        </w:rPr>
        <w:t>MANUTENÇÃO DAS ATIVIDADES DA SECRETARIA</w:t>
      </w:r>
    </w:p>
    <w:p w:rsidR="00E36116" w:rsidRDefault="00E36116" w:rsidP="00E36116">
      <w:pPr>
        <w:autoSpaceDE w:val="0"/>
        <w:autoSpaceDN w:val="0"/>
        <w:adjustRightInd w:val="0"/>
        <w:ind w:firstLine="567"/>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P.J(125) FONTE 01000</w:t>
      </w:r>
    </w:p>
    <w:p w:rsidR="00E36116" w:rsidRDefault="00E36116" w:rsidP="00E36116">
      <w:pPr>
        <w:pStyle w:val="Recuodecorpodetexto"/>
        <w:widowControl w:val="0"/>
        <w:tabs>
          <w:tab w:val="left" w:pos="1134"/>
          <w:tab w:val="left" w:pos="1418"/>
        </w:tabs>
        <w:ind w:left="1134" w:firstLine="0"/>
        <w:rPr>
          <w:rFonts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E36116" w:rsidRDefault="00E36116" w:rsidP="00E36116">
      <w:pPr>
        <w:pStyle w:val="PargrafodaLista"/>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E36116" w:rsidRDefault="00E36116" w:rsidP="00E36116">
      <w:pPr>
        <w:spacing w:line="360" w:lineRule="auto"/>
        <w:ind w:left="114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E36116" w:rsidRDefault="00E36116" w:rsidP="00E36116">
      <w:pPr>
        <w:numPr>
          <w:ilvl w:val="0"/>
          <w:numId w:val="38"/>
        </w:numPr>
        <w:suppressAutoHyphens w:val="0"/>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E36116" w:rsidRDefault="00E36116" w:rsidP="00E36116">
      <w:pPr>
        <w:numPr>
          <w:ilvl w:val="0"/>
          <w:numId w:val="38"/>
        </w:numPr>
        <w:suppressAutoHyphens w:val="0"/>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E36116" w:rsidRDefault="00E36116" w:rsidP="00E36116">
      <w:pPr>
        <w:numPr>
          <w:ilvl w:val="0"/>
          <w:numId w:val="38"/>
        </w:numPr>
        <w:suppressAutoHyphens w:val="0"/>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E36116" w:rsidRDefault="00E36116" w:rsidP="00E36116">
      <w:pPr>
        <w:spacing w:line="360" w:lineRule="auto"/>
        <w:ind w:left="1440"/>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E36116" w:rsidRDefault="00E36116" w:rsidP="00E36116">
      <w:pPr>
        <w:spacing w:line="360" w:lineRule="auto"/>
        <w:ind w:left="114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C04904">
        <w:rPr>
          <w:rFonts w:ascii="Arial" w:hAnsi="Arial" w:cs="Arial"/>
          <w:sz w:val="24"/>
          <w:szCs w:val="24"/>
        </w:rPr>
        <w:t>054</w:t>
      </w:r>
      <w:r>
        <w:rPr>
          <w:rFonts w:ascii="Arial" w:hAnsi="Arial" w:cs="Arial"/>
          <w:sz w:val="24"/>
          <w:szCs w:val="24"/>
        </w:rPr>
        <w:t>/2011 - PMM.</w:t>
      </w:r>
    </w:p>
    <w:p w:rsidR="00E36116" w:rsidRDefault="00E36116" w:rsidP="00E36116">
      <w:pPr>
        <w:pStyle w:val="PargrafodaLista"/>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C04904">
        <w:rPr>
          <w:rFonts w:ascii="Arial" w:hAnsi="Arial" w:cs="Arial"/>
          <w:sz w:val="24"/>
          <w:szCs w:val="24"/>
        </w:rPr>
        <w:t>054</w:t>
      </w:r>
      <w:r>
        <w:rPr>
          <w:rFonts w:ascii="Arial" w:hAnsi="Arial" w:cs="Arial"/>
          <w:sz w:val="24"/>
          <w:szCs w:val="24"/>
        </w:rPr>
        <w:t xml:space="preserve">/2011 -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E36116" w:rsidRDefault="00E36116" w:rsidP="00E36116">
      <w:pPr>
        <w:spacing w:line="360" w:lineRule="auto"/>
        <w:ind w:left="114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E36116" w:rsidRDefault="00E36116" w:rsidP="00E36116">
      <w:pPr>
        <w:pStyle w:val="PargrafodaLista"/>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E36116" w:rsidRDefault="00E36116" w:rsidP="00E36116">
      <w:pPr>
        <w:spacing w:line="360" w:lineRule="auto"/>
        <w:ind w:left="1146"/>
        <w:jc w:val="both"/>
        <w:rPr>
          <w:rFonts w:ascii="Arial" w:hAnsi="Arial" w:cs="Arial"/>
          <w:sz w:val="24"/>
          <w:szCs w:val="24"/>
        </w:rPr>
      </w:pPr>
    </w:p>
    <w:p w:rsidR="00E36116"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E36116" w:rsidRPr="00FF2FAF" w:rsidRDefault="00E36116" w:rsidP="00472584">
      <w:pPr>
        <w:numPr>
          <w:ilvl w:val="1"/>
          <w:numId w:val="46"/>
        </w:numPr>
        <w:suppressAutoHyphens w:val="0"/>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C04904">
        <w:rPr>
          <w:rFonts w:ascii="Arial" w:hAnsi="Arial" w:cs="Arial"/>
          <w:sz w:val="24"/>
          <w:szCs w:val="24"/>
        </w:rPr>
        <w:t>Daniel Rogério da Rocha</w:t>
      </w:r>
      <w:r>
        <w:rPr>
          <w:rFonts w:ascii="Arial" w:hAnsi="Arial" w:cs="Arial"/>
          <w:sz w:val="24"/>
          <w:szCs w:val="24"/>
        </w:rPr>
        <w:t>, qualificado preambularmente, representando a D</w:t>
      </w:r>
      <w:r w:rsidRPr="00FF2FAF">
        <w:rPr>
          <w:rFonts w:ascii="Arial" w:hAnsi="Arial" w:cs="Arial"/>
          <w:sz w:val="24"/>
          <w:szCs w:val="24"/>
        </w:rPr>
        <w:t>etentora da Ata e testemunhas.</w:t>
      </w:r>
    </w:p>
    <w:p w:rsidR="00E36116" w:rsidRPr="00FF2FAF" w:rsidRDefault="00E36116" w:rsidP="00E36116">
      <w:pPr>
        <w:autoSpaceDE w:val="0"/>
        <w:autoSpaceDN w:val="0"/>
        <w:adjustRightInd w:val="0"/>
        <w:ind w:left="360"/>
        <w:jc w:val="center"/>
        <w:rPr>
          <w:rFonts w:ascii="Arial" w:hAnsi="Arial" w:cs="Arial"/>
          <w:color w:val="000000"/>
          <w:sz w:val="24"/>
          <w:szCs w:val="24"/>
        </w:rPr>
      </w:pPr>
    </w:p>
    <w:p w:rsidR="00E36116" w:rsidRDefault="00E36116" w:rsidP="00E36116">
      <w:pPr>
        <w:pStyle w:val="PargrafodaLista"/>
        <w:autoSpaceDE w:val="0"/>
        <w:autoSpaceDN w:val="0"/>
        <w:adjustRightInd w:val="0"/>
        <w:ind w:left="1080"/>
        <w:jc w:val="center"/>
        <w:rPr>
          <w:rFonts w:ascii="Arial" w:hAnsi="Arial" w:cs="Arial"/>
          <w:color w:val="000000"/>
          <w:sz w:val="24"/>
          <w:szCs w:val="24"/>
        </w:rPr>
      </w:pPr>
    </w:p>
    <w:p w:rsidR="00E36116" w:rsidRPr="00FF2FAF" w:rsidRDefault="00E36116" w:rsidP="00E36116">
      <w:pPr>
        <w:pStyle w:val="PargrafodaLista"/>
        <w:autoSpaceDE w:val="0"/>
        <w:autoSpaceDN w:val="0"/>
        <w:adjustRightInd w:val="0"/>
        <w:ind w:left="1080"/>
        <w:jc w:val="center"/>
        <w:rPr>
          <w:rFonts w:ascii="Arial" w:hAnsi="Arial" w:cs="Arial"/>
          <w:color w:val="000000"/>
          <w:sz w:val="24"/>
          <w:szCs w:val="24"/>
        </w:rPr>
      </w:pPr>
    </w:p>
    <w:p w:rsidR="00E36116" w:rsidRDefault="00E36116" w:rsidP="00E36116">
      <w:pPr>
        <w:pStyle w:val="PargrafodaLista"/>
        <w:tabs>
          <w:tab w:val="left" w:pos="5104"/>
        </w:tabs>
        <w:ind w:left="1080"/>
        <w:jc w:val="center"/>
        <w:rPr>
          <w:rFonts w:ascii="Arial" w:hAnsi="Arial" w:cs="Arial"/>
          <w:b/>
          <w:iCs/>
          <w:szCs w:val="24"/>
        </w:rPr>
      </w:pPr>
    </w:p>
    <w:p w:rsidR="00E36116" w:rsidRPr="00FF2FAF" w:rsidRDefault="00E36116" w:rsidP="00E36116">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E36116" w:rsidRPr="00FF2FAF" w:rsidRDefault="00E36116" w:rsidP="00E36116">
      <w:pPr>
        <w:tabs>
          <w:tab w:val="left" w:pos="5104"/>
        </w:tabs>
        <w:ind w:left="360"/>
        <w:jc w:val="center"/>
        <w:rPr>
          <w:rFonts w:ascii="Arial" w:hAnsi="Arial" w:cs="Arial"/>
          <w:iCs/>
          <w:sz w:val="24"/>
          <w:szCs w:val="24"/>
        </w:rPr>
      </w:pPr>
      <w:r w:rsidRPr="00FF2FAF">
        <w:rPr>
          <w:rFonts w:ascii="Arial" w:hAnsi="Arial" w:cs="Arial"/>
          <w:iCs/>
          <w:sz w:val="24"/>
          <w:szCs w:val="24"/>
        </w:rPr>
        <w:lastRenderedPageBreak/>
        <w:t xml:space="preserve">           Eduardo Antônio </w:t>
      </w:r>
      <w:proofErr w:type="spellStart"/>
      <w:r w:rsidRPr="00FF2FAF">
        <w:rPr>
          <w:rFonts w:ascii="Arial" w:hAnsi="Arial" w:cs="Arial"/>
          <w:iCs/>
          <w:sz w:val="24"/>
          <w:szCs w:val="24"/>
        </w:rPr>
        <w:t>Dalmora</w:t>
      </w:r>
      <w:proofErr w:type="spellEnd"/>
    </w:p>
    <w:p w:rsidR="00E36116" w:rsidRPr="00FF2FAF" w:rsidRDefault="00E36116" w:rsidP="00E36116">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E36116" w:rsidRDefault="00E36116" w:rsidP="00E36116">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E36116" w:rsidRPr="00FF2FAF" w:rsidRDefault="00E36116" w:rsidP="00E36116">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E36116" w:rsidRDefault="00E36116" w:rsidP="00E36116">
      <w:pPr>
        <w:pStyle w:val="bloco"/>
        <w:tabs>
          <w:tab w:val="left" w:pos="5104"/>
        </w:tabs>
        <w:spacing w:line="240" w:lineRule="auto"/>
        <w:ind w:right="0"/>
        <w:rPr>
          <w:rFonts w:ascii="Arial" w:hAnsi="Arial" w:cs="Arial"/>
          <w:szCs w:val="24"/>
        </w:rPr>
      </w:pPr>
    </w:p>
    <w:p w:rsidR="00E36116" w:rsidRPr="00FF2FAF" w:rsidRDefault="00E36116" w:rsidP="00E36116">
      <w:pPr>
        <w:pStyle w:val="bloco"/>
        <w:tabs>
          <w:tab w:val="left" w:pos="5104"/>
        </w:tabs>
        <w:spacing w:line="240" w:lineRule="auto"/>
        <w:ind w:right="0"/>
        <w:rPr>
          <w:rFonts w:ascii="Arial" w:hAnsi="Arial" w:cs="Arial"/>
          <w:szCs w:val="24"/>
        </w:rPr>
      </w:pPr>
    </w:p>
    <w:p w:rsidR="00C04904" w:rsidRDefault="00C04904" w:rsidP="00E36116">
      <w:pPr>
        <w:pStyle w:val="bloco"/>
        <w:tabs>
          <w:tab w:val="left" w:pos="5104"/>
        </w:tabs>
        <w:spacing w:line="240" w:lineRule="auto"/>
        <w:ind w:left="1080" w:right="0"/>
        <w:jc w:val="center"/>
        <w:rPr>
          <w:rFonts w:ascii="Arial" w:hAnsi="Arial" w:cs="Arial"/>
          <w:iCs/>
          <w:szCs w:val="24"/>
        </w:rPr>
      </w:pPr>
      <w:r w:rsidRPr="00472584">
        <w:rPr>
          <w:rFonts w:ascii="Arial" w:hAnsi="Arial" w:cs="Arial"/>
          <w:b/>
          <w:szCs w:val="24"/>
        </w:rPr>
        <w:t>TIAGO F. DA CRUZ - ME</w:t>
      </w:r>
      <w:r w:rsidRPr="00FF2FAF">
        <w:rPr>
          <w:rFonts w:ascii="Arial" w:hAnsi="Arial" w:cs="Arial"/>
          <w:iCs/>
          <w:szCs w:val="24"/>
        </w:rPr>
        <w:t xml:space="preserve"> </w:t>
      </w:r>
    </w:p>
    <w:p w:rsidR="00C04904" w:rsidRDefault="00C04904" w:rsidP="00E36116">
      <w:pPr>
        <w:pStyle w:val="PargrafodaLista"/>
        <w:tabs>
          <w:tab w:val="left" w:pos="5104"/>
        </w:tabs>
        <w:ind w:left="1080"/>
        <w:jc w:val="center"/>
        <w:rPr>
          <w:rFonts w:ascii="Arial" w:hAnsi="Arial" w:cs="Arial"/>
          <w:iCs/>
          <w:sz w:val="24"/>
          <w:szCs w:val="24"/>
        </w:rPr>
      </w:pPr>
      <w:r>
        <w:rPr>
          <w:rFonts w:ascii="Arial" w:hAnsi="Arial" w:cs="Arial"/>
          <w:bCs/>
          <w:sz w:val="24"/>
          <w:szCs w:val="24"/>
        </w:rPr>
        <w:t>Daniel Rogério da Rocha</w:t>
      </w:r>
      <w:r w:rsidRPr="00FF2FAF">
        <w:rPr>
          <w:rFonts w:ascii="Arial" w:hAnsi="Arial" w:cs="Arial"/>
          <w:iCs/>
          <w:sz w:val="24"/>
          <w:szCs w:val="24"/>
        </w:rPr>
        <w:t xml:space="preserve"> </w:t>
      </w:r>
    </w:p>
    <w:p w:rsidR="00E36116" w:rsidRDefault="00E36116" w:rsidP="00E36116">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 xml:space="preserve">CPF N.º </w:t>
      </w:r>
      <w:r w:rsidR="00C04904">
        <w:rPr>
          <w:rFonts w:ascii="Arial" w:hAnsi="Arial" w:cs="Arial"/>
          <w:bCs/>
          <w:sz w:val="24"/>
          <w:szCs w:val="24"/>
        </w:rPr>
        <w:t>491.534.049-04</w:t>
      </w:r>
    </w:p>
    <w:p w:rsidR="00E36116" w:rsidRPr="00FF2FAF" w:rsidRDefault="00E36116" w:rsidP="00E36116">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E36116" w:rsidRPr="00FF2FAF" w:rsidRDefault="00E36116" w:rsidP="00E36116">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E36116" w:rsidRPr="00FF2FAF" w:rsidRDefault="00E36116" w:rsidP="00E36116">
      <w:pPr>
        <w:pStyle w:val="A164475"/>
        <w:ind w:left="0" w:right="0" w:firstLine="0"/>
        <w:jc w:val="left"/>
        <w:rPr>
          <w:rFonts w:ascii="Arial" w:hAnsi="Arial" w:cs="Arial"/>
          <w:b/>
          <w:color w:val="auto"/>
          <w:sz w:val="24"/>
        </w:rPr>
      </w:pPr>
    </w:p>
    <w:p w:rsidR="00E36116" w:rsidRDefault="00E36116" w:rsidP="00E36116">
      <w:pPr>
        <w:pStyle w:val="A164475"/>
        <w:ind w:left="1080" w:right="0" w:firstLine="0"/>
        <w:jc w:val="left"/>
        <w:rPr>
          <w:rFonts w:ascii="Arial" w:hAnsi="Arial" w:cs="Arial"/>
          <w:b/>
          <w:color w:val="auto"/>
          <w:sz w:val="24"/>
        </w:rPr>
      </w:pPr>
    </w:p>
    <w:p w:rsidR="00E36116" w:rsidRDefault="00E36116" w:rsidP="00E36116">
      <w:pPr>
        <w:pStyle w:val="A164475"/>
        <w:ind w:left="1080" w:right="0" w:firstLine="0"/>
        <w:jc w:val="left"/>
        <w:rPr>
          <w:rFonts w:ascii="Arial" w:hAnsi="Arial" w:cs="Arial"/>
          <w:b/>
          <w:color w:val="auto"/>
          <w:sz w:val="24"/>
        </w:rPr>
      </w:pPr>
    </w:p>
    <w:p w:rsidR="00E36116" w:rsidRDefault="00E36116" w:rsidP="00E36116">
      <w:pPr>
        <w:pStyle w:val="A164475"/>
        <w:ind w:left="1080" w:right="0" w:firstLine="0"/>
        <w:jc w:val="left"/>
        <w:rPr>
          <w:rFonts w:ascii="Arial" w:hAnsi="Arial" w:cs="Arial"/>
          <w:b/>
          <w:color w:val="auto"/>
          <w:sz w:val="24"/>
        </w:rPr>
      </w:pPr>
    </w:p>
    <w:p w:rsidR="00E36116" w:rsidRPr="00FF2FAF" w:rsidRDefault="00E36116" w:rsidP="00E36116">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E36116" w:rsidRDefault="00E36116" w:rsidP="00E36116">
      <w:pPr>
        <w:pStyle w:val="A164475"/>
        <w:ind w:left="1080" w:right="0" w:firstLine="0"/>
        <w:jc w:val="left"/>
        <w:rPr>
          <w:rFonts w:ascii="Arial" w:hAnsi="Arial" w:cs="Arial"/>
          <w:b/>
          <w:color w:val="auto"/>
          <w:sz w:val="24"/>
        </w:rPr>
      </w:pPr>
    </w:p>
    <w:p w:rsidR="00E36116" w:rsidRPr="00FF2FAF" w:rsidRDefault="00E36116" w:rsidP="00E36116">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E36116" w:rsidRDefault="00E36116" w:rsidP="00E36116">
      <w:pPr>
        <w:spacing w:after="60"/>
        <w:rPr>
          <w:rFonts w:ascii="Arial" w:hAnsi="Arial" w:cs="Arial"/>
          <w:b/>
          <w:sz w:val="24"/>
        </w:rPr>
      </w:pPr>
      <w:r>
        <w:rPr>
          <w:rFonts w:ascii="Arial" w:hAnsi="Arial" w:cs="Arial"/>
          <w:b/>
          <w:sz w:val="24"/>
        </w:rPr>
        <w:t xml:space="preserve">                 </w:t>
      </w:r>
      <w:r w:rsidRPr="00FF2FAF">
        <w:rPr>
          <w:rFonts w:ascii="Arial" w:hAnsi="Arial" w:cs="Arial"/>
          <w:b/>
          <w:sz w:val="24"/>
        </w:rPr>
        <w:t>RG:</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RG</w:t>
      </w:r>
    </w:p>
    <w:p w:rsidR="00E36116" w:rsidRDefault="00E36116" w:rsidP="00E36116">
      <w:pPr>
        <w:spacing w:after="60"/>
        <w:rPr>
          <w:rFonts w:ascii="Arial" w:hAnsi="Arial" w:cs="Arial"/>
          <w:b/>
          <w:sz w:val="24"/>
        </w:rPr>
      </w:pPr>
    </w:p>
    <w:p w:rsidR="00E36116" w:rsidRDefault="00E36116" w:rsidP="00E36116">
      <w:pPr>
        <w:spacing w:after="60"/>
        <w:rPr>
          <w:rFonts w:ascii="Arial" w:hAnsi="Arial" w:cs="Arial"/>
          <w:b/>
          <w:sz w:val="24"/>
        </w:rPr>
      </w:pPr>
    </w:p>
    <w:p w:rsidR="00E36116" w:rsidRDefault="00E36116" w:rsidP="00E36116">
      <w:pPr>
        <w:spacing w:after="60"/>
        <w:rPr>
          <w:rFonts w:ascii="Arial" w:hAnsi="Arial" w:cs="Arial"/>
          <w:b/>
          <w:sz w:val="24"/>
        </w:rPr>
      </w:pPr>
    </w:p>
    <w:p w:rsidR="00E36116" w:rsidRDefault="00E36116" w:rsidP="00E36116">
      <w:pPr>
        <w:spacing w:after="60"/>
        <w:rPr>
          <w:rFonts w:ascii="Arial" w:hAnsi="Arial" w:cs="Arial"/>
          <w:b/>
          <w:sz w:val="24"/>
        </w:rPr>
      </w:pPr>
    </w:p>
    <w:p w:rsidR="00E36116" w:rsidRDefault="00E36116" w:rsidP="00E36116">
      <w:pPr>
        <w:spacing w:after="60"/>
        <w:rPr>
          <w:rFonts w:ascii="Arial" w:hAnsi="Arial" w:cs="Arial"/>
          <w:b/>
          <w:sz w:val="24"/>
        </w:rPr>
      </w:pPr>
    </w:p>
    <w:p w:rsidR="00E36116" w:rsidRDefault="00E36116" w:rsidP="00E36116">
      <w:pPr>
        <w:spacing w:after="60"/>
        <w:rPr>
          <w:rFonts w:ascii="Arial" w:hAnsi="Arial" w:cs="Arial"/>
          <w:b/>
          <w:sz w:val="24"/>
        </w:rPr>
      </w:pPr>
    </w:p>
    <w:sectPr w:rsidR="00E36116" w:rsidSect="00982226">
      <w:headerReference w:type="default" r:id="rId8"/>
      <w:footerReference w:type="even" r:id="rId9"/>
      <w:footerReference w:type="default" r:id="rId10"/>
      <w:type w:val="continuous"/>
      <w:pgSz w:w="11907" w:h="16840" w:code="9"/>
      <w:pgMar w:top="1418" w:right="992" w:bottom="1418" w:left="1560" w:header="709"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C12" w:rsidRDefault="007D1C12">
      <w:r>
        <w:separator/>
      </w:r>
    </w:p>
  </w:endnote>
  <w:endnote w:type="continuationSeparator" w:id="0">
    <w:p w:rsidR="007D1C12" w:rsidRDefault="007D1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12" w:rsidRDefault="007D1C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1C12" w:rsidRDefault="007D1C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12" w:rsidRDefault="007D1C12">
    <w:pPr>
      <w:pStyle w:val="Rodap"/>
      <w:framePr w:wrap="around" w:vAnchor="text" w:hAnchor="margin" w:xAlign="right" w:y="1"/>
      <w:rPr>
        <w:rStyle w:val="Nmerodepgina"/>
      </w:rPr>
    </w:pPr>
  </w:p>
  <w:p w:rsidR="007D1C12" w:rsidRDefault="007D1C12" w:rsidP="005A1E59">
    <w:pPr>
      <w:pStyle w:val="Rodap"/>
      <w:ind w:right="360"/>
      <w:jc w:val="center"/>
      <w:rPr>
        <w:rFonts w:ascii="Arial" w:hAnsi="Arial" w:cs="Arial"/>
        <w:sz w:val="18"/>
      </w:rPr>
    </w:pPr>
  </w:p>
  <w:p w:rsidR="007D1C12" w:rsidRPr="005A1E59" w:rsidRDefault="007D1C12" w:rsidP="005A1E59">
    <w:pPr>
      <w:pStyle w:val="Rodap"/>
      <w:ind w:right="360"/>
      <w:jc w:val="center"/>
      <w:rPr>
        <w:rFonts w:ascii="Arial" w:hAnsi="Arial" w:cs="Arial"/>
        <w:b/>
        <w:sz w:val="18"/>
      </w:rPr>
    </w:pPr>
    <w:r w:rsidRPr="005A1E59">
      <w:rPr>
        <w:rFonts w:ascii="Arial" w:hAnsi="Arial" w:cs="Arial"/>
        <w:b/>
        <w:sz w:val="18"/>
      </w:rPr>
      <w:t>Rua Pastor Elias Abrahão, nº 22</w:t>
    </w:r>
    <w:proofErr w:type="gramStart"/>
    <w:r w:rsidRPr="005A1E59">
      <w:rPr>
        <w:rFonts w:ascii="Arial" w:hAnsi="Arial" w:cs="Arial"/>
        <w:b/>
        <w:sz w:val="18"/>
      </w:rPr>
      <w:t xml:space="preserve">  </w:t>
    </w:r>
    <w:proofErr w:type="gramEnd"/>
    <w:r w:rsidRPr="005A1E59">
      <w:rPr>
        <w:rFonts w:ascii="Arial" w:hAnsi="Arial" w:cs="Arial"/>
        <w:b/>
        <w:sz w:val="18"/>
      </w:rPr>
      <w:t>Fone (41) 3971-6012 /Fax  (41) 3971-6013 - CEP 83.260-000</w:t>
    </w:r>
  </w:p>
  <w:p w:rsidR="007D1C12" w:rsidRPr="005A1E59" w:rsidRDefault="007D1C12" w:rsidP="005A1E59">
    <w:pPr>
      <w:pStyle w:val="Rodap"/>
      <w:ind w:right="360"/>
      <w:jc w:val="center"/>
      <w:rPr>
        <w:rFonts w:ascii="Arial" w:hAnsi="Arial" w:cs="Arial"/>
        <w:b/>
        <w:sz w:val="18"/>
      </w:rPr>
    </w:pPr>
    <w:r w:rsidRPr="005A1E59">
      <w:rPr>
        <w:rFonts w:ascii="Arial" w:hAnsi="Arial" w:cs="Arial"/>
        <w:b/>
        <w:sz w:val="18"/>
      </w:rPr>
      <w:t xml:space="preserve"> Matinhos – Paraná - Brasil</w:t>
    </w:r>
  </w:p>
  <w:p w:rsidR="007D1C12" w:rsidRPr="005A1E59" w:rsidRDefault="007D1C12" w:rsidP="005A1E59">
    <w:pPr>
      <w:pStyle w:val="Rodap"/>
      <w:jc w:val="center"/>
      <w:rPr>
        <w:rFonts w:ascii="Arial" w:hAnsi="Arial" w:cs="Arial"/>
        <w:sz w:val="16"/>
      </w:rPr>
    </w:pPr>
  </w:p>
  <w:p w:rsidR="007D1C12" w:rsidRDefault="007D1C12" w:rsidP="005A1E59">
    <w:pPr>
      <w:pStyle w:val="Rodap"/>
      <w:jc w:val="center"/>
      <w:rPr>
        <w:sz w:val="16"/>
      </w:rPr>
    </w:pPr>
    <w:hyperlink r:id="rId1" w:history="1">
      <w:r w:rsidRPr="005A1E59">
        <w:rPr>
          <w:rStyle w:val="Hyperlink"/>
          <w:rFonts w:ascii="Arial" w:hAnsi="Arial" w:cs="Arial"/>
          <w:sz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C12" w:rsidRDefault="007D1C12">
      <w:r>
        <w:separator/>
      </w:r>
    </w:p>
  </w:footnote>
  <w:footnote w:type="continuationSeparator" w:id="0">
    <w:p w:rsidR="007D1C12" w:rsidRDefault="007D1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12" w:rsidRDefault="007D1C12"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D1C12" w:rsidRDefault="007D1C12" w:rsidP="00980710">
    <w:pPr>
      <w:pStyle w:val="Cabealho"/>
      <w:jc w:val="center"/>
      <w:rPr>
        <w:rFonts w:ascii="Arial" w:hAnsi="Arial" w:cs="Arial"/>
        <w:b/>
        <w:sz w:val="32"/>
      </w:rPr>
    </w:pPr>
    <w:r>
      <w:rPr>
        <w:rFonts w:ascii="Arial" w:hAnsi="Arial" w:cs="Arial"/>
        <w:b/>
        <w:sz w:val="32"/>
      </w:rPr>
      <w:t>ESTADO DO PARANÁ</w:t>
    </w:r>
  </w:p>
  <w:p w:rsidR="007D1C12" w:rsidRDefault="007D1C12" w:rsidP="00980710">
    <w:pPr>
      <w:pStyle w:val="Cabealho"/>
      <w:jc w:val="center"/>
      <w:rPr>
        <w:rFonts w:ascii="Arial" w:hAnsi="Arial" w:cs="Arial"/>
        <w:b/>
        <w:sz w:val="24"/>
        <w:szCs w:val="24"/>
      </w:rPr>
    </w:pPr>
  </w:p>
  <w:p w:rsidR="007D1C12" w:rsidRPr="00D56184" w:rsidRDefault="007D1C12" w:rsidP="00980710">
    <w:pPr>
      <w:pStyle w:val="Cabealho"/>
      <w:jc w:val="center"/>
      <w:rPr>
        <w:rFonts w:ascii="Arial" w:hAnsi="Arial" w:cs="Arial"/>
        <w:b/>
        <w:sz w:val="24"/>
        <w:szCs w:val="24"/>
      </w:rPr>
    </w:pPr>
    <w:r>
      <w:rPr>
        <w:rFonts w:ascii="Arial" w:hAnsi="Arial" w:cs="Arial"/>
        <w:b/>
        <w:sz w:val="24"/>
        <w:szCs w:val="24"/>
      </w:rPr>
      <w:t>DEPARTAMENTO DE LICITAÇÃO</w:t>
    </w:r>
  </w:p>
  <w:p w:rsidR="007D1C12" w:rsidRDefault="007D1C12"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7864CD6"/>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F94754E"/>
    <w:multiLevelType w:val="hybridMultilevel"/>
    <w:tmpl w:val="1C66D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74A63A0"/>
    <w:multiLevelType w:val="hybridMultilevel"/>
    <w:tmpl w:val="68342B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657615"/>
    <w:multiLevelType w:val="hybridMultilevel"/>
    <w:tmpl w:val="B85C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0"/>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3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14"/>
    <w:lvlOverride w:ilvl="0">
      <w:startOverride w:val="2"/>
    </w:lvlOverride>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0"/>
  </w:num>
  <w:num w:numId="28">
    <w:abstractNumId w:val="26"/>
  </w:num>
  <w:num w:numId="29">
    <w:abstractNumId w:val="16"/>
  </w:num>
  <w:num w:numId="30">
    <w:abstractNumId w:val="35"/>
  </w:num>
  <w:num w:numId="31">
    <w:abstractNumId w:val="22"/>
  </w:num>
  <w:num w:numId="32">
    <w:abstractNumId w:val="11"/>
  </w:num>
  <w:num w:numId="33">
    <w:abstractNumId w:val="14"/>
  </w:num>
  <w:num w:numId="34">
    <w:abstractNumId w:val="19"/>
  </w:num>
  <w:num w:numId="35">
    <w:abstractNumId w:val="25"/>
  </w:num>
  <w:num w:numId="36">
    <w:abstractNumId w:val="40"/>
  </w:num>
  <w:num w:numId="37">
    <w:abstractNumId w:val="31"/>
  </w:num>
  <w:num w:numId="38">
    <w:abstractNumId w:val="46"/>
  </w:num>
  <w:num w:numId="39">
    <w:abstractNumId w:val="27"/>
  </w:num>
  <w:num w:numId="40">
    <w:abstractNumId w:val="44"/>
  </w:num>
  <w:num w:numId="41">
    <w:abstractNumId w:val="29"/>
  </w:num>
  <w:num w:numId="42">
    <w:abstractNumId w:val="42"/>
  </w:num>
  <w:num w:numId="43">
    <w:abstractNumId w:val="29"/>
    <w:lvlOverride w:ilvl="0">
      <w:startOverride w:val="1"/>
    </w:lvlOverride>
  </w:num>
  <w:num w:numId="44">
    <w:abstractNumId w:val="45"/>
  </w:num>
  <w:num w:numId="45">
    <w:abstractNumId w:val="32"/>
  </w:num>
  <w:num w:numId="4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1AE2"/>
    <w:rsid w:val="00055C1E"/>
    <w:rsid w:val="00057735"/>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C493C"/>
    <w:rsid w:val="000D3EF8"/>
    <w:rsid w:val="000D600E"/>
    <w:rsid w:val="000D67A3"/>
    <w:rsid w:val="000D707B"/>
    <w:rsid w:val="000E121C"/>
    <w:rsid w:val="000E55A8"/>
    <w:rsid w:val="000E5A37"/>
    <w:rsid w:val="000E7A8E"/>
    <w:rsid w:val="000F2A37"/>
    <w:rsid w:val="000F5857"/>
    <w:rsid w:val="000F68AD"/>
    <w:rsid w:val="000F7D2A"/>
    <w:rsid w:val="0010743B"/>
    <w:rsid w:val="00112517"/>
    <w:rsid w:val="0011355A"/>
    <w:rsid w:val="001137C5"/>
    <w:rsid w:val="001145CD"/>
    <w:rsid w:val="001156B3"/>
    <w:rsid w:val="0012171A"/>
    <w:rsid w:val="00122D53"/>
    <w:rsid w:val="00123C90"/>
    <w:rsid w:val="00126128"/>
    <w:rsid w:val="0013153D"/>
    <w:rsid w:val="00140308"/>
    <w:rsid w:val="001411C7"/>
    <w:rsid w:val="00141833"/>
    <w:rsid w:val="001439A1"/>
    <w:rsid w:val="00144B02"/>
    <w:rsid w:val="00144F1B"/>
    <w:rsid w:val="00145705"/>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0C5F"/>
    <w:rsid w:val="001C1140"/>
    <w:rsid w:val="001C3FAC"/>
    <w:rsid w:val="001C4226"/>
    <w:rsid w:val="001C4FE2"/>
    <w:rsid w:val="001C658C"/>
    <w:rsid w:val="001C6B00"/>
    <w:rsid w:val="001C7B13"/>
    <w:rsid w:val="001D39E6"/>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3D5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63F5"/>
    <w:rsid w:val="002E0680"/>
    <w:rsid w:val="002E51B5"/>
    <w:rsid w:val="002E70E1"/>
    <w:rsid w:val="002F2636"/>
    <w:rsid w:val="002F375F"/>
    <w:rsid w:val="002F5D64"/>
    <w:rsid w:val="002F7759"/>
    <w:rsid w:val="002F7BCB"/>
    <w:rsid w:val="00301425"/>
    <w:rsid w:val="00303394"/>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5878"/>
    <w:rsid w:val="003361EC"/>
    <w:rsid w:val="00337712"/>
    <w:rsid w:val="003460A1"/>
    <w:rsid w:val="003516E9"/>
    <w:rsid w:val="003518DA"/>
    <w:rsid w:val="00353842"/>
    <w:rsid w:val="00353EAD"/>
    <w:rsid w:val="00354FCA"/>
    <w:rsid w:val="003567FC"/>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6557"/>
    <w:rsid w:val="003B77F8"/>
    <w:rsid w:val="003C427D"/>
    <w:rsid w:val="003C5FD4"/>
    <w:rsid w:val="003D38C4"/>
    <w:rsid w:val="003D5807"/>
    <w:rsid w:val="003D7D5B"/>
    <w:rsid w:val="003E2418"/>
    <w:rsid w:val="003E7AC0"/>
    <w:rsid w:val="003F0130"/>
    <w:rsid w:val="003F4769"/>
    <w:rsid w:val="003F489D"/>
    <w:rsid w:val="003F5CF0"/>
    <w:rsid w:val="003F7A97"/>
    <w:rsid w:val="00401779"/>
    <w:rsid w:val="00401912"/>
    <w:rsid w:val="00412FE8"/>
    <w:rsid w:val="0041499A"/>
    <w:rsid w:val="004163AA"/>
    <w:rsid w:val="00420B95"/>
    <w:rsid w:val="0042171A"/>
    <w:rsid w:val="004226E6"/>
    <w:rsid w:val="00423972"/>
    <w:rsid w:val="00423BC7"/>
    <w:rsid w:val="0042466D"/>
    <w:rsid w:val="00427A3B"/>
    <w:rsid w:val="00433818"/>
    <w:rsid w:val="00435B25"/>
    <w:rsid w:val="00436EA0"/>
    <w:rsid w:val="00437D13"/>
    <w:rsid w:val="00443242"/>
    <w:rsid w:val="004510BD"/>
    <w:rsid w:val="00455E15"/>
    <w:rsid w:val="00455FA4"/>
    <w:rsid w:val="00456F48"/>
    <w:rsid w:val="004571F9"/>
    <w:rsid w:val="00457F1B"/>
    <w:rsid w:val="00461837"/>
    <w:rsid w:val="00472584"/>
    <w:rsid w:val="004729D1"/>
    <w:rsid w:val="00472A9A"/>
    <w:rsid w:val="00472BEC"/>
    <w:rsid w:val="00473BD7"/>
    <w:rsid w:val="00474DD7"/>
    <w:rsid w:val="00492965"/>
    <w:rsid w:val="004939E6"/>
    <w:rsid w:val="00494178"/>
    <w:rsid w:val="004953BC"/>
    <w:rsid w:val="00497AB6"/>
    <w:rsid w:val="004A1F51"/>
    <w:rsid w:val="004A4E52"/>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10D1"/>
    <w:rsid w:val="0051115F"/>
    <w:rsid w:val="00512C46"/>
    <w:rsid w:val="005134BA"/>
    <w:rsid w:val="00513AD8"/>
    <w:rsid w:val="00516EC4"/>
    <w:rsid w:val="005177F6"/>
    <w:rsid w:val="00522892"/>
    <w:rsid w:val="0052297D"/>
    <w:rsid w:val="00527475"/>
    <w:rsid w:val="00527D6D"/>
    <w:rsid w:val="0053031E"/>
    <w:rsid w:val="005323DF"/>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1E59"/>
    <w:rsid w:val="005A3E21"/>
    <w:rsid w:val="005A72CF"/>
    <w:rsid w:val="005B1733"/>
    <w:rsid w:val="005B51B7"/>
    <w:rsid w:val="005B796E"/>
    <w:rsid w:val="005B7F98"/>
    <w:rsid w:val="005C0F0E"/>
    <w:rsid w:val="005C1BD7"/>
    <w:rsid w:val="005C1EB2"/>
    <w:rsid w:val="005C5097"/>
    <w:rsid w:val="005C78FA"/>
    <w:rsid w:val="005C7E5A"/>
    <w:rsid w:val="005D177F"/>
    <w:rsid w:val="005D5CB2"/>
    <w:rsid w:val="005D5D13"/>
    <w:rsid w:val="005D64AA"/>
    <w:rsid w:val="005E2A46"/>
    <w:rsid w:val="005E3736"/>
    <w:rsid w:val="005E6DBB"/>
    <w:rsid w:val="005E70BF"/>
    <w:rsid w:val="005F044B"/>
    <w:rsid w:val="005F358F"/>
    <w:rsid w:val="005F3D6D"/>
    <w:rsid w:val="005F3FF9"/>
    <w:rsid w:val="005F4A04"/>
    <w:rsid w:val="0060108C"/>
    <w:rsid w:val="00601C3D"/>
    <w:rsid w:val="006028C3"/>
    <w:rsid w:val="00603093"/>
    <w:rsid w:val="00606F45"/>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50BBA"/>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D98"/>
    <w:rsid w:val="00683321"/>
    <w:rsid w:val="0068342B"/>
    <w:rsid w:val="00683542"/>
    <w:rsid w:val="00683F1E"/>
    <w:rsid w:val="00685927"/>
    <w:rsid w:val="00694B41"/>
    <w:rsid w:val="006A1EE0"/>
    <w:rsid w:val="006A341E"/>
    <w:rsid w:val="006A6219"/>
    <w:rsid w:val="006A6F69"/>
    <w:rsid w:val="006A79C5"/>
    <w:rsid w:val="006B3D05"/>
    <w:rsid w:val="006B5656"/>
    <w:rsid w:val="006B7BFE"/>
    <w:rsid w:val="006C17FB"/>
    <w:rsid w:val="006C6C0D"/>
    <w:rsid w:val="006D537F"/>
    <w:rsid w:val="006D58D1"/>
    <w:rsid w:val="006D5FF8"/>
    <w:rsid w:val="006D7AA5"/>
    <w:rsid w:val="006E0B3D"/>
    <w:rsid w:val="006E1219"/>
    <w:rsid w:val="006E2311"/>
    <w:rsid w:val="006E3830"/>
    <w:rsid w:val="006E51D5"/>
    <w:rsid w:val="006E6B2C"/>
    <w:rsid w:val="006E7F6D"/>
    <w:rsid w:val="006F27EB"/>
    <w:rsid w:val="006F3190"/>
    <w:rsid w:val="006F3A12"/>
    <w:rsid w:val="0070362B"/>
    <w:rsid w:val="00714DB5"/>
    <w:rsid w:val="007160EE"/>
    <w:rsid w:val="00717F3E"/>
    <w:rsid w:val="007235F5"/>
    <w:rsid w:val="007255C0"/>
    <w:rsid w:val="0072575D"/>
    <w:rsid w:val="007266BD"/>
    <w:rsid w:val="00726C5D"/>
    <w:rsid w:val="00730CCF"/>
    <w:rsid w:val="0073297C"/>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746"/>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1C12"/>
    <w:rsid w:val="007D2EF4"/>
    <w:rsid w:val="007D7487"/>
    <w:rsid w:val="007E12B4"/>
    <w:rsid w:val="007E214D"/>
    <w:rsid w:val="007E21B0"/>
    <w:rsid w:val="007E293C"/>
    <w:rsid w:val="007E2EB4"/>
    <w:rsid w:val="007E4710"/>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B2B"/>
    <w:rsid w:val="00847455"/>
    <w:rsid w:val="00847BDB"/>
    <w:rsid w:val="008542D6"/>
    <w:rsid w:val="0085440F"/>
    <w:rsid w:val="008545BC"/>
    <w:rsid w:val="00855802"/>
    <w:rsid w:val="00857C12"/>
    <w:rsid w:val="00863835"/>
    <w:rsid w:val="0086519D"/>
    <w:rsid w:val="00871ADD"/>
    <w:rsid w:val="00871BAE"/>
    <w:rsid w:val="00873528"/>
    <w:rsid w:val="00875FF8"/>
    <w:rsid w:val="00876432"/>
    <w:rsid w:val="0087798D"/>
    <w:rsid w:val="00881C5C"/>
    <w:rsid w:val="00882B90"/>
    <w:rsid w:val="00882BFB"/>
    <w:rsid w:val="00887AA9"/>
    <w:rsid w:val="008909C1"/>
    <w:rsid w:val="0089204A"/>
    <w:rsid w:val="008A00DA"/>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074B5"/>
    <w:rsid w:val="009117FA"/>
    <w:rsid w:val="00912291"/>
    <w:rsid w:val="0091488C"/>
    <w:rsid w:val="0091579F"/>
    <w:rsid w:val="00917F9A"/>
    <w:rsid w:val="0092136F"/>
    <w:rsid w:val="00922554"/>
    <w:rsid w:val="00922989"/>
    <w:rsid w:val="00923B59"/>
    <w:rsid w:val="009244BD"/>
    <w:rsid w:val="00931F1A"/>
    <w:rsid w:val="009336FE"/>
    <w:rsid w:val="00936667"/>
    <w:rsid w:val="00941351"/>
    <w:rsid w:val="00943845"/>
    <w:rsid w:val="00944319"/>
    <w:rsid w:val="009449E3"/>
    <w:rsid w:val="00946C05"/>
    <w:rsid w:val="00950CDD"/>
    <w:rsid w:val="009513E6"/>
    <w:rsid w:val="009514E9"/>
    <w:rsid w:val="00953695"/>
    <w:rsid w:val="009536E9"/>
    <w:rsid w:val="009551BD"/>
    <w:rsid w:val="00962490"/>
    <w:rsid w:val="009675EF"/>
    <w:rsid w:val="00970123"/>
    <w:rsid w:val="009703AC"/>
    <w:rsid w:val="00970403"/>
    <w:rsid w:val="00971585"/>
    <w:rsid w:val="00972B6E"/>
    <w:rsid w:val="0097338B"/>
    <w:rsid w:val="00973BD3"/>
    <w:rsid w:val="009745C4"/>
    <w:rsid w:val="00975F5D"/>
    <w:rsid w:val="00976229"/>
    <w:rsid w:val="00977863"/>
    <w:rsid w:val="00980710"/>
    <w:rsid w:val="00982226"/>
    <w:rsid w:val="009844B8"/>
    <w:rsid w:val="009847AF"/>
    <w:rsid w:val="0098759C"/>
    <w:rsid w:val="00987DE8"/>
    <w:rsid w:val="00987E19"/>
    <w:rsid w:val="00995158"/>
    <w:rsid w:val="00996073"/>
    <w:rsid w:val="00997E92"/>
    <w:rsid w:val="009A1E37"/>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CD5"/>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0757"/>
    <w:rsid w:val="00A61630"/>
    <w:rsid w:val="00A637F8"/>
    <w:rsid w:val="00A64BEA"/>
    <w:rsid w:val="00A64C45"/>
    <w:rsid w:val="00A66EFD"/>
    <w:rsid w:val="00A67472"/>
    <w:rsid w:val="00A738CA"/>
    <w:rsid w:val="00A741A8"/>
    <w:rsid w:val="00A910A7"/>
    <w:rsid w:val="00A91C29"/>
    <w:rsid w:val="00A97A46"/>
    <w:rsid w:val="00AA17ED"/>
    <w:rsid w:val="00AA3F10"/>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3102"/>
    <w:rsid w:val="00AD4D46"/>
    <w:rsid w:val="00AD789F"/>
    <w:rsid w:val="00AE01AA"/>
    <w:rsid w:val="00AE1020"/>
    <w:rsid w:val="00AE2D55"/>
    <w:rsid w:val="00AE728F"/>
    <w:rsid w:val="00AF736E"/>
    <w:rsid w:val="00B00902"/>
    <w:rsid w:val="00B0346C"/>
    <w:rsid w:val="00B048F9"/>
    <w:rsid w:val="00B052DA"/>
    <w:rsid w:val="00B10697"/>
    <w:rsid w:val="00B10A5F"/>
    <w:rsid w:val="00B11762"/>
    <w:rsid w:val="00B1749C"/>
    <w:rsid w:val="00B23A35"/>
    <w:rsid w:val="00B24AD8"/>
    <w:rsid w:val="00B2605F"/>
    <w:rsid w:val="00B267AE"/>
    <w:rsid w:val="00B26B4B"/>
    <w:rsid w:val="00B32312"/>
    <w:rsid w:val="00B32F12"/>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0927"/>
    <w:rsid w:val="00B721B7"/>
    <w:rsid w:val="00B72D26"/>
    <w:rsid w:val="00B73F41"/>
    <w:rsid w:val="00B75D1E"/>
    <w:rsid w:val="00B771A1"/>
    <w:rsid w:val="00B8215B"/>
    <w:rsid w:val="00B91E78"/>
    <w:rsid w:val="00BA2F96"/>
    <w:rsid w:val="00BA33E4"/>
    <w:rsid w:val="00BA3CEE"/>
    <w:rsid w:val="00BB0AF7"/>
    <w:rsid w:val="00BB1652"/>
    <w:rsid w:val="00BB3208"/>
    <w:rsid w:val="00BB58B8"/>
    <w:rsid w:val="00BB75DF"/>
    <w:rsid w:val="00BC1EC5"/>
    <w:rsid w:val="00BC4663"/>
    <w:rsid w:val="00BD44F1"/>
    <w:rsid w:val="00BD5E39"/>
    <w:rsid w:val="00BD60A6"/>
    <w:rsid w:val="00BD66AC"/>
    <w:rsid w:val="00BE50C2"/>
    <w:rsid w:val="00BE512C"/>
    <w:rsid w:val="00BF3D0E"/>
    <w:rsid w:val="00BF60D4"/>
    <w:rsid w:val="00C02B5B"/>
    <w:rsid w:val="00C04904"/>
    <w:rsid w:val="00C07EAA"/>
    <w:rsid w:val="00C13E95"/>
    <w:rsid w:val="00C20336"/>
    <w:rsid w:val="00C22ED5"/>
    <w:rsid w:val="00C23B04"/>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5A5C"/>
    <w:rsid w:val="00CF5BEA"/>
    <w:rsid w:val="00CF5F8C"/>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0148"/>
    <w:rsid w:val="00D417A4"/>
    <w:rsid w:val="00D418F1"/>
    <w:rsid w:val="00D44022"/>
    <w:rsid w:val="00D4471A"/>
    <w:rsid w:val="00D56184"/>
    <w:rsid w:val="00D60DD0"/>
    <w:rsid w:val="00D61004"/>
    <w:rsid w:val="00D61850"/>
    <w:rsid w:val="00D61EDF"/>
    <w:rsid w:val="00D633CE"/>
    <w:rsid w:val="00D63AD9"/>
    <w:rsid w:val="00D65CFE"/>
    <w:rsid w:val="00D70561"/>
    <w:rsid w:val="00D70F40"/>
    <w:rsid w:val="00D73C62"/>
    <w:rsid w:val="00D80B4A"/>
    <w:rsid w:val="00D84773"/>
    <w:rsid w:val="00D97706"/>
    <w:rsid w:val="00DA047F"/>
    <w:rsid w:val="00DA51D8"/>
    <w:rsid w:val="00DA5A0E"/>
    <w:rsid w:val="00DA5E3B"/>
    <w:rsid w:val="00DA6897"/>
    <w:rsid w:val="00DB0C1C"/>
    <w:rsid w:val="00DB0F0C"/>
    <w:rsid w:val="00DB531D"/>
    <w:rsid w:val="00DB63CB"/>
    <w:rsid w:val="00DC0E62"/>
    <w:rsid w:val="00DC1F67"/>
    <w:rsid w:val="00DC407D"/>
    <w:rsid w:val="00DC689A"/>
    <w:rsid w:val="00DD1362"/>
    <w:rsid w:val="00DD15E5"/>
    <w:rsid w:val="00DD19A3"/>
    <w:rsid w:val="00DD6BFA"/>
    <w:rsid w:val="00DE4245"/>
    <w:rsid w:val="00DE5AD1"/>
    <w:rsid w:val="00DE63C3"/>
    <w:rsid w:val="00DF253C"/>
    <w:rsid w:val="00E018CF"/>
    <w:rsid w:val="00E06084"/>
    <w:rsid w:val="00E0714F"/>
    <w:rsid w:val="00E11067"/>
    <w:rsid w:val="00E11079"/>
    <w:rsid w:val="00E11157"/>
    <w:rsid w:val="00E11D38"/>
    <w:rsid w:val="00E1329E"/>
    <w:rsid w:val="00E133A6"/>
    <w:rsid w:val="00E13409"/>
    <w:rsid w:val="00E26BC9"/>
    <w:rsid w:val="00E26E7B"/>
    <w:rsid w:val="00E3077E"/>
    <w:rsid w:val="00E31158"/>
    <w:rsid w:val="00E344DF"/>
    <w:rsid w:val="00E35410"/>
    <w:rsid w:val="00E35AC7"/>
    <w:rsid w:val="00E36116"/>
    <w:rsid w:val="00E4052E"/>
    <w:rsid w:val="00E40556"/>
    <w:rsid w:val="00E40E02"/>
    <w:rsid w:val="00E44B67"/>
    <w:rsid w:val="00E46CA5"/>
    <w:rsid w:val="00E5072C"/>
    <w:rsid w:val="00E51ACF"/>
    <w:rsid w:val="00E51D5D"/>
    <w:rsid w:val="00E553A0"/>
    <w:rsid w:val="00E5573E"/>
    <w:rsid w:val="00E5585A"/>
    <w:rsid w:val="00E60698"/>
    <w:rsid w:val="00E60C51"/>
    <w:rsid w:val="00E61D64"/>
    <w:rsid w:val="00E6307F"/>
    <w:rsid w:val="00E632E5"/>
    <w:rsid w:val="00E65B47"/>
    <w:rsid w:val="00E72793"/>
    <w:rsid w:val="00E74CB4"/>
    <w:rsid w:val="00E82837"/>
    <w:rsid w:val="00E8534B"/>
    <w:rsid w:val="00E94051"/>
    <w:rsid w:val="00E94471"/>
    <w:rsid w:val="00E95AFF"/>
    <w:rsid w:val="00E9780B"/>
    <w:rsid w:val="00E97C4C"/>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3C3C"/>
    <w:rsid w:val="00ED46C7"/>
    <w:rsid w:val="00ED7419"/>
    <w:rsid w:val="00EE08B1"/>
    <w:rsid w:val="00EE0CAF"/>
    <w:rsid w:val="00EE3D4F"/>
    <w:rsid w:val="00EE46C4"/>
    <w:rsid w:val="00EE4AA7"/>
    <w:rsid w:val="00EE65C9"/>
    <w:rsid w:val="00EE7996"/>
    <w:rsid w:val="00EF27C2"/>
    <w:rsid w:val="00EF584A"/>
    <w:rsid w:val="00EF6C93"/>
    <w:rsid w:val="00F008E5"/>
    <w:rsid w:val="00F0103C"/>
    <w:rsid w:val="00F07ADA"/>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620B"/>
    <w:rsid w:val="00FC78AE"/>
    <w:rsid w:val="00FD30A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DD87-EBA0-4C8C-B365-54F2A7D6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38</Pages>
  <Words>7291</Words>
  <Characters>42976</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50167</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23</cp:revision>
  <cp:lastPrinted>2011-07-07T12:37:00Z</cp:lastPrinted>
  <dcterms:created xsi:type="dcterms:W3CDTF">2011-06-15T13:53:00Z</dcterms:created>
  <dcterms:modified xsi:type="dcterms:W3CDTF">2011-07-07T12:39:00Z</dcterms:modified>
</cp:coreProperties>
</file>