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516EC4" w:rsidP="00621512">
      <w:pPr>
        <w:spacing w:after="60"/>
        <w:jc w:val="center"/>
        <w:rPr>
          <w:rFonts w:ascii="Arial" w:hAnsi="Arial" w:cs="Arial"/>
          <w:shadow/>
          <w:sz w:val="24"/>
          <w:szCs w:val="24"/>
        </w:rPr>
      </w:pPr>
      <w:r>
        <w:rPr>
          <w:rFonts w:ascii="Arial" w:hAnsi="Arial" w:cs="Arial"/>
          <w:shadow/>
          <w:sz w:val="24"/>
          <w:szCs w:val="24"/>
        </w:rPr>
        <w:t xml:space="preserve">          </w:t>
      </w:r>
    </w:p>
    <w:p w:rsidR="00621512" w:rsidRDefault="00516EC4" w:rsidP="00621512">
      <w:pPr>
        <w:spacing w:after="60"/>
        <w:jc w:val="center"/>
        <w:rPr>
          <w:rFonts w:ascii="Verdana" w:hAnsi="Verdana"/>
          <w:b/>
          <w:sz w:val="21"/>
          <w:szCs w:val="21"/>
        </w:rPr>
      </w:pPr>
      <w:r>
        <w:rPr>
          <w:rFonts w:ascii="Arial" w:hAnsi="Arial" w:cs="Arial"/>
          <w:shadow/>
          <w:sz w:val="24"/>
          <w:szCs w:val="24"/>
        </w:rPr>
        <w:t xml:space="preserve">         </w:t>
      </w:r>
      <w:r w:rsidR="00621512">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w:t>
      </w:r>
      <w:r w:rsidR="005822F0">
        <w:rPr>
          <w:rFonts w:ascii="Verdana" w:hAnsi="Verdana"/>
          <w:b/>
          <w:sz w:val="21"/>
          <w:szCs w:val="21"/>
          <w:u w:val="single"/>
        </w:rPr>
        <w:t>_</w:t>
      </w:r>
      <w:r w:rsidR="002E01A9">
        <w:rPr>
          <w:rFonts w:ascii="Verdana" w:hAnsi="Verdana"/>
          <w:b/>
          <w:sz w:val="21"/>
          <w:szCs w:val="21"/>
          <w:u w:val="single"/>
        </w:rPr>
        <w:t>013</w:t>
      </w:r>
      <w:r>
        <w:rPr>
          <w:rFonts w:ascii="Verdana" w:hAnsi="Verdana"/>
          <w:b/>
          <w:sz w:val="21"/>
          <w:szCs w:val="21"/>
          <w:u w:val="single"/>
        </w:rPr>
        <w:t>/201</w:t>
      </w:r>
      <w:r w:rsidR="00051AE2">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2010.</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w:t>
      </w:r>
      <w:r w:rsidR="00051AE2">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proofErr w:type="spellStart"/>
      <w:r w:rsidRPr="00687CE9">
        <w:rPr>
          <w:rFonts w:ascii="Verdana" w:hAnsi="Verdana"/>
          <w:b/>
          <w:sz w:val="21"/>
          <w:szCs w:val="21"/>
        </w:rPr>
        <w:t>Franciele</w:t>
      </w:r>
      <w:proofErr w:type="spellEnd"/>
      <w:r w:rsidRPr="00687CE9">
        <w:rPr>
          <w:rFonts w:ascii="Verdana" w:hAnsi="Verdana"/>
          <w:b/>
          <w:sz w:val="21"/>
          <w:szCs w:val="21"/>
        </w:rPr>
        <w:t xml:space="preserv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47804" w:rsidRPr="005822F0" w:rsidRDefault="00B47804" w:rsidP="00621512">
      <w:pPr>
        <w:spacing w:after="60"/>
        <w:jc w:val="center"/>
        <w:rPr>
          <w:rFonts w:ascii="Verdana" w:hAnsi="Verdana"/>
          <w:b/>
          <w:sz w:val="21"/>
          <w:szCs w:val="21"/>
        </w:rPr>
      </w:pPr>
      <w:r w:rsidRPr="005822F0">
        <w:rPr>
          <w:rFonts w:ascii="Verdana" w:hAnsi="Verdana"/>
          <w:b/>
          <w:sz w:val="21"/>
          <w:szCs w:val="21"/>
        </w:rPr>
        <w:lastRenderedPageBreak/>
        <w:t>EDITAL DE LICITAÇÃO</w:t>
      </w:r>
    </w:p>
    <w:p w:rsidR="009244BD" w:rsidRPr="005822F0" w:rsidRDefault="009244BD" w:rsidP="00621512">
      <w:pPr>
        <w:spacing w:after="60"/>
        <w:jc w:val="center"/>
        <w:rPr>
          <w:rFonts w:ascii="Verdana" w:hAnsi="Verdana"/>
          <w:b/>
          <w:sz w:val="21"/>
          <w:szCs w:val="21"/>
        </w:rPr>
      </w:pPr>
    </w:p>
    <w:p w:rsidR="00516EC4" w:rsidRPr="005822F0" w:rsidRDefault="00516EC4" w:rsidP="00792B8F">
      <w:pPr>
        <w:ind w:left="1440" w:hanging="873"/>
        <w:jc w:val="center"/>
        <w:rPr>
          <w:rFonts w:ascii="Arial" w:hAnsi="Arial" w:cs="Arial"/>
          <w:b/>
          <w:shadow/>
          <w:sz w:val="24"/>
          <w:szCs w:val="24"/>
        </w:rPr>
      </w:pPr>
      <w:r w:rsidRPr="005822F0">
        <w:rPr>
          <w:rFonts w:ascii="Arial" w:hAnsi="Arial" w:cs="Arial"/>
          <w:b/>
          <w:shadow/>
          <w:sz w:val="24"/>
          <w:szCs w:val="24"/>
        </w:rPr>
        <w:t>PREGÃO PRESENCIAL N</w:t>
      </w:r>
      <w:r w:rsidR="002E01A9">
        <w:rPr>
          <w:rFonts w:ascii="Arial" w:hAnsi="Arial" w:cs="Arial"/>
          <w:b/>
          <w:shadow/>
          <w:sz w:val="24"/>
          <w:szCs w:val="24"/>
        </w:rPr>
        <w:t>.</w:t>
      </w:r>
      <w:r w:rsidRPr="005822F0">
        <w:rPr>
          <w:rFonts w:ascii="Arial" w:hAnsi="Arial" w:cs="Arial"/>
          <w:b/>
          <w:shadow/>
          <w:sz w:val="24"/>
          <w:szCs w:val="24"/>
        </w:rPr>
        <w:t xml:space="preserve">º </w:t>
      </w:r>
      <w:r w:rsidR="002E01A9">
        <w:rPr>
          <w:rFonts w:ascii="Arial" w:hAnsi="Arial" w:cs="Arial"/>
          <w:b/>
          <w:shadow/>
          <w:sz w:val="24"/>
          <w:szCs w:val="24"/>
        </w:rPr>
        <w:t>013</w:t>
      </w:r>
      <w:r w:rsidRPr="005822F0">
        <w:rPr>
          <w:rFonts w:ascii="Arial" w:hAnsi="Arial" w:cs="Arial"/>
          <w:b/>
          <w:shadow/>
          <w:sz w:val="24"/>
          <w:szCs w:val="24"/>
        </w:rPr>
        <w:t>/201</w:t>
      </w:r>
      <w:r w:rsidR="00D40148" w:rsidRPr="005822F0">
        <w:rPr>
          <w:rFonts w:ascii="Arial" w:hAnsi="Arial" w:cs="Arial"/>
          <w:b/>
          <w:shadow/>
          <w:sz w:val="24"/>
          <w:szCs w:val="24"/>
        </w:rPr>
        <w:t>1</w:t>
      </w:r>
      <w:r w:rsidRPr="005822F0">
        <w:rPr>
          <w:rFonts w:ascii="Arial" w:hAnsi="Arial" w:cs="Arial"/>
          <w:b/>
          <w:shadow/>
          <w:sz w:val="24"/>
          <w:szCs w:val="24"/>
        </w:rPr>
        <w:t xml:space="preserve"> – PMM</w:t>
      </w:r>
    </w:p>
    <w:p w:rsidR="00D40148" w:rsidRPr="005822F0" w:rsidRDefault="00D40148" w:rsidP="00792B8F">
      <w:pPr>
        <w:ind w:left="1440" w:hanging="873"/>
        <w:jc w:val="center"/>
        <w:rPr>
          <w:rFonts w:ascii="Arial" w:hAnsi="Arial" w:cs="Arial"/>
          <w:b/>
          <w:shadow/>
          <w:sz w:val="24"/>
          <w:szCs w:val="24"/>
        </w:rPr>
      </w:pPr>
    </w:p>
    <w:p w:rsidR="00516EC4" w:rsidRPr="005822F0" w:rsidRDefault="00516EC4" w:rsidP="00792B8F">
      <w:pPr>
        <w:ind w:left="1440" w:hanging="873"/>
        <w:jc w:val="center"/>
        <w:rPr>
          <w:rFonts w:ascii="Arial" w:hAnsi="Arial" w:cs="Arial"/>
          <w:b/>
          <w:shadow/>
          <w:sz w:val="24"/>
          <w:szCs w:val="24"/>
        </w:rPr>
      </w:pPr>
      <w:r w:rsidRPr="005822F0">
        <w:rPr>
          <w:rFonts w:ascii="Arial" w:hAnsi="Arial" w:cs="Arial"/>
          <w:b/>
          <w:shadow/>
          <w:sz w:val="24"/>
          <w:szCs w:val="24"/>
        </w:rPr>
        <w:t>PROCESSO ADMINISTRATIVO N</w:t>
      </w:r>
      <w:r w:rsidR="00D40148" w:rsidRPr="005822F0">
        <w:rPr>
          <w:rFonts w:ascii="Arial" w:hAnsi="Arial" w:cs="Arial"/>
          <w:b/>
          <w:shadow/>
          <w:sz w:val="24"/>
          <w:szCs w:val="24"/>
        </w:rPr>
        <w:t>.</w:t>
      </w:r>
      <w:r w:rsidRPr="005822F0">
        <w:rPr>
          <w:rFonts w:ascii="Arial" w:hAnsi="Arial" w:cs="Arial"/>
          <w:b/>
          <w:shadow/>
          <w:sz w:val="24"/>
          <w:szCs w:val="24"/>
        </w:rPr>
        <w:t>º</w:t>
      </w:r>
      <w:r w:rsidR="00D40148" w:rsidRPr="005822F0">
        <w:rPr>
          <w:rFonts w:ascii="Arial" w:hAnsi="Arial" w:cs="Arial"/>
          <w:b/>
          <w:shadow/>
          <w:sz w:val="24"/>
          <w:szCs w:val="24"/>
        </w:rPr>
        <w:t xml:space="preserve"> </w:t>
      </w:r>
      <w:r w:rsidR="005822F0">
        <w:rPr>
          <w:rFonts w:ascii="Arial" w:hAnsi="Arial" w:cs="Arial"/>
          <w:b/>
          <w:shadow/>
          <w:sz w:val="24"/>
          <w:szCs w:val="24"/>
        </w:rPr>
        <w:t>027</w:t>
      </w:r>
      <w:r w:rsidRPr="005822F0">
        <w:rPr>
          <w:rFonts w:ascii="Arial" w:hAnsi="Arial" w:cs="Arial"/>
          <w:b/>
          <w:shadow/>
          <w:sz w:val="24"/>
          <w:szCs w:val="24"/>
        </w:rPr>
        <w:t>/20</w:t>
      </w:r>
      <w:r w:rsidR="00D40148" w:rsidRPr="005822F0">
        <w:rPr>
          <w:rFonts w:ascii="Arial" w:hAnsi="Arial" w:cs="Arial"/>
          <w:b/>
          <w:shadow/>
          <w:sz w:val="24"/>
          <w:szCs w:val="24"/>
        </w:rPr>
        <w:t>1</w:t>
      </w:r>
      <w:r w:rsidR="00DC689A" w:rsidRPr="005822F0">
        <w:rPr>
          <w:rFonts w:ascii="Arial" w:hAnsi="Arial" w:cs="Arial"/>
          <w:b/>
          <w:shadow/>
          <w:sz w:val="24"/>
          <w:szCs w:val="24"/>
        </w:rPr>
        <w:t>1</w:t>
      </w:r>
    </w:p>
    <w:p w:rsidR="00516EC4" w:rsidRPr="005822F0" w:rsidRDefault="00516EC4" w:rsidP="00516EC4">
      <w:pPr>
        <w:jc w:val="both"/>
        <w:rPr>
          <w:rFonts w:ascii="Arial" w:hAnsi="Arial" w:cs="Arial"/>
          <w:b/>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w:t>
      </w:r>
      <w:r w:rsidR="002E01A9">
        <w:rPr>
          <w:rFonts w:ascii="Arial" w:hAnsi="Arial" w:cs="Arial"/>
          <w:b/>
          <w:sz w:val="24"/>
          <w:szCs w:val="24"/>
        </w:rPr>
        <w:t>.</w:t>
      </w:r>
      <w:r w:rsidR="00D73C62" w:rsidRPr="0042171A">
        <w:rPr>
          <w:rFonts w:ascii="Arial" w:hAnsi="Arial" w:cs="Arial"/>
          <w:b/>
          <w:sz w:val="24"/>
          <w:szCs w:val="24"/>
        </w:rPr>
        <w:t>º</w:t>
      </w:r>
      <w:r w:rsidR="00D16CFC" w:rsidRPr="0042171A">
        <w:rPr>
          <w:rFonts w:ascii="Arial" w:hAnsi="Arial" w:cs="Arial"/>
          <w:b/>
          <w:sz w:val="24"/>
          <w:szCs w:val="24"/>
        </w:rPr>
        <w:t xml:space="preserve"> </w:t>
      </w:r>
      <w:r w:rsidR="002E01A9">
        <w:rPr>
          <w:rFonts w:ascii="Arial" w:hAnsi="Arial" w:cs="Arial"/>
          <w:b/>
          <w:sz w:val="24"/>
          <w:szCs w:val="24"/>
        </w:rPr>
        <w:t>013</w:t>
      </w:r>
      <w:r w:rsidR="00D73C62" w:rsidRPr="0042171A">
        <w:rPr>
          <w:rFonts w:ascii="Arial" w:hAnsi="Arial" w:cs="Arial"/>
          <w:b/>
          <w:sz w:val="24"/>
          <w:szCs w:val="24"/>
        </w:rPr>
        <w:t>/</w:t>
      </w:r>
      <w:r w:rsidR="00D73C62" w:rsidRPr="0042171A">
        <w:rPr>
          <w:rFonts w:ascii="Arial" w:hAnsi="Arial" w:cs="Arial"/>
          <w:b/>
          <w:color w:val="000000"/>
          <w:sz w:val="24"/>
          <w:szCs w:val="24"/>
        </w:rPr>
        <w:t>201</w:t>
      </w:r>
      <w:r w:rsidR="00D40148">
        <w:rPr>
          <w:rFonts w:ascii="Arial" w:hAnsi="Arial" w:cs="Arial"/>
          <w:b/>
          <w:color w:val="000000"/>
          <w:sz w:val="24"/>
          <w:szCs w:val="24"/>
        </w:rPr>
        <w:t>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GLOBAL</w:t>
      </w:r>
      <w:r w:rsidR="00D73C62" w:rsidRPr="00D73C62">
        <w:rPr>
          <w:rFonts w:ascii="Arial" w:hAnsi="Arial" w:cs="Arial"/>
          <w:color w:val="000000"/>
          <w:sz w:val="24"/>
          <w:szCs w:val="24"/>
        </w:rPr>
        <w:t xml:space="preserve">, tendo como objeto a </w:t>
      </w:r>
      <w:r w:rsidR="00AD789F" w:rsidRPr="00AD789F">
        <w:rPr>
          <w:rFonts w:ascii="Arial" w:hAnsi="Arial" w:cs="Arial"/>
          <w:b/>
          <w:color w:val="000000"/>
          <w:sz w:val="24"/>
          <w:szCs w:val="24"/>
          <w:u w:val="single"/>
        </w:rPr>
        <w:t xml:space="preserve">CONTRATAÇÃO DE EMPRESA </w:t>
      </w:r>
      <w:r w:rsidR="005822F0">
        <w:rPr>
          <w:rFonts w:ascii="Arial" w:hAnsi="Arial" w:cs="Arial"/>
          <w:b/>
          <w:color w:val="000000"/>
          <w:sz w:val="24"/>
          <w:szCs w:val="24"/>
          <w:u w:val="single"/>
        </w:rPr>
        <w:t>ESPECIALIZADA EM SEGURANÇA PARA O CARN</w:t>
      </w:r>
      <w:r w:rsidR="000F43DB">
        <w:rPr>
          <w:rFonts w:ascii="Arial" w:hAnsi="Arial" w:cs="Arial"/>
          <w:b/>
          <w:color w:val="000000"/>
          <w:sz w:val="24"/>
          <w:szCs w:val="24"/>
          <w:u w:val="single"/>
        </w:rPr>
        <w:t>A</w:t>
      </w:r>
      <w:r w:rsidR="005822F0">
        <w:rPr>
          <w:rFonts w:ascii="Arial" w:hAnsi="Arial" w:cs="Arial"/>
          <w:b/>
          <w:color w:val="000000"/>
          <w:sz w:val="24"/>
          <w:szCs w:val="24"/>
          <w:u w:val="single"/>
        </w:rPr>
        <w:t>VAL 2011</w:t>
      </w:r>
      <w:r w:rsidR="002A1D5A" w:rsidRPr="00D16CFC">
        <w:rPr>
          <w:rFonts w:ascii="Arial" w:hAnsi="Arial" w:cs="Arial"/>
          <w:b/>
          <w:color w:val="000000"/>
          <w:sz w:val="24"/>
          <w:szCs w:val="24"/>
        </w:rPr>
        <w:t>,</w:t>
      </w:r>
      <w:r w:rsidR="00D16CFC" w:rsidRPr="00D16CFC">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Pr="002E01A9" w:rsidRDefault="00516EC4" w:rsidP="00516EC4">
      <w:pPr>
        <w:pStyle w:val="xl46"/>
        <w:pBdr>
          <w:left w:val="none" w:sz="0" w:space="0" w:color="auto"/>
          <w:right w:val="none" w:sz="0" w:space="0" w:color="auto"/>
        </w:pBdr>
        <w:spacing w:before="0" w:after="0"/>
        <w:jc w:val="both"/>
        <w:rPr>
          <w:rFonts w:ascii="Arial" w:hAnsi="Arial" w:cs="Arial"/>
          <w:b w:val="0"/>
          <w:szCs w:val="28"/>
        </w:rPr>
      </w:pPr>
    </w:p>
    <w:p w:rsidR="00516EC4" w:rsidRPr="00667A8E" w:rsidRDefault="00516EC4" w:rsidP="00516EC4">
      <w:pPr>
        <w:pStyle w:val="xl46"/>
        <w:pBdr>
          <w:left w:val="none" w:sz="0" w:space="0" w:color="auto"/>
          <w:right w:val="none" w:sz="0" w:space="0" w:color="auto"/>
        </w:pBdr>
        <w:spacing w:before="0" w:after="0"/>
        <w:jc w:val="both"/>
        <w:rPr>
          <w:rFonts w:ascii="Arial" w:hAnsi="Arial" w:cs="Arial"/>
          <w:sz w:val="24"/>
        </w:rPr>
      </w:pPr>
      <w:r w:rsidRPr="00667A8E">
        <w:rPr>
          <w:rFonts w:ascii="Arial" w:hAnsi="Arial" w:cs="Arial"/>
          <w:sz w:val="24"/>
        </w:rPr>
        <w:t xml:space="preserve">DATA ABERTURA: </w:t>
      </w:r>
      <w:r w:rsidR="002E01A9" w:rsidRPr="00667A8E">
        <w:rPr>
          <w:rFonts w:ascii="Arial" w:hAnsi="Arial" w:cs="Arial"/>
          <w:sz w:val="24"/>
        </w:rPr>
        <w:t xml:space="preserve">25/02/2011 </w:t>
      </w:r>
    </w:p>
    <w:p w:rsidR="006E2311" w:rsidRPr="00667A8E" w:rsidRDefault="00516EC4" w:rsidP="006E2311">
      <w:pPr>
        <w:autoSpaceDE w:val="0"/>
        <w:autoSpaceDN w:val="0"/>
        <w:adjustRightInd w:val="0"/>
        <w:jc w:val="both"/>
        <w:rPr>
          <w:rFonts w:ascii="Arial" w:hAnsi="Arial" w:cs="Arial"/>
          <w:b/>
          <w:sz w:val="24"/>
          <w:szCs w:val="24"/>
        </w:rPr>
      </w:pPr>
      <w:r w:rsidRPr="00667A8E">
        <w:rPr>
          <w:rFonts w:ascii="Arial" w:hAnsi="Arial" w:cs="Arial"/>
          <w:b/>
          <w:sz w:val="24"/>
          <w:szCs w:val="24"/>
        </w:rPr>
        <w:t xml:space="preserve">HORA: </w:t>
      </w:r>
      <w:proofErr w:type="gramStart"/>
      <w:r w:rsidR="002E01A9" w:rsidRPr="00667A8E">
        <w:rPr>
          <w:rFonts w:ascii="Arial" w:hAnsi="Arial" w:cs="Arial"/>
          <w:b/>
          <w:sz w:val="24"/>
          <w:szCs w:val="24"/>
        </w:rPr>
        <w:t>16</w:t>
      </w:r>
      <w:r w:rsidR="00036AC6" w:rsidRPr="00667A8E">
        <w:rPr>
          <w:rFonts w:ascii="Arial" w:hAnsi="Arial" w:cs="Arial"/>
          <w:b/>
          <w:sz w:val="24"/>
          <w:szCs w:val="24"/>
        </w:rPr>
        <w:t>:</w:t>
      </w:r>
      <w:r w:rsidR="002E01A9" w:rsidRPr="00667A8E">
        <w:rPr>
          <w:rFonts w:ascii="Arial" w:hAnsi="Arial" w:cs="Arial"/>
          <w:b/>
          <w:sz w:val="24"/>
          <w:szCs w:val="24"/>
        </w:rPr>
        <w:t>00</w:t>
      </w:r>
      <w:proofErr w:type="gramEnd"/>
      <w:r w:rsidR="002E01A9" w:rsidRPr="00667A8E">
        <w:rPr>
          <w:rFonts w:ascii="Arial" w:hAnsi="Arial" w:cs="Arial"/>
          <w:b/>
          <w:sz w:val="24"/>
          <w:szCs w:val="24"/>
        </w:rPr>
        <w:t xml:space="preserve"> </w:t>
      </w:r>
      <w:r w:rsidRPr="00667A8E">
        <w:rPr>
          <w:rFonts w:ascii="Arial" w:hAnsi="Arial" w:cs="Arial"/>
          <w:b/>
          <w:sz w:val="24"/>
          <w:szCs w:val="24"/>
        </w:rPr>
        <w:t>h</w:t>
      </w:r>
      <w:r w:rsidR="00036AC6" w:rsidRPr="00667A8E">
        <w:rPr>
          <w:rFonts w:ascii="Arial" w:hAnsi="Arial" w:cs="Arial"/>
          <w:b/>
          <w:sz w:val="24"/>
          <w:szCs w:val="24"/>
        </w:rPr>
        <w:t>oras</w:t>
      </w:r>
    </w:p>
    <w:p w:rsidR="006E2311" w:rsidRPr="002E01A9" w:rsidRDefault="006E2311" w:rsidP="006E2311">
      <w:pPr>
        <w:autoSpaceDE w:val="0"/>
        <w:autoSpaceDN w:val="0"/>
        <w:adjustRightInd w:val="0"/>
        <w:jc w:val="both"/>
        <w:rPr>
          <w:rFonts w:ascii="Arial" w:hAnsi="Arial" w:cs="Arial"/>
          <w:b/>
          <w:sz w:val="28"/>
          <w:szCs w:val="28"/>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2E01A9">
        <w:rPr>
          <w:rFonts w:ascii="Arial" w:hAnsi="Arial" w:cs="Arial"/>
          <w:sz w:val="24"/>
        </w:rPr>
        <w:t>013</w:t>
      </w:r>
      <w:r>
        <w:rPr>
          <w:rFonts w:ascii="Arial" w:hAnsi="Arial" w:cs="Arial"/>
          <w:sz w:val="24"/>
        </w:rPr>
        <w:t>/20</w:t>
      </w:r>
      <w:r w:rsidR="00296E17">
        <w:rPr>
          <w:rFonts w:ascii="Arial" w:hAnsi="Arial" w:cs="Arial"/>
          <w:sz w:val="24"/>
        </w:rPr>
        <w:t>1</w:t>
      </w:r>
      <w:r w:rsidR="00D40148">
        <w:rPr>
          <w:rFonts w:ascii="Arial" w:hAnsi="Arial" w:cs="Arial"/>
          <w:sz w:val="24"/>
        </w:rPr>
        <w:t>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w:t>
      </w:r>
      <w:proofErr w:type="gramStart"/>
      <w:r w:rsidR="00175ACA">
        <w:rPr>
          <w:rFonts w:ascii="Arial" w:hAnsi="Arial" w:cs="Arial"/>
          <w:b w:val="0"/>
          <w:sz w:val="24"/>
        </w:rPr>
        <w:t>pelo</w:t>
      </w:r>
      <w:r w:rsidR="004D3386">
        <w:rPr>
          <w:rFonts w:ascii="Arial" w:hAnsi="Arial" w:cs="Arial"/>
          <w:b w:val="0"/>
          <w:sz w:val="24"/>
        </w:rPr>
        <w:t>(</w:t>
      </w:r>
      <w:proofErr w:type="gramEnd"/>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sob Decreto n.º </w:t>
      </w:r>
      <w:r w:rsidR="002E01A9">
        <w:rPr>
          <w:rFonts w:ascii="Arial" w:hAnsi="Arial" w:cs="Arial"/>
          <w:b w:val="0"/>
          <w:sz w:val="24"/>
        </w:rPr>
        <w:t>013</w:t>
      </w:r>
      <w:r>
        <w:rPr>
          <w:rFonts w:ascii="Arial" w:hAnsi="Arial" w:cs="Arial"/>
          <w:b w:val="0"/>
          <w:sz w:val="24"/>
        </w:rPr>
        <w:t>/20</w:t>
      </w:r>
      <w:r w:rsidR="002A1D5A">
        <w:rPr>
          <w:rFonts w:ascii="Arial" w:hAnsi="Arial" w:cs="Arial"/>
          <w:b w:val="0"/>
          <w:sz w:val="24"/>
        </w:rPr>
        <w:t>1</w:t>
      </w:r>
      <w:r w:rsidR="00D40148">
        <w:rPr>
          <w:rFonts w:ascii="Arial" w:hAnsi="Arial" w:cs="Arial"/>
          <w:b w:val="0"/>
          <w:sz w:val="24"/>
        </w:rPr>
        <w:t>1</w:t>
      </w:r>
      <w:r>
        <w:rPr>
          <w:rFonts w:ascii="Arial" w:hAnsi="Arial" w:cs="Arial"/>
          <w:b w:val="0"/>
          <w:sz w:val="24"/>
        </w:rPr>
        <w:t xml:space="preserve">, de </w:t>
      </w:r>
      <w:r w:rsidR="002E01A9">
        <w:rPr>
          <w:rFonts w:ascii="Arial" w:hAnsi="Arial" w:cs="Arial"/>
          <w:b w:val="0"/>
          <w:sz w:val="24"/>
        </w:rPr>
        <w:t>13</w:t>
      </w:r>
      <w:r w:rsidR="002A1D5A">
        <w:rPr>
          <w:rFonts w:ascii="Arial" w:hAnsi="Arial" w:cs="Arial"/>
          <w:b w:val="0"/>
          <w:sz w:val="24"/>
        </w:rPr>
        <w:t>/</w:t>
      </w:r>
      <w:r w:rsidR="002E01A9">
        <w:rPr>
          <w:rFonts w:ascii="Arial" w:hAnsi="Arial" w:cs="Arial"/>
          <w:b w:val="0"/>
          <w:sz w:val="24"/>
        </w:rPr>
        <w:t>01</w:t>
      </w:r>
      <w:r w:rsidR="002A1D5A">
        <w:rPr>
          <w:rFonts w:ascii="Arial" w:hAnsi="Arial" w:cs="Arial"/>
          <w:b w:val="0"/>
          <w:sz w:val="24"/>
        </w:rPr>
        <w:t>/20</w:t>
      </w:r>
      <w:r w:rsidR="00D40148">
        <w:rPr>
          <w:rFonts w:ascii="Arial" w:hAnsi="Arial" w:cs="Arial"/>
          <w:b w:val="0"/>
          <w:sz w:val="24"/>
        </w:rPr>
        <w:t>1</w:t>
      </w:r>
      <w:r w:rsidR="002A1D5A">
        <w:rPr>
          <w:rFonts w:ascii="Arial" w:hAnsi="Arial" w:cs="Arial"/>
          <w:b w:val="0"/>
          <w:sz w:val="24"/>
        </w:rPr>
        <w:t>1</w:t>
      </w:r>
      <w:r>
        <w:rPr>
          <w:rFonts w:ascii="Arial" w:hAnsi="Arial" w:cs="Arial"/>
          <w:b w:val="0"/>
          <w:sz w:val="24"/>
        </w:rPr>
        <w:t xml:space="preserve"> pelo Prefeito Municipal e responsável pelo processamento e julgamento, por intermédio de Pregão Presencial.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0F43DB" w:rsidRPr="00AD789F">
        <w:rPr>
          <w:rFonts w:ascii="Arial" w:hAnsi="Arial" w:cs="Arial"/>
          <w:b/>
          <w:color w:val="000000"/>
          <w:sz w:val="24"/>
          <w:szCs w:val="24"/>
          <w:u w:val="single"/>
        </w:rPr>
        <w:t xml:space="preserve">CONTRATAÇÃO DE EMPRESA </w:t>
      </w:r>
      <w:r w:rsidR="000F43DB">
        <w:rPr>
          <w:rFonts w:ascii="Arial" w:hAnsi="Arial" w:cs="Arial"/>
          <w:b/>
          <w:color w:val="000000"/>
          <w:sz w:val="24"/>
          <w:szCs w:val="24"/>
          <w:u w:val="single"/>
        </w:rPr>
        <w:t>ESPECIALIZADA EM SEGURANÇA PARA O CARNAVAL 2011</w:t>
      </w:r>
      <w:r w:rsidR="00AD789F">
        <w:rPr>
          <w:rFonts w:ascii="Arial" w:hAnsi="Arial" w:cs="Arial"/>
          <w:color w:val="000000"/>
          <w:sz w:val="24"/>
          <w:szCs w:val="24"/>
        </w:rPr>
        <w:t xml:space="preserve"> </w:t>
      </w:r>
      <w:r>
        <w:rPr>
          <w:rFonts w:ascii="Arial" w:hAnsi="Arial" w:cs="Arial"/>
          <w:color w:val="000000"/>
          <w:sz w:val="24"/>
          <w:szCs w:val="24"/>
        </w:rPr>
        <w:t>para a</w:t>
      </w:r>
      <w:r w:rsidR="002A1D5A">
        <w:rPr>
          <w:rFonts w:ascii="Arial" w:hAnsi="Arial" w:cs="Arial"/>
          <w:color w:val="000000"/>
          <w:sz w:val="24"/>
          <w:szCs w:val="24"/>
        </w:rPr>
        <w:t xml:space="preserve">tender a solicitação da </w:t>
      </w:r>
      <w:r>
        <w:rPr>
          <w:rFonts w:ascii="Arial" w:hAnsi="Arial" w:cs="Arial"/>
          <w:color w:val="000000"/>
          <w:sz w:val="24"/>
          <w:szCs w:val="24"/>
        </w:rPr>
        <w:t xml:space="preserve">Secretaria Municipal de </w:t>
      </w:r>
      <w:r w:rsidR="006E2311">
        <w:rPr>
          <w:rFonts w:ascii="Arial" w:hAnsi="Arial" w:cs="Arial"/>
          <w:color w:val="000000"/>
          <w:sz w:val="24"/>
          <w:szCs w:val="24"/>
        </w:rPr>
        <w:t>Educação, Esporte e Cultura</w:t>
      </w:r>
      <w:r>
        <w:rPr>
          <w:rFonts w:ascii="Arial" w:hAnsi="Arial" w:cs="Arial"/>
          <w:color w:val="000000"/>
          <w:sz w:val="24"/>
          <w:szCs w:val="24"/>
        </w:rPr>
        <w:t>,</w:t>
      </w:r>
      <w:r>
        <w:rPr>
          <w:rFonts w:ascii="Arial" w:hAnsi="Arial" w:cs="Arial"/>
          <w:sz w:val="24"/>
          <w:szCs w:val="24"/>
        </w:rPr>
        <w:t xml:space="preserve"> 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A52FD0">
      <w:pPr>
        <w:numPr>
          <w:ilvl w:val="1"/>
          <w:numId w:val="3"/>
        </w:numPr>
        <w:suppressAutoHyphens w:val="0"/>
        <w:jc w:val="both"/>
        <w:rPr>
          <w:rFonts w:ascii="Arial" w:hAnsi="Arial" w:cs="Arial"/>
          <w:b/>
          <w:sz w:val="24"/>
          <w:szCs w:val="24"/>
          <w:u w:val="single"/>
        </w:rPr>
      </w:pPr>
      <w:r>
        <w:rPr>
          <w:rFonts w:ascii="Arial" w:hAnsi="Arial" w:cs="Arial"/>
          <w:b/>
          <w:sz w:val="24"/>
          <w:szCs w:val="24"/>
          <w:u w:val="single"/>
        </w:rPr>
        <w:t xml:space="preserve">O prazo de </w:t>
      </w:r>
      <w:r w:rsidR="00A015E1">
        <w:rPr>
          <w:rFonts w:ascii="Arial" w:hAnsi="Arial" w:cs="Arial"/>
          <w:b/>
          <w:sz w:val="24"/>
          <w:szCs w:val="24"/>
          <w:u w:val="single"/>
        </w:rPr>
        <w:t xml:space="preserve">execução </w:t>
      </w:r>
      <w:r>
        <w:rPr>
          <w:rFonts w:ascii="Arial" w:hAnsi="Arial" w:cs="Arial"/>
          <w:b/>
          <w:sz w:val="24"/>
          <w:szCs w:val="24"/>
          <w:u w:val="single"/>
        </w:rPr>
        <w:t xml:space="preserve">do objeto </w:t>
      </w:r>
      <w:r w:rsidR="002A1D5A">
        <w:rPr>
          <w:rFonts w:ascii="Arial" w:hAnsi="Arial" w:cs="Arial"/>
          <w:b/>
          <w:sz w:val="24"/>
          <w:szCs w:val="24"/>
          <w:u w:val="single"/>
        </w:rPr>
        <w:t>conforme Anexo I</w:t>
      </w:r>
      <w:r>
        <w:rPr>
          <w:rFonts w:ascii="Arial" w:hAnsi="Arial" w:cs="Arial"/>
          <w:b/>
          <w:bCs/>
          <w:sz w:val="24"/>
          <w:szCs w:val="24"/>
          <w:u w:val="single"/>
        </w:rPr>
        <w:t>.</w:t>
      </w:r>
    </w:p>
    <w:p w:rsidR="00516EC4" w:rsidRDefault="00516EC4" w:rsidP="00516EC4">
      <w:pPr>
        <w:tabs>
          <w:tab w:val="left" w:pos="1122"/>
        </w:tabs>
        <w:jc w:val="both"/>
        <w:rPr>
          <w:rFonts w:ascii="Arial" w:hAnsi="Arial" w:cs="Arial"/>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w:t>
      </w:r>
      <w:r>
        <w:rPr>
          <w:rFonts w:ascii="Arial" w:hAnsi="Arial" w:cs="Arial"/>
          <w:sz w:val="24"/>
          <w:szCs w:val="24"/>
        </w:rPr>
        <w:lastRenderedPageBreak/>
        <w:t>Pública que seja impeditiva de participar de licitações e contratar com a 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516EC4">
      <w:pPr>
        <w:tabs>
          <w:tab w:val="num" w:pos="426"/>
        </w:tabs>
        <w:spacing w:line="0" w:lineRule="atLeast"/>
        <w:ind w:left="426" w:hanging="426"/>
        <w:jc w:val="both"/>
        <w:rPr>
          <w:rFonts w:ascii="Arial" w:hAnsi="Arial" w:cs="Arial"/>
          <w:sz w:val="24"/>
          <w:szCs w:val="24"/>
        </w:rPr>
      </w:pP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516EC4">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xml:space="preserve">, na Rua Pastor Elias Abrahão, </w:t>
      </w:r>
      <w:r w:rsidR="00EB3D8D">
        <w:rPr>
          <w:rFonts w:ascii="Arial" w:hAnsi="Arial" w:cs="Arial"/>
          <w:sz w:val="24"/>
        </w:rPr>
        <w:t xml:space="preserve">nº </w:t>
      </w:r>
      <w:r>
        <w:rPr>
          <w:rFonts w:ascii="Arial" w:hAnsi="Arial" w:cs="Arial"/>
          <w:sz w:val="24"/>
        </w:rPr>
        <w:t>22, Centro – Matinhos</w:t>
      </w:r>
      <w:r w:rsidR="00EB3D8D">
        <w:rPr>
          <w:rFonts w:ascii="Arial" w:hAnsi="Arial" w:cs="Arial"/>
          <w:sz w:val="24"/>
        </w:rPr>
        <w:t xml:space="preserve">, </w:t>
      </w:r>
      <w:r>
        <w:rPr>
          <w:rFonts w:ascii="Arial" w:hAnsi="Arial" w:cs="Arial"/>
          <w:sz w:val="24"/>
        </w:rPr>
        <w:t>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516EC4" w:rsidRDefault="00516EC4" w:rsidP="00516EC4">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6EC4" w:rsidTr="00B62058">
        <w:trPr>
          <w:trHeight w:val="2378"/>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w:t>
            </w:r>
            <w:r w:rsidR="00EB3D8D">
              <w:rPr>
                <w:rFonts w:ascii="Arial" w:hAnsi="Arial" w:cs="Arial"/>
                <w:b/>
                <w:color w:val="auto"/>
                <w:sz w:val="24"/>
              </w:rPr>
              <w:t>.</w:t>
            </w:r>
            <w:r>
              <w:rPr>
                <w:rFonts w:ascii="Arial" w:hAnsi="Arial" w:cs="Arial"/>
                <w:b/>
                <w:color w:val="auto"/>
                <w:sz w:val="24"/>
              </w:rPr>
              <w:t>º 01 - PROPOSTA DE PREÇOS</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 xml:space="preserve">° </w:t>
            </w:r>
            <w:r w:rsidR="00915D78">
              <w:rPr>
                <w:rFonts w:ascii="Arial" w:hAnsi="Arial" w:cs="Arial"/>
                <w:b/>
                <w:color w:val="auto"/>
                <w:sz w:val="24"/>
              </w:rPr>
              <w:t>013</w:t>
            </w:r>
            <w:r>
              <w:rPr>
                <w:rFonts w:ascii="Arial" w:hAnsi="Arial" w:cs="Arial"/>
                <w:b/>
                <w:color w:val="auto"/>
                <w:sz w:val="24"/>
              </w:rPr>
              <w:t>/</w:t>
            </w:r>
            <w:r w:rsidR="006259E6">
              <w:rPr>
                <w:rFonts w:ascii="Arial" w:hAnsi="Arial" w:cs="Arial"/>
                <w:b/>
                <w:color w:val="auto"/>
                <w:sz w:val="24"/>
              </w:rPr>
              <w:t>201</w:t>
            </w:r>
            <w:r w:rsidR="007E4710">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r w:rsidR="00516EC4" w:rsidTr="00B62058">
        <w:trPr>
          <w:trHeight w:val="2427"/>
        </w:trPr>
        <w:tc>
          <w:tcPr>
            <w:tcW w:w="9180" w:type="dxa"/>
            <w:tcBorders>
              <w:top w:val="single" w:sz="4" w:space="0" w:color="auto"/>
              <w:left w:val="single" w:sz="4" w:space="0" w:color="auto"/>
              <w:bottom w:val="single" w:sz="4" w:space="0" w:color="auto"/>
              <w:right w:val="single" w:sz="4" w:space="0" w:color="auto"/>
            </w:tcBorders>
          </w:tcPr>
          <w:p w:rsidR="00516EC4" w:rsidRDefault="00516EC4">
            <w:pPr>
              <w:pStyle w:val="A164475"/>
              <w:spacing w:line="360" w:lineRule="auto"/>
              <w:ind w:left="0" w:right="0" w:firstLine="34"/>
              <w:rPr>
                <w:rFonts w:ascii="Arial" w:hAnsi="Arial" w:cs="Arial"/>
                <w:b/>
                <w:color w:val="auto"/>
                <w:sz w:val="24"/>
              </w:rPr>
            </w:pP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w:t>
            </w:r>
            <w:r w:rsidR="00EB3D8D">
              <w:rPr>
                <w:rFonts w:ascii="Arial" w:hAnsi="Arial" w:cs="Arial"/>
                <w:b/>
                <w:color w:val="auto"/>
                <w:sz w:val="24"/>
              </w:rPr>
              <w:t>.</w:t>
            </w:r>
            <w:r>
              <w:rPr>
                <w:rFonts w:ascii="Arial" w:hAnsi="Arial" w:cs="Arial"/>
                <w:b/>
                <w:color w:val="auto"/>
                <w:sz w:val="24"/>
              </w:rPr>
              <w:t>º 0</w:t>
            </w:r>
            <w:r w:rsidR="00B62058">
              <w:rPr>
                <w:rFonts w:ascii="Arial" w:hAnsi="Arial" w:cs="Arial"/>
                <w:b/>
                <w:color w:val="auto"/>
                <w:sz w:val="24"/>
              </w:rPr>
              <w:t>2</w:t>
            </w:r>
            <w:r>
              <w:rPr>
                <w:rFonts w:ascii="Arial" w:hAnsi="Arial" w:cs="Arial"/>
                <w:b/>
                <w:color w:val="auto"/>
                <w:sz w:val="24"/>
              </w:rPr>
              <w:t xml:space="preserve"> - HABILITAÇÃO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516EC4" w:rsidRDefault="00516EC4">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B42EB9">
              <w:rPr>
                <w:rFonts w:ascii="Arial" w:hAnsi="Arial" w:cs="Arial"/>
                <w:b/>
                <w:color w:val="auto"/>
                <w:sz w:val="24"/>
              </w:rPr>
              <w:t>.</w:t>
            </w:r>
            <w:r>
              <w:rPr>
                <w:rFonts w:ascii="Arial" w:hAnsi="Arial" w:cs="Arial"/>
                <w:b/>
                <w:color w:val="auto"/>
                <w:sz w:val="24"/>
              </w:rPr>
              <w:t>°</w:t>
            </w:r>
            <w:r w:rsidR="00915D78">
              <w:rPr>
                <w:rFonts w:ascii="Arial" w:hAnsi="Arial" w:cs="Arial"/>
                <w:b/>
                <w:color w:val="auto"/>
                <w:sz w:val="24"/>
              </w:rPr>
              <w:t xml:space="preserve"> 013</w:t>
            </w:r>
            <w:r>
              <w:rPr>
                <w:rFonts w:ascii="Arial" w:hAnsi="Arial" w:cs="Arial"/>
                <w:b/>
                <w:color w:val="auto"/>
                <w:sz w:val="24"/>
              </w:rPr>
              <w:t>/</w:t>
            </w:r>
            <w:r w:rsidR="006259E6">
              <w:rPr>
                <w:rFonts w:ascii="Arial" w:hAnsi="Arial" w:cs="Arial"/>
                <w:b/>
                <w:color w:val="auto"/>
                <w:sz w:val="24"/>
              </w:rPr>
              <w:t>201</w:t>
            </w:r>
            <w:r w:rsidR="007E4710">
              <w:rPr>
                <w:rFonts w:ascii="Arial" w:hAnsi="Arial" w:cs="Arial"/>
                <w:b/>
                <w:color w:val="auto"/>
                <w:sz w:val="24"/>
              </w:rPr>
              <w:t>1</w:t>
            </w:r>
            <w:r>
              <w:rPr>
                <w:rFonts w:ascii="Arial" w:hAnsi="Arial" w:cs="Arial"/>
                <w:b/>
                <w:color w:val="auto"/>
                <w:sz w:val="24"/>
              </w:rPr>
              <w:t xml:space="preserve"> – PMM</w:t>
            </w:r>
          </w:p>
          <w:p w:rsidR="00516EC4" w:rsidRDefault="00516EC4">
            <w:pPr>
              <w:pStyle w:val="A164475"/>
              <w:spacing w:line="360" w:lineRule="auto"/>
              <w:ind w:left="0" w:right="0" w:firstLine="34"/>
              <w:rPr>
                <w:rFonts w:ascii="Arial" w:hAnsi="Arial" w:cs="Arial"/>
                <w:b/>
                <w:color w:val="auto"/>
                <w:sz w:val="24"/>
              </w:rPr>
            </w:pPr>
          </w:p>
        </w:tc>
      </w:tr>
    </w:tbl>
    <w:p w:rsidR="00516EC4" w:rsidRDefault="00516EC4" w:rsidP="00516EC4">
      <w:pPr>
        <w:pStyle w:val="A164475"/>
        <w:ind w:left="0" w:right="0" w:firstLine="851"/>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 instrumento de procuração ou outro documento hábil deverá estar acompanhado do contrato ou estatuto social e da cédula de identidade daquele </w:t>
      </w:r>
      <w:r>
        <w:rPr>
          <w:rFonts w:ascii="Arial" w:hAnsi="Arial" w:cs="Arial"/>
          <w:sz w:val="24"/>
          <w:szCs w:val="24"/>
        </w:rPr>
        <w:lastRenderedPageBreak/>
        <w:t>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516EC4"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A declaração citada no item </w:t>
      </w:r>
      <w:r w:rsidR="00F27A1C" w:rsidRPr="00F27A1C">
        <w:rPr>
          <w:rFonts w:ascii="Arial" w:hAnsi="Arial" w:cs="Arial"/>
          <w:b/>
          <w:sz w:val="24"/>
          <w:szCs w:val="24"/>
        </w:rPr>
        <w:t>5</w:t>
      </w:r>
      <w:r>
        <w:rPr>
          <w:rFonts w:ascii="Arial" w:hAnsi="Arial" w:cs="Arial"/>
          <w:b/>
          <w:sz w:val="24"/>
          <w:szCs w:val="24"/>
        </w:rPr>
        <w:t>.</w:t>
      </w:r>
      <w:r w:rsidR="00DD1362">
        <w:rPr>
          <w:rFonts w:ascii="Arial" w:hAnsi="Arial" w:cs="Arial"/>
          <w:b/>
          <w:sz w:val="24"/>
          <w:szCs w:val="24"/>
        </w:rPr>
        <w:t>6</w:t>
      </w:r>
      <w:r>
        <w:rPr>
          <w:rFonts w:ascii="Arial" w:hAnsi="Arial" w:cs="Arial"/>
          <w:sz w:val="24"/>
          <w:szCs w:val="24"/>
        </w:rPr>
        <w:t xml:space="preserve"> deverá ser assinada por um contador, sendo responsabilidade civil e criminal do profissional e da empresa por tal afirmação.</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w:t>
      </w:r>
      <w:r>
        <w:rPr>
          <w:rFonts w:ascii="Arial" w:hAnsi="Arial" w:cs="Arial"/>
          <w:sz w:val="24"/>
          <w:szCs w:val="24"/>
        </w:rPr>
        <w:lastRenderedPageBreak/>
        <w:t>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4C4EA8">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 xml:space="preserve">O (A)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Pr="0060108C" w:rsidRDefault="00516EC4" w:rsidP="004C4EA8">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R$</w:t>
      </w:r>
      <w:r w:rsidR="00D87D6E">
        <w:rPr>
          <w:rFonts w:ascii="Arial" w:hAnsi="Arial" w:cs="Arial"/>
          <w:b/>
          <w:sz w:val="24"/>
          <w:szCs w:val="24"/>
        </w:rPr>
        <w:t xml:space="preserve">28.947,52 </w:t>
      </w:r>
      <w:r w:rsidR="0060108C" w:rsidRPr="0060108C">
        <w:rPr>
          <w:rFonts w:ascii="Arial" w:hAnsi="Arial" w:cs="Arial"/>
          <w:b/>
          <w:color w:val="000000"/>
          <w:sz w:val="24"/>
          <w:szCs w:val="24"/>
        </w:rPr>
        <w:t>(</w:t>
      </w:r>
      <w:proofErr w:type="gramStart"/>
      <w:r w:rsidR="00D87D6E">
        <w:rPr>
          <w:rFonts w:ascii="Arial" w:hAnsi="Arial" w:cs="Arial"/>
          <w:b/>
          <w:color w:val="000000"/>
          <w:sz w:val="24"/>
          <w:szCs w:val="24"/>
        </w:rPr>
        <w:t>vinte e oito mil, novecentos e quarenta e sete reais e cinqüenta e dois centavos</w:t>
      </w:r>
      <w:proofErr w:type="gramEnd"/>
      <w:r w:rsidR="00D87D6E">
        <w:rPr>
          <w:rFonts w:ascii="Arial" w:hAnsi="Arial" w:cs="Arial"/>
          <w:b/>
          <w:color w:val="000000"/>
          <w:sz w:val="24"/>
          <w:szCs w:val="24"/>
        </w:rPr>
        <w:t>)</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w:t>
      </w:r>
      <w:r>
        <w:rPr>
          <w:rFonts w:ascii="Arial" w:hAnsi="Arial" w:cs="Arial"/>
          <w:sz w:val="24"/>
          <w:szCs w:val="24"/>
        </w:rPr>
        <w:lastRenderedPageBreak/>
        <w:t>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lastRenderedPageBreak/>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lastRenderedPageBreak/>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516EC4" w:rsidRDefault="00516EC4"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lastRenderedPageBreak/>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 xml:space="preserve">Responsabilizar-se única e exclusivamente, pelo pagamento de todos os encargos e demais despesas decorrentes da execução do objeto da presente licitação, tais como impostos, taxas, contribuições fiscais, previdenciárias, </w:t>
      </w:r>
      <w:r>
        <w:rPr>
          <w:rFonts w:ascii="Arial" w:hAnsi="Arial" w:cs="Arial"/>
          <w:sz w:val="24"/>
          <w:szCs w:val="24"/>
        </w:rPr>
        <w:lastRenderedPageBreak/>
        <w:t>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516EC4" w:rsidRDefault="00516EC4"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516EC4" w:rsidRDefault="00516EC4"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de sanções aos licitantes/ contratados deve ser objeto de registro como fator relevante para a determinação das penas futuras, especialmente </w:t>
      </w:r>
      <w:r>
        <w:rPr>
          <w:rFonts w:ascii="Arial" w:hAnsi="Arial" w:cs="Arial"/>
          <w:kern w:val="2"/>
          <w:sz w:val="24"/>
          <w:szCs w:val="24"/>
        </w:rPr>
        <w:lastRenderedPageBreak/>
        <w:t>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516EC4" w:rsidRDefault="00516EC4"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4C4EA8">
      <w:pPr>
        <w:autoSpaceDE w:val="0"/>
        <w:autoSpaceDN w:val="0"/>
        <w:adjustRightInd w:val="0"/>
        <w:spacing w:beforeLines="60" w:afterLines="60"/>
        <w:ind w:left="142"/>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r w:rsidR="00A37A54">
        <w:rPr>
          <w:rFonts w:ascii="Arial" w:hAnsi="Arial" w:cs="Arial"/>
          <w:color w:val="000000"/>
          <w:sz w:val="24"/>
          <w:szCs w:val="24"/>
        </w:rPr>
        <w:t xml:space="preserve">, </w:t>
      </w:r>
      <w:r>
        <w:rPr>
          <w:rFonts w:ascii="Arial" w:hAnsi="Arial" w:cs="Arial"/>
          <w:color w:val="000000"/>
          <w:sz w:val="24"/>
          <w:szCs w:val="24"/>
        </w:rPr>
        <w:t>após a aprovação do respectivo processo pelo setor competente.</w:t>
      </w:r>
    </w:p>
    <w:p w:rsidR="00516EC4" w:rsidRDefault="00516EC4" w:rsidP="004C4EA8">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C54D74" w:rsidRDefault="00873518"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13</w:t>
      </w:r>
      <w:r w:rsidR="00C54D74">
        <w:rPr>
          <w:rFonts w:ascii="Arial" w:hAnsi="Arial" w:cs="Arial"/>
          <w:b/>
          <w:kern w:val="2"/>
          <w:sz w:val="24"/>
          <w:szCs w:val="24"/>
        </w:rPr>
        <w:t xml:space="preserve"> Secretaria</w:t>
      </w:r>
      <w:proofErr w:type="gramEnd"/>
      <w:r w:rsidR="00C54D74">
        <w:rPr>
          <w:rFonts w:ascii="Arial" w:hAnsi="Arial" w:cs="Arial"/>
          <w:b/>
          <w:kern w:val="2"/>
          <w:sz w:val="24"/>
          <w:szCs w:val="24"/>
        </w:rPr>
        <w:t xml:space="preserve"> Municipal de </w:t>
      </w:r>
      <w:r>
        <w:rPr>
          <w:rFonts w:ascii="Arial" w:hAnsi="Arial" w:cs="Arial"/>
          <w:b/>
          <w:kern w:val="2"/>
          <w:sz w:val="24"/>
          <w:szCs w:val="24"/>
        </w:rPr>
        <w:t>Defesa Social e Antidrogas</w:t>
      </w:r>
    </w:p>
    <w:p w:rsidR="00C54D74" w:rsidRDefault="00873518" w:rsidP="00516EC4">
      <w:pPr>
        <w:spacing w:line="0" w:lineRule="atLeast"/>
        <w:jc w:val="both"/>
        <w:rPr>
          <w:rFonts w:ascii="Arial" w:hAnsi="Arial" w:cs="Arial"/>
          <w:b/>
          <w:kern w:val="2"/>
          <w:sz w:val="24"/>
          <w:szCs w:val="24"/>
        </w:rPr>
      </w:pPr>
      <w:proofErr w:type="gramStart"/>
      <w:r>
        <w:rPr>
          <w:rFonts w:ascii="Arial" w:hAnsi="Arial" w:cs="Arial"/>
          <w:b/>
          <w:kern w:val="2"/>
          <w:sz w:val="24"/>
          <w:szCs w:val="24"/>
        </w:rPr>
        <w:t xml:space="preserve">13.01 </w:t>
      </w:r>
      <w:r w:rsidR="00CE3878">
        <w:rPr>
          <w:rFonts w:ascii="Arial" w:hAnsi="Arial" w:cs="Arial"/>
          <w:b/>
          <w:kern w:val="2"/>
          <w:sz w:val="24"/>
          <w:szCs w:val="24"/>
        </w:rPr>
        <w:t>Gabinete</w:t>
      </w:r>
      <w:proofErr w:type="gramEnd"/>
      <w:r w:rsidR="00CE3878">
        <w:rPr>
          <w:rFonts w:ascii="Arial" w:hAnsi="Arial" w:cs="Arial"/>
          <w:b/>
          <w:kern w:val="2"/>
          <w:sz w:val="24"/>
          <w:szCs w:val="24"/>
        </w:rPr>
        <w:t xml:space="preserve"> do Secretário</w:t>
      </w:r>
    </w:p>
    <w:p w:rsidR="00C54D74" w:rsidRDefault="00873518" w:rsidP="00516EC4">
      <w:pPr>
        <w:spacing w:line="0" w:lineRule="atLeast"/>
        <w:jc w:val="both"/>
        <w:rPr>
          <w:rFonts w:ascii="Arial" w:hAnsi="Arial" w:cs="Arial"/>
          <w:b/>
          <w:kern w:val="2"/>
          <w:sz w:val="24"/>
          <w:szCs w:val="24"/>
        </w:rPr>
      </w:pPr>
      <w:r>
        <w:rPr>
          <w:rFonts w:ascii="Arial" w:hAnsi="Arial" w:cs="Arial"/>
          <w:b/>
          <w:kern w:val="2"/>
          <w:sz w:val="24"/>
          <w:szCs w:val="24"/>
        </w:rPr>
        <w:t xml:space="preserve">0618204522087000 </w:t>
      </w:r>
      <w:proofErr w:type="spellStart"/>
      <w:r w:rsidR="00C54D74">
        <w:rPr>
          <w:rFonts w:ascii="Arial" w:hAnsi="Arial" w:cs="Arial"/>
          <w:b/>
          <w:kern w:val="2"/>
          <w:sz w:val="24"/>
          <w:szCs w:val="24"/>
        </w:rPr>
        <w:t>Manut</w:t>
      </w:r>
      <w:proofErr w:type="spellEnd"/>
      <w:r w:rsidR="00C54D74">
        <w:rPr>
          <w:rFonts w:ascii="Arial" w:hAnsi="Arial" w:cs="Arial"/>
          <w:b/>
          <w:kern w:val="2"/>
          <w:sz w:val="24"/>
          <w:szCs w:val="24"/>
        </w:rPr>
        <w:t xml:space="preserve">. </w:t>
      </w:r>
      <w:proofErr w:type="gramStart"/>
      <w:r w:rsidR="00C54D74">
        <w:rPr>
          <w:rFonts w:ascii="Arial" w:hAnsi="Arial" w:cs="Arial"/>
          <w:b/>
          <w:kern w:val="2"/>
          <w:sz w:val="24"/>
          <w:szCs w:val="24"/>
        </w:rPr>
        <w:t>das</w:t>
      </w:r>
      <w:proofErr w:type="gramEnd"/>
      <w:r w:rsidR="00C54D74">
        <w:rPr>
          <w:rFonts w:ascii="Arial" w:hAnsi="Arial" w:cs="Arial"/>
          <w:b/>
          <w:kern w:val="2"/>
          <w:sz w:val="24"/>
          <w:szCs w:val="24"/>
        </w:rPr>
        <w:t xml:space="preserve"> </w:t>
      </w:r>
      <w:proofErr w:type="spellStart"/>
      <w:r w:rsidR="00C54D74">
        <w:rPr>
          <w:rFonts w:ascii="Arial" w:hAnsi="Arial" w:cs="Arial"/>
          <w:b/>
          <w:kern w:val="2"/>
          <w:sz w:val="24"/>
          <w:szCs w:val="24"/>
        </w:rPr>
        <w:t>Ativid</w:t>
      </w:r>
      <w:proofErr w:type="spellEnd"/>
      <w:r w:rsidR="00C54D74">
        <w:rPr>
          <w:rFonts w:ascii="Arial" w:hAnsi="Arial" w:cs="Arial"/>
          <w:b/>
          <w:kern w:val="2"/>
          <w:sz w:val="24"/>
          <w:szCs w:val="24"/>
        </w:rPr>
        <w:t xml:space="preserve">. </w:t>
      </w:r>
      <w:proofErr w:type="gramStart"/>
      <w:r w:rsidR="00FF122F">
        <w:rPr>
          <w:rFonts w:ascii="Arial" w:hAnsi="Arial" w:cs="Arial"/>
          <w:b/>
          <w:kern w:val="2"/>
          <w:sz w:val="24"/>
          <w:szCs w:val="24"/>
        </w:rPr>
        <w:t>d</w:t>
      </w:r>
      <w:r>
        <w:rPr>
          <w:rFonts w:ascii="Arial" w:hAnsi="Arial" w:cs="Arial"/>
          <w:b/>
          <w:kern w:val="2"/>
          <w:sz w:val="24"/>
          <w:szCs w:val="24"/>
        </w:rPr>
        <w:t>a</w:t>
      </w:r>
      <w:proofErr w:type="gramEnd"/>
      <w:r>
        <w:rPr>
          <w:rFonts w:ascii="Arial" w:hAnsi="Arial" w:cs="Arial"/>
          <w:b/>
          <w:kern w:val="2"/>
          <w:sz w:val="24"/>
          <w:szCs w:val="24"/>
        </w:rPr>
        <w:t xml:space="preserve"> Sec</w:t>
      </w:r>
      <w:r w:rsidR="00FF122F">
        <w:rPr>
          <w:rFonts w:ascii="Arial" w:hAnsi="Arial" w:cs="Arial"/>
          <w:b/>
          <w:kern w:val="2"/>
          <w:sz w:val="24"/>
          <w:szCs w:val="24"/>
        </w:rPr>
        <w:t xml:space="preserve">. </w:t>
      </w:r>
      <w:r>
        <w:rPr>
          <w:rFonts w:ascii="Arial" w:hAnsi="Arial" w:cs="Arial"/>
          <w:b/>
          <w:kern w:val="2"/>
          <w:sz w:val="24"/>
          <w:szCs w:val="24"/>
        </w:rPr>
        <w:t>de Defesa</w:t>
      </w:r>
      <w:r w:rsidR="00FF122F">
        <w:rPr>
          <w:rFonts w:ascii="Arial" w:hAnsi="Arial" w:cs="Arial"/>
          <w:b/>
          <w:kern w:val="2"/>
          <w:sz w:val="24"/>
          <w:szCs w:val="24"/>
        </w:rPr>
        <w:t xml:space="preserve"> Social </w:t>
      </w:r>
      <w:r>
        <w:rPr>
          <w:rFonts w:ascii="Arial" w:hAnsi="Arial" w:cs="Arial"/>
          <w:b/>
          <w:kern w:val="2"/>
          <w:sz w:val="24"/>
          <w:szCs w:val="24"/>
        </w:rPr>
        <w:t>e Antidrogas</w:t>
      </w:r>
    </w:p>
    <w:p w:rsidR="00A27350" w:rsidRDefault="00CE3878" w:rsidP="00516EC4">
      <w:pPr>
        <w:spacing w:line="0" w:lineRule="atLeast"/>
        <w:jc w:val="both"/>
        <w:rPr>
          <w:rFonts w:ascii="Arial" w:hAnsi="Arial" w:cs="Arial"/>
          <w:b/>
          <w:kern w:val="2"/>
          <w:sz w:val="24"/>
          <w:szCs w:val="24"/>
        </w:rPr>
      </w:pPr>
      <w:r>
        <w:rPr>
          <w:rFonts w:ascii="Arial" w:hAnsi="Arial" w:cs="Arial"/>
          <w:b/>
          <w:kern w:val="2"/>
          <w:sz w:val="24"/>
          <w:szCs w:val="24"/>
        </w:rPr>
        <w:t>3</w:t>
      </w:r>
      <w:r w:rsidR="00873518">
        <w:rPr>
          <w:rFonts w:ascii="Arial" w:hAnsi="Arial" w:cs="Arial"/>
          <w:b/>
          <w:kern w:val="2"/>
          <w:sz w:val="24"/>
          <w:szCs w:val="24"/>
        </w:rPr>
        <w:t>.</w:t>
      </w:r>
      <w:r>
        <w:rPr>
          <w:rFonts w:ascii="Arial" w:hAnsi="Arial" w:cs="Arial"/>
          <w:b/>
          <w:kern w:val="2"/>
          <w:sz w:val="24"/>
          <w:szCs w:val="24"/>
        </w:rPr>
        <w:t>3.90.3</w:t>
      </w:r>
      <w:r w:rsidR="00873518">
        <w:rPr>
          <w:rFonts w:ascii="Arial" w:hAnsi="Arial" w:cs="Arial"/>
          <w:b/>
          <w:kern w:val="2"/>
          <w:sz w:val="24"/>
          <w:szCs w:val="24"/>
        </w:rPr>
        <w:t>9</w:t>
      </w:r>
      <w:r>
        <w:rPr>
          <w:rFonts w:ascii="Arial" w:hAnsi="Arial" w:cs="Arial"/>
          <w:b/>
          <w:kern w:val="2"/>
          <w:sz w:val="24"/>
          <w:szCs w:val="24"/>
        </w:rPr>
        <w:t>.00.00</w:t>
      </w:r>
      <w:r w:rsidR="00A27350">
        <w:rPr>
          <w:rFonts w:ascii="Arial" w:hAnsi="Arial" w:cs="Arial"/>
          <w:b/>
          <w:kern w:val="2"/>
          <w:sz w:val="24"/>
          <w:szCs w:val="24"/>
        </w:rPr>
        <w:t xml:space="preserve"> – </w:t>
      </w:r>
      <w:r w:rsidR="00873518">
        <w:rPr>
          <w:rFonts w:ascii="Arial" w:hAnsi="Arial" w:cs="Arial"/>
          <w:b/>
          <w:kern w:val="2"/>
          <w:sz w:val="24"/>
          <w:szCs w:val="24"/>
        </w:rPr>
        <w:t xml:space="preserve">Outros serviços de terceiros P.J 765 </w:t>
      </w:r>
      <w:r>
        <w:rPr>
          <w:rFonts w:ascii="Arial" w:hAnsi="Arial" w:cs="Arial"/>
          <w:b/>
          <w:kern w:val="2"/>
          <w:sz w:val="24"/>
          <w:szCs w:val="24"/>
        </w:rPr>
        <w:t xml:space="preserve">Fonte </w:t>
      </w:r>
      <w:r w:rsidR="00873518">
        <w:rPr>
          <w:rFonts w:ascii="Arial" w:hAnsi="Arial" w:cs="Arial"/>
          <w:b/>
          <w:kern w:val="2"/>
          <w:sz w:val="24"/>
          <w:szCs w:val="24"/>
        </w:rPr>
        <w:t>0</w:t>
      </w:r>
      <w:r>
        <w:rPr>
          <w:rFonts w:ascii="Arial" w:hAnsi="Arial" w:cs="Arial"/>
          <w:b/>
          <w:kern w:val="2"/>
          <w:sz w:val="24"/>
          <w:szCs w:val="24"/>
        </w:rPr>
        <w:t>1</w:t>
      </w:r>
      <w:r w:rsidR="00873518">
        <w:rPr>
          <w:rFonts w:ascii="Arial" w:hAnsi="Arial" w:cs="Arial"/>
          <w:b/>
          <w:kern w:val="2"/>
          <w:sz w:val="24"/>
          <w:szCs w:val="24"/>
        </w:rPr>
        <w:t>000</w:t>
      </w:r>
    </w:p>
    <w:p w:rsidR="00516EC4" w:rsidRDefault="00C409CD" w:rsidP="00516EC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lastRenderedPageBreak/>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4C4EA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4C4EA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4C4EA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4C4EA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4C4EA8">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683321" w:rsidRPr="00683321" w:rsidRDefault="00516EC4" w:rsidP="00683321">
      <w:pPr>
        <w:pStyle w:val="PargrafodaLista"/>
        <w:numPr>
          <w:ilvl w:val="1"/>
          <w:numId w:val="28"/>
        </w:numPr>
        <w:rPr>
          <w:rFonts w:ascii="Arial" w:hAnsi="Arial" w:cs="Arial"/>
          <w:b/>
          <w:color w:val="000000"/>
          <w:sz w:val="24"/>
          <w:szCs w:val="24"/>
        </w:rPr>
      </w:pPr>
      <w:proofErr w:type="gramStart"/>
      <w:r w:rsidRPr="00683321">
        <w:rPr>
          <w:rFonts w:ascii="Arial" w:hAnsi="Arial" w:cs="Arial"/>
          <w:color w:val="000000"/>
          <w:sz w:val="24"/>
          <w:szCs w:val="24"/>
        </w:rPr>
        <w:t>Anexo V</w:t>
      </w:r>
      <w:r w:rsidR="003F5CF0" w:rsidRPr="00683321">
        <w:rPr>
          <w:rFonts w:ascii="Arial" w:hAnsi="Arial" w:cs="Arial"/>
          <w:color w:val="000000"/>
          <w:sz w:val="24"/>
          <w:szCs w:val="24"/>
        </w:rPr>
        <w:t>I</w:t>
      </w:r>
      <w:proofErr w:type="gramEnd"/>
      <w:r w:rsidRPr="00683321">
        <w:rPr>
          <w:rFonts w:ascii="Arial" w:hAnsi="Arial" w:cs="Arial"/>
          <w:color w:val="000000"/>
          <w:sz w:val="24"/>
          <w:szCs w:val="24"/>
        </w:rPr>
        <w:t xml:space="preserve"> – </w:t>
      </w:r>
      <w:r w:rsidR="00683321" w:rsidRPr="00683321">
        <w:rPr>
          <w:rFonts w:ascii="Arial" w:hAnsi="Arial" w:cs="Arial"/>
          <w:color w:val="000000"/>
          <w:sz w:val="24"/>
          <w:szCs w:val="24"/>
        </w:rPr>
        <w:t xml:space="preserve">MODELO DE DECLARAÇÃO DE QUE NÃO EMPREGA MENOR </w:t>
      </w:r>
    </w:p>
    <w:p w:rsidR="00363C63" w:rsidRDefault="00683321" w:rsidP="004C4EA8">
      <w:pPr>
        <w:suppressAutoHyphens w:val="0"/>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16.18 Anexo VII</w:t>
      </w:r>
      <w:proofErr w:type="gramEnd"/>
      <w:r>
        <w:rPr>
          <w:rFonts w:ascii="Arial" w:hAnsi="Arial" w:cs="Arial"/>
          <w:color w:val="000000"/>
          <w:sz w:val="24"/>
          <w:szCs w:val="24"/>
        </w:rPr>
        <w:t xml:space="preserve"> </w:t>
      </w:r>
      <w:r w:rsidR="00497AB6">
        <w:rPr>
          <w:rFonts w:ascii="Arial" w:hAnsi="Arial" w:cs="Arial"/>
          <w:color w:val="000000"/>
          <w:sz w:val="24"/>
          <w:szCs w:val="24"/>
        </w:rPr>
        <w:t xml:space="preserve">- </w:t>
      </w:r>
      <w:r w:rsidR="00516EC4">
        <w:rPr>
          <w:rFonts w:ascii="Arial" w:hAnsi="Arial" w:cs="Arial"/>
          <w:color w:val="000000"/>
          <w:sz w:val="24"/>
          <w:szCs w:val="24"/>
        </w:rPr>
        <w:t>MINUTA DO CONTRATO</w:t>
      </w:r>
    </w:p>
    <w:p w:rsidR="00363C63" w:rsidRPr="00A37A54" w:rsidRDefault="00363C63" w:rsidP="00363C63">
      <w:pPr>
        <w:tabs>
          <w:tab w:val="left" w:pos="1134"/>
        </w:tabs>
        <w:spacing w:line="0" w:lineRule="atLeast"/>
        <w:jc w:val="center"/>
        <w:rPr>
          <w:rFonts w:ascii="Arial" w:hAnsi="Arial" w:cs="Arial"/>
          <w:sz w:val="24"/>
          <w:szCs w:val="24"/>
        </w:rPr>
      </w:pPr>
      <w:r w:rsidRPr="00A37A54">
        <w:rPr>
          <w:rFonts w:ascii="Arial" w:hAnsi="Arial" w:cs="Arial"/>
          <w:sz w:val="24"/>
          <w:szCs w:val="24"/>
        </w:rPr>
        <w:t xml:space="preserve">Matinhos, </w:t>
      </w:r>
      <w:r w:rsidR="00915D78" w:rsidRPr="00A37A54">
        <w:rPr>
          <w:rFonts w:ascii="Arial" w:hAnsi="Arial" w:cs="Arial"/>
          <w:sz w:val="24"/>
          <w:szCs w:val="24"/>
        </w:rPr>
        <w:t>10</w:t>
      </w:r>
      <w:r w:rsidR="007E21B0" w:rsidRPr="00A37A54">
        <w:rPr>
          <w:rFonts w:ascii="Arial" w:hAnsi="Arial" w:cs="Arial"/>
          <w:sz w:val="24"/>
          <w:szCs w:val="24"/>
        </w:rPr>
        <w:t xml:space="preserve"> </w:t>
      </w:r>
      <w:r w:rsidRPr="00A37A54">
        <w:rPr>
          <w:rFonts w:ascii="Arial" w:hAnsi="Arial" w:cs="Arial"/>
          <w:sz w:val="24"/>
          <w:szCs w:val="24"/>
        </w:rPr>
        <w:t xml:space="preserve">de </w:t>
      </w:r>
      <w:r w:rsidR="00915D78" w:rsidRPr="00A37A54">
        <w:rPr>
          <w:rFonts w:ascii="Arial" w:hAnsi="Arial" w:cs="Arial"/>
          <w:sz w:val="24"/>
          <w:szCs w:val="24"/>
        </w:rPr>
        <w:t xml:space="preserve">fevereiro </w:t>
      </w:r>
      <w:r w:rsidRPr="00A37A54">
        <w:rPr>
          <w:rFonts w:ascii="Arial" w:hAnsi="Arial" w:cs="Arial"/>
          <w:sz w:val="24"/>
          <w:szCs w:val="24"/>
        </w:rPr>
        <w:t>de 201</w:t>
      </w:r>
      <w:r w:rsidR="00FF122F" w:rsidRPr="00A37A54">
        <w:rPr>
          <w:rFonts w:ascii="Arial" w:hAnsi="Arial" w:cs="Arial"/>
          <w:sz w:val="24"/>
          <w:szCs w:val="24"/>
        </w:rPr>
        <w:t>1</w:t>
      </w:r>
      <w:r w:rsidRPr="00A37A54">
        <w:rPr>
          <w:rFonts w:ascii="Arial" w:hAnsi="Arial" w:cs="Arial"/>
          <w:sz w:val="24"/>
          <w:szCs w:val="24"/>
        </w:rPr>
        <w:t>.</w:t>
      </w:r>
    </w:p>
    <w:p w:rsidR="00363C63" w:rsidRPr="00A37A54" w:rsidRDefault="00363C63" w:rsidP="00363C63">
      <w:pPr>
        <w:pStyle w:val="Ttulo1"/>
        <w:spacing w:line="0" w:lineRule="atLeast"/>
        <w:rPr>
          <w:rFonts w:cs="Arial"/>
          <w:b w:val="0"/>
          <w:sz w:val="24"/>
          <w:szCs w:val="24"/>
        </w:rPr>
      </w:pPr>
    </w:p>
    <w:p w:rsidR="00915D78" w:rsidRDefault="00915D78" w:rsidP="00915D78"/>
    <w:p w:rsidR="00915D78" w:rsidRPr="00915D78" w:rsidRDefault="00915D78" w:rsidP="00915D78"/>
    <w:p w:rsidR="00363C63" w:rsidRPr="00396B7D" w:rsidRDefault="00915D78" w:rsidP="00363C63">
      <w:pPr>
        <w:pStyle w:val="Ttulo1"/>
        <w:spacing w:line="0" w:lineRule="atLeast"/>
        <w:jc w:val="center"/>
        <w:rPr>
          <w:rFonts w:cs="Arial"/>
          <w:sz w:val="24"/>
          <w:szCs w:val="24"/>
        </w:rPr>
      </w:pPr>
      <w:r>
        <w:rPr>
          <w:rFonts w:cs="Arial"/>
          <w:sz w:val="24"/>
        </w:rPr>
        <w:t>Darlene Aparecida de Freitas</w:t>
      </w:r>
    </w:p>
    <w:p w:rsidR="00363C63" w:rsidRDefault="00363C63" w:rsidP="00363C63">
      <w:pPr>
        <w:pStyle w:val="Ttulo1"/>
        <w:spacing w:line="0" w:lineRule="atLeast"/>
        <w:jc w:val="center"/>
        <w:rPr>
          <w:rFonts w:cs="Arial"/>
          <w:b w:val="0"/>
          <w:sz w:val="24"/>
          <w:szCs w:val="24"/>
        </w:rPr>
      </w:pPr>
      <w:proofErr w:type="spellStart"/>
      <w:r>
        <w:rPr>
          <w:rFonts w:cs="Arial"/>
          <w:b w:val="0"/>
          <w:sz w:val="24"/>
          <w:szCs w:val="24"/>
        </w:rPr>
        <w:t>Pregoeir</w:t>
      </w:r>
      <w:r w:rsidR="00390B31">
        <w:rPr>
          <w:rFonts w:cs="Arial"/>
          <w:b w:val="0"/>
          <w:sz w:val="24"/>
          <w:szCs w:val="24"/>
        </w:rPr>
        <w:t>a</w:t>
      </w:r>
      <w:proofErr w:type="spellEnd"/>
      <w:r w:rsidR="00390B31">
        <w:rPr>
          <w:rFonts w:cs="Arial"/>
          <w:b w:val="0"/>
          <w:sz w:val="24"/>
          <w:szCs w:val="24"/>
        </w:rPr>
        <w:t xml:space="preserve"> </w:t>
      </w:r>
    </w:p>
    <w:p w:rsidR="006E2311" w:rsidRDefault="006E2311" w:rsidP="006E2311"/>
    <w:p w:rsidR="006E2311" w:rsidRDefault="006E2311" w:rsidP="006E2311"/>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4C4EA8">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4C4EA8">
      <w:pPr>
        <w:pStyle w:val="PargrafodaLista"/>
        <w:numPr>
          <w:ilvl w:val="1"/>
          <w:numId w:val="21"/>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9662A6" w:rsidRPr="00AD789F">
        <w:rPr>
          <w:rFonts w:ascii="Arial" w:hAnsi="Arial" w:cs="Arial"/>
          <w:b/>
          <w:color w:val="000000"/>
          <w:sz w:val="24"/>
          <w:szCs w:val="24"/>
          <w:u w:val="single"/>
        </w:rPr>
        <w:t xml:space="preserve">CONTRATAÇÃO DE EMPRESA </w:t>
      </w:r>
      <w:r w:rsidR="009662A6">
        <w:rPr>
          <w:rFonts w:ascii="Arial" w:hAnsi="Arial" w:cs="Arial"/>
          <w:b/>
          <w:color w:val="000000"/>
          <w:sz w:val="24"/>
          <w:szCs w:val="24"/>
          <w:u w:val="single"/>
        </w:rPr>
        <w:t>ESPECIALIZADA EM SEGURANÇA PARA O CARNAVAL 2011</w:t>
      </w:r>
      <w:r w:rsidR="00021500">
        <w:rPr>
          <w:rFonts w:ascii="Arial" w:hAnsi="Arial" w:cs="Arial"/>
          <w:b/>
          <w:color w:val="000000"/>
          <w:sz w:val="24"/>
          <w:szCs w:val="24"/>
        </w:rPr>
        <w:t xml:space="preserve">, </w:t>
      </w:r>
      <w:r w:rsidRPr="00272401">
        <w:rPr>
          <w:rFonts w:ascii="Arial" w:hAnsi="Arial" w:cs="Arial"/>
          <w:color w:val="000000"/>
          <w:sz w:val="24"/>
          <w:szCs w:val="24"/>
        </w:rPr>
        <w:t>com as características e especificações constantes deste Edital.</w:t>
      </w:r>
    </w:p>
    <w:p w:rsidR="00080084" w:rsidRPr="00080084" w:rsidRDefault="00080084" w:rsidP="004C4EA8">
      <w:pPr>
        <w:autoSpaceDE w:val="0"/>
        <w:autoSpaceDN w:val="0"/>
        <w:adjustRightInd w:val="0"/>
        <w:spacing w:beforeLines="60" w:afterLines="60"/>
        <w:jc w:val="both"/>
        <w:rPr>
          <w:rFonts w:ascii="Arial" w:hAnsi="Arial" w:cs="Arial"/>
          <w:b/>
          <w:color w:val="000000"/>
          <w:sz w:val="24"/>
          <w:szCs w:val="24"/>
        </w:rPr>
      </w:pPr>
      <w:r>
        <w:rPr>
          <w:rFonts w:ascii="Arial" w:hAnsi="Arial" w:cs="Arial"/>
          <w:b/>
          <w:color w:val="000000"/>
          <w:sz w:val="24"/>
          <w:szCs w:val="24"/>
        </w:rPr>
        <w:t xml:space="preserve">1.2 </w:t>
      </w:r>
      <w:r w:rsidR="001C4226" w:rsidRPr="00080084">
        <w:rPr>
          <w:rFonts w:ascii="Arial" w:hAnsi="Arial" w:cs="Arial"/>
          <w:b/>
          <w:color w:val="000000"/>
          <w:sz w:val="24"/>
          <w:szCs w:val="24"/>
        </w:rPr>
        <w:t xml:space="preserve">O </w:t>
      </w:r>
      <w:r w:rsidR="000028ED" w:rsidRPr="00080084">
        <w:rPr>
          <w:rFonts w:ascii="Arial" w:hAnsi="Arial" w:cs="Arial"/>
          <w:b/>
          <w:color w:val="000000"/>
          <w:sz w:val="24"/>
          <w:szCs w:val="24"/>
        </w:rPr>
        <w:t xml:space="preserve">Valor </w:t>
      </w:r>
      <w:r w:rsidR="00016FE5" w:rsidRPr="00080084">
        <w:rPr>
          <w:rFonts w:ascii="Arial" w:hAnsi="Arial" w:cs="Arial"/>
          <w:b/>
          <w:color w:val="000000"/>
          <w:sz w:val="24"/>
          <w:szCs w:val="24"/>
        </w:rPr>
        <w:t>má</w:t>
      </w:r>
      <w:r w:rsidR="000028ED" w:rsidRPr="00080084">
        <w:rPr>
          <w:rFonts w:ascii="Arial" w:hAnsi="Arial" w:cs="Arial"/>
          <w:b/>
          <w:color w:val="000000"/>
          <w:sz w:val="24"/>
          <w:szCs w:val="24"/>
        </w:rPr>
        <w:t xml:space="preserve">ximo </w:t>
      </w:r>
      <w:r w:rsidR="00016FE5" w:rsidRPr="00080084">
        <w:rPr>
          <w:rFonts w:ascii="Arial" w:hAnsi="Arial" w:cs="Arial"/>
          <w:b/>
          <w:color w:val="000000"/>
          <w:sz w:val="24"/>
          <w:szCs w:val="24"/>
        </w:rPr>
        <w:t>g</w:t>
      </w:r>
      <w:r w:rsidR="001C4226" w:rsidRPr="00080084">
        <w:rPr>
          <w:rFonts w:ascii="Arial" w:hAnsi="Arial" w:cs="Arial"/>
          <w:b/>
          <w:color w:val="000000"/>
          <w:sz w:val="24"/>
          <w:szCs w:val="24"/>
        </w:rPr>
        <w:t xml:space="preserve">lobal é de </w:t>
      </w:r>
      <w:r w:rsidRPr="00080084">
        <w:rPr>
          <w:rFonts w:ascii="Arial" w:hAnsi="Arial" w:cs="Arial"/>
          <w:b/>
          <w:sz w:val="24"/>
          <w:szCs w:val="24"/>
        </w:rPr>
        <w:t xml:space="preserve">R$28.947,52 </w:t>
      </w:r>
      <w:r w:rsidRPr="00080084">
        <w:rPr>
          <w:rFonts w:ascii="Arial" w:hAnsi="Arial" w:cs="Arial"/>
          <w:b/>
          <w:color w:val="000000"/>
          <w:sz w:val="24"/>
          <w:szCs w:val="24"/>
        </w:rPr>
        <w:t>(</w:t>
      </w:r>
      <w:proofErr w:type="gramStart"/>
      <w:r w:rsidRPr="00080084">
        <w:rPr>
          <w:rFonts w:ascii="Arial" w:hAnsi="Arial" w:cs="Arial"/>
          <w:b/>
          <w:color w:val="000000"/>
          <w:sz w:val="24"/>
          <w:szCs w:val="24"/>
        </w:rPr>
        <w:t>vinte e oito mil, novecentos e quarenta e sete reais e cinqüenta e dois centavos</w:t>
      </w:r>
      <w:proofErr w:type="gramEnd"/>
      <w:r w:rsidRPr="00080084">
        <w:rPr>
          <w:rFonts w:ascii="Arial" w:hAnsi="Arial" w:cs="Arial"/>
          <w:b/>
          <w:color w:val="000000"/>
          <w:sz w:val="24"/>
          <w:szCs w:val="24"/>
        </w:rPr>
        <w:t>).</w:t>
      </w:r>
    </w:p>
    <w:tbl>
      <w:tblPr>
        <w:tblW w:w="9782" w:type="dxa"/>
        <w:tblInd w:w="-356" w:type="dxa"/>
        <w:tblCellMar>
          <w:left w:w="70" w:type="dxa"/>
          <w:right w:w="70" w:type="dxa"/>
        </w:tblCellMar>
        <w:tblLook w:val="04A0"/>
      </w:tblPr>
      <w:tblGrid>
        <w:gridCol w:w="852"/>
        <w:gridCol w:w="900"/>
        <w:gridCol w:w="739"/>
        <w:gridCol w:w="4172"/>
        <w:gridCol w:w="1560"/>
        <w:gridCol w:w="1559"/>
      </w:tblGrid>
      <w:tr w:rsidR="00390B31" w:rsidRPr="00757391" w:rsidTr="00390B31">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B31" w:rsidRPr="00757391" w:rsidRDefault="00390B31" w:rsidP="009D7D65">
            <w:pPr>
              <w:jc w:val="center"/>
              <w:rPr>
                <w:rFonts w:ascii="Arial" w:hAnsi="Arial" w:cs="Arial"/>
                <w:b/>
                <w:bCs/>
              </w:rPr>
            </w:pPr>
            <w:r w:rsidRPr="00757391">
              <w:rPr>
                <w:rFonts w:ascii="Arial" w:hAnsi="Arial" w:cs="Arial"/>
                <w:b/>
                <w:bCs/>
              </w:rPr>
              <w:t>ITEM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390B31" w:rsidRPr="00757391" w:rsidRDefault="00390B31" w:rsidP="009D7D65">
            <w:pPr>
              <w:jc w:val="center"/>
              <w:rPr>
                <w:rFonts w:ascii="Arial" w:hAnsi="Arial" w:cs="Arial"/>
                <w:b/>
                <w:bCs/>
              </w:rPr>
            </w:pPr>
            <w:r w:rsidRPr="00757391">
              <w:rPr>
                <w:rFonts w:ascii="Arial" w:hAnsi="Arial" w:cs="Arial"/>
                <w:b/>
                <w:bCs/>
              </w:rPr>
              <w:t>QTD</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390B31" w:rsidRPr="00757391" w:rsidRDefault="00390B31" w:rsidP="009D7D65">
            <w:pPr>
              <w:jc w:val="center"/>
              <w:rPr>
                <w:rFonts w:ascii="Arial" w:hAnsi="Arial" w:cs="Arial"/>
                <w:b/>
                <w:bCs/>
              </w:rPr>
            </w:pPr>
            <w:r w:rsidRPr="00757391">
              <w:rPr>
                <w:rFonts w:ascii="Arial" w:hAnsi="Arial" w:cs="Arial"/>
                <w:b/>
                <w:bCs/>
              </w:rPr>
              <w:t>UNID.</w:t>
            </w:r>
          </w:p>
        </w:tc>
        <w:tc>
          <w:tcPr>
            <w:tcW w:w="4172" w:type="dxa"/>
            <w:tcBorders>
              <w:top w:val="single" w:sz="4" w:space="0" w:color="auto"/>
              <w:left w:val="nil"/>
              <w:bottom w:val="single" w:sz="4" w:space="0" w:color="auto"/>
              <w:right w:val="single" w:sz="4" w:space="0" w:color="000000"/>
            </w:tcBorders>
            <w:shd w:val="clear" w:color="auto" w:fill="auto"/>
            <w:noWrap/>
            <w:vAlign w:val="bottom"/>
            <w:hideMark/>
          </w:tcPr>
          <w:p w:rsidR="00390B31" w:rsidRPr="00757391" w:rsidRDefault="00390B31" w:rsidP="009D7D65">
            <w:pPr>
              <w:jc w:val="center"/>
              <w:rPr>
                <w:rFonts w:ascii="Arial" w:hAnsi="Arial" w:cs="Arial"/>
                <w:b/>
                <w:bCs/>
              </w:rPr>
            </w:pPr>
            <w:r w:rsidRPr="00757391">
              <w:rPr>
                <w:rFonts w:ascii="Arial" w:hAnsi="Arial" w:cs="Arial"/>
                <w:b/>
                <w:bCs/>
              </w:rPr>
              <w:t>ESPECIFICAÇÃO</w:t>
            </w:r>
          </w:p>
        </w:tc>
        <w:tc>
          <w:tcPr>
            <w:tcW w:w="1560" w:type="dxa"/>
            <w:tcBorders>
              <w:top w:val="single" w:sz="4" w:space="0" w:color="auto"/>
              <w:left w:val="nil"/>
              <w:bottom w:val="single" w:sz="4" w:space="0" w:color="auto"/>
              <w:right w:val="single" w:sz="4" w:space="0" w:color="000000"/>
            </w:tcBorders>
          </w:tcPr>
          <w:p w:rsidR="00390B31" w:rsidRPr="00757391" w:rsidRDefault="00390B31" w:rsidP="00390B31">
            <w:pPr>
              <w:jc w:val="center"/>
              <w:rPr>
                <w:rFonts w:ascii="Arial" w:hAnsi="Arial" w:cs="Arial"/>
                <w:b/>
                <w:bCs/>
              </w:rPr>
            </w:pPr>
            <w:r>
              <w:rPr>
                <w:rFonts w:ascii="Arial" w:hAnsi="Arial" w:cs="Arial"/>
                <w:b/>
                <w:bCs/>
              </w:rPr>
              <w:t xml:space="preserve">Valor </w:t>
            </w:r>
            <w:proofErr w:type="spellStart"/>
            <w:r>
              <w:rPr>
                <w:rFonts w:ascii="Arial" w:hAnsi="Arial" w:cs="Arial"/>
                <w:b/>
                <w:bCs/>
              </w:rPr>
              <w:t>Unit</w:t>
            </w:r>
            <w:proofErr w:type="spellEnd"/>
            <w:r>
              <w:rPr>
                <w:rFonts w:ascii="Arial" w:hAnsi="Arial" w:cs="Arial"/>
                <w:b/>
                <w:bCs/>
              </w:rPr>
              <w:t>.</w:t>
            </w:r>
          </w:p>
        </w:tc>
        <w:tc>
          <w:tcPr>
            <w:tcW w:w="1559" w:type="dxa"/>
            <w:tcBorders>
              <w:top w:val="single" w:sz="4" w:space="0" w:color="auto"/>
              <w:left w:val="nil"/>
              <w:bottom w:val="single" w:sz="4" w:space="0" w:color="auto"/>
              <w:right w:val="single" w:sz="4" w:space="0" w:color="000000"/>
            </w:tcBorders>
          </w:tcPr>
          <w:p w:rsidR="00390B31" w:rsidRPr="00757391" w:rsidRDefault="00390B31" w:rsidP="00390B31">
            <w:pPr>
              <w:jc w:val="center"/>
              <w:rPr>
                <w:rFonts w:ascii="Arial" w:hAnsi="Arial" w:cs="Arial"/>
                <w:b/>
                <w:bCs/>
              </w:rPr>
            </w:pPr>
            <w:r>
              <w:rPr>
                <w:rFonts w:ascii="Arial" w:hAnsi="Arial" w:cs="Arial"/>
                <w:b/>
                <w:bCs/>
              </w:rPr>
              <w:t>Valor Total</w:t>
            </w:r>
          </w:p>
        </w:tc>
      </w:tr>
      <w:tr w:rsidR="00390B31" w:rsidRPr="00757391" w:rsidTr="00390B31">
        <w:trPr>
          <w:trHeight w:val="750"/>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390B31" w:rsidRPr="00757391" w:rsidRDefault="00390B31" w:rsidP="009D7D65">
            <w:pPr>
              <w:jc w:val="center"/>
              <w:rPr>
                <w:rFonts w:ascii="Arial" w:hAnsi="Arial" w:cs="Arial"/>
                <w:sz w:val="22"/>
                <w:szCs w:val="22"/>
              </w:rPr>
            </w:pPr>
            <w:proofErr w:type="gramStart"/>
            <w:r w:rsidRPr="00757391">
              <w:rPr>
                <w:rFonts w:ascii="Arial" w:hAnsi="Arial" w:cs="Arial"/>
                <w:sz w:val="22"/>
                <w:szCs w:val="22"/>
              </w:rPr>
              <w:t>1</w:t>
            </w:r>
            <w:proofErr w:type="gramEnd"/>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90B31" w:rsidRPr="00757391" w:rsidRDefault="00390B31" w:rsidP="009D7D65">
            <w:pPr>
              <w:rPr>
                <w:rFonts w:ascii="Arial" w:hAnsi="Arial" w:cs="Arial"/>
                <w:sz w:val="22"/>
                <w:szCs w:val="22"/>
              </w:rPr>
            </w:pPr>
            <w:proofErr w:type="gramStart"/>
            <w:r>
              <w:rPr>
                <w:rFonts w:ascii="Arial" w:hAnsi="Arial" w:cs="Arial"/>
                <w:sz w:val="22"/>
                <w:szCs w:val="22"/>
              </w:rPr>
              <w:t>1</w:t>
            </w:r>
            <w:proofErr w:type="gramEnd"/>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390B31" w:rsidRPr="00757391" w:rsidRDefault="00390B31" w:rsidP="009D7D65">
            <w:pPr>
              <w:jc w:val="center"/>
              <w:rPr>
                <w:rFonts w:ascii="Arial" w:hAnsi="Arial" w:cs="Arial"/>
                <w:sz w:val="22"/>
                <w:szCs w:val="22"/>
              </w:rPr>
            </w:pPr>
            <w:proofErr w:type="spellStart"/>
            <w:r>
              <w:rPr>
                <w:rFonts w:ascii="Arial" w:hAnsi="Arial" w:cs="Arial"/>
                <w:sz w:val="22"/>
                <w:szCs w:val="22"/>
              </w:rPr>
              <w:t>Serv</w:t>
            </w:r>
            <w:proofErr w:type="spellEnd"/>
            <w:r w:rsidRPr="00757391">
              <w:rPr>
                <w:rFonts w:ascii="Arial" w:hAnsi="Arial" w:cs="Arial"/>
                <w:sz w:val="22"/>
                <w:szCs w:val="22"/>
              </w:rPr>
              <w:t xml:space="preserve"> </w:t>
            </w:r>
          </w:p>
        </w:tc>
        <w:tc>
          <w:tcPr>
            <w:tcW w:w="4172" w:type="dxa"/>
            <w:tcBorders>
              <w:top w:val="single" w:sz="4" w:space="0" w:color="auto"/>
              <w:left w:val="nil"/>
              <w:bottom w:val="single" w:sz="4" w:space="0" w:color="auto"/>
              <w:right w:val="single" w:sz="4" w:space="0" w:color="000000"/>
            </w:tcBorders>
            <w:shd w:val="clear" w:color="auto" w:fill="auto"/>
            <w:vAlign w:val="center"/>
            <w:hideMark/>
          </w:tcPr>
          <w:p w:rsidR="00390B31" w:rsidRPr="00757391" w:rsidRDefault="00390B31" w:rsidP="009D7D65">
            <w:pPr>
              <w:jc w:val="both"/>
              <w:rPr>
                <w:rFonts w:ascii="Arial" w:hAnsi="Arial" w:cs="Arial"/>
                <w:sz w:val="22"/>
                <w:szCs w:val="22"/>
              </w:rPr>
            </w:pPr>
            <w:r w:rsidRPr="00757391">
              <w:rPr>
                <w:rFonts w:ascii="Arial" w:hAnsi="Arial" w:cs="Arial"/>
                <w:sz w:val="22"/>
                <w:szCs w:val="22"/>
              </w:rPr>
              <w:t xml:space="preserve"> </w:t>
            </w:r>
          </w:p>
          <w:p w:rsidR="00390B31" w:rsidRDefault="00390B31" w:rsidP="009D7D65">
            <w:pPr>
              <w:jc w:val="both"/>
              <w:rPr>
                <w:rFonts w:ascii="Arial" w:hAnsi="Arial" w:cs="Arial"/>
              </w:rPr>
            </w:pPr>
            <w:r>
              <w:rPr>
                <w:rFonts w:ascii="Arial" w:hAnsi="Arial" w:cs="Arial"/>
              </w:rPr>
              <w:t>Contratação de Empresa</w:t>
            </w:r>
            <w:proofErr w:type="gramStart"/>
            <w:r>
              <w:rPr>
                <w:rFonts w:ascii="Arial" w:hAnsi="Arial" w:cs="Arial"/>
              </w:rPr>
              <w:t xml:space="preserve">  </w:t>
            </w:r>
            <w:proofErr w:type="gramEnd"/>
            <w:r>
              <w:rPr>
                <w:rFonts w:ascii="Arial" w:hAnsi="Arial" w:cs="Arial"/>
              </w:rPr>
              <w:t xml:space="preserve">especializada em Segurança, os contratados deverão estar  devidamente Identificados, Uniformizados e Registrados na Polícia Federal, sendo 36 seguranças, 03 supervisores, 01 coordenador, com 12 rádios comunicadores tipo </w:t>
            </w:r>
            <w:proofErr w:type="spellStart"/>
            <w:r>
              <w:rPr>
                <w:rFonts w:ascii="Arial" w:hAnsi="Arial" w:cs="Arial"/>
              </w:rPr>
              <w:t>nextel</w:t>
            </w:r>
            <w:proofErr w:type="spellEnd"/>
            <w:r>
              <w:rPr>
                <w:rFonts w:ascii="Arial" w:hAnsi="Arial" w:cs="Arial"/>
              </w:rPr>
              <w:t xml:space="preserve">,  para os dias 05, 06, 07 e 08 de Março de 2011, para cobrir as festividades de Carnaval/2011. O horário de serviço será das </w:t>
            </w:r>
            <w:proofErr w:type="gramStart"/>
            <w:r>
              <w:rPr>
                <w:rFonts w:ascii="Arial" w:hAnsi="Arial" w:cs="Arial"/>
              </w:rPr>
              <w:t>20:30</w:t>
            </w:r>
            <w:proofErr w:type="gramEnd"/>
            <w:r>
              <w:rPr>
                <w:rFonts w:ascii="Arial" w:hAnsi="Arial" w:cs="Arial"/>
              </w:rPr>
              <w:t xml:space="preserve"> horas às   03:00 Horas do dia seguinte, com alimentação, transporte,  encargos sociais e impostos inclusos no valor.</w:t>
            </w:r>
          </w:p>
          <w:p w:rsidR="00390B31" w:rsidRPr="00757391" w:rsidRDefault="00390B31" w:rsidP="009D7D65">
            <w:pPr>
              <w:jc w:val="both"/>
              <w:rPr>
                <w:rFonts w:ascii="Arial" w:hAnsi="Arial" w:cs="Arial"/>
                <w:sz w:val="22"/>
                <w:szCs w:val="22"/>
              </w:rPr>
            </w:pPr>
          </w:p>
        </w:tc>
        <w:tc>
          <w:tcPr>
            <w:tcW w:w="1560" w:type="dxa"/>
            <w:tcBorders>
              <w:top w:val="single" w:sz="4" w:space="0" w:color="auto"/>
              <w:left w:val="nil"/>
              <w:bottom w:val="single" w:sz="4" w:space="0" w:color="auto"/>
              <w:right w:val="single" w:sz="4" w:space="0" w:color="000000"/>
            </w:tcBorders>
          </w:tcPr>
          <w:p w:rsidR="00390B31" w:rsidRPr="00757391" w:rsidRDefault="00390B31" w:rsidP="00390B31">
            <w:pPr>
              <w:jc w:val="center"/>
              <w:rPr>
                <w:rFonts w:ascii="Arial" w:hAnsi="Arial" w:cs="Arial"/>
                <w:sz w:val="22"/>
                <w:szCs w:val="22"/>
              </w:rPr>
            </w:pPr>
            <w:r>
              <w:rPr>
                <w:rFonts w:ascii="Arial" w:hAnsi="Arial" w:cs="Arial"/>
                <w:sz w:val="22"/>
                <w:szCs w:val="22"/>
              </w:rPr>
              <w:t>R$28.947,52</w:t>
            </w:r>
          </w:p>
        </w:tc>
        <w:tc>
          <w:tcPr>
            <w:tcW w:w="1559" w:type="dxa"/>
            <w:tcBorders>
              <w:top w:val="single" w:sz="4" w:space="0" w:color="auto"/>
              <w:left w:val="nil"/>
              <w:bottom w:val="single" w:sz="4" w:space="0" w:color="auto"/>
              <w:right w:val="single" w:sz="4" w:space="0" w:color="000000"/>
            </w:tcBorders>
          </w:tcPr>
          <w:p w:rsidR="00390B31" w:rsidRPr="00757391" w:rsidRDefault="00390B31" w:rsidP="00390B31">
            <w:pPr>
              <w:jc w:val="center"/>
              <w:rPr>
                <w:rFonts w:ascii="Arial" w:hAnsi="Arial" w:cs="Arial"/>
                <w:sz w:val="22"/>
                <w:szCs w:val="22"/>
              </w:rPr>
            </w:pPr>
            <w:r>
              <w:rPr>
                <w:rFonts w:ascii="Arial" w:hAnsi="Arial" w:cs="Arial"/>
                <w:sz w:val="22"/>
                <w:szCs w:val="22"/>
              </w:rPr>
              <w:t>R$28.947,52</w:t>
            </w:r>
          </w:p>
        </w:tc>
      </w:tr>
      <w:tr w:rsidR="00390B31" w:rsidRPr="00757391" w:rsidTr="00390B31">
        <w:trPr>
          <w:trHeight w:val="333"/>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B31" w:rsidRPr="00757391" w:rsidRDefault="00390B31" w:rsidP="009D7D65">
            <w:pPr>
              <w:rPr>
                <w:rFonts w:ascii="Arial" w:hAnsi="Arial" w:cs="Arial"/>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390B31" w:rsidRPr="00757391" w:rsidRDefault="00390B31" w:rsidP="009D7D65">
            <w:pPr>
              <w:jc w:val="center"/>
              <w:rPr>
                <w:rFonts w:ascii="Arial" w:hAnsi="Arial" w:cs="Arial"/>
                <w:sz w:val="22"/>
                <w:szCs w:val="22"/>
              </w:rPr>
            </w:pPr>
          </w:p>
        </w:tc>
        <w:tc>
          <w:tcPr>
            <w:tcW w:w="739" w:type="dxa"/>
            <w:tcBorders>
              <w:top w:val="nil"/>
              <w:left w:val="nil"/>
              <w:bottom w:val="single" w:sz="4" w:space="0" w:color="auto"/>
              <w:right w:val="single" w:sz="4" w:space="0" w:color="auto"/>
            </w:tcBorders>
            <w:shd w:val="clear" w:color="auto" w:fill="auto"/>
            <w:vAlign w:val="center"/>
            <w:hideMark/>
          </w:tcPr>
          <w:p w:rsidR="00390B31" w:rsidRPr="00757391" w:rsidRDefault="00390B31" w:rsidP="009D7D65">
            <w:pPr>
              <w:jc w:val="center"/>
              <w:rPr>
                <w:rFonts w:ascii="Arial" w:hAnsi="Arial" w:cs="Arial"/>
                <w:sz w:val="22"/>
                <w:szCs w:val="22"/>
              </w:rPr>
            </w:pPr>
          </w:p>
        </w:tc>
        <w:tc>
          <w:tcPr>
            <w:tcW w:w="4172" w:type="dxa"/>
            <w:tcBorders>
              <w:top w:val="single" w:sz="4" w:space="0" w:color="auto"/>
              <w:left w:val="nil"/>
              <w:bottom w:val="single" w:sz="4" w:space="0" w:color="auto"/>
              <w:right w:val="single" w:sz="4" w:space="0" w:color="000000"/>
            </w:tcBorders>
            <w:shd w:val="clear" w:color="auto" w:fill="auto"/>
            <w:vAlign w:val="center"/>
            <w:hideMark/>
          </w:tcPr>
          <w:p w:rsidR="00390B31" w:rsidRPr="00757391" w:rsidRDefault="00390B31" w:rsidP="009D7D65">
            <w:pPr>
              <w:jc w:val="both"/>
              <w:rPr>
                <w:rFonts w:ascii="Arial" w:hAnsi="Arial" w:cs="Arial"/>
                <w:sz w:val="22"/>
                <w:szCs w:val="22"/>
              </w:rPr>
            </w:pPr>
          </w:p>
        </w:tc>
        <w:tc>
          <w:tcPr>
            <w:tcW w:w="1560" w:type="dxa"/>
            <w:tcBorders>
              <w:top w:val="single" w:sz="4" w:space="0" w:color="auto"/>
              <w:left w:val="nil"/>
              <w:bottom w:val="single" w:sz="4" w:space="0" w:color="auto"/>
              <w:right w:val="single" w:sz="4" w:space="0" w:color="000000"/>
            </w:tcBorders>
          </w:tcPr>
          <w:p w:rsidR="00390B31" w:rsidRPr="00757391" w:rsidRDefault="00390B31" w:rsidP="00390B31">
            <w:pPr>
              <w:jc w:val="center"/>
              <w:rPr>
                <w:rFonts w:ascii="Arial" w:hAnsi="Arial" w:cs="Arial"/>
                <w:sz w:val="22"/>
                <w:szCs w:val="22"/>
              </w:rPr>
            </w:pPr>
            <w:r>
              <w:rPr>
                <w:rFonts w:ascii="Arial" w:hAnsi="Arial" w:cs="Arial"/>
                <w:sz w:val="22"/>
                <w:szCs w:val="22"/>
              </w:rPr>
              <w:t>Total</w:t>
            </w:r>
          </w:p>
        </w:tc>
        <w:tc>
          <w:tcPr>
            <w:tcW w:w="1559" w:type="dxa"/>
            <w:tcBorders>
              <w:top w:val="single" w:sz="4" w:space="0" w:color="auto"/>
              <w:left w:val="nil"/>
              <w:bottom w:val="single" w:sz="4" w:space="0" w:color="auto"/>
              <w:right w:val="single" w:sz="4" w:space="0" w:color="000000"/>
            </w:tcBorders>
          </w:tcPr>
          <w:p w:rsidR="00390B31" w:rsidRPr="00757391" w:rsidRDefault="00390B31" w:rsidP="00390B31">
            <w:pPr>
              <w:jc w:val="center"/>
              <w:rPr>
                <w:rFonts w:ascii="Arial" w:hAnsi="Arial" w:cs="Arial"/>
                <w:sz w:val="22"/>
                <w:szCs w:val="22"/>
              </w:rPr>
            </w:pPr>
            <w:r>
              <w:rPr>
                <w:rFonts w:ascii="Arial" w:hAnsi="Arial" w:cs="Arial"/>
                <w:sz w:val="22"/>
                <w:szCs w:val="22"/>
              </w:rPr>
              <w:t>R$28.947,52</w:t>
            </w:r>
          </w:p>
        </w:tc>
      </w:tr>
    </w:tbl>
    <w:p w:rsidR="009536E9" w:rsidRDefault="009536E9" w:rsidP="00516EC4">
      <w:pPr>
        <w:autoSpaceDE w:val="0"/>
        <w:autoSpaceDN w:val="0"/>
        <w:adjustRightInd w:val="0"/>
        <w:jc w:val="both"/>
        <w:rPr>
          <w:rFonts w:ascii="Arial" w:hAnsi="Arial" w:cs="Arial"/>
          <w:b/>
          <w:bCs/>
          <w:color w:val="000000"/>
          <w:sz w:val="24"/>
          <w:szCs w:val="24"/>
        </w:rPr>
      </w:pPr>
    </w:p>
    <w:p w:rsidR="00516EC4" w:rsidRPr="007B6E76" w:rsidRDefault="00BB1652" w:rsidP="007B6E7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 xml:space="preserve">- </w:t>
      </w:r>
      <w:r w:rsidR="009B4267">
        <w:rPr>
          <w:rFonts w:ascii="Arial" w:hAnsi="Arial" w:cs="Arial"/>
          <w:b/>
          <w:sz w:val="24"/>
          <w:szCs w:val="24"/>
          <w:lang w:eastAsia="ar-SA"/>
        </w:rPr>
        <w:t>Prazo de Execução</w:t>
      </w:r>
      <w:r w:rsidR="00516EC4" w:rsidRPr="007B6E76">
        <w:rPr>
          <w:rFonts w:ascii="Arial" w:hAnsi="Arial" w:cs="Arial"/>
          <w:b/>
          <w:sz w:val="24"/>
          <w:szCs w:val="24"/>
          <w:lang w:eastAsia="ar-SA"/>
        </w:rPr>
        <w:t xml:space="preserve">: </w:t>
      </w:r>
      <w:r w:rsidR="00944D54">
        <w:rPr>
          <w:rFonts w:ascii="Arial" w:hAnsi="Arial" w:cs="Arial"/>
          <w:b/>
          <w:sz w:val="24"/>
          <w:szCs w:val="24"/>
          <w:lang w:eastAsia="ar-SA"/>
        </w:rPr>
        <w:t>dias 05, 05, 07 e 08 de março de 2.001</w:t>
      </w:r>
      <w:r w:rsidR="00516EC4" w:rsidRPr="007B6E76">
        <w:rPr>
          <w:rFonts w:ascii="Arial" w:hAnsi="Arial" w:cs="Arial"/>
          <w:sz w:val="24"/>
          <w:szCs w:val="24"/>
          <w:lang w:eastAsia="ar-SA"/>
        </w:rPr>
        <w:t>.</w:t>
      </w: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8B1D32">
        <w:rPr>
          <w:rFonts w:ascii="Arial" w:hAnsi="Arial" w:cs="Arial"/>
          <w:b/>
          <w:sz w:val="24"/>
          <w:szCs w:val="24"/>
          <w:lang w:eastAsia="ar-SA"/>
        </w:rPr>
        <w:t>4</w:t>
      </w:r>
      <w:r>
        <w:rPr>
          <w:rFonts w:ascii="Arial" w:hAnsi="Arial" w:cs="Arial"/>
          <w:b/>
          <w:sz w:val="24"/>
          <w:szCs w:val="24"/>
          <w:lang w:eastAsia="ar-SA"/>
        </w:rPr>
        <w:t xml:space="preserve">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527475" w:rsidRDefault="00527475"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8B1D32">
        <w:rPr>
          <w:rFonts w:ascii="Arial" w:hAnsi="Arial" w:cs="Arial"/>
          <w:b/>
          <w:sz w:val="24"/>
          <w:szCs w:val="24"/>
          <w:lang w:eastAsia="ar-SA"/>
        </w:rPr>
        <w:t>5</w:t>
      </w:r>
      <w:r>
        <w:rPr>
          <w:rFonts w:ascii="Arial" w:hAnsi="Arial" w:cs="Arial"/>
          <w:b/>
          <w:sz w:val="24"/>
          <w:szCs w:val="24"/>
          <w:lang w:eastAsia="ar-SA"/>
        </w:rPr>
        <w:t xml:space="preserve"> – DO PAGAMENTO: até 30</w:t>
      </w:r>
      <w:r w:rsidR="006E3830">
        <w:rPr>
          <w:rFonts w:ascii="Arial" w:hAnsi="Arial" w:cs="Arial"/>
          <w:b/>
          <w:sz w:val="24"/>
          <w:szCs w:val="24"/>
          <w:lang w:eastAsia="ar-SA"/>
        </w:rPr>
        <w:t xml:space="preserve"> </w:t>
      </w:r>
      <w:r>
        <w:rPr>
          <w:rFonts w:ascii="Arial" w:hAnsi="Arial" w:cs="Arial"/>
          <w:b/>
          <w:sz w:val="24"/>
          <w:szCs w:val="24"/>
          <w:lang w:eastAsia="ar-SA"/>
        </w:rPr>
        <w:t>(trinta) dias</w:t>
      </w:r>
    </w:p>
    <w:p w:rsidR="00516EC4" w:rsidRDefault="00516EC4" w:rsidP="00516EC4">
      <w:pPr>
        <w:ind w:left="-15" w:right="-15"/>
        <w:jc w:val="both"/>
        <w:rPr>
          <w:rFonts w:ascii="Arial" w:hAnsi="Arial" w:cs="Arial"/>
          <w:b/>
          <w:sz w:val="24"/>
          <w:szCs w:val="24"/>
          <w:u w:val="single"/>
          <w:lang w:eastAsia="ar-SA"/>
        </w:rPr>
      </w:pPr>
    </w:p>
    <w:p w:rsidR="00516EC4" w:rsidRDefault="00516EC4" w:rsidP="00516EC4">
      <w:pPr>
        <w:ind w:left="-15" w:right="-15"/>
        <w:jc w:val="both"/>
        <w:rPr>
          <w:rFonts w:ascii="Arial" w:hAnsi="Arial" w:cs="Arial"/>
          <w:sz w:val="24"/>
          <w:szCs w:val="24"/>
          <w:lang w:eastAsia="ar-SA"/>
        </w:rPr>
      </w:pPr>
    </w:p>
    <w:p w:rsidR="00516EC4" w:rsidRDefault="00516EC4" w:rsidP="00516EC4">
      <w:pPr>
        <w:ind w:left="-15" w:right="-15"/>
        <w:rPr>
          <w:rFonts w:ascii="Arial" w:hAnsi="Arial" w:cs="Arial"/>
          <w:sz w:val="24"/>
          <w:szCs w:val="24"/>
          <w:lang w:eastAsia="ar-SA"/>
        </w:rPr>
      </w:pPr>
    </w:p>
    <w:p w:rsidR="00516EC4" w:rsidRDefault="00516EC4" w:rsidP="00516EC4">
      <w:pPr>
        <w:ind w:left="-15" w:right="-15"/>
        <w:rPr>
          <w:rFonts w:ascii="Arial" w:hAnsi="Arial" w:cs="Arial"/>
          <w:sz w:val="24"/>
          <w:szCs w:val="24"/>
          <w:u w:val="single"/>
          <w:lang w:eastAsia="ar-SA"/>
        </w:rPr>
      </w:pPr>
    </w:p>
    <w:p w:rsidR="00390B31" w:rsidRDefault="00390B31" w:rsidP="00303394">
      <w:pPr>
        <w:autoSpaceDE w:val="0"/>
        <w:autoSpaceDN w:val="0"/>
        <w:adjustRightInd w:val="0"/>
        <w:jc w:val="center"/>
        <w:rPr>
          <w:rFonts w:ascii="Arial" w:hAnsi="Arial" w:cs="Arial"/>
          <w:b/>
          <w:bCs/>
          <w:color w:val="000000"/>
          <w:sz w:val="24"/>
          <w:szCs w:val="24"/>
        </w:rPr>
      </w:pPr>
    </w:p>
    <w:p w:rsidR="00390B31" w:rsidRDefault="00390B31" w:rsidP="00303394">
      <w:pPr>
        <w:autoSpaceDE w:val="0"/>
        <w:autoSpaceDN w:val="0"/>
        <w:adjustRightInd w:val="0"/>
        <w:jc w:val="center"/>
        <w:rPr>
          <w:rFonts w:ascii="Arial" w:hAnsi="Arial" w:cs="Arial"/>
          <w:b/>
          <w:bCs/>
          <w:color w:val="000000"/>
          <w:sz w:val="24"/>
          <w:szCs w:val="24"/>
        </w:rPr>
      </w:pPr>
    </w:p>
    <w:p w:rsidR="00390B31" w:rsidRDefault="00390B31" w:rsidP="00303394">
      <w:pPr>
        <w:autoSpaceDE w:val="0"/>
        <w:autoSpaceDN w:val="0"/>
        <w:adjustRightInd w:val="0"/>
        <w:jc w:val="center"/>
        <w:rPr>
          <w:rFonts w:ascii="Arial" w:hAnsi="Arial" w:cs="Arial"/>
          <w:b/>
          <w:bCs/>
          <w:color w:val="000000"/>
          <w:sz w:val="24"/>
          <w:szCs w:val="24"/>
        </w:rPr>
      </w:pPr>
    </w:p>
    <w:p w:rsidR="00390B31" w:rsidRDefault="00390B31" w:rsidP="00303394">
      <w:pPr>
        <w:autoSpaceDE w:val="0"/>
        <w:autoSpaceDN w:val="0"/>
        <w:adjustRightInd w:val="0"/>
        <w:jc w:val="center"/>
        <w:rPr>
          <w:rFonts w:ascii="Arial" w:hAnsi="Arial" w:cs="Arial"/>
          <w:b/>
          <w:bCs/>
          <w:color w:val="000000"/>
          <w:sz w:val="24"/>
          <w:szCs w:val="24"/>
        </w:rPr>
      </w:pPr>
    </w:p>
    <w:p w:rsidR="00390B31" w:rsidRDefault="00390B31" w:rsidP="00303394">
      <w:pPr>
        <w:autoSpaceDE w:val="0"/>
        <w:autoSpaceDN w:val="0"/>
        <w:adjustRightInd w:val="0"/>
        <w:jc w:val="center"/>
        <w:rPr>
          <w:rFonts w:ascii="Arial" w:hAnsi="Arial" w:cs="Arial"/>
          <w:b/>
          <w:bCs/>
          <w:color w:val="000000"/>
          <w:sz w:val="24"/>
          <w:szCs w:val="24"/>
        </w:rPr>
      </w:pPr>
    </w:p>
    <w:p w:rsidR="00390B31" w:rsidRDefault="00390B31" w:rsidP="00303394">
      <w:pPr>
        <w:autoSpaceDE w:val="0"/>
        <w:autoSpaceDN w:val="0"/>
        <w:adjustRightInd w:val="0"/>
        <w:jc w:val="center"/>
        <w:rPr>
          <w:rFonts w:ascii="Arial" w:hAnsi="Arial" w:cs="Arial"/>
          <w:b/>
          <w:bCs/>
          <w:color w:val="000000"/>
          <w:sz w:val="24"/>
          <w:szCs w:val="24"/>
        </w:rPr>
      </w:pPr>
    </w:p>
    <w:p w:rsidR="00390B31" w:rsidRDefault="00390B31" w:rsidP="00303394">
      <w:pPr>
        <w:autoSpaceDE w:val="0"/>
        <w:autoSpaceDN w:val="0"/>
        <w:adjustRightInd w:val="0"/>
        <w:jc w:val="center"/>
        <w:rPr>
          <w:rFonts w:ascii="Arial" w:hAnsi="Arial" w:cs="Arial"/>
          <w:b/>
          <w:bCs/>
          <w:color w:val="000000"/>
          <w:sz w:val="24"/>
          <w:szCs w:val="24"/>
        </w:rPr>
      </w:pPr>
    </w:p>
    <w:p w:rsidR="00390B31" w:rsidRDefault="00390B31" w:rsidP="00303394">
      <w:pPr>
        <w:autoSpaceDE w:val="0"/>
        <w:autoSpaceDN w:val="0"/>
        <w:adjustRightInd w:val="0"/>
        <w:jc w:val="center"/>
        <w:rPr>
          <w:rFonts w:ascii="Arial" w:hAnsi="Arial" w:cs="Arial"/>
          <w:b/>
          <w:bCs/>
          <w:color w:val="000000"/>
          <w:sz w:val="24"/>
          <w:szCs w:val="24"/>
        </w:rPr>
      </w:pPr>
    </w:p>
    <w:p w:rsidR="00390B31" w:rsidRDefault="00390B31" w:rsidP="00303394">
      <w:pPr>
        <w:autoSpaceDE w:val="0"/>
        <w:autoSpaceDN w:val="0"/>
        <w:adjustRightInd w:val="0"/>
        <w:jc w:val="center"/>
        <w:rPr>
          <w:rFonts w:ascii="Arial" w:hAnsi="Arial" w:cs="Arial"/>
          <w:b/>
          <w:bCs/>
          <w:color w:val="000000"/>
          <w:sz w:val="24"/>
          <w:szCs w:val="24"/>
        </w:rPr>
      </w:pPr>
    </w:p>
    <w:p w:rsidR="00390B31" w:rsidRDefault="00390B31" w:rsidP="00303394">
      <w:pPr>
        <w:autoSpaceDE w:val="0"/>
        <w:autoSpaceDN w:val="0"/>
        <w:adjustRightInd w:val="0"/>
        <w:jc w:val="center"/>
        <w:rPr>
          <w:rFonts w:ascii="Arial" w:hAnsi="Arial" w:cs="Arial"/>
          <w:b/>
          <w:bCs/>
          <w:color w:val="000000"/>
          <w:sz w:val="24"/>
          <w:szCs w:val="24"/>
        </w:rPr>
      </w:pPr>
    </w:p>
    <w:p w:rsidR="00390B31" w:rsidRDefault="00390B31" w:rsidP="00303394">
      <w:pPr>
        <w:autoSpaceDE w:val="0"/>
        <w:autoSpaceDN w:val="0"/>
        <w:adjustRightInd w:val="0"/>
        <w:jc w:val="center"/>
        <w:rPr>
          <w:rFonts w:ascii="Arial" w:hAnsi="Arial" w:cs="Arial"/>
          <w:b/>
          <w:bCs/>
          <w:color w:val="000000"/>
          <w:sz w:val="24"/>
          <w:szCs w:val="24"/>
        </w:rPr>
      </w:pPr>
    </w:p>
    <w:p w:rsidR="00080084" w:rsidRDefault="00080084" w:rsidP="00303394">
      <w:pPr>
        <w:autoSpaceDE w:val="0"/>
        <w:autoSpaceDN w:val="0"/>
        <w:adjustRightInd w:val="0"/>
        <w:jc w:val="center"/>
        <w:rPr>
          <w:rFonts w:ascii="Arial" w:hAnsi="Arial" w:cs="Arial"/>
          <w:b/>
          <w:bCs/>
          <w:color w:val="000000"/>
          <w:sz w:val="24"/>
          <w:szCs w:val="24"/>
        </w:rPr>
      </w:pPr>
    </w:p>
    <w:p w:rsidR="00915D78" w:rsidRDefault="00915D78" w:rsidP="00303394">
      <w:pPr>
        <w:autoSpaceDE w:val="0"/>
        <w:autoSpaceDN w:val="0"/>
        <w:adjustRightInd w:val="0"/>
        <w:jc w:val="center"/>
        <w:rPr>
          <w:rFonts w:ascii="Arial" w:hAnsi="Arial" w:cs="Arial"/>
          <w:b/>
          <w:bCs/>
          <w:color w:val="000000"/>
          <w:sz w:val="24"/>
          <w:szCs w:val="24"/>
        </w:rPr>
      </w:pPr>
    </w:p>
    <w:p w:rsidR="00303394" w:rsidRDefault="00303394"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 II</w:t>
      </w:r>
    </w:p>
    <w:p w:rsidR="001B5F3C" w:rsidRDefault="001B5F3C"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603C6" w:rsidRDefault="00D603C6" w:rsidP="00DA51D8">
      <w:pPr>
        <w:tabs>
          <w:tab w:val="left" w:pos="10440"/>
        </w:tabs>
        <w:spacing w:line="280" w:lineRule="atLeast"/>
        <w:jc w:val="both"/>
        <w:rPr>
          <w:rFonts w:ascii="Arial" w:hAnsi="Arial" w:cs="Arial"/>
          <w:sz w:val="24"/>
          <w:szCs w:val="24"/>
        </w:rPr>
      </w:pPr>
    </w:p>
    <w:p w:rsidR="001B5F3C" w:rsidRDefault="001B5F3C"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w:t>
      </w:r>
      <w:r w:rsidR="00D603C6">
        <w:rPr>
          <w:rFonts w:ascii="Arial" w:hAnsi="Arial" w:cs="Arial"/>
          <w:sz w:val="24"/>
          <w:szCs w:val="24"/>
        </w:rPr>
        <w:t xml:space="preserve"> </w:t>
      </w:r>
      <w:r>
        <w:rPr>
          <w:rFonts w:ascii="Arial" w:hAnsi="Arial" w:cs="Arial"/>
          <w:sz w:val="24"/>
          <w:szCs w:val="24"/>
        </w:rPr>
        <w:t>inscrita no CNPJ sob n</w:t>
      </w:r>
      <w:r w:rsidR="00D603C6">
        <w:rPr>
          <w:rFonts w:ascii="Arial" w:hAnsi="Arial" w:cs="Arial"/>
          <w:sz w:val="24"/>
          <w:szCs w:val="24"/>
        </w:rPr>
        <w:t>.</w:t>
      </w:r>
      <w:r>
        <w:rPr>
          <w:rFonts w:ascii="Arial" w:hAnsi="Arial" w:cs="Arial"/>
          <w:sz w:val="24"/>
          <w:szCs w:val="24"/>
        </w:rPr>
        <w:t xml:space="preserve">º.......................................... </w:t>
      </w:r>
    </w:p>
    <w:p w:rsidR="00D603C6" w:rsidRDefault="00D603C6" w:rsidP="00DA51D8">
      <w:pPr>
        <w:tabs>
          <w:tab w:val="left" w:pos="10440"/>
        </w:tabs>
        <w:spacing w:line="280" w:lineRule="atLeast"/>
        <w:jc w:val="both"/>
        <w:rPr>
          <w:rFonts w:ascii="Arial" w:hAnsi="Arial" w:cs="Arial"/>
          <w:sz w:val="24"/>
          <w:szCs w:val="24"/>
        </w:rPr>
      </w:pPr>
    </w:p>
    <w:p w:rsidR="001B5F3C" w:rsidRDefault="001B5F3C"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DA51D8">
            <w:pPr>
              <w:pStyle w:val="A252575"/>
              <w:numPr>
                <w:ilvl w:val="0"/>
                <w:numId w:val="24"/>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9662A6" w:rsidP="00017622">
      <w:pPr>
        <w:pStyle w:val="PargrafodaLista"/>
        <w:numPr>
          <w:ilvl w:val="1"/>
          <w:numId w:val="26"/>
        </w:numPr>
        <w:suppressAutoHyphens w:val="0"/>
        <w:jc w:val="both"/>
        <w:rPr>
          <w:rFonts w:ascii="Arial" w:eastAsia="Arial Unicode MS" w:hAnsi="Arial" w:cs="Arial"/>
          <w:sz w:val="24"/>
          <w:szCs w:val="24"/>
        </w:rPr>
      </w:pPr>
      <w:r w:rsidRPr="00AD789F">
        <w:rPr>
          <w:rFonts w:ascii="Arial" w:hAnsi="Arial" w:cs="Arial"/>
          <w:b/>
          <w:color w:val="000000"/>
          <w:sz w:val="24"/>
          <w:szCs w:val="24"/>
          <w:u w:val="single"/>
        </w:rPr>
        <w:t xml:space="preserve">CONTRATAÇÃO DE EMPRESA </w:t>
      </w:r>
      <w:r>
        <w:rPr>
          <w:rFonts w:ascii="Arial" w:hAnsi="Arial" w:cs="Arial"/>
          <w:b/>
          <w:color w:val="000000"/>
          <w:sz w:val="24"/>
          <w:szCs w:val="24"/>
          <w:u w:val="single"/>
        </w:rPr>
        <w:t>ESPECIALIZADA EM SEGURANÇA PARA O CARNAVAL 2011</w:t>
      </w:r>
      <w:r w:rsidR="00DA51D8" w:rsidRPr="00017622">
        <w:rPr>
          <w:rFonts w:ascii="Arial" w:hAnsi="Arial" w:cs="Arial"/>
          <w:b/>
          <w:color w:val="000000"/>
          <w:sz w:val="24"/>
          <w:szCs w:val="24"/>
        </w:rPr>
        <w:t xml:space="preserve">, </w:t>
      </w:r>
      <w:r w:rsidR="00DA51D8" w:rsidRPr="00017622">
        <w:rPr>
          <w:rFonts w:ascii="Arial" w:eastAsia="Arial Unicode MS" w:hAnsi="Arial" w:cs="Arial"/>
          <w:sz w:val="24"/>
          <w:szCs w:val="24"/>
        </w:rPr>
        <w:t>conforme especificado abaixo:</w:t>
      </w:r>
    </w:p>
    <w:p w:rsidR="001C658C" w:rsidRPr="001C658C" w:rsidRDefault="001C658C" w:rsidP="001C658C">
      <w:pPr>
        <w:suppressAutoHyphens w:val="0"/>
        <w:ind w:left="360"/>
        <w:jc w:val="both"/>
        <w:rPr>
          <w:rFonts w:ascii="Arial" w:eastAsia="Arial Unicode MS" w:hAnsi="Arial" w:cs="Arial"/>
          <w:sz w:val="24"/>
          <w:szCs w:val="24"/>
        </w:rPr>
      </w:pPr>
    </w:p>
    <w:p w:rsidR="00017622" w:rsidRDefault="00017622" w:rsidP="00017622">
      <w:pPr>
        <w:pStyle w:val="PargrafodaLista"/>
        <w:numPr>
          <w:ilvl w:val="1"/>
          <w:numId w:val="26"/>
        </w:numPr>
        <w:jc w:val="both"/>
        <w:rPr>
          <w:rFonts w:ascii="Arial" w:hAnsi="Arial" w:cs="Arial"/>
          <w:b/>
          <w:sz w:val="24"/>
          <w:szCs w:val="24"/>
        </w:rPr>
      </w:pPr>
      <w:r w:rsidRPr="00017622">
        <w:rPr>
          <w:rFonts w:ascii="Arial" w:hAnsi="Arial" w:cs="Arial"/>
          <w:color w:val="000000" w:themeColor="text1"/>
          <w:sz w:val="24"/>
          <w:szCs w:val="24"/>
        </w:rPr>
        <w:t xml:space="preserve">O valor global é de </w:t>
      </w:r>
      <w:r w:rsidRPr="00017622">
        <w:rPr>
          <w:rFonts w:ascii="Arial" w:hAnsi="Arial" w:cs="Arial"/>
          <w:b/>
          <w:sz w:val="24"/>
          <w:szCs w:val="24"/>
        </w:rPr>
        <w:t>R$______________ (por extenso).</w:t>
      </w:r>
    </w:p>
    <w:p w:rsidR="00D603C6" w:rsidRPr="00D603C6" w:rsidRDefault="00D603C6" w:rsidP="00D603C6">
      <w:pPr>
        <w:pStyle w:val="PargrafodaLista"/>
        <w:rPr>
          <w:rFonts w:ascii="Arial" w:hAnsi="Arial" w:cs="Arial"/>
          <w:b/>
          <w:sz w:val="24"/>
          <w:szCs w:val="24"/>
        </w:rPr>
      </w:pPr>
    </w:p>
    <w:tbl>
      <w:tblPr>
        <w:tblW w:w="9640" w:type="dxa"/>
        <w:tblInd w:w="-214" w:type="dxa"/>
        <w:tblLayout w:type="fixed"/>
        <w:tblCellMar>
          <w:left w:w="70" w:type="dxa"/>
          <w:right w:w="70" w:type="dxa"/>
        </w:tblCellMar>
        <w:tblLook w:val="04A0"/>
      </w:tblPr>
      <w:tblGrid>
        <w:gridCol w:w="710"/>
        <w:gridCol w:w="900"/>
        <w:gridCol w:w="739"/>
        <w:gridCol w:w="4172"/>
        <w:gridCol w:w="1418"/>
        <w:gridCol w:w="1701"/>
      </w:tblGrid>
      <w:tr w:rsidR="00D603C6" w:rsidRPr="00757391" w:rsidTr="00D603C6">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3C6" w:rsidRPr="00757391" w:rsidRDefault="00D603C6" w:rsidP="009D7D65">
            <w:pPr>
              <w:jc w:val="center"/>
              <w:rPr>
                <w:rFonts w:ascii="Arial" w:hAnsi="Arial" w:cs="Arial"/>
                <w:b/>
                <w:bCs/>
              </w:rPr>
            </w:pPr>
            <w:r w:rsidRPr="00757391">
              <w:rPr>
                <w:rFonts w:ascii="Arial" w:hAnsi="Arial" w:cs="Arial"/>
                <w:b/>
                <w:bCs/>
              </w:rPr>
              <w:t>ITEM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603C6" w:rsidRPr="00757391" w:rsidRDefault="00D603C6" w:rsidP="009D7D65">
            <w:pPr>
              <w:jc w:val="center"/>
              <w:rPr>
                <w:rFonts w:ascii="Arial" w:hAnsi="Arial" w:cs="Arial"/>
                <w:b/>
                <w:bCs/>
              </w:rPr>
            </w:pPr>
            <w:r w:rsidRPr="00757391">
              <w:rPr>
                <w:rFonts w:ascii="Arial" w:hAnsi="Arial" w:cs="Arial"/>
                <w:b/>
                <w:bCs/>
              </w:rPr>
              <w:t>QTD</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D603C6" w:rsidRPr="00757391" w:rsidRDefault="00D603C6" w:rsidP="009D7D65">
            <w:pPr>
              <w:jc w:val="center"/>
              <w:rPr>
                <w:rFonts w:ascii="Arial" w:hAnsi="Arial" w:cs="Arial"/>
                <w:b/>
                <w:bCs/>
              </w:rPr>
            </w:pPr>
            <w:r w:rsidRPr="00757391">
              <w:rPr>
                <w:rFonts w:ascii="Arial" w:hAnsi="Arial" w:cs="Arial"/>
                <w:b/>
                <w:bCs/>
              </w:rPr>
              <w:t>UNID.</w:t>
            </w:r>
          </w:p>
        </w:tc>
        <w:tc>
          <w:tcPr>
            <w:tcW w:w="4172" w:type="dxa"/>
            <w:tcBorders>
              <w:top w:val="single" w:sz="4" w:space="0" w:color="auto"/>
              <w:left w:val="nil"/>
              <w:bottom w:val="single" w:sz="4" w:space="0" w:color="auto"/>
              <w:right w:val="single" w:sz="4" w:space="0" w:color="000000"/>
            </w:tcBorders>
            <w:shd w:val="clear" w:color="auto" w:fill="auto"/>
            <w:noWrap/>
            <w:vAlign w:val="bottom"/>
            <w:hideMark/>
          </w:tcPr>
          <w:p w:rsidR="00D603C6" w:rsidRPr="00757391" w:rsidRDefault="00D603C6" w:rsidP="009D7D65">
            <w:pPr>
              <w:jc w:val="center"/>
              <w:rPr>
                <w:rFonts w:ascii="Arial" w:hAnsi="Arial" w:cs="Arial"/>
                <w:b/>
                <w:bCs/>
              </w:rPr>
            </w:pPr>
            <w:r w:rsidRPr="00757391">
              <w:rPr>
                <w:rFonts w:ascii="Arial" w:hAnsi="Arial" w:cs="Arial"/>
                <w:b/>
                <w:bCs/>
              </w:rPr>
              <w:t>ESPECIFICAÇÃO</w:t>
            </w:r>
          </w:p>
        </w:tc>
        <w:tc>
          <w:tcPr>
            <w:tcW w:w="1418" w:type="dxa"/>
            <w:tcBorders>
              <w:top w:val="single" w:sz="4" w:space="0" w:color="auto"/>
              <w:left w:val="nil"/>
              <w:bottom w:val="single" w:sz="4" w:space="0" w:color="auto"/>
              <w:right w:val="single" w:sz="4" w:space="0" w:color="000000"/>
            </w:tcBorders>
          </w:tcPr>
          <w:p w:rsidR="00D603C6" w:rsidRPr="00757391" w:rsidRDefault="00D603C6" w:rsidP="009D7D65">
            <w:pPr>
              <w:jc w:val="center"/>
              <w:rPr>
                <w:rFonts w:ascii="Arial" w:hAnsi="Arial" w:cs="Arial"/>
                <w:b/>
                <w:bCs/>
              </w:rPr>
            </w:pPr>
            <w:r>
              <w:rPr>
                <w:rFonts w:ascii="Arial" w:hAnsi="Arial" w:cs="Arial"/>
                <w:b/>
                <w:bCs/>
              </w:rPr>
              <w:t xml:space="preserve">Valor </w:t>
            </w:r>
            <w:proofErr w:type="spellStart"/>
            <w:r>
              <w:rPr>
                <w:rFonts w:ascii="Arial" w:hAnsi="Arial" w:cs="Arial"/>
                <w:b/>
                <w:bCs/>
              </w:rPr>
              <w:t>Unit</w:t>
            </w:r>
            <w:proofErr w:type="spellEnd"/>
            <w:r>
              <w:rPr>
                <w:rFonts w:ascii="Arial" w:hAnsi="Arial" w:cs="Arial"/>
                <w:b/>
                <w:bCs/>
              </w:rPr>
              <w:t>.</w:t>
            </w:r>
          </w:p>
        </w:tc>
        <w:tc>
          <w:tcPr>
            <w:tcW w:w="1701" w:type="dxa"/>
            <w:tcBorders>
              <w:top w:val="single" w:sz="4" w:space="0" w:color="auto"/>
              <w:left w:val="nil"/>
              <w:bottom w:val="single" w:sz="4" w:space="0" w:color="auto"/>
              <w:right w:val="single" w:sz="4" w:space="0" w:color="000000"/>
            </w:tcBorders>
          </w:tcPr>
          <w:p w:rsidR="00D603C6" w:rsidRPr="00757391" w:rsidRDefault="00D603C6" w:rsidP="00D603C6">
            <w:pPr>
              <w:jc w:val="center"/>
              <w:rPr>
                <w:rFonts w:ascii="Arial" w:hAnsi="Arial" w:cs="Arial"/>
                <w:b/>
                <w:bCs/>
              </w:rPr>
            </w:pPr>
            <w:r>
              <w:rPr>
                <w:rFonts w:ascii="Arial" w:hAnsi="Arial" w:cs="Arial"/>
                <w:b/>
                <w:bCs/>
              </w:rPr>
              <w:t>Valor Total</w:t>
            </w:r>
          </w:p>
        </w:tc>
      </w:tr>
      <w:tr w:rsidR="00D603C6" w:rsidRPr="00757391" w:rsidTr="00D603C6">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603C6" w:rsidRPr="00757391" w:rsidRDefault="00D603C6" w:rsidP="009D7D65">
            <w:pPr>
              <w:jc w:val="center"/>
              <w:rPr>
                <w:rFonts w:ascii="Arial" w:hAnsi="Arial" w:cs="Arial"/>
                <w:sz w:val="22"/>
                <w:szCs w:val="22"/>
              </w:rPr>
            </w:pPr>
            <w:proofErr w:type="gramStart"/>
            <w:r w:rsidRPr="00757391">
              <w:rPr>
                <w:rFonts w:ascii="Arial" w:hAnsi="Arial" w:cs="Arial"/>
                <w:sz w:val="22"/>
                <w:szCs w:val="22"/>
              </w:rPr>
              <w:t>1</w:t>
            </w:r>
            <w:proofErr w:type="gramEnd"/>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603C6" w:rsidRPr="00757391" w:rsidRDefault="00D603C6" w:rsidP="009D7D65">
            <w:pPr>
              <w:rPr>
                <w:rFonts w:ascii="Arial" w:hAnsi="Arial" w:cs="Arial"/>
                <w:sz w:val="22"/>
                <w:szCs w:val="22"/>
              </w:rPr>
            </w:pPr>
            <w:proofErr w:type="gramStart"/>
            <w:r>
              <w:rPr>
                <w:rFonts w:ascii="Arial" w:hAnsi="Arial" w:cs="Arial"/>
                <w:sz w:val="22"/>
                <w:szCs w:val="22"/>
              </w:rPr>
              <w:t>1</w:t>
            </w:r>
            <w:proofErr w:type="gramEnd"/>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D603C6" w:rsidRPr="00757391" w:rsidRDefault="00D603C6" w:rsidP="009D7D65">
            <w:pPr>
              <w:jc w:val="center"/>
              <w:rPr>
                <w:rFonts w:ascii="Arial" w:hAnsi="Arial" w:cs="Arial"/>
                <w:sz w:val="22"/>
                <w:szCs w:val="22"/>
              </w:rPr>
            </w:pPr>
            <w:proofErr w:type="spellStart"/>
            <w:r>
              <w:rPr>
                <w:rFonts w:ascii="Arial" w:hAnsi="Arial" w:cs="Arial"/>
                <w:sz w:val="22"/>
                <w:szCs w:val="22"/>
              </w:rPr>
              <w:t>Serv</w:t>
            </w:r>
            <w:proofErr w:type="spellEnd"/>
            <w:r w:rsidRPr="00757391">
              <w:rPr>
                <w:rFonts w:ascii="Arial" w:hAnsi="Arial" w:cs="Arial"/>
                <w:sz w:val="22"/>
                <w:szCs w:val="22"/>
              </w:rPr>
              <w:t xml:space="preserve"> </w:t>
            </w:r>
          </w:p>
        </w:tc>
        <w:tc>
          <w:tcPr>
            <w:tcW w:w="4172" w:type="dxa"/>
            <w:tcBorders>
              <w:top w:val="single" w:sz="4" w:space="0" w:color="auto"/>
              <w:left w:val="nil"/>
              <w:bottom w:val="single" w:sz="4" w:space="0" w:color="auto"/>
              <w:right w:val="single" w:sz="4" w:space="0" w:color="000000"/>
            </w:tcBorders>
            <w:shd w:val="clear" w:color="auto" w:fill="auto"/>
            <w:vAlign w:val="center"/>
            <w:hideMark/>
          </w:tcPr>
          <w:p w:rsidR="00D603C6" w:rsidRPr="00757391" w:rsidRDefault="00D603C6" w:rsidP="009D7D65">
            <w:pPr>
              <w:jc w:val="both"/>
              <w:rPr>
                <w:rFonts w:ascii="Arial" w:hAnsi="Arial" w:cs="Arial"/>
                <w:sz w:val="22"/>
                <w:szCs w:val="22"/>
              </w:rPr>
            </w:pPr>
            <w:r w:rsidRPr="00757391">
              <w:rPr>
                <w:rFonts w:ascii="Arial" w:hAnsi="Arial" w:cs="Arial"/>
                <w:sz w:val="22"/>
                <w:szCs w:val="22"/>
              </w:rPr>
              <w:t xml:space="preserve"> </w:t>
            </w:r>
          </w:p>
          <w:p w:rsidR="00D603C6" w:rsidRDefault="00D603C6" w:rsidP="009D7D65">
            <w:pPr>
              <w:jc w:val="both"/>
              <w:rPr>
                <w:rFonts w:ascii="Arial" w:hAnsi="Arial" w:cs="Arial"/>
              </w:rPr>
            </w:pPr>
            <w:r>
              <w:rPr>
                <w:rFonts w:ascii="Arial" w:hAnsi="Arial" w:cs="Arial"/>
              </w:rPr>
              <w:t>Contratação de Empresa</w:t>
            </w:r>
            <w:proofErr w:type="gramStart"/>
            <w:r>
              <w:rPr>
                <w:rFonts w:ascii="Arial" w:hAnsi="Arial" w:cs="Arial"/>
              </w:rPr>
              <w:t xml:space="preserve">  </w:t>
            </w:r>
            <w:proofErr w:type="gramEnd"/>
            <w:r>
              <w:rPr>
                <w:rFonts w:ascii="Arial" w:hAnsi="Arial" w:cs="Arial"/>
              </w:rPr>
              <w:t xml:space="preserve">especializada em Segurança, os contratados deverão estar  devidamente Identificados, Uniformizados e Registrados na Polícia Federal, sendo 36 seguranças, 03 supervisores, 01 coordenador, com 12 rádios comunicadores tipo </w:t>
            </w:r>
            <w:proofErr w:type="spellStart"/>
            <w:r>
              <w:rPr>
                <w:rFonts w:ascii="Arial" w:hAnsi="Arial" w:cs="Arial"/>
              </w:rPr>
              <w:t>nextel</w:t>
            </w:r>
            <w:proofErr w:type="spellEnd"/>
            <w:r>
              <w:rPr>
                <w:rFonts w:ascii="Arial" w:hAnsi="Arial" w:cs="Arial"/>
              </w:rPr>
              <w:t xml:space="preserve">,  para os dias 05, 06, 07 e 08 de Março de 2011, para cobrir as festividades de Carnaval/2011. O horário de serviço será das </w:t>
            </w:r>
            <w:proofErr w:type="gramStart"/>
            <w:r>
              <w:rPr>
                <w:rFonts w:ascii="Arial" w:hAnsi="Arial" w:cs="Arial"/>
              </w:rPr>
              <w:t>20:30</w:t>
            </w:r>
            <w:proofErr w:type="gramEnd"/>
            <w:r>
              <w:rPr>
                <w:rFonts w:ascii="Arial" w:hAnsi="Arial" w:cs="Arial"/>
              </w:rPr>
              <w:t xml:space="preserve"> horas às   03:00 Horas do dia seguinte, com alimentação, transporte,  encargos sociais e impostos inclusos no valor.</w:t>
            </w:r>
          </w:p>
          <w:p w:rsidR="00D603C6" w:rsidRPr="00757391" w:rsidRDefault="00D603C6" w:rsidP="009D7D65">
            <w:pPr>
              <w:jc w:val="both"/>
              <w:rPr>
                <w:rFonts w:ascii="Arial" w:hAnsi="Arial" w:cs="Arial"/>
                <w:sz w:val="22"/>
                <w:szCs w:val="22"/>
              </w:rPr>
            </w:pPr>
          </w:p>
        </w:tc>
        <w:tc>
          <w:tcPr>
            <w:tcW w:w="1418" w:type="dxa"/>
            <w:tcBorders>
              <w:top w:val="single" w:sz="4" w:space="0" w:color="auto"/>
              <w:left w:val="nil"/>
              <w:bottom w:val="single" w:sz="4" w:space="0" w:color="auto"/>
              <w:right w:val="single" w:sz="4" w:space="0" w:color="000000"/>
            </w:tcBorders>
          </w:tcPr>
          <w:p w:rsidR="00D603C6" w:rsidRPr="00757391" w:rsidRDefault="00D603C6" w:rsidP="00D603C6">
            <w:pPr>
              <w:jc w:val="center"/>
              <w:rPr>
                <w:rFonts w:ascii="Arial" w:hAnsi="Arial" w:cs="Arial"/>
                <w:sz w:val="22"/>
                <w:szCs w:val="22"/>
              </w:rPr>
            </w:pPr>
          </w:p>
        </w:tc>
        <w:tc>
          <w:tcPr>
            <w:tcW w:w="1701" w:type="dxa"/>
            <w:tcBorders>
              <w:top w:val="single" w:sz="4" w:space="0" w:color="auto"/>
              <w:left w:val="nil"/>
              <w:bottom w:val="single" w:sz="4" w:space="0" w:color="auto"/>
              <w:right w:val="single" w:sz="4" w:space="0" w:color="000000"/>
            </w:tcBorders>
          </w:tcPr>
          <w:p w:rsidR="00D603C6" w:rsidRPr="00757391" w:rsidRDefault="00D603C6" w:rsidP="009D7D65">
            <w:pPr>
              <w:jc w:val="center"/>
              <w:rPr>
                <w:rFonts w:ascii="Arial" w:hAnsi="Arial" w:cs="Arial"/>
                <w:sz w:val="22"/>
                <w:szCs w:val="22"/>
              </w:rPr>
            </w:pPr>
          </w:p>
        </w:tc>
      </w:tr>
      <w:tr w:rsidR="00D603C6" w:rsidRPr="00757391" w:rsidTr="00D603C6">
        <w:trPr>
          <w:trHeight w:val="33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3C6" w:rsidRPr="00757391" w:rsidRDefault="00D603C6" w:rsidP="009D7D65">
            <w:pPr>
              <w:rPr>
                <w:rFonts w:ascii="Arial" w:hAnsi="Arial" w:cs="Arial"/>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D603C6" w:rsidRPr="00757391" w:rsidRDefault="00D603C6" w:rsidP="009D7D65">
            <w:pPr>
              <w:jc w:val="center"/>
              <w:rPr>
                <w:rFonts w:ascii="Arial" w:hAnsi="Arial" w:cs="Arial"/>
                <w:sz w:val="22"/>
                <w:szCs w:val="22"/>
              </w:rPr>
            </w:pPr>
          </w:p>
        </w:tc>
        <w:tc>
          <w:tcPr>
            <w:tcW w:w="739" w:type="dxa"/>
            <w:tcBorders>
              <w:top w:val="nil"/>
              <w:left w:val="nil"/>
              <w:bottom w:val="single" w:sz="4" w:space="0" w:color="auto"/>
              <w:right w:val="single" w:sz="4" w:space="0" w:color="auto"/>
            </w:tcBorders>
            <w:shd w:val="clear" w:color="auto" w:fill="auto"/>
            <w:vAlign w:val="center"/>
            <w:hideMark/>
          </w:tcPr>
          <w:p w:rsidR="00D603C6" w:rsidRPr="00757391" w:rsidRDefault="00D603C6" w:rsidP="009D7D65">
            <w:pPr>
              <w:jc w:val="center"/>
              <w:rPr>
                <w:rFonts w:ascii="Arial" w:hAnsi="Arial" w:cs="Arial"/>
                <w:sz w:val="22"/>
                <w:szCs w:val="22"/>
              </w:rPr>
            </w:pPr>
          </w:p>
        </w:tc>
        <w:tc>
          <w:tcPr>
            <w:tcW w:w="4172" w:type="dxa"/>
            <w:tcBorders>
              <w:top w:val="single" w:sz="4" w:space="0" w:color="auto"/>
              <w:left w:val="nil"/>
              <w:bottom w:val="single" w:sz="4" w:space="0" w:color="auto"/>
              <w:right w:val="single" w:sz="4" w:space="0" w:color="000000"/>
            </w:tcBorders>
            <w:shd w:val="clear" w:color="auto" w:fill="auto"/>
            <w:vAlign w:val="center"/>
            <w:hideMark/>
          </w:tcPr>
          <w:p w:rsidR="00D603C6" w:rsidRPr="00757391" w:rsidRDefault="00D603C6" w:rsidP="009D7D65">
            <w:pPr>
              <w:jc w:val="both"/>
              <w:rPr>
                <w:rFonts w:ascii="Arial" w:hAnsi="Arial" w:cs="Arial"/>
                <w:sz w:val="22"/>
                <w:szCs w:val="22"/>
              </w:rPr>
            </w:pPr>
          </w:p>
        </w:tc>
        <w:tc>
          <w:tcPr>
            <w:tcW w:w="1418" w:type="dxa"/>
            <w:tcBorders>
              <w:top w:val="single" w:sz="4" w:space="0" w:color="auto"/>
              <w:left w:val="nil"/>
              <w:bottom w:val="single" w:sz="4" w:space="0" w:color="auto"/>
              <w:right w:val="single" w:sz="4" w:space="0" w:color="000000"/>
            </w:tcBorders>
          </w:tcPr>
          <w:p w:rsidR="00D603C6" w:rsidRPr="00757391" w:rsidRDefault="00D603C6" w:rsidP="009D7D65">
            <w:pPr>
              <w:jc w:val="center"/>
              <w:rPr>
                <w:rFonts w:ascii="Arial" w:hAnsi="Arial" w:cs="Arial"/>
                <w:sz w:val="22"/>
                <w:szCs w:val="22"/>
              </w:rPr>
            </w:pPr>
            <w:r>
              <w:rPr>
                <w:rFonts w:ascii="Arial" w:hAnsi="Arial" w:cs="Arial"/>
                <w:sz w:val="22"/>
                <w:szCs w:val="22"/>
              </w:rPr>
              <w:t>Total</w:t>
            </w:r>
          </w:p>
        </w:tc>
        <w:tc>
          <w:tcPr>
            <w:tcW w:w="1701" w:type="dxa"/>
            <w:tcBorders>
              <w:top w:val="single" w:sz="4" w:space="0" w:color="auto"/>
              <w:left w:val="nil"/>
              <w:bottom w:val="single" w:sz="4" w:space="0" w:color="auto"/>
              <w:right w:val="single" w:sz="4" w:space="0" w:color="000000"/>
            </w:tcBorders>
          </w:tcPr>
          <w:p w:rsidR="00D603C6" w:rsidRPr="00757391" w:rsidRDefault="00D603C6" w:rsidP="00D603C6">
            <w:pPr>
              <w:jc w:val="center"/>
              <w:rPr>
                <w:rFonts w:ascii="Arial" w:hAnsi="Arial" w:cs="Arial"/>
                <w:sz w:val="22"/>
                <w:szCs w:val="22"/>
              </w:rPr>
            </w:pPr>
            <w:r>
              <w:rPr>
                <w:rFonts w:ascii="Arial" w:hAnsi="Arial" w:cs="Arial"/>
                <w:sz w:val="22"/>
                <w:szCs w:val="22"/>
              </w:rPr>
              <w:t>R$_____________</w:t>
            </w:r>
          </w:p>
        </w:tc>
      </w:tr>
    </w:tbl>
    <w:p w:rsidR="00D603C6" w:rsidRDefault="00D603C6" w:rsidP="00D603C6">
      <w:pPr>
        <w:autoSpaceDE w:val="0"/>
        <w:autoSpaceDN w:val="0"/>
        <w:adjustRightInd w:val="0"/>
        <w:jc w:val="both"/>
        <w:rPr>
          <w:rFonts w:ascii="Arial" w:hAnsi="Arial" w:cs="Arial"/>
          <w:b/>
          <w:bCs/>
          <w:color w:val="000000"/>
          <w:sz w:val="24"/>
          <w:szCs w:val="24"/>
        </w:rPr>
      </w:pPr>
    </w:p>
    <w:p w:rsidR="00D603C6" w:rsidRPr="007B6E76" w:rsidRDefault="00D603C6" w:rsidP="00D603C6">
      <w:pPr>
        <w:pStyle w:val="PargrafodaLista"/>
        <w:numPr>
          <w:ilvl w:val="1"/>
          <w:numId w:val="21"/>
        </w:numPr>
        <w:ind w:right="-15"/>
        <w:jc w:val="both"/>
        <w:rPr>
          <w:rFonts w:ascii="Arial" w:hAnsi="Arial" w:cs="Arial"/>
          <w:sz w:val="24"/>
          <w:szCs w:val="24"/>
          <w:lang w:eastAsia="ar-SA"/>
        </w:rPr>
      </w:pPr>
      <w:r>
        <w:rPr>
          <w:rFonts w:ascii="Arial" w:hAnsi="Arial" w:cs="Arial"/>
          <w:b/>
          <w:sz w:val="24"/>
          <w:szCs w:val="24"/>
          <w:lang w:eastAsia="ar-SA"/>
        </w:rPr>
        <w:t>- Prazo de Execução</w:t>
      </w:r>
      <w:r w:rsidRPr="007B6E76">
        <w:rPr>
          <w:rFonts w:ascii="Arial" w:hAnsi="Arial" w:cs="Arial"/>
          <w:b/>
          <w:sz w:val="24"/>
          <w:szCs w:val="24"/>
          <w:lang w:eastAsia="ar-SA"/>
        </w:rPr>
        <w:t xml:space="preserve">: </w:t>
      </w:r>
      <w:r>
        <w:rPr>
          <w:rFonts w:ascii="Arial" w:hAnsi="Arial" w:cs="Arial"/>
          <w:b/>
          <w:sz w:val="24"/>
          <w:szCs w:val="24"/>
          <w:lang w:eastAsia="ar-SA"/>
        </w:rPr>
        <w:t>dias 05, 05, 07 e 08 de março de 2.001</w:t>
      </w:r>
      <w:r w:rsidRPr="007B6E76">
        <w:rPr>
          <w:rFonts w:ascii="Arial" w:hAnsi="Arial" w:cs="Arial"/>
          <w:sz w:val="24"/>
          <w:szCs w:val="24"/>
          <w:lang w:eastAsia="ar-SA"/>
        </w:rPr>
        <w:t>.</w:t>
      </w:r>
    </w:p>
    <w:p w:rsidR="00D603C6" w:rsidRDefault="00D603C6" w:rsidP="00D603C6">
      <w:pPr>
        <w:ind w:left="-15" w:right="-15"/>
        <w:jc w:val="both"/>
        <w:rPr>
          <w:rFonts w:ascii="Arial" w:hAnsi="Arial" w:cs="Arial"/>
          <w:b/>
          <w:sz w:val="24"/>
          <w:szCs w:val="24"/>
          <w:lang w:eastAsia="ar-SA"/>
        </w:rPr>
      </w:pPr>
      <w:r>
        <w:rPr>
          <w:rFonts w:ascii="Arial" w:hAnsi="Arial" w:cs="Arial"/>
          <w:b/>
          <w:sz w:val="24"/>
          <w:szCs w:val="24"/>
          <w:lang w:eastAsia="ar-SA"/>
        </w:rPr>
        <w:t xml:space="preserve">1.4 - DA VALIDADE DA PROPOSTA: </w:t>
      </w:r>
      <w:r>
        <w:rPr>
          <w:rFonts w:ascii="Arial" w:hAnsi="Arial" w:cs="Arial"/>
          <w:sz w:val="24"/>
          <w:szCs w:val="24"/>
          <w:lang w:eastAsia="ar-SA"/>
        </w:rPr>
        <w:t>60 (sessenta) dias</w:t>
      </w:r>
      <w:r>
        <w:rPr>
          <w:rFonts w:ascii="Arial" w:hAnsi="Arial" w:cs="Arial"/>
          <w:b/>
          <w:sz w:val="24"/>
          <w:szCs w:val="24"/>
          <w:lang w:eastAsia="ar-SA"/>
        </w:rPr>
        <w:t>.</w:t>
      </w:r>
    </w:p>
    <w:p w:rsidR="009551BD" w:rsidRDefault="009551BD" w:rsidP="009551BD">
      <w:pPr>
        <w:ind w:left="-15" w:right="-15"/>
        <w:jc w:val="both"/>
        <w:rPr>
          <w:rFonts w:ascii="Arial" w:hAnsi="Arial" w:cs="Arial"/>
          <w:b/>
          <w:sz w:val="24"/>
          <w:szCs w:val="24"/>
          <w:lang w:eastAsia="ar-SA"/>
        </w:rPr>
      </w:pPr>
      <w:r>
        <w:rPr>
          <w:rFonts w:ascii="Arial" w:hAnsi="Arial" w:cs="Arial"/>
          <w:b/>
          <w:sz w:val="24"/>
          <w:szCs w:val="24"/>
          <w:lang w:eastAsia="ar-SA"/>
        </w:rPr>
        <w:t>1.</w:t>
      </w:r>
      <w:r w:rsidR="00A37A54">
        <w:rPr>
          <w:rFonts w:ascii="Arial" w:hAnsi="Arial" w:cs="Arial"/>
          <w:b/>
          <w:sz w:val="24"/>
          <w:szCs w:val="24"/>
          <w:lang w:eastAsia="ar-SA"/>
        </w:rPr>
        <w:t>5</w:t>
      </w:r>
      <w:r>
        <w:rPr>
          <w:rFonts w:ascii="Arial" w:hAnsi="Arial" w:cs="Arial"/>
          <w:b/>
          <w:sz w:val="24"/>
          <w:szCs w:val="24"/>
          <w:lang w:eastAsia="ar-SA"/>
        </w:rPr>
        <w:t xml:space="preserve"> – DO PAGAMENTO: até 30 (trinta) dias</w:t>
      </w:r>
    </w:p>
    <w:p w:rsidR="00DA51D8" w:rsidRDefault="001B6DA9" w:rsidP="00DA51D8">
      <w:pPr>
        <w:pStyle w:val="Corpodetexto"/>
        <w:spacing w:line="320" w:lineRule="atLeast"/>
        <w:ind w:left="270" w:hanging="270"/>
        <w:rPr>
          <w:rFonts w:ascii="Arial" w:hAnsi="Arial" w:cs="Arial"/>
          <w:b/>
          <w:sz w:val="24"/>
          <w:szCs w:val="24"/>
        </w:rPr>
      </w:pPr>
      <w:r>
        <w:rPr>
          <w:rFonts w:ascii="Arial" w:hAnsi="Arial" w:cs="Arial"/>
          <w:b/>
          <w:bCs/>
          <w:sz w:val="24"/>
          <w:szCs w:val="24"/>
        </w:rPr>
        <w:lastRenderedPageBreak/>
        <w:t>2</w:t>
      </w:r>
      <w:r w:rsidR="00DA51D8">
        <w:rPr>
          <w:rFonts w:ascii="Arial" w:hAnsi="Arial" w:cs="Arial"/>
          <w:b/>
          <w:bCs/>
          <w:sz w:val="24"/>
          <w:szCs w:val="24"/>
        </w:rPr>
        <w:t xml:space="preserve">. </w:t>
      </w:r>
      <w:r w:rsidR="00DA51D8" w:rsidRPr="00AC6414">
        <w:rPr>
          <w:rFonts w:ascii="Arial" w:hAnsi="Arial" w:cs="Arial"/>
          <w:b/>
          <w:sz w:val="24"/>
          <w:szCs w:val="24"/>
        </w:rPr>
        <w:t xml:space="preserve">Declara que por ser de seu conhecimento atende e se submete a todas as cláusulas e condições do Edital relativas </w:t>
      </w:r>
      <w:proofErr w:type="gramStart"/>
      <w:r w:rsidR="00DA51D8" w:rsidRPr="00AC6414">
        <w:rPr>
          <w:rFonts w:ascii="Arial" w:hAnsi="Arial" w:cs="Arial"/>
          <w:b/>
          <w:sz w:val="24"/>
          <w:szCs w:val="24"/>
        </w:rPr>
        <w:t>a</w:t>
      </w:r>
      <w:proofErr w:type="gramEnd"/>
      <w:r w:rsidR="00DA51D8"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1B5F3C" w:rsidRPr="00AC6414" w:rsidRDefault="001B5F3C" w:rsidP="00DA51D8">
      <w:pPr>
        <w:pStyle w:val="Corpodetexto"/>
        <w:spacing w:line="320" w:lineRule="atLeast"/>
        <w:ind w:left="270" w:hanging="270"/>
        <w:rPr>
          <w:rFonts w:ascii="Arial" w:hAnsi="Arial" w:cs="Arial"/>
          <w:b/>
          <w:sz w:val="24"/>
          <w:szCs w:val="24"/>
        </w:rPr>
      </w:pPr>
    </w:p>
    <w:p w:rsidR="00DA51D8" w:rsidRPr="00AC6414" w:rsidRDefault="001B6DA9" w:rsidP="00DA51D8">
      <w:pPr>
        <w:spacing w:line="320" w:lineRule="atLeast"/>
        <w:ind w:left="284" w:hanging="284"/>
        <w:jc w:val="both"/>
        <w:rPr>
          <w:rFonts w:ascii="Arial" w:hAnsi="Arial" w:cs="Arial"/>
          <w:b/>
          <w:sz w:val="24"/>
          <w:szCs w:val="24"/>
        </w:rPr>
      </w:pPr>
      <w:r>
        <w:rPr>
          <w:rFonts w:ascii="Arial" w:hAnsi="Arial" w:cs="Arial"/>
          <w:b/>
          <w:bCs/>
          <w:sz w:val="24"/>
          <w:szCs w:val="24"/>
        </w:rPr>
        <w:t>3</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 xml:space="preserve">Declara, </w:t>
      </w:r>
      <w:proofErr w:type="gramStart"/>
      <w:r w:rsidR="00DA51D8" w:rsidRPr="00AC6414">
        <w:rPr>
          <w:rFonts w:ascii="Arial" w:hAnsi="Arial" w:cs="Arial"/>
          <w:b/>
          <w:sz w:val="24"/>
          <w:szCs w:val="24"/>
        </w:rPr>
        <w:t>outrossim</w:t>
      </w:r>
      <w:proofErr w:type="gramEnd"/>
      <w:r w:rsidR="00DA51D8" w:rsidRPr="00AC6414">
        <w:rPr>
          <w:rFonts w:ascii="Arial" w:hAnsi="Arial" w:cs="Arial"/>
          <w:b/>
          <w:sz w:val="24"/>
          <w:szCs w:val="24"/>
        </w:rPr>
        <w:t>, que o material ofertado estão de acordo com as especificações técnicas do Termo de Referência, inclusive quanto à garantia dos mesmos.</w:t>
      </w:r>
      <w:r w:rsidR="00DA51D8" w:rsidRPr="00AC6414">
        <w:rPr>
          <w:rFonts w:cs="Arial"/>
          <w:b/>
          <w:szCs w:val="24"/>
        </w:rPr>
        <w:t xml:space="preserve">                                                                                  </w:t>
      </w:r>
    </w:p>
    <w:p w:rsidR="00DA51D8" w:rsidRPr="00AC6414" w:rsidRDefault="00DA51D8" w:rsidP="00DA51D8">
      <w:pPr>
        <w:pStyle w:val="Ttulo2"/>
        <w:spacing w:line="320" w:lineRule="atLeast"/>
        <w:rPr>
          <w:rFonts w:cs="Arial"/>
          <w:b/>
          <w:szCs w:val="24"/>
        </w:rPr>
      </w:pPr>
      <w:r w:rsidRPr="00AC6414">
        <w:rPr>
          <w:rFonts w:cs="Arial"/>
          <w:b/>
          <w:szCs w:val="24"/>
        </w:rPr>
        <w:t xml:space="preserve">                                                                                  </w:t>
      </w:r>
    </w:p>
    <w:p w:rsidR="00DA51D8" w:rsidRDefault="00DA51D8" w:rsidP="00DA51D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BC3217">
        <w:rPr>
          <w:rFonts w:cs="Arial"/>
          <w:b/>
          <w:szCs w:val="24"/>
        </w:rPr>
        <w:t>1</w:t>
      </w:r>
      <w:r w:rsidRPr="00AC6414">
        <w:rPr>
          <w:rFonts w:cs="Arial"/>
          <w:b/>
          <w:szCs w:val="24"/>
        </w:rPr>
        <w:t>.</w:t>
      </w:r>
    </w:p>
    <w:p w:rsidR="00DA51D8" w:rsidRDefault="00DA51D8" w:rsidP="00DA51D8"/>
    <w:p w:rsidR="00DA51D8" w:rsidRDefault="00DA51D8" w:rsidP="00DA51D8"/>
    <w:p w:rsidR="00DA51D8" w:rsidRPr="00D50EDD" w:rsidRDefault="00DA51D8" w:rsidP="00DA51D8"/>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(repres</w:t>
      </w:r>
      <w:r w:rsidR="009662A6">
        <w:rPr>
          <w:rFonts w:ascii="Arial" w:hAnsi="Arial" w:cs="Arial"/>
          <w:b/>
          <w:sz w:val="24"/>
          <w:szCs w:val="24"/>
        </w:rPr>
        <w:t xml:space="preserve">entante </w:t>
      </w:r>
      <w:r w:rsidRPr="00AC6414">
        <w:rPr>
          <w:rFonts w:ascii="Arial" w:hAnsi="Arial" w:cs="Arial"/>
          <w:b/>
          <w:sz w:val="24"/>
          <w:szCs w:val="24"/>
        </w:rPr>
        <w:t xml:space="preserve">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401779" w:rsidRDefault="00401779"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F07714" w:rsidRDefault="00F07714"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9551BD" w:rsidRDefault="009551BD" w:rsidP="00DA51D8">
      <w:pPr>
        <w:autoSpaceDE w:val="0"/>
        <w:autoSpaceDN w:val="0"/>
        <w:adjustRightInd w:val="0"/>
        <w:jc w:val="center"/>
        <w:rPr>
          <w:rFonts w:ascii="Arial" w:hAnsi="Arial" w:cs="Arial"/>
          <w:b/>
          <w:bCs/>
          <w:color w:val="000000"/>
          <w:sz w:val="24"/>
          <w:szCs w:val="24"/>
        </w:rPr>
      </w:pPr>
    </w:p>
    <w:p w:rsidR="00DA51D8" w:rsidRDefault="00DA51D8" w:rsidP="00DA51D8">
      <w:pPr>
        <w:autoSpaceDE w:val="0"/>
        <w:autoSpaceDN w:val="0"/>
        <w:adjustRightInd w:val="0"/>
        <w:jc w:val="center"/>
        <w:rPr>
          <w:rFonts w:ascii="Arial" w:hAnsi="Arial" w:cs="Arial"/>
          <w:b/>
          <w:bCs/>
          <w:color w:val="000000"/>
          <w:sz w:val="24"/>
          <w:szCs w:val="24"/>
        </w:rPr>
      </w:pPr>
    </w:p>
    <w:p w:rsidR="00997E92" w:rsidRDefault="00997E92" w:rsidP="00DA51D8">
      <w:pPr>
        <w:autoSpaceDE w:val="0"/>
        <w:autoSpaceDN w:val="0"/>
        <w:adjustRightInd w:val="0"/>
        <w:jc w:val="center"/>
        <w:rPr>
          <w:rFonts w:ascii="Arial" w:hAnsi="Arial" w:cs="Arial"/>
          <w:b/>
          <w:bCs/>
          <w:color w:val="000000"/>
          <w:sz w:val="24"/>
          <w:szCs w:val="24"/>
        </w:rPr>
      </w:pPr>
    </w:p>
    <w:p w:rsidR="001B5F3C" w:rsidRDefault="001B5F3C" w:rsidP="00DA51D8">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1B6DA9">
        <w:rPr>
          <w:rFonts w:ascii="Arial" w:hAnsi="Arial" w:cs="Arial"/>
          <w:color w:val="000000"/>
          <w:sz w:val="24"/>
          <w:szCs w:val="24"/>
        </w:rPr>
        <w:t>____</w:t>
      </w:r>
      <w:r>
        <w:rPr>
          <w:rFonts w:ascii="Arial" w:hAnsi="Arial" w:cs="Arial"/>
          <w:color w:val="000000"/>
          <w:sz w:val="24"/>
          <w:szCs w:val="24"/>
        </w:rPr>
        <w:t>/</w:t>
      </w:r>
      <w:r w:rsidR="00A52FD0">
        <w:rPr>
          <w:rFonts w:ascii="Arial" w:hAnsi="Arial" w:cs="Arial"/>
          <w:color w:val="000000"/>
          <w:sz w:val="24"/>
          <w:szCs w:val="24"/>
        </w:rPr>
        <w:t>201</w:t>
      </w:r>
      <w:r w:rsidR="00401779">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1B6DA9">
        <w:rPr>
          <w:rFonts w:ascii="Arial" w:hAnsi="Arial" w:cs="Arial"/>
          <w:color w:val="000000"/>
          <w:sz w:val="24"/>
          <w:szCs w:val="24"/>
        </w:rPr>
        <w:t>__</w:t>
      </w:r>
      <w:r>
        <w:rPr>
          <w:rFonts w:ascii="Arial" w:hAnsi="Arial" w:cs="Arial"/>
          <w:color w:val="000000"/>
          <w:sz w:val="24"/>
          <w:szCs w:val="24"/>
        </w:rPr>
        <w:t>/20</w:t>
      </w:r>
      <w:r w:rsidR="00A52FD0">
        <w:rPr>
          <w:rFonts w:ascii="Arial" w:hAnsi="Arial" w:cs="Arial"/>
          <w:color w:val="000000"/>
          <w:sz w:val="24"/>
          <w:szCs w:val="24"/>
        </w:rPr>
        <w:t>1</w:t>
      </w:r>
      <w:r w:rsidR="00E11D38">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BC3217">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w:t>
      </w:r>
      <w:r w:rsidR="009662A6">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1B6DA9">
        <w:rPr>
          <w:rFonts w:ascii="Arial" w:hAnsi="Arial" w:cs="Arial"/>
          <w:b/>
          <w:sz w:val="24"/>
          <w:szCs w:val="24"/>
        </w:rPr>
        <w:t>___</w:t>
      </w:r>
      <w:r w:rsidR="00516EC4">
        <w:rPr>
          <w:rFonts w:ascii="Arial" w:hAnsi="Arial" w:cs="Arial"/>
          <w:b/>
          <w:sz w:val="24"/>
          <w:szCs w:val="24"/>
        </w:rPr>
        <w:t>/20</w:t>
      </w:r>
      <w:r>
        <w:rPr>
          <w:rFonts w:ascii="Arial" w:hAnsi="Arial" w:cs="Arial"/>
          <w:b/>
          <w:sz w:val="24"/>
          <w:szCs w:val="24"/>
        </w:rPr>
        <w:t>1</w:t>
      </w:r>
      <w:r w:rsidR="00E11D38">
        <w:rPr>
          <w:rFonts w:ascii="Arial" w:hAnsi="Arial" w:cs="Arial"/>
          <w:b/>
          <w:sz w:val="24"/>
          <w:szCs w:val="24"/>
        </w:rPr>
        <w:t>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497AB6" w:rsidRDefault="00497AB6" w:rsidP="00516EC4">
      <w:pPr>
        <w:autoSpaceDE w:val="0"/>
        <w:autoSpaceDN w:val="0"/>
        <w:adjustRightInd w:val="0"/>
        <w:jc w:val="center"/>
        <w:rPr>
          <w:rFonts w:ascii="Arial" w:hAnsi="Arial" w:cs="Arial"/>
          <w:b/>
          <w:bCs/>
          <w:color w:val="000000"/>
          <w:sz w:val="24"/>
          <w:szCs w:val="24"/>
        </w:rPr>
      </w:pPr>
    </w:p>
    <w:p w:rsidR="00915D78" w:rsidRDefault="00915D78" w:rsidP="00335878">
      <w:pPr>
        <w:jc w:val="center"/>
        <w:rPr>
          <w:rFonts w:ascii="Arial" w:hAnsi="Arial" w:cs="Arial"/>
          <w:b/>
          <w:color w:val="000000"/>
          <w:sz w:val="24"/>
          <w:szCs w:val="24"/>
        </w:rPr>
      </w:pPr>
    </w:p>
    <w:p w:rsidR="00335878" w:rsidRDefault="00335878" w:rsidP="00335878">
      <w:pPr>
        <w:jc w:val="center"/>
        <w:rPr>
          <w:rFonts w:ascii="Arial" w:hAnsi="Arial" w:cs="Arial"/>
          <w:color w:val="000000"/>
          <w:sz w:val="24"/>
          <w:szCs w:val="24"/>
        </w:rPr>
      </w:pPr>
      <w:r>
        <w:rPr>
          <w:rFonts w:ascii="Arial" w:hAnsi="Arial" w:cs="Arial"/>
          <w:b/>
          <w:color w:val="000000"/>
          <w:sz w:val="24"/>
          <w:szCs w:val="24"/>
        </w:rPr>
        <w:t>(PAPEL TIMBRADO DA EMPRESA)</w:t>
      </w: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r>
        <w:rPr>
          <w:rFonts w:ascii="Arial" w:hAnsi="Arial" w:cs="Arial"/>
          <w:b/>
          <w:color w:val="000000"/>
          <w:sz w:val="24"/>
          <w:szCs w:val="24"/>
        </w:rPr>
        <w:t>ANEXO V</w:t>
      </w: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335878" w:rsidRDefault="00335878" w:rsidP="00335878">
      <w:pPr>
        <w:jc w:val="center"/>
        <w:rPr>
          <w:rFonts w:ascii="Arial" w:hAnsi="Arial" w:cs="Arial"/>
          <w:b/>
          <w:color w:val="000000"/>
          <w:sz w:val="24"/>
          <w:szCs w:val="24"/>
        </w:rPr>
      </w:pPr>
    </w:p>
    <w:p w:rsidR="00335878" w:rsidRDefault="00335878" w:rsidP="0033587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335878" w:rsidRDefault="00335878" w:rsidP="00335878">
      <w:pPr>
        <w:jc w:val="right"/>
        <w:rPr>
          <w:rFonts w:ascii="Arial" w:hAnsi="Arial" w:cs="Arial"/>
          <w:b/>
          <w:color w:val="000000"/>
          <w:sz w:val="24"/>
          <w:szCs w:val="24"/>
        </w:rPr>
      </w:pPr>
    </w:p>
    <w:p w:rsidR="00335878" w:rsidRDefault="00335878" w:rsidP="00335878">
      <w:pPr>
        <w:widowControl w:val="0"/>
        <w:jc w:val="center"/>
        <w:rPr>
          <w:rFonts w:ascii="Arial" w:hAnsi="Arial" w:cs="Arial"/>
          <w:b/>
          <w:snapToGrid w:val="0"/>
          <w:sz w:val="24"/>
          <w:szCs w:val="24"/>
        </w:rPr>
      </w:pPr>
    </w:p>
    <w:p w:rsidR="00335878" w:rsidRDefault="00335878" w:rsidP="00335878">
      <w:pPr>
        <w:widowControl w:val="0"/>
        <w:jc w:val="center"/>
        <w:rPr>
          <w:rFonts w:ascii="Arial" w:hAnsi="Arial" w:cs="Arial"/>
          <w:b/>
          <w:snapToGrid w:val="0"/>
          <w:sz w:val="24"/>
          <w:szCs w:val="24"/>
        </w:rPr>
      </w:pPr>
    </w:p>
    <w:p w:rsidR="00335878" w:rsidRDefault="00335878" w:rsidP="0033587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335878" w:rsidRDefault="00335878" w:rsidP="00335878">
      <w:pPr>
        <w:jc w:val="center"/>
        <w:rPr>
          <w:rFonts w:ascii="Arial" w:hAnsi="Arial" w:cs="Arial"/>
          <w:sz w:val="24"/>
          <w:szCs w:val="24"/>
        </w:rPr>
      </w:pPr>
    </w:p>
    <w:p w:rsidR="00335878" w:rsidRDefault="00335878" w:rsidP="00335878">
      <w:pPr>
        <w:jc w:val="center"/>
        <w:rPr>
          <w:rFonts w:ascii="Arial" w:hAnsi="Arial" w:cs="Arial"/>
          <w:sz w:val="24"/>
          <w:szCs w:val="24"/>
        </w:rPr>
      </w:pPr>
    </w:p>
    <w:p w:rsidR="00335878" w:rsidRDefault="00335878" w:rsidP="0033587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335878" w:rsidRDefault="00335878" w:rsidP="00335878">
      <w:pPr>
        <w:widowControl w:val="0"/>
        <w:jc w:val="both"/>
        <w:rPr>
          <w:rFonts w:ascii="Arial" w:hAnsi="Arial" w:cs="Arial"/>
          <w:snapToGrid w:val="0"/>
          <w:sz w:val="24"/>
          <w:szCs w:val="24"/>
        </w:rPr>
      </w:pPr>
    </w:p>
    <w:p w:rsidR="00335878" w:rsidRDefault="00335878" w:rsidP="0033587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BC3217">
        <w:rPr>
          <w:rFonts w:ascii="Arial" w:hAnsi="Arial" w:cs="Arial"/>
          <w:snapToGrid w:val="0"/>
          <w:sz w:val="24"/>
          <w:szCs w:val="24"/>
        </w:rPr>
        <w:t>1</w:t>
      </w:r>
      <w:r>
        <w:rPr>
          <w:rFonts w:ascii="Arial" w:hAnsi="Arial" w:cs="Arial"/>
          <w:snapToGrid w:val="0"/>
          <w:sz w:val="24"/>
          <w:szCs w:val="24"/>
        </w:rPr>
        <w:t>.</w:t>
      </w: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jc w:val="center"/>
        <w:rPr>
          <w:rFonts w:ascii="Arial" w:hAnsi="Arial" w:cs="Arial"/>
          <w:snapToGrid w:val="0"/>
          <w:sz w:val="24"/>
          <w:szCs w:val="24"/>
        </w:rPr>
      </w:pPr>
    </w:p>
    <w:p w:rsidR="00335878" w:rsidRDefault="00335878" w:rsidP="00335878">
      <w:pPr>
        <w:widowControl w:val="0"/>
        <w:autoSpaceDE w:val="0"/>
        <w:autoSpaceDN w:val="0"/>
        <w:adjustRightInd w:val="0"/>
        <w:spacing w:line="253" w:lineRule="exact"/>
        <w:ind w:left="993" w:right="941"/>
        <w:jc w:val="center"/>
        <w:rPr>
          <w:rFonts w:ascii="Arial" w:hAnsi="Arial" w:cs="Arial"/>
          <w:b/>
          <w:sz w:val="24"/>
          <w:szCs w:val="24"/>
        </w:rPr>
      </w:pPr>
    </w:p>
    <w:p w:rsidR="00335878" w:rsidRDefault="00335878" w:rsidP="0033587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335878" w:rsidRDefault="00335878" w:rsidP="0033587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335878" w:rsidTr="009D7D65">
        <w:trPr>
          <w:trHeight w:val="180"/>
        </w:trPr>
        <w:tc>
          <w:tcPr>
            <w:tcW w:w="808" w:type="dxa"/>
            <w:noWrap/>
            <w:vAlign w:val="bottom"/>
            <w:hideMark/>
          </w:tcPr>
          <w:p w:rsidR="00335878" w:rsidRDefault="00335878" w:rsidP="009D7D65"/>
        </w:tc>
        <w:tc>
          <w:tcPr>
            <w:tcW w:w="1070" w:type="dxa"/>
            <w:noWrap/>
            <w:vAlign w:val="bottom"/>
            <w:hideMark/>
          </w:tcPr>
          <w:p w:rsidR="00335878" w:rsidRDefault="00335878" w:rsidP="009D7D65"/>
        </w:tc>
        <w:tc>
          <w:tcPr>
            <w:tcW w:w="958" w:type="dxa"/>
            <w:noWrap/>
            <w:vAlign w:val="bottom"/>
            <w:hideMark/>
          </w:tcPr>
          <w:p w:rsidR="00335878" w:rsidRDefault="00335878" w:rsidP="009D7D65"/>
        </w:tc>
        <w:tc>
          <w:tcPr>
            <w:tcW w:w="5103" w:type="dxa"/>
            <w:noWrap/>
            <w:vAlign w:val="bottom"/>
          </w:tcPr>
          <w:p w:rsidR="00335878" w:rsidRDefault="00335878" w:rsidP="009D7D65">
            <w:pPr>
              <w:rPr>
                <w:rFonts w:ascii="Arial" w:hAnsi="Arial" w:cs="Arial"/>
                <w:sz w:val="22"/>
                <w:szCs w:val="22"/>
              </w:rPr>
            </w:pPr>
          </w:p>
          <w:p w:rsidR="00335878" w:rsidRDefault="00335878" w:rsidP="009D7D65">
            <w:pPr>
              <w:rPr>
                <w:rFonts w:ascii="Arial" w:hAnsi="Arial" w:cs="Arial"/>
                <w:sz w:val="22"/>
                <w:szCs w:val="22"/>
              </w:rPr>
            </w:pPr>
          </w:p>
          <w:p w:rsidR="00335878" w:rsidRDefault="00335878" w:rsidP="009D7D65">
            <w:pPr>
              <w:rPr>
                <w:rFonts w:ascii="Arial" w:hAnsi="Arial" w:cs="Arial"/>
                <w:sz w:val="22"/>
                <w:szCs w:val="22"/>
              </w:rPr>
            </w:pPr>
          </w:p>
          <w:p w:rsidR="00335878" w:rsidRDefault="00335878" w:rsidP="009D7D65">
            <w:pPr>
              <w:rPr>
                <w:rFonts w:ascii="Arial" w:hAnsi="Arial" w:cs="Arial"/>
                <w:sz w:val="22"/>
                <w:szCs w:val="22"/>
              </w:rPr>
            </w:pPr>
          </w:p>
          <w:p w:rsidR="00335878" w:rsidRDefault="00335878" w:rsidP="009D7D65">
            <w:pPr>
              <w:rPr>
                <w:rFonts w:ascii="Arial" w:hAnsi="Arial" w:cs="Arial"/>
                <w:sz w:val="22"/>
                <w:szCs w:val="22"/>
              </w:rPr>
            </w:pPr>
          </w:p>
          <w:p w:rsidR="00335878" w:rsidRDefault="00335878" w:rsidP="009D7D65">
            <w:pPr>
              <w:rPr>
                <w:rFonts w:ascii="Arial" w:hAnsi="Arial" w:cs="Arial"/>
                <w:sz w:val="22"/>
                <w:szCs w:val="22"/>
              </w:rPr>
            </w:pPr>
          </w:p>
          <w:p w:rsidR="00335878" w:rsidRDefault="00335878" w:rsidP="009D7D65">
            <w:pPr>
              <w:rPr>
                <w:rFonts w:ascii="Arial" w:hAnsi="Arial" w:cs="Arial"/>
                <w:sz w:val="22"/>
                <w:szCs w:val="22"/>
              </w:rPr>
            </w:pPr>
          </w:p>
          <w:p w:rsidR="00335878" w:rsidRDefault="00335878" w:rsidP="009D7D65">
            <w:pPr>
              <w:rPr>
                <w:rFonts w:ascii="Arial" w:hAnsi="Arial" w:cs="Arial"/>
                <w:sz w:val="22"/>
                <w:szCs w:val="22"/>
              </w:rPr>
            </w:pPr>
          </w:p>
          <w:p w:rsidR="00335878" w:rsidRDefault="00335878" w:rsidP="009D7D65">
            <w:pPr>
              <w:rPr>
                <w:rFonts w:ascii="Arial" w:hAnsi="Arial" w:cs="Arial"/>
                <w:sz w:val="22"/>
                <w:szCs w:val="22"/>
              </w:rPr>
            </w:pPr>
          </w:p>
        </w:tc>
        <w:tc>
          <w:tcPr>
            <w:tcW w:w="1169" w:type="dxa"/>
            <w:noWrap/>
            <w:vAlign w:val="bottom"/>
            <w:hideMark/>
          </w:tcPr>
          <w:p w:rsidR="00335878" w:rsidRDefault="00335878" w:rsidP="009D7D65"/>
        </w:tc>
        <w:tc>
          <w:tcPr>
            <w:tcW w:w="1141" w:type="dxa"/>
            <w:shd w:val="clear" w:color="auto" w:fill="FFFFFF"/>
            <w:noWrap/>
            <w:vAlign w:val="bottom"/>
            <w:hideMark/>
          </w:tcPr>
          <w:p w:rsidR="00335878" w:rsidRDefault="00335878" w:rsidP="009D7D65">
            <w:pPr>
              <w:rPr>
                <w:rFonts w:ascii="Arial" w:hAnsi="Arial" w:cs="Arial"/>
                <w:sz w:val="22"/>
                <w:szCs w:val="22"/>
              </w:rPr>
            </w:pPr>
            <w:r>
              <w:rPr>
                <w:rFonts w:ascii="Arial" w:hAnsi="Arial" w:cs="Arial"/>
                <w:sz w:val="22"/>
                <w:szCs w:val="22"/>
              </w:rPr>
              <w:t> </w:t>
            </w:r>
          </w:p>
        </w:tc>
      </w:tr>
    </w:tbl>
    <w:p w:rsidR="00516EC4" w:rsidRDefault="00516EC4" w:rsidP="00516EC4">
      <w:pPr>
        <w:autoSpaceDE w:val="0"/>
        <w:autoSpaceDN w:val="0"/>
        <w:adjustRightInd w:val="0"/>
        <w:jc w:val="center"/>
        <w:rPr>
          <w:rFonts w:ascii="Arial" w:hAnsi="Arial" w:cs="Arial"/>
          <w:b/>
          <w:bCs/>
          <w:color w:val="000000"/>
          <w:sz w:val="24"/>
          <w:szCs w:val="24"/>
        </w:rPr>
      </w:pPr>
      <w:proofErr w:type="gramStart"/>
      <w:r>
        <w:rPr>
          <w:rFonts w:ascii="Arial" w:hAnsi="Arial" w:cs="Arial"/>
          <w:b/>
          <w:bCs/>
          <w:color w:val="000000"/>
          <w:sz w:val="24"/>
          <w:szCs w:val="24"/>
        </w:rPr>
        <w:lastRenderedPageBreak/>
        <w:t>ANEXO</w:t>
      </w:r>
      <w:r w:rsidR="00303394">
        <w:rPr>
          <w:rFonts w:ascii="Arial" w:hAnsi="Arial" w:cs="Arial"/>
          <w:b/>
          <w:bCs/>
          <w:color w:val="000000"/>
          <w:sz w:val="24"/>
          <w:szCs w:val="24"/>
        </w:rPr>
        <w:t xml:space="preserve"> </w:t>
      </w:r>
      <w:r>
        <w:rPr>
          <w:rFonts w:ascii="Arial" w:hAnsi="Arial" w:cs="Arial"/>
          <w:b/>
          <w:bCs/>
          <w:color w:val="000000"/>
          <w:sz w:val="24"/>
          <w:szCs w:val="24"/>
        </w:rPr>
        <w:t>V</w:t>
      </w:r>
      <w:r w:rsidR="00335878">
        <w:rPr>
          <w:rFonts w:ascii="Arial" w:hAnsi="Arial" w:cs="Arial"/>
          <w:b/>
          <w:bCs/>
          <w:color w:val="000000"/>
          <w:sz w:val="24"/>
          <w:szCs w:val="24"/>
        </w:rPr>
        <w:t>I</w:t>
      </w:r>
      <w:proofErr w:type="gramEnd"/>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1B6DA9">
        <w:rPr>
          <w:rFonts w:ascii="Arial" w:hAnsi="Arial" w:cs="Arial"/>
          <w:b/>
          <w:sz w:val="24"/>
          <w:szCs w:val="24"/>
        </w:rPr>
        <w:t>____</w:t>
      </w:r>
      <w:r>
        <w:rPr>
          <w:rFonts w:ascii="Arial" w:hAnsi="Arial" w:cs="Arial"/>
          <w:b/>
          <w:sz w:val="24"/>
          <w:szCs w:val="24"/>
        </w:rPr>
        <w:t>/201</w:t>
      </w:r>
      <w:r w:rsidR="00E11D38">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1B6DA9">
        <w:rPr>
          <w:rFonts w:ascii="Arial" w:hAnsi="Arial" w:cs="Arial"/>
          <w:b/>
          <w:bCs/>
          <w:color w:val="000000"/>
          <w:sz w:val="24"/>
          <w:szCs w:val="24"/>
        </w:rPr>
        <w:t>___</w:t>
      </w:r>
      <w:r>
        <w:rPr>
          <w:rFonts w:ascii="Arial" w:hAnsi="Arial" w:cs="Arial"/>
          <w:b/>
          <w:bCs/>
          <w:color w:val="000000"/>
          <w:sz w:val="24"/>
          <w:szCs w:val="24"/>
        </w:rPr>
        <w:t xml:space="preserve">/2010 - PMM, Processo n.° </w:t>
      </w:r>
      <w:r w:rsidR="009662A6">
        <w:rPr>
          <w:rFonts w:ascii="Arial" w:hAnsi="Arial" w:cs="Arial"/>
          <w:b/>
          <w:bCs/>
          <w:color w:val="000000"/>
          <w:sz w:val="24"/>
          <w:szCs w:val="24"/>
        </w:rPr>
        <w:t>027</w:t>
      </w:r>
      <w:r>
        <w:rPr>
          <w:rFonts w:ascii="Arial" w:hAnsi="Arial" w:cs="Arial"/>
          <w:b/>
          <w:bCs/>
          <w:color w:val="000000"/>
          <w:sz w:val="24"/>
          <w:szCs w:val="24"/>
        </w:rPr>
        <w:t>/20</w:t>
      </w:r>
      <w:r w:rsidR="009662A6">
        <w:rPr>
          <w:rFonts w:ascii="Arial" w:hAnsi="Arial" w:cs="Arial"/>
          <w:b/>
          <w:bCs/>
          <w:color w:val="000000"/>
          <w:sz w:val="24"/>
          <w:szCs w:val="24"/>
        </w:rPr>
        <w:t>1</w:t>
      </w:r>
      <w:r>
        <w:rPr>
          <w:rFonts w:ascii="Arial" w:hAnsi="Arial" w:cs="Arial"/>
          <w:b/>
          <w:bCs/>
          <w:color w:val="000000"/>
          <w:sz w:val="24"/>
          <w:szCs w:val="24"/>
        </w:rPr>
        <w:t>1 - PMM</w:t>
      </w:r>
      <w:r>
        <w:rPr>
          <w:rFonts w:ascii="Arial" w:hAnsi="Arial" w:cs="Arial"/>
          <w:i/>
          <w:color w:val="000000"/>
          <w:sz w:val="24"/>
          <w:szCs w:val="24"/>
        </w:rPr>
        <w:t>,</w:t>
      </w:r>
      <w:r>
        <w:rPr>
          <w:rFonts w:ascii="Arial" w:hAnsi="Arial" w:cs="Arial"/>
          <w:sz w:val="24"/>
          <w:szCs w:val="24"/>
        </w:rPr>
        <w:t xml:space="preserve"> </w:t>
      </w:r>
      <w:r w:rsidR="009662A6" w:rsidRPr="00AD789F">
        <w:rPr>
          <w:rFonts w:ascii="Arial" w:hAnsi="Arial" w:cs="Arial"/>
          <w:b/>
          <w:color w:val="000000"/>
          <w:sz w:val="24"/>
          <w:szCs w:val="24"/>
          <w:u w:val="single"/>
        </w:rPr>
        <w:t xml:space="preserve">CONTRATAÇÃO DE EMPRESA </w:t>
      </w:r>
      <w:r w:rsidR="009662A6">
        <w:rPr>
          <w:rFonts w:ascii="Arial" w:hAnsi="Arial" w:cs="Arial"/>
          <w:b/>
          <w:color w:val="000000"/>
          <w:sz w:val="24"/>
          <w:szCs w:val="24"/>
          <w:u w:val="single"/>
        </w:rPr>
        <w:t>ESPECIALIZADA EM SEGURANÇA PARA O CARNAVAL 2011</w:t>
      </w:r>
      <w:r w:rsidR="001C658C">
        <w:rPr>
          <w:rFonts w:ascii="Arial" w:hAnsi="Arial" w:cs="Arial"/>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8635C">
      <w:pPr>
        <w:numPr>
          <w:ilvl w:val="0"/>
          <w:numId w:val="22"/>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ANEXO V</w:t>
      </w:r>
      <w:r w:rsidR="00303394">
        <w:rPr>
          <w:rFonts w:ascii="Arial" w:hAnsi="Arial" w:cs="Arial"/>
          <w:b/>
          <w:iCs/>
          <w:color w:val="000000"/>
          <w:sz w:val="24"/>
          <w:szCs w:val="24"/>
        </w:rPr>
        <w:t>I</w:t>
      </w:r>
      <w:r w:rsidR="00497AB6">
        <w:rPr>
          <w:rFonts w:ascii="Arial" w:hAnsi="Arial" w:cs="Arial"/>
          <w:b/>
          <w:iCs/>
          <w:color w:val="000000"/>
          <w:sz w:val="24"/>
          <w:szCs w:val="24"/>
        </w:rPr>
        <w:t>I</w:t>
      </w:r>
    </w:p>
    <w:p w:rsidR="00C8635C" w:rsidRDefault="00C8635C" w:rsidP="00516EC4">
      <w:pPr>
        <w:autoSpaceDE w:val="0"/>
        <w:autoSpaceDN w:val="0"/>
        <w:adjustRightInd w:val="0"/>
        <w:jc w:val="center"/>
        <w:rPr>
          <w:rFonts w:ascii="Arial" w:hAnsi="Arial" w:cs="Arial"/>
          <w:b/>
          <w:iCs/>
          <w:color w:val="000000"/>
          <w:sz w:val="24"/>
          <w:szCs w:val="24"/>
        </w:rPr>
      </w:pPr>
    </w:p>
    <w:p w:rsidR="00EA0BE7" w:rsidRDefault="00516EC4"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w:t>
      </w:r>
      <w:r w:rsidR="00E11D38">
        <w:rPr>
          <w:rFonts w:ascii="Arial" w:hAnsi="Arial" w:cs="Arial"/>
          <w:b/>
          <w:iCs/>
          <w:color w:val="000000"/>
          <w:sz w:val="24"/>
          <w:szCs w:val="24"/>
        </w:rPr>
        <w:t>1</w:t>
      </w:r>
      <w:r w:rsidR="005767B1">
        <w:rPr>
          <w:rFonts w:ascii="Arial" w:hAnsi="Arial" w:cs="Arial"/>
          <w:b/>
          <w:iCs/>
          <w:color w:val="000000"/>
          <w:sz w:val="24"/>
          <w:szCs w:val="24"/>
        </w:rPr>
        <w:t xml:space="preserve"> - PMM</w:t>
      </w:r>
    </w:p>
    <w:p w:rsidR="001B5F3C" w:rsidRDefault="001B5F3C" w:rsidP="00516EC4">
      <w:pPr>
        <w:autoSpaceDE w:val="0"/>
        <w:autoSpaceDN w:val="0"/>
        <w:adjustRightInd w:val="0"/>
        <w:jc w:val="center"/>
        <w:rPr>
          <w:rFonts w:ascii="Arial" w:hAnsi="Arial" w:cs="Arial"/>
          <w:b/>
          <w:iCs/>
          <w:color w:val="000000"/>
          <w:sz w:val="24"/>
          <w:szCs w:val="24"/>
        </w:rPr>
      </w:pPr>
    </w:p>
    <w:p w:rsidR="00EA0BE7"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1B6DA9">
        <w:rPr>
          <w:rFonts w:ascii="Arial" w:hAnsi="Arial" w:cs="Arial"/>
          <w:b/>
          <w:iCs/>
          <w:color w:val="000000"/>
          <w:sz w:val="24"/>
          <w:szCs w:val="24"/>
        </w:rPr>
        <w:t>__/</w:t>
      </w:r>
      <w:r w:rsidR="005767B1">
        <w:rPr>
          <w:rFonts w:ascii="Arial" w:hAnsi="Arial" w:cs="Arial"/>
          <w:b/>
          <w:iCs/>
          <w:color w:val="000000"/>
          <w:sz w:val="24"/>
          <w:szCs w:val="24"/>
        </w:rPr>
        <w:t>201</w:t>
      </w:r>
      <w:r w:rsidR="00E11D38">
        <w:rPr>
          <w:rFonts w:ascii="Arial" w:hAnsi="Arial" w:cs="Arial"/>
          <w:b/>
          <w:iCs/>
          <w:color w:val="000000"/>
          <w:sz w:val="24"/>
          <w:szCs w:val="24"/>
        </w:rPr>
        <w:t>1</w:t>
      </w:r>
      <w:r w:rsidR="005767B1">
        <w:rPr>
          <w:rFonts w:ascii="Arial" w:hAnsi="Arial" w:cs="Arial"/>
          <w:b/>
          <w:iCs/>
          <w:color w:val="000000"/>
          <w:sz w:val="24"/>
          <w:szCs w:val="24"/>
        </w:rPr>
        <w:t xml:space="preserve"> – PMM</w:t>
      </w:r>
    </w:p>
    <w:p w:rsidR="001B5F3C" w:rsidRDefault="001B5F3C" w:rsidP="00516EC4">
      <w:pPr>
        <w:autoSpaceDE w:val="0"/>
        <w:autoSpaceDN w:val="0"/>
        <w:adjustRightInd w:val="0"/>
        <w:jc w:val="center"/>
        <w:rPr>
          <w:rFonts w:ascii="Arial" w:hAnsi="Arial" w:cs="Arial"/>
          <w:b/>
          <w:iCs/>
          <w:color w:val="000000"/>
          <w:sz w:val="24"/>
          <w:szCs w:val="24"/>
        </w:rPr>
      </w:pPr>
    </w:p>
    <w:p w:rsidR="00516EC4" w:rsidRDefault="00EA0BE7" w:rsidP="00516EC4">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E11D38">
        <w:rPr>
          <w:rFonts w:ascii="Arial" w:hAnsi="Arial" w:cs="Arial"/>
          <w:b/>
          <w:iCs/>
          <w:color w:val="000000"/>
          <w:sz w:val="24"/>
          <w:szCs w:val="24"/>
        </w:rPr>
        <w:t>___</w:t>
      </w:r>
      <w:r>
        <w:rPr>
          <w:rFonts w:ascii="Arial" w:hAnsi="Arial" w:cs="Arial"/>
          <w:b/>
          <w:iCs/>
          <w:color w:val="000000"/>
          <w:sz w:val="24"/>
          <w:szCs w:val="24"/>
        </w:rPr>
        <w:t>/</w:t>
      </w:r>
      <w:r w:rsidR="00527475">
        <w:rPr>
          <w:rFonts w:ascii="Arial" w:hAnsi="Arial" w:cs="Arial"/>
          <w:b/>
          <w:iCs/>
          <w:color w:val="000000"/>
          <w:sz w:val="24"/>
          <w:szCs w:val="24"/>
        </w:rPr>
        <w:t>201</w:t>
      </w:r>
      <w:r w:rsidR="00E11D38">
        <w:rPr>
          <w:rFonts w:ascii="Arial" w:hAnsi="Arial" w:cs="Arial"/>
          <w:b/>
          <w:iCs/>
          <w:color w:val="000000"/>
          <w:sz w:val="24"/>
          <w:szCs w:val="24"/>
        </w:rPr>
        <w:t>1</w:t>
      </w:r>
    </w:p>
    <w:p w:rsidR="00516EC4" w:rsidRDefault="00516EC4" w:rsidP="006E2311">
      <w:pPr>
        <w:spacing w:before="120" w:after="120"/>
        <w:ind w:left="4678"/>
        <w:jc w:val="both"/>
        <w:rPr>
          <w:rFonts w:ascii="Arial" w:hAnsi="Arial" w:cs="Arial"/>
          <w:b/>
          <w:sz w:val="24"/>
          <w:szCs w:val="24"/>
        </w:rPr>
      </w:pPr>
      <w:r>
        <w:rPr>
          <w:rFonts w:ascii="Arial" w:hAnsi="Arial" w:cs="Arial"/>
          <w:b/>
          <w:sz w:val="24"/>
          <w:szCs w:val="24"/>
        </w:rPr>
        <w:t xml:space="preserve">Contrato para </w:t>
      </w:r>
      <w:r w:rsidR="009551BD">
        <w:rPr>
          <w:rFonts w:ascii="Arial" w:hAnsi="Arial" w:cs="Arial"/>
          <w:b/>
          <w:color w:val="000000"/>
          <w:sz w:val="24"/>
          <w:szCs w:val="24"/>
        </w:rPr>
        <w:t>CONTRATAÇÃO DE EMPRESA PARA CAPACITAÇÃO DOS PROFESSORES DA REDE MUNICIPAL</w:t>
      </w:r>
      <w:r w:rsidR="001B6DA9">
        <w:rPr>
          <w:rFonts w:ascii="Arial" w:hAnsi="Arial" w:cs="Arial"/>
          <w:b/>
          <w:color w:val="000000"/>
          <w:sz w:val="24"/>
          <w:szCs w:val="24"/>
        </w:rPr>
        <w:t xml:space="preserve"> </w:t>
      </w:r>
      <w:r>
        <w:rPr>
          <w:rFonts w:ascii="Arial" w:hAnsi="Arial" w:cs="Arial"/>
          <w:b/>
          <w:sz w:val="24"/>
          <w:szCs w:val="24"/>
        </w:rPr>
        <w:t xml:space="preserve">que entre si fazem </w:t>
      </w:r>
      <w:r w:rsidR="004A4E52">
        <w:rPr>
          <w:rFonts w:ascii="Arial" w:hAnsi="Arial" w:cs="Arial"/>
          <w:b/>
          <w:sz w:val="24"/>
          <w:szCs w:val="24"/>
        </w:rPr>
        <w:t xml:space="preserve">o Município </w:t>
      </w:r>
      <w:r>
        <w:rPr>
          <w:rFonts w:ascii="Arial" w:hAnsi="Arial" w:cs="Arial"/>
          <w:b/>
          <w:sz w:val="24"/>
          <w:szCs w:val="24"/>
        </w:rPr>
        <w:t>de Matinhos e</w:t>
      </w:r>
      <w:r w:rsidR="00EA0BE7">
        <w:rPr>
          <w:rFonts w:ascii="Arial" w:hAnsi="Arial" w:cs="Arial"/>
          <w:b/>
          <w:sz w:val="24"/>
          <w:szCs w:val="24"/>
        </w:rPr>
        <w:t xml:space="preserve"> a empresa</w:t>
      </w:r>
      <w:r w:rsidR="003F5CF0">
        <w:rPr>
          <w:rFonts w:ascii="Arial" w:hAnsi="Arial" w:cs="Arial"/>
          <w:b/>
          <w:sz w:val="24"/>
          <w:szCs w:val="24"/>
        </w:rPr>
        <w:t>_</w:t>
      </w:r>
      <w:r w:rsidR="003732AC">
        <w:rPr>
          <w:rFonts w:ascii="Arial" w:hAnsi="Arial" w:cs="Arial"/>
          <w:b/>
          <w:sz w:val="24"/>
          <w:szCs w:val="24"/>
        </w:rPr>
        <w:t>_________</w:t>
      </w:r>
      <w:r w:rsidR="001B6DA9">
        <w:rPr>
          <w:rFonts w:ascii="Arial" w:hAnsi="Arial" w:cs="Arial"/>
          <w:b/>
          <w:sz w:val="24"/>
          <w:szCs w:val="24"/>
        </w:rPr>
        <w:t>__</w:t>
      </w:r>
      <w:r w:rsidR="003732AC">
        <w:rPr>
          <w:rFonts w:ascii="Arial" w:hAnsi="Arial" w:cs="Arial"/>
          <w:b/>
          <w:sz w:val="24"/>
          <w:szCs w:val="24"/>
        </w:rPr>
        <w:t>.</w:t>
      </w:r>
      <w:r w:rsidR="00EA0BE7">
        <w:rPr>
          <w:rFonts w:ascii="Arial" w:hAnsi="Arial" w:cs="Arial"/>
          <w:b/>
          <w:sz w:val="24"/>
          <w:szCs w:val="24"/>
        </w:rPr>
        <w:t xml:space="preserve"> </w:t>
      </w:r>
    </w:p>
    <w:p w:rsidR="00516EC4" w:rsidRDefault="00516EC4" w:rsidP="00516EC4">
      <w:pPr>
        <w:spacing w:before="120" w:after="120"/>
        <w:jc w:val="both"/>
        <w:rPr>
          <w:rFonts w:ascii="Arial" w:hAnsi="Arial" w:cs="Arial"/>
          <w:bCs/>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xml:space="preserve">, neste ato representando pelo Exmº Prefeito Municipal, Sr. Eduardo Antonio Dalmora,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____________</w:t>
      </w:r>
      <w:r>
        <w:rPr>
          <w:rFonts w:ascii="Arial" w:hAnsi="Arial" w:cs="Arial"/>
          <w:bCs/>
          <w:sz w:val="24"/>
          <w:szCs w:val="24"/>
        </w:rPr>
        <w:t>, portador do RG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_____________</w:t>
      </w:r>
      <w:r w:rsidR="00BF60D4">
        <w:rPr>
          <w:rFonts w:ascii="Arial" w:hAnsi="Arial" w:cs="Arial"/>
          <w:bCs/>
          <w:sz w:val="24"/>
          <w:szCs w:val="24"/>
        </w:rPr>
        <w:t xml:space="preserve"> </w:t>
      </w:r>
      <w:r>
        <w:rPr>
          <w:rFonts w:ascii="Arial" w:hAnsi="Arial" w:cs="Arial"/>
          <w:bCs/>
          <w:sz w:val="24"/>
          <w:szCs w:val="24"/>
        </w:rPr>
        <w:t>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915D78" w:rsidRDefault="00915D78" w:rsidP="00516EC4">
      <w:pPr>
        <w:spacing w:before="120" w:after="120"/>
        <w:jc w:val="both"/>
        <w:rPr>
          <w:rFonts w:ascii="Arial" w:hAnsi="Arial" w:cs="Arial"/>
          <w:b/>
          <w:iCs/>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9662A6" w:rsidRPr="00AD789F">
        <w:rPr>
          <w:rFonts w:ascii="Arial" w:hAnsi="Arial" w:cs="Arial"/>
          <w:b/>
          <w:color w:val="000000"/>
          <w:sz w:val="24"/>
          <w:szCs w:val="24"/>
          <w:u w:val="single"/>
        </w:rPr>
        <w:t xml:space="preserve">CONTRATAÇÃO DE EMPRESA </w:t>
      </w:r>
      <w:r w:rsidR="009662A6">
        <w:rPr>
          <w:rFonts w:ascii="Arial" w:hAnsi="Arial" w:cs="Arial"/>
          <w:b/>
          <w:color w:val="000000"/>
          <w:sz w:val="24"/>
          <w:szCs w:val="24"/>
          <w:u w:val="single"/>
        </w:rPr>
        <w:t>ESPECIALIZADA EM SEGURANÇA PARA O CARNAVAL 2011</w:t>
      </w:r>
      <w:r>
        <w:rPr>
          <w:rFonts w:ascii="Arial" w:hAnsi="Arial" w:cs="Arial"/>
          <w:color w:val="000000"/>
          <w:sz w:val="24"/>
          <w:szCs w:val="24"/>
        </w:rPr>
        <w:t>, com as seguintes características:</w:t>
      </w:r>
    </w:p>
    <w:p w:rsidR="00017622" w:rsidRDefault="00017622" w:rsidP="00A52FD0">
      <w:pPr>
        <w:autoSpaceDE w:val="0"/>
        <w:autoSpaceDN w:val="0"/>
        <w:adjustRightInd w:val="0"/>
        <w:jc w:val="both"/>
        <w:rPr>
          <w:rFonts w:ascii="Arial" w:hAnsi="Arial" w:cs="Arial"/>
          <w:color w:val="000000"/>
          <w:sz w:val="24"/>
          <w:szCs w:val="24"/>
        </w:rPr>
      </w:pPr>
    </w:p>
    <w:tbl>
      <w:tblPr>
        <w:tblW w:w="9640" w:type="dxa"/>
        <w:tblInd w:w="-214" w:type="dxa"/>
        <w:tblLayout w:type="fixed"/>
        <w:tblCellMar>
          <w:left w:w="70" w:type="dxa"/>
          <w:right w:w="70" w:type="dxa"/>
        </w:tblCellMar>
        <w:tblLook w:val="04A0"/>
      </w:tblPr>
      <w:tblGrid>
        <w:gridCol w:w="710"/>
        <w:gridCol w:w="900"/>
        <w:gridCol w:w="739"/>
        <w:gridCol w:w="4172"/>
        <w:gridCol w:w="1418"/>
        <w:gridCol w:w="1701"/>
      </w:tblGrid>
      <w:tr w:rsidR="009662A6" w:rsidRPr="00757391" w:rsidTr="009D7D65">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2A6" w:rsidRPr="00757391" w:rsidRDefault="009662A6" w:rsidP="009D7D65">
            <w:pPr>
              <w:jc w:val="center"/>
              <w:rPr>
                <w:rFonts w:ascii="Arial" w:hAnsi="Arial" w:cs="Arial"/>
                <w:b/>
                <w:bCs/>
              </w:rPr>
            </w:pPr>
            <w:r w:rsidRPr="00757391">
              <w:rPr>
                <w:rFonts w:ascii="Arial" w:hAnsi="Arial" w:cs="Arial"/>
                <w:b/>
                <w:bCs/>
              </w:rPr>
              <w:t>ITEM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9662A6" w:rsidRPr="00757391" w:rsidRDefault="009662A6" w:rsidP="009D7D65">
            <w:pPr>
              <w:jc w:val="center"/>
              <w:rPr>
                <w:rFonts w:ascii="Arial" w:hAnsi="Arial" w:cs="Arial"/>
                <w:b/>
                <w:bCs/>
              </w:rPr>
            </w:pPr>
            <w:r w:rsidRPr="00757391">
              <w:rPr>
                <w:rFonts w:ascii="Arial" w:hAnsi="Arial" w:cs="Arial"/>
                <w:b/>
                <w:bCs/>
              </w:rPr>
              <w:t>QTD</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9662A6" w:rsidRPr="00757391" w:rsidRDefault="009662A6" w:rsidP="009D7D65">
            <w:pPr>
              <w:jc w:val="center"/>
              <w:rPr>
                <w:rFonts w:ascii="Arial" w:hAnsi="Arial" w:cs="Arial"/>
                <w:b/>
                <w:bCs/>
              </w:rPr>
            </w:pPr>
            <w:r w:rsidRPr="00757391">
              <w:rPr>
                <w:rFonts w:ascii="Arial" w:hAnsi="Arial" w:cs="Arial"/>
                <w:b/>
                <w:bCs/>
              </w:rPr>
              <w:t>UNID.</w:t>
            </w:r>
          </w:p>
        </w:tc>
        <w:tc>
          <w:tcPr>
            <w:tcW w:w="4172" w:type="dxa"/>
            <w:tcBorders>
              <w:top w:val="single" w:sz="4" w:space="0" w:color="auto"/>
              <w:left w:val="nil"/>
              <w:bottom w:val="single" w:sz="4" w:space="0" w:color="auto"/>
              <w:right w:val="single" w:sz="4" w:space="0" w:color="000000"/>
            </w:tcBorders>
            <w:shd w:val="clear" w:color="auto" w:fill="auto"/>
            <w:noWrap/>
            <w:vAlign w:val="bottom"/>
            <w:hideMark/>
          </w:tcPr>
          <w:p w:rsidR="009662A6" w:rsidRPr="00757391" w:rsidRDefault="009662A6" w:rsidP="009D7D65">
            <w:pPr>
              <w:jc w:val="center"/>
              <w:rPr>
                <w:rFonts w:ascii="Arial" w:hAnsi="Arial" w:cs="Arial"/>
                <w:b/>
                <w:bCs/>
              </w:rPr>
            </w:pPr>
            <w:r w:rsidRPr="00757391">
              <w:rPr>
                <w:rFonts w:ascii="Arial" w:hAnsi="Arial" w:cs="Arial"/>
                <w:b/>
                <w:bCs/>
              </w:rPr>
              <w:t>ESPECIFICAÇÃO</w:t>
            </w:r>
          </w:p>
        </w:tc>
        <w:tc>
          <w:tcPr>
            <w:tcW w:w="1418" w:type="dxa"/>
            <w:tcBorders>
              <w:top w:val="single" w:sz="4" w:space="0" w:color="auto"/>
              <w:left w:val="nil"/>
              <w:bottom w:val="single" w:sz="4" w:space="0" w:color="auto"/>
              <w:right w:val="single" w:sz="4" w:space="0" w:color="000000"/>
            </w:tcBorders>
          </w:tcPr>
          <w:p w:rsidR="009662A6" w:rsidRPr="00757391" w:rsidRDefault="009662A6" w:rsidP="009D7D65">
            <w:pPr>
              <w:jc w:val="center"/>
              <w:rPr>
                <w:rFonts w:ascii="Arial" w:hAnsi="Arial" w:cs="Arial"/>
                <w:b/>
                <w:bCs/>
              </w:rPr>
            </w:pPr>
            <w:r>
              <w:rPr>
                <w:rFonts w:ascii="Arial" w:hAnsi="Arial" w:cs="Arial"/>
                <w:b/>
                <w:bCs/>
              </w:rPr>
              <w:t xml:space="preserve">Valor </w:t>
            </w:r>
            <w:proofErr w:type="spellStart"/>
            <w:r>
              <w:rPr>
                <w:rFonts w:ascii="Arial" w:hAnsi="Arial" w:cs="Arial"/>
                <w:b/>
                <w:bCs/>
              </w:rPr>
              <w:t>Unit</w:t>
            </w:r>
            <w:proofErr w:type="spellEnd"/>
            <w:r>
              <w:rPr>
                <w:rFonts w:ascii="Arial" w:hAnsi="Arial" w:cs="Arial"/>
                <w:b/>
                <w:bCs/>
              </w:rPr>
              <w:t>.</w:t>
            </w:r>
          </w:p>
        </w:tc>
        <w:tc>
          <w:tcPr>
            <w:tcW w:w="1701" w:type="dxa"/>
            <w:tcBorders>
              <w:top w:val="single" w:sz="4" w:space="0" w:color="auto"/>
              <w:left w:val="nil"/>
              <w:bottom w:val="single" w:sz="4" w:space="0" w:color="auto"/>
              <w:right w:val="single" w:sz="4" w:space="0" w:color="000000"/>
            </w:tcBorders>
          </w:tcPr>
          <w:p w:rsidR="009662A6" w:rsidRPr="00757391" w:rsidRDefault="009662A6" w:rsidP="009D7D65">
            <w:pPr>
              <w:jc w:val="center"/>
              <w:rPr>
                <w:rFonts w:ascii="Arial" w:hAnsi="Arial" w:cs="Arial"/>
                <w:b/>
                <w:bCs/>
              </w:rPr>
            </w:pPr>
            <w:r>
              <w:rPr>
                <w:rFonts w:ascii="Arial" w:hAnsi="Arial" w:cs="Arial"/>
                <w:b/>
                <w:bCs/>
              </w:rPr>
              <w:t>Valor Total</w:t>
            </w:r>
          </w:p>
        </w:tc>
      </w:tr>
      <w:tr w:rsidR="009662A6" w:rsidRPr="00757391" w:rsidTr="009D7D65">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662A6" w:rsidRPr="00757391" w:rsidRDefault="009662A6" w:rsidP="009D7D65">
            <w:pPr>
              <w:jc w:val="center"/>
              <w:rPr>
                <w:rFonts w:ascii="Arial" w:hAnsi="Arial" w:cs="Arial"/>
                <w:sz w:val="22"/>
                <w:szCs w:val="22"/>
              </w:rPr>
            </w:pPr>
            <w:proofErr w:type="gramStart"/>
            <w:r w:rsidRPr="00757391">
              <w:rPr>
                <w:rFonts w:ascii="Arial" w:hAnsi="Arial" w:cs="Arial"/>
                <w:sz w:val="22"/>
                <w:szCs w:val="22"/>
              </w:rPr>
              <w:t>1</w:t>
            </w:r>
            <w:proofErr w:type="gramEnd"/>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662A6" w:rsidRPr="00757391" w:rsidRDefault="009662A6" w:rsidP="009D7D65">
            <w:pPr>
              <w:rPr>
                <w:rFonts w:ascii="Arial" w:hAnsi="Arial" w:cs="Arial"/>
                <w:sz w:val="22"/>
                <w:szCs w:val="22"/>
              </w:rPr>
            </w:pPr>
            <w:proofErr w:type="gramStart"/>
            <w:r>
              <w:rPr>
                <w:rFonts w:ascii="Arial" w:hAnsi="Arial" w:cs="Arial"/>
                <w:sz w:val="22"/>
                <w:szCs w:val="22"/>
              </w:rPr>
              <w:t>1</w:t>
            </w:r>
            <w:proofErr w:type="gramEnd"/>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9662A6" w:rsidRPr="00757391" w:rsidRDefault="009662A6" w:rsidP="009D7D65">
            <w:pPr>
              <w:jc w:val="center"/>
              <w:rPr>
                <w:rFonts w:ascii="Arial" w:hAnsi="Arial" w:cs="Arial"/>
                <w:sz w:val="22"/>
                <w:szCs w:val="22"/>
              </w:rPr>
            </w:pPr>
            <w:proofErr w:type="spellStart"/>
            <w:r>
              <w:rPr>
                <w:rFonts w:ascii="Arial" w:hAnsi="Arial" w:cs="Arial"/>
                <w:sz w:val="22"/>
                <w:szCs w:val="22"/>
              </w:rPr>
              <w:t>Serv</w:t>
            </w:r>
            <w:proofErr w:type="spellEnd"/>
            <w:r w:rsidRPr="00757391">
              <w:rPr>
                <w:rFonts w:ascii="Arial" w:hAnsi="Arial" w:cs="Arial"/>
                <w:sz w:val="22"/>
                <w:szCs w:val="22"/>
              </w:rPr>
              <w:t xml:space="preserve"> </w:t>
            </w:r>
          </w:p>
        </w:tc>
        <w:tc>
          <w:tcPr>
            <w:tcW w:w="4172" w:type="dxa"/>
            <w:tcBorders>
              <w:top w:val="single" w:sz="4" w:space="0" w:color="auto"/>
              <w:left w:val="nil"/>
              <w:bottom w:val="single" w:sz="4" w:space="0" w:color="auto"/>
              <w:right w:val="single" w:sz="4" w:space="0" w:color="000000"/>
            </w:tcBorders>
            <w:shd w:val="clear" w:color="auto" w:fill="auto"/>
            <w:vAlign w:val="center"/>
            <w:hideMark/>
          </w:tcPr>
          <w:p w:rsidR="009662A6" w:rsidRPr="00757391" w:rsidRDefault="009662A6" w:rsidP="009D7D65">
            <w:pPr>
              <w:jc w:val="both"/>
              <w:rPr>
                <w:rFonts w:ascii="Arial" w:hAnsi="Arial" w:cs="Arial"/>
                <w:sz w:val="22"/>
                <w:szCs w:val="22"/>
              </w:rPr>
            </w:pPr>
            <w:r w:rsidRPr="00757391">
              <w:rPr>
                <w:rFonts w:ascii="Arial" w:hAnsi="Arial" w:cs="Arial"/>
                <w:sz w:val="22"/>
                <w:szCs w:val="22"/>
              </w:rPr>
              <w:t xml:space="preserve"> </w:t>
            </w:r>
          </w:p>
          <w:p w:rsidR="009662A6" w:rsidRDefault="009662A6" w:rsidP="009D7D65">
            <w:pPr>
              <w:jc w:val="both"/>
              <w:rPr>
                <w:rFonts w:ascii="Arial" w:hAnsi="Arial" w:cs="Arial"/>
              </w:rPr>
            </w:pPr>
            <w:r>
              <w:rPr>
                <w:rFonts w:ascii="Arial" w:hAnsi="Arial" w:cs="Arial"/>
              </w:rPr>
              <w:t>Contratação de Empresa</w:t>
            </w:r>
            <w:proofErr w:type="gramStart"/>
            <w:r>
              <w:rPr>
                <w:rFonts w:ascii="Arial" w:hAnsi="Arial" w:cs="Arial"/>
              </w:rPr>
              <w:t xml:space="preserve">  </w:t>
            </w:r>
            <w:proofErr w:type="gramEnd"/>
            <w:r>
              <w:rPr>
                <w:rFonts w:ascii="Arial" w:hAnsi="Arial" w:cs="Arial"/>
              </w:rPr>
              <w:t xml:space="preserve">especializada em Segurança, os contratados deverão estar  devidamente Identificados, Uniformizados e Registrados na Polícia Federal, sendo 36 seguranças, 03 supervisores, 01 coordenador, com 12 rádios comunicadores tipo </w:t>
            </w:r>
            <w:proofErr w:type="spellStart"/>
            <w:r>
              <w:rPr>
                <w:rFonts w:ascii="Arial" w:hAnsi="Arial" w:cs="Arial"/>
              </w:rPr>
              <w:t>nextel</w:t>
            </w:r>
            <w:proofErr w:type="spellEnd"/>
            <w:r>
              <w:rPr>
                <w:rFonts w:ascii="Arial" w:hAnsi="Arial" w:cs="Arial"/>
              </w:rPr>
              <w:t xml:space="preserve">,  para os dias 05, 06, 07 e 08 de Março de 2011, para cobrir as festividades de Carnaval/2011. O horário de serviço será das </w:t>
            </w:r>
            <w:proofErr w:type="gramStart"/>
            <w:r>
              <w:rPr>
                <w:rFonts w:ascii="Arial" w:hAnsi="Arial" w:cs="Arial"/>
              </w:rPr>
              <w:t>20:30</w:t>
            </w:r>
            <w:proofErr w:type="gramEnd"/>
            <w:r>
              <w:rPr>
                <w:rFonts w:ascii="Arial" w:hAnsi="Arial" w:cs="Arial"/>
              </w:rPr>
              <w:t xml:space="preserve"> horas às   03:00 Horas do dia seguinte, com alimentação, transporte,  encargos sociais e impostos inclusos no valor.</w:t>
            </w:r>
          </w:p>
          <w:p w:rsidR="009662A6" w:rsidRPr="00757391" w:rsidRDefault="009662A6" w:rsidP="009D7D65">
            <w:pPr>
              <w:jc w:val="both"/>
              <w:rPr>
                <w:rFonts w:ascii="Arial" w:hAnsi="Arial" w:cs="Arial"/>
                <w:sz w:val="22"/>
                <w:szCs w:val="22"/>
              </w:rPr>
            </w:pPr>
          </w:p>
        </w:tc>
        <w:tc>
          <w:tcPr>
            <w:tcW w:w="1418" w:type="dxa"/>
            <w:tcBorders>
              <w:top w:val="single" w:sz="4" w:space="0" w:color="auto"/>
              <w:left w:val="nil"/>
              <w:bottom w:val="single" w:sz="4" w:space="0" w:color="auto"/>
              <w:right w:val="single" w:sz="4" w:space="0" w:color="000000"/>
            </w:tcBorders>
          </w:tcPr>
          <w:p w:rsidR="009662A6" w:rsidRPr="00757391" w:rsidRDefault="009662A6" w:rsidP="009D7D65">
            <w:pPr>
              <w:jc w:val="center"/>
              <w:rPr>
                <w:rFonts w:ascii="Arial" w:hAnsi="Arial" w:cs="Arial"/>
                <w:sz w:val="22"/>
                <w:szCs w:val="22"/>
              </w:rPr>
            </w:pPr>
          </w:p>
        </w:tc>
        <w:tc>
          <w:tcPr>
            <w:tcW w:w="1701" w:type="dxa"/>
            <w:tcBorders>
              <w:top w:val="single" w:sz="4" w:space="0" w:color="auto"/>
              <w:left w:val="nil"/>
              <w:bottom w:val="single" w:sz="4" w:space="0" w:color="auto"/>
              <w:right w:val="single" w:sz="4" w:space="0" w:color="000000"/>
            </w:tcBorders>
          </w:tcPr>
          <w:p w:rsidR="009662A6" w:rsidRPr="00757391" w:rsidRDefault="009662A6" w:rsidP="009D7D65">
            <w:pPr>
              <w:jc w:val="center"/>
              <w:rPr>
                <w:rFonts w:ascii="Arial" w:hAnsi="Arial" w:cs="Arial"/>
                <w:sz w:val="22"/>
                <w:szCs w:val="22"/>
              </w:rPr>
            </w:pPr>
          </w:p>
        </w:tc>
      </w:tr>
      <w:tr w:rsidR="009662A6" w:rsidRPr="00757391" w:rsidTr="009D7D65">
        <w:trPr>
          <w:trHeight w:val="33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2A6" w:rsidRPr="00757391" w:rsidRDefault="009662A6" w:rsidP="009D7D65">
            <w:pPr>
              <w:rPr>
                <w:rFonts w:ascii="Arial" w:hAnsi="Arial" w:cs="Arial"/>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9662A6" w:rsidRPr="00757391" w:rsidRDefault="009662A6" w:rsidP="009D7D65">
            <w:pPr>
              <w:jc w:val="center"/>
              <w:rPr>
                <w:rFonts w:ascii="Arial" w:hAnsi="Arial" w:cs="Arial"/>
                <w:sz w:val="22"/>
                <w:szCs w:val="22"/>
              </w:rPr>
            </w:pPr>
          </w:p>
        </w:tc>
        <w:tc>
          <w:tcPr>
            <w:tcW w:w="739" w:type="dxa"/>
            <w:tcBorders>
              <w:top w:val="nil"/>
              <w:left w:val="nil"/>
              <w:bottom w:val="single" w:sz="4" w:space="0" w:color="auto"/>
              <w:right w:val="single" w:sz="4" w:space="0" w:color="auto"/>
            </w:tcBorders>
            <w:shd w:val="clear" w:color="auto" w:fill="auto"/>
            <w:vAlign w:val="center"/>
            <w:hideMark/>
          </w:tcPr>
          <w:p w:rsidR="009662A6" w:rsidRPr="00757391" w:rsidRDefault="009662A6" w:rsidP="009D7D65">
            <w:pPr>
              <w:jc w:val="center"/>
              <w:rPr>
                <w:rFonts w:ascii="Arial" w:hAnsi="Arial" w:cs="Arial"/>
                <w:sz w:val="22"/>
                <w:szCs w:val="22"/>
              </w:rPr>
            </w:pPr>
          </w:p>
        </w:tc>
        <w:tc>
          <w:tcPr>
            <w:tcW w:w="4172" w:type="dxa"/>
            <w:tcBorders>
              <w:top w:val="single" w:sz="4" w:space="0" w:color="auto"/>
              <w:left w:val="nil"/>
              <w:bottom w:val="single" w:sz="4" w:space="0" w:color="auto"/>
              <w:right w:val="single" w:sz="4" w:space="0" w:color="000000"/>
            </w:tcBorders>
            <w:shd w:val="clear" w:color="auto" w:fill="auto"/>
            <w:vAlign w:val="center"/>
            <w:hideMark/>
          </w:tcPr>
          <w:p w:rsidR="009662A6" w:rsidRPr="00757391" w:rsidRDefault="009662A6" w:rsidP="009D7D65">
            <w:pPr>
              <w:jc w:val="both"/>
              <w:rPr>
                <w:rFonts w:ascii="Arial" w:hAnsi="Arial" w:cs="Arial"/>
                <w:sz w:val="22"/>
                <w:szCs w:val="22"/>
              </w:rPr>
            </w:pPr>
          </w:p>
        </w:tc>
        <w:tc>
          <w:tcPr>
            <w:tcW w:w="1418" w:type="dxa"/>
            <w:tcBorders>
              <w:top w:val="single" w:sz="4" w:space="0" w:color="auto"/>
              <w:left w:val="nil"/>
              <w:bottom w:val="single" w:sz="4" w:space="0" w:color="auto"/>
              <w:right w:val="single" w:sz="4" w:space="0" w:color="000000"/>
            </w:tcBorders>
          </w:tcPr>
          <w:p w:rsidR="009662A6" w:rsidRPr="00757391" w:rsidRDefault="009662A6" w:rsidP="009D7D65">
            <w:pPr>
              <w:jc w:val="center"/>
              <w:rPr>
                <w:rFonts w:ascii="Arial" w:hAnsi="Arial" w:cs="Arial"/>
                <w:sz w:val="22"/>
                <w:szCs w:val="22"/>
              </w:rPr>
            </w:pPr>
            <w:r>
              <w:rPr>
                <w:rFonts w:ascii="Arial" w:hAnsi="Arial" w:cs="Arial"/>
                <w:sz w:val="22"/>
                <w:szCs w:val="22"/>
              </w:rPr>
              <w:t>Total</w:t>
            </w:r>
          </w:p>
        </w:tc>
        <w:tc>
          <w:tcPr>
            <w:tcW w:w="1701" w:type="dxa"/>
            <w:tcBorders>
              <w:top w:val="single" w:sz="4" w:space="0" w:color="auto"/>
              <w:left w:val="nil"/>
              <w:bottom w:val="single" w:sz="4" w:space="0" w:color="auto"/>
              <w:right w:val="single" w:sz="4" w:space="0" w:color="000000"/>
            </w:tcBorders>
          </w:tcPr>
          <w:p w:rsidR="009662A6" w:rsidRPr="00757391" w:rsidRDefault="009662A6" w:rsidP="009662A6">
            <w:pPr>
              <w:jc w:val="center"/>
              <w:rPr>
                <w:rFonts w:ascii="Arial" w:hAnsi="Arial" w:cs="Arial"/>
                <w:sz w:val="22"/>
                <w:szCs w:val="22"/>
              </w:rPr>
            </w:pPr>
            <w:r>
              <w:rPr>
                <w:rFonts w:ascii="Arial" w:hAnsi="Arial" w:cs="Arial"/>
                <w:sz w:val="22"/>
                <w:szCs w:val="22"/>
              </w:rPr>
              <w:t>R$__________</w:t>
            </w:r>
          </w:p>
        </w:tc>
      </w:tr>
    </w:tbl>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SEGUNDA – DA VIGÊNCIA</w:t>
      </w:r>
      <w:r w:rsidR="008F0E11">
        <w:rPr>
          <w:rFonts w:ascii="Arial" w:hAnsi="Arial" w:cs="Arial"/>
          <w:b/>
          <w:color w:val="000000"/>
          <w:sz w:val="24"/>
          <w:szCs w:val="24"/>
        </w:rPr>
        <w:t xml:space="preserve"> E ENTREGA</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4B478D">
        <w:rPr>
          <w:rFonts w:ascii="Arial" w:hAnsi="Arial" w:cs="Arial"/>
          <w:color w:val="000000"/>
          <w:sz w:val="24"/>
          <w:szCs w:val="24"/>
        </w:rPr>
        <w:t xml:space="preserve">de </w:t>
      </w:r>
      <w:r w:rsidR="009662A6">
        <w:rPr>
          <w:rFonts w:ascii="Arial" w:hAnsi="Arial" w:cs="Arial"/>
          <w:color w:val="000000"/>
          <w:sz w:val="24"/>
          <w:szCs w:val="24"/>
        </w:rPr>
        <w:t xml:space="preserve">60 </w:t>
      </w:r>
      <w:r w:rsidR="00AC783F">
        <w:rPr>
          <w:rFonts w:ascii="Arial" w:hAnsi="Arial" w:cs="Arial"/>
          <w:color w:val="000000"/>
          <w:sz w:val="24"/>
          <w:szCs w:val="24"/>
        </w:rPr>
        <w:t>(</w:t>
      </w:r>
      <w:r w:rsidR="009662A6">
        <w:rPr>
          <w:rFonts w:ascii="Arial" w:hAnsi="Arial" w:cs="Arial"/>
          <w:color w:val="000000"/>
          <w:sz w:val="24"/>
          <w:szCs w:val="24"/>
        </w:rPr>
        <w:t>sessenta) dias</w:t>
      </w:r>
      <w:r w:rsidR="004B478D">
        <w:rPr>
          <w:rFonts w:ascii="Arial" w:hAnsi="Arial" w:cs="Arial"/>
          <w:color w:val="000000"/>
          <w:sz w:val="24"/>
          <w:szCs w:val="24"/>
        </w:rPr>
        <w:t>, contados da assinatura do Contrato.</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w:t>
      </w:r>
      <w:r w:rsidR="008D6039">
        <w:rPr>
          <w:rFonts w:ascii="Arial" w:hAnsi="Arial" w:cs="Arial"/>
          <w:color w:val="000000"/>
          <w:sz w:val="24"/>
          <w:szCs w:val="24"/>
        </w:rPr>
        <w:t>prazo para execução</w:t>
      </w:r>
      <w:r>
        <w:rPr>
          <w:rFonts w:ascii="Arial" w:hAnsi="Arial" w:cs="Arial"/>
          <w:color w:val="000000"/>
          <w:sz w:val="24"/>
          <w:szCs w:val="24"/>
        </w:rPr>
        <w:t xml:space="preserve"> deverá ser </w:t>
      </w:r>
      <w:r w:rsidR="008D6039">
        <w:rPr>
          <w:rFonts w:ascii="Arial" w:hAnsi="Arial" w:cs="Arial"/>
          <w:color w:val="000000"/>
          <w:sz w:val="24"/>
          <w:szCs w:val="24"/>
        </w:rPr>
        <w:t>conforme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Pr>
          <w:rFonts w:ascii="Arial" w:hAnsi="Arial" w:cs="Arial"/>
          <w:color w:val="000000"/>
          <w:sz w:val="24"/>
          <w:szCs w:val="24"/>
        </w:rPr>
        <w:t>do</w:t>
      </w:r>
      <w:r w:rsidR="00F25423">
        <w:rPr>
          <w:rFonts w:ascii="Arial" w:hAnsi="Arial" w:cs="Arial"/>
          <w:color w:val="000000"/>
          <w:sz w:val="24"/>
          <w:szCs w:val="24"/>
        </w:rPr>
        <w:t xml:space="preserve"> serviço especializado </w:t>
      </w:r>
      <w:r>
        <w:rPr>
          <w:rFonts w:ascii="Arial" w:hAnsi="Arial" w:cs="Arial"/>
          <w:color w:val="000000"/>
          <w:sz w:val="24"/>
          <w:szCs w:val="24"/>
        </w:rPr>
        <w:t xml:space="preserve">é de </w:t>
      </w:r>
      <w:proofErr w:type="gramStart"/>
      <w:r>
        <w:rPr>
          <w:rFonts w:ascii="Arial" w:hAnsi="Arial" w:cs="Arial"/>
          <w:color w:val="000000"/>
          <w:sz w:val="24"/>
          <w:szCs w:val="24"/>
        </w:rPr>
        <w:t>R$ ...</w:t>
      </w:r>
      <w:proofErr w:type="gramEnd"/>
      <w:r>
        <w:rPr>
          <w:rFonts w:ascii="Arial" w:hAnsi="Arial" w:cs="Arial"/>
          <w:color w:val="000000"/>
          <w:sz w:val="24"/>
          <w:szCs w:val="24"/>
        </w:rPr>
        <w:t>...</w:t>
      </w:r>
      <w:r w:rsidR="00915D78">
        <w:rPr>
          <w:rFonts w:ascii="Arial" w:hAnsi="Arial" w:cs="Arial"/>
          <w:color w:val="000000"/>
          <w:sz w:val="24"/>
          <w:szCs w:val="24"/>
        </w:rPr>
        <w:t>.......</w:t>
      </w:r>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017622" w:rsidRDefault="0001762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w:t>
      </w:r>
      <w:r w:rsidR="00915D78">
        <w:rPr>
          <w:rFonts w:ascii="Arial" w:hAnsi="Arial" w:cs="Arial"/>
          <w:color w:val="000000"/>
          <w:sz w:val="24"/>
          <w:szCs w:val="24"/>
        </w:rPr>
        <w:t>013</w:t>
      </w:r>
      <w:r>
        <w:rPr>
          <w:rFonts w:ascii="Arial" w:hAnsi="Arial" w:cs="Arial"/>
          <w:color w:val="000000"/>
          <w:sz w:val="24"/>
          <w:szCs w:val="24"/>
        </w:rPr>
        <w:t>/20</w:t>
      </w:r>
      <w:r w:rsidR="003B6557">
        <w:rPr>
          <w:rFonts w:ascii="Arial" w:hAnsi="Arial" w:cs="Arial"/>
          <w:color w:val="000000"/>
          <w:sz w:val="24"/>
          <w:szCs w:val="24"/>
        </w:rPr>
        <w:t>1</w:t>
      </w:r>
      <w:r w:rsidR="00732DFC">
        <w:rPr>
          <w:rFonts w:ascii="Arial" w:hAnsi="Arial" w:cs="Arial"/>
          <w:color w:val="000000"/>
          <w:sz w:val="24"/>
          <w:szCs w:val="24"/>
        </w:rPr>
        <w:t>1 - PMM</w:t>
      </w:r>
      <w:r>
        <w:rPr>
          <w:rFonts w:ascii="Arial" w:hAnsi="Arial" w:cs="Arial"/>
          <w:color w:val="000000"/>
          <w:sz w:val="24"/>
          <w:szCs w:val="24"/>
        </w:rPr>
        <w:t>;</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lastRenderedPageBreak/>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w:t>
      </w:r>
      <w:r w:rsidR="00915D78">
        <w:rPr>
          <w:rFonts w:ascii="Arial" w:hAnsi="Arial" w:cs="Arial"/>
          <w:color w:val="000000"/>
          <w:sz w:val="24"/>
          <w:szCs w:val="24"/>
        </w:rPr>
        <w:t>013</w:t>
      </w:r>
      <w:r>
        <w:rPr>
          <w:rFonts w:ascii="Arial" w:hAnsi="Arial" w:cs="Arial"/>
          <w:color w:val="000000"/>
          <w:sz w:val="24"/>
          <w:szCs w:val="24"/>
        </w:rPr>
        <w:t>/20</w:t>
      </w:r>
      <w:r w:rsidR="00364E08">
        <w:rPr>
          <w:rFonts w:ascii="Arial" w:hAnsi="Arial" w:cs="Arial"/>
          <w:color w:val="000000"/>
          <w:sz w:val="24"/>
          <w:szCs w:val="24"/>
        </w:rPr>
        <w:t>1</w:t>
      </w:r>
      <w:r w:rsidR="00E11D38">
        <w:rPr>
          <w:rFonts w:ascii="Arial" w:hAnsi="Arial" w:cs="Arial"/>
          <w:color w:val="000000"/>
          <w:sz w:val="24"/>
          <w:szCs w:val="24"/>
        </w:rPr>
        <w:t>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até 30 (trinta) dias, contados a partir da aprovação do respectivo processo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4C4EA8">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B47804"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F25423">
        <w:rPr>
          <w:rFonts w:ascii="Arial" w:hAnsi="Arial" w:cs="Arial"/>
          <w:color w:val="000000"/>
          <w:sz w:val="24"/>
          <w:szCs w:val="24"/>
        </w:rPr>
        <w:t>:</w:t>
      </w:r>
      <w:r w:rsidR="001969C3">
        <w:rPr>
          <w:rFonts w:ascii="Arial" w:hAnsi="Arial" w:cs="Arial"/>
          <w:color w:val="000000"/>
          <w:sz w:val="24"/>
          <w:szCs w:val="24"/>
        </w:rPr>
        <w:t xml:space="preserve">  </w:t>
      </w:r>
      <w:r>
        <w:rPr>
          <w:rFonts w:ascii="Arial" w:hAnsi="Arial" w:cs="Arial"/>
          <w:color w:val="000000"/>
          <w:sz w:val="24"/>
          <w:szCs w:val="24"/>
        </w:rPr>
        <w:t xml:space="preserve"> </w:t>
      </w:r>
    </w:p>
    <w:p w:rsidR="00F25423" w:rsidRDefault="00F25423" w:rsidP="00F25423">
      <w:pPr>
        <w:spacing w:line="0" w:lineRule="atLeast"/>
        <w:jc w:val="both"/>
        <w:rPr>
          <w:rFonts w:ascii="Arial" w:hAnsi="Arial" w:cs="Arial"/>
          <w:b/>
          <w:kern w:val="2"/>
          <w:sz w:val="24"/>
          <w:szCs w:val="24"/>
        </w:rPr>
      </w:pPr>
      <w:proofErr w:type="gramStart"/>
      <w:r>
        <w:rPr>
          <w:rFonts w:ascii="Arial" w:hAnsi="Arial" w:cs="Arial"/>
          <w:b/>
          <w:kern w:val="2"/>
          <w:sz w:val="24"/>
          <w:szCs w:val="24"/>
        </w:rPr>
        <w:t>13 Secretaria</w:t>
      </w:r>
      <w:proofErr w:type="gramEnd"/>
      <w:r>
        <w:rPr>
          <w:rFonts w:ascii="Arial" w:hAnsi="Arial" w:cs="Arial"/>
          <w:b/>
          <w:kern w:val="2"/>
          <w:sz w:val="24"/>
          <w:szCs w:val="24"/>
        </w:rPr>
        <w:t xml:space="preserve"> Municipal de Defesa Social e Antidrogas</w:t>
      </w:r>
    </w:p>
    <w:p w:rsidR="00F25423" w:rsidRDefault="00F25423" w:rsidP="00F25423">
      <w:pPr>
        <w:spacing w:line="0" w:lineRule="atLeast"/>
        <w:jc w:val="both"/>
        <w:rPr>
          <w:rFonts w:ascii="Arial" w:hAnsi="Arial" w:cs="Arial"/>
          <w:b/>
          <w:kern w:val="2"/>
          <w:sz w:val="24"/>
          <w:szCs w:val="24"/>
        </w:rPr>
      </w:pPr>
      <w:proofErr w:type="gramStart"/>
      <w:r>
        <w:rPr>
          <w:rFonts w:ascii="Arial" w:hAnsi="Arial" w:cs="Arial"/>
          <w:b/>
          <w:kern w:val="2"/>
          <w:sz w:val="24"/>
          <w:szCs w:val="24"/>
        </w:rPr>
        <w:t>13.01 Gabinete</w:t>
      </w:r>
      <w:proofErr w:type="gramEnd"/>
      <w:r>
        <w:rPr>
          <w:rFonts w:ascii="Arial" w:hAnsi="Arial" w:cs="Arial"/>
          <w:b/>
          <w:kern w:val="2"/>
          <w:sz w:val="24"/>
          <w:szCs w:val="24"/>
        </w:rPr>
        <w:t xml:space="preserve"> do Secretário</w:t>
      </w:r>
    </w:p>
    <w:p w:rsidR="00F25423" w:rsidRDefault="00F25423" w:rsidP="00F25423">
      <w:pPr>
        <w:spacing w:line="0" w:lineRule="atLeast"/>
        <w:jc w:val="both"/>
        <w:rPr>
          <w:rFonts w:ascii="Arial" w:hAnsi="Arial" w:cs="Arial"/>
          <w:b/>
          <w:kern w:val="2"/>
          <w:sz w:val="24"/>
          <w:szCs w:val="24"/>
        </w:rPr>
      </w:pPr>
      <w:r>
        <w:rPr>
          <w:rFonts w:ascii="Arial" w:hAnsi="Arial" w:cs="Arial"/>
          <w:b/>
          <w:kern w:val="2"/>
          <w:sz w:val="24"/>
          <w:szCs w:val="24"/>
        </w:rPr>
        <w:t xml:space="preserve">0618204522087000 </w:t>
      </w:r>
      <w:proofErr w:type="spellStart"/>
      <w:r>
        <w:rPr>
          <w:rFonts w:ascii="Arial" w:hAnsi="Arial" w:cs="Arial"/>
          <w:b/>
          <w:kern w:val="2"/>
          <w:sz w:val="24"/>
          <w:szCs w:val="24"/>
        </w:rPr>
        <w:t>Manut</w:t>
      </w:r>
      <w:proofErr w:type="spellEnd"/>
      <w:r>
        <w:rPr>
          <w:rFonts w:ascii="Arial" w:hAnsi="Arial" w:cs="Arial"/>
          <w:b/>
          <w:kern w:val="2"/>
          <w:sz w:val="24"/>
          <w:szCs w:val="24"/>
        </w:rPr>
        <w:t xml:space="preserve">. </w:t>
      </w:r>
      <w:proofErr w:type="gramStart"/>
      <w:r>
        <w:rPr>
          <w:rFonts w:ascii="Arial" w:hAnsi="Arial" w:cs="Arial"/>
          <w:b/>
          <w:kern w:val="2"/>
          <w:sz w:val="24"/>
          <w:szCs w:val="24"/>
        </w:rPr>
        <w:t>das</w:t>
      </w:r>
      <w:proofErr w:type="gramEnd"/>
      <w:r>
        <w:rPr>
          <w:rFonts w:ascii="Arial" w:hAnsi="Arial" w:cs="Arial"/>
          <w:b/>
          <w:kern w:val="2"/>
          <w:sz w:val="24"/>
          <w:szCs w:val="24"/>
        </w:rPr>
        <w:t xml:space="preserve"> </w:t>
      </w:r>
      <w:proofErr w:type="spellStart"/>
      <w:r>
        <w:rPr>
          <w:rFonts w:ascii="Arial" w:hAnsi="Arial" w:cs="Arial"/>
          <w:b/>
          <w:kern w:val="2"/>
          <w:sz w:val="24"/>
          <w:szCs w:val="24"/>
        </w:rPr>
        <w:t>Ativid</w:t>
      </w:r>
      <w:proofErr w:type="spellEnd"/>
      <w:r>
        <w:rPr>
          <w:rFonts w:ascii="Arial" w:hAnsi="Arial" w:cs="Arial"/>
          <w:b/>
          <w:kern w:val="2"/>
          <w:sz w:val="24"/>
          <w:szCs w:val="24"/>
        </w:rPr>
        <w:t xml:space="preserve">. </w:t>
      </w:r>
      <w:proofErr w:type="gramStart"/>
      <w:r>
        <w:rPr>
          <w:rFonts w:ascii="Arial" w:hAnsi="Arial" w:cs="Arial"/>
          <w:b/>
          <w:kern w:val="2"/>
          <w:sz w:val="24"/>
          <w:szCs w:val="24"/>
        </w:rPr>
        <w:t>da</w:t>
      </w:r>
      <w:proofErr w:type="gramEnd"/>
      <w:r>
        <w:rPr>
          <w:rFonts w:ascii="Arial" w:hAnsi="Arial" w:cs="Arial"/>
          <w:b/>
          <w:kern w:val="2"/>
          <w:sz w:val="24"/>
          <w:szCs w:val="24"/>
        </w:rPr>
        <w:t xml:space="preserve"> Sec. de Defesa Social e Antidrogas</w:t>
      </w:r>
    </w:p>
    <w:p w:rsidR="00F25423" w:rsidRDefault="00F25423" w:rsidP="00F25423">
      <w:pPr>
        <w:spacing w:line="0" w:lineRule="atLeast"/>
        <w:jc w:val="both"/>
        <w:rPr>
          <w:rFonts w:ascii="Arial" w:hAnsi="Arial" w:cs="Arial"/>
          <w:b/>
          <w:kern w:val="2"/>
          <w:sz w:val="24"/>
          <w:szCs w:val="24"/>
        </w:rPr>
      </w:pPr>
      <w:r>
        <w:rPr>
          <w:rFonts w:ascii="Arial" w:hAnsi="Arial" w:cs="Arial"/>
          <w:b/>
          <w:kern w:val="2"/>
          <w:sz w:val="24"/>
          <w:szCs w:val="24"/>
        </w:rPr>
        <w:t>3.3.90.39.00.00 – Outros serviços de terceiros P.J 765 Fonte 01000</w:t>
      </w:r>
    </w:p>
    <w:p w:rsidR="001969C3" w:rsidRDefault="001969C3" w:rsidP="00B4780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A52FD0" w:rsidRDefault="00A52FD0"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1969C3">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Matinhos, </w:t>
      </w:r>
      <w:r w:rsidR="003732AC">
        <w:rPr>
          <w:rFonts w:ascii="Arial" w:hAnsi="Arial" w:cs="Arial"/>
          <w:color w:val="000000"/>
          <w:sz w:val="24"/>
          <w:szCs w:val="24"/>
        </w:rPr>
        <w:t>__ de ____________</w:t>
      </w:r>
      <w:r>
        <w:rPr>
          <w:rFonts w:ascii="Arial" w:hAnsi="Arial" w:cs="Arial"/>
          <w:color w:val="000000"/>
          <w:sz w:val="24"/>
          <w:szCs w:val="24"/>
        </w:rPr>
        <w:t xml:space="preserve"> de 2</w:t>
      </w:r>
      <w:r w:rsidR="009E35F7">
        <w:rPr>
          <w:rFonts w:ascii="Arial" w:hAnsi="Arial" w:cs="Arial"/>
          <w:color w:val="000000"/>
          <w:sz w:val="24"/>
          <w:szCs w:val="24"/>
        </w:rPr>
        <w:t>01</w:t>
      </w:r>
      <w:r w:rsidR="00F25423">
        <w:rPr>
          <w:rFonts w:ascii="Arial" w:hAnsi="Arial" w:cs="Arial"/>
          <w:color w:val="000000"/>
          <w:sz w:val="24"/>
          <w:szCs w:val="24"/>
        </w:rPr>
        <w:t>1</w:t>
      </w:r>
      <w:r>
        <w:rPr>
          <w:rFonts w:ascii="Arial" w:hAnsi="Arial" w:cs="Arial"/>
          <w:color w:val="000000"/>
          <w:sz w:val="24"/>
          <w:szCs w:val="24"/>
        </w:rPr>
        <w:t>.</w:t>
      </w:r>
    </w:p>
    <w:p w:rsidR="00516EC4" w:rsidRDefault="00516EC4" w:rsidP="00516EC4">
      <w:pPr>
        <w:autoSpaceDE w:val="0"/>
        <w:autoSpaceDN w:val="0"/>
        <w:adjustRightInd w:val="0"/>
        <w:jc w:val="right"/>
        <w:rPr>
          <w:rFonts w:ascii="Arial" w:hAnsi="Arial" w:cs="Arial"/>
          <w:color w:val="000000"/>
          <w:sz w:val="24"/>
          <w:szCs w:val="24"/>
        </w:rPr>
      </w:pPr>
    </w:p>
    <w:p w:rsidR="00D21450" w:rsidRDefault="00D21450" w:rsidP="00516EC4">
      <w:pPr>
        <w:autoSpaceDE w:val="0"/>
        <w:autoSpaceDN w:val="0"/>
        <w:adjustRightInd w:val="0"/>
        <w:jc w:val="right"/>
        <w:rPr>
          <w:rFonts w:ascii="Arial" w:hAnsi="Arial" w:cs="Arial"/>
          <w:color w:val="000000"/>
          <w:sz w:val="24"/>
          <w:szCs w:val="24"/>
        </w:rPr>
      </w:pPr>
    </w:p>
    <w:p w:rsidR="00D21450" w:rsidRDefault="00D21450" w:rsidP="00516EC4">
      <w:pPr>
        <w:autoSpaceDE w:val="0"/>
        <w:autoSpaceDN w:val="0"/>
        <w:adjustRightInd w:val="0"/>
        <w:jc w:val="right"/>
        <w:rPr>
          <w:rFonts w:ascii="Arial" w:hAnsi="Arial" w:cs="Arial"/>
          <w:color w:val="000000"/>
          <w:sz w:val="24"/>
          <w:szCs w:val="24"/>
        </w:rPr>
      </w:pPr>
    </w:p>
    <w:p w:rsidR="00F25423" w:rsidRDefault="00F25423" w:rsidP="00516EC4">
      <w:pPr>
        <w:autoSpaceDE w:val="0"/>
        <w:autoSpaceDN w:val="0"/>
        <w:adjustRightInd w:val="0"/>
        <w:jc w:val="right"/>
        <w:rPr>
          <w:rFonts w:ascii="Arial" w:hAnsi="Arial" w:cs="Arial"/>
          <w:color w:val="000000"/>
          <w:sz w:val="24"/>
          <w:szCs w:val="24"/>
        </w:rPr>
      </w:pPr>
    </w:p>
    <w:p w:rsidR="00F25423" w:rsidRPr="00A646D7" w:rsidRDefault="00F25423" w:rsidP="00F25423">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F25423" w:rsidRPr="00A646D7" w:rsidRDefault="00F25423" w:rsidP="00F25423">
      <w:pPr>
        <w:tabs>
          <w:tab w:val="left" w:pos="5104"/>
        </w:tabs>
        <w:jc w:val="center"/>
        <w:rPr>
          <w:rFonts w:ascii="Arial" w:hAnsi="Arial" w:cs="Arial"/>
          <w:iCs/>
          <w:sz w:val="24"/>
          <w:szCs w:val="24"/>
        </w:rPr>
      </w:pPr>
      <w:r w:rsidRPr="00A646D7">
        <w:rPr>
          <w:rFonts w:ascii="Arial" w:hAnsi="Arial" w:cs="Arial"/>
          <w:iCs/>
          <w:sz w:val="24"/>
          <w:szCs w:val="24"/>
        </w:rPr>
        <w:t xml:space="preserve">Eduardo Antônio </w:t>
      </w:r>
      <w:proofErr w:type="spellStart"/>
      <w:r w:rsidRPr="00A646D7">
        <w:rPr>
          <w:rFonts w:ascii="Arial" w:hAnsi="Arial" w:cs="Arial"/>
          <w:iCs/>
          <w:sz w:val="24"/>
          <w:szCs w:val="24"/>
        </w:rPr>
        <w:t>Dalmora</w:t>
      </w:r>
      <w:proofErr w:type="spellEnd"/>
    </w:p>
    <w:p w:rsidR="00F25423" w:rsidRPr="00A646D7" w:rsidRDefault="00F25423" w:rsidP="00F25423">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F25423" w:rsidRDefault="00F25423" w:rsidP="00F25423">
      <w:pPr>
        <w:tabs>
          <w:tab w:val="left" w:pos="5104"/>
        </w:tabs>
        <w:jc w:val="center"/>
        <w:rPr>
          <w:rFonts w:ascii="Arial" w:hAnsi="Arial" w:cs="Arial"/>
          <w:iCs/>
          <w:sz w:val="24"/>
          <w:szCs w:val="24"/>
        </w:rPr>
      </w:pPr>
      <w:r>
        <w:rPr>
          <w:rFonts w:ascii="Arial" w:hAnsi="Arial" w:cs="Arial"/>
          <w:iCs/>
          <w:sz w:val="24"/>
          <w:szCs w:val="24"/>
        </w:rPr>
        <w:t>Prefeito Municipal</w:t>
      </w:r>
    </w:p>
    <w:p w:rsidR="00F25423" w:rsidRDefault="00F25423" w:rsidP="00F25423">
      <w:pPr>
        <w:tabs>
          <w:tab w:val="left" w:pos="5104"/>
        </w:tabs>
        <w:jc w:val="center"/>
        <w:rPr>
          <w:rFonts w:ascii="Arial" w:hAnsi="Arial" w:cs="Arial"/>
          <w:iCs/>
          <w:sz w:val="24"/>
          <w:szCs w:val="24"/>
        </w:rPr>
      </w:pPr>
    </w:p>
    <w:p w:rsidR="00D21450" w:rsidRDefault="00D21450" w:rsidP="00F25423">
      <w:pPr>
        <w:tabs>
          <w:tab w:val="left" w:pos="5104"/>
        </w:tabs>
        <w:jc w:val="center"/>
        <w:rPr>
          <w:rFonts w:ascii="Arial" w:hAnsi="Arial" w:cs="Arial"/>
          <w:iCs/>
          <w:sz w:val="24"/>
          <w:szCs w:val="24"/>
        </w:rPr>
      </w:pPr>
    </w:p>
    <w:p w:rsidR="00F25423" w:rsidRPr="002C3978" w:rsidRDefault="00F25423" w:rsidP="00F25423">
      <w:pPr>
        <w:tabs>
          <w:tab w:val="left" w:pos="5104"/>
        </w:tabs>
        <w:jc w:val="center"/>
        <w:rPr>
          <w:rFonts w:ascii="Arial" w:hAnsi="Arial" w:cs="Arial"/>
          <w:iCs/>
          <w:sz w:val="24"/>
          <w:szCs w:val="24"/>
        </w:rPr>
      </w:pPr>
    </w:p>
    <w:p w:rsidR="00F25423" w:rsidRPr="00A646D7" w:rsidRDefault="00F25423" w:rsidP="00F25423">
      <w:pPr>
        <w:pStyle w:val="bloco"/>
        <w:tabs>
          <w:tab w:val="left" w:pos="5104"/>
        </w:tabs>
        <w:spacing w:line="240" w:lineRule="auto"/>
        <w:ind w:right="0"/>
        <w:jc w:val="center"/>
        <w:rPr>
          <w:rFonts w:ascii="Arial" w:hAnsi="Arial" w:cs="Arial"/>
          <w:b/>
          <w:iCs/>
          <w:szCs w:val="24"/>
        </w:rPr>
      </w:pPr>
      <w:r>
        <w:rPr>
          <w:rFonts w:ascii="Arial" w:hAnsi="Arial" w:cs="Arial"/>
          <w:b/>
          <w:szCs w:val="24"/>
        </w:rPr>
        <w:t>RAZÃO SOCIAL</w:t>
      </w:r>
    </w:p>
    <w:p w:rsidR="00F25423" w:rsidRPr="00A646D7" w:rsidRDefault="00F25423" w:rsidP="00F25423">
      <w:pPr>
        <w:pStyle w:val="bloco"/>
        <w:tabs>
          <w:tab w:val="left" w:pos="5104"/>
        </w:tabs>
        <w:spacing w:line="240" w:lineRule="auto"/>
        <w:ind w:right="0"/>
        <w:jc w:val="center"/>
        <w:rPr>
          <w:rFonts w:ascii="Arial" w:hAnsi="Arial" w:cs="Arial"/>
          <w:iCs/>
          <w:szCs w:val="24"/>
        </w:rPr>
      </w:pPr>
      <w:r>
        <w:rPr>
          <w:rFonts w:ascii="Arial" w:hAnsi="Arial" w:cs="Arial"/>
          <w:iCs/>
          <w:szCs w:val="24"/>
        </w:rPr>
        <w:t>(nome do representante legal)</w:t>
      </w:r>
    </w:p>
    <w:p w:rsidR="00F25423" w:rsidRPr="00A646D7" w:rsidRDefault="00F25423" w:rsidP="00F25423">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____________</w:t>
      </w:r>
    </w:p>
    <w:p w:rsidR="00F25423" w:rsidRDefault="00F25423" w:rsidP="00F25423">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F25423" w:rsidRDefault="00F25423" w:rsidP="00F25423">
      <w:pPr>
        <w:pStyle w:val="bloco"/>
        <w:tabs>
          <w:tab w:val="left" w:pos="5104"/>
        </w:tabs>
        <w:spacing w:line="240" w:lineRule="auto"/>
        <w:ind w:right="0"/>
        <w:jc w:val="center"/>
        <w:rPr>
          <w:rFonts w:ascii="Arial" w:hAnsi="Arial" w:cs="Arial"/>
          <w:iCs/>
          <w:szCs w:val="24"/>
        </w:rPr>
      </w:pPr>
    </w:p>
    <w:p w:rsidR="00F25423" w:rsidRPr="00EB4E78" w:rsidRDefault="00F25423" w:rsidP="00F25423">
      <w:pPr>
        <w:pStyle w:val="A164475"/>
        <w:ind w:left="0" w:right="0" w:firstLine="0"/>
        <w:rPr>
          <w:rFonts w:ascii="Arial" w:hAnsi="Arial" w:cs="Arial"/>
          <w:b/>
          <w:color w:val="auto"/>
          <w:sz w:val="24"/>
        </w:rPr>
      </w:pPr>
      <w:r w:rsidRPr="00EB4E78">
        <w:rPr>
          <w:rFonts w:ascii="Arial" w:hAnsi="Arial" w:cs="Arial"/>
          <w:b/>
          <w:color w:val="auto"/>
          <w:sz w:val="24"/>
        </w:rPr>
        <w:t>Testemunhas:</w:t>
      </w:r>
    </w:p>
    <w:p w:rsidR="00F25423" w:rsidRDefault="00F25423" w:rsidP="00F25423">
      <w:pPr>
        <w:pStyle w:val="A164475"/>
        <w:ind w:left="0" w:right="0" w:firstLine="0"/>
        <w:rPr>
          <w:rFonts w:ascii="Arial" w:hAnsi="Arial" w:cs="Arial"/>
          <w:b/>
          <w:color w:val="auto"/>
          <w:sz w:val="24"/>
        </w:rPr>
      </w:pPr>
    </w:p>
    <w:p w:rsidR="00F25423" w:rsidRDefault="00F25423" w:rsidP="00F25423">
      <w:pPr>
        <w:pStyle w:val="A164475"/>
        <w:ind w:left="0" w:right="0" w:firstLine="0"/>
        <w:rPr>
          <w:rFonts w:ascii="Arial" w:hAnsi="Arial" w:cs="Arial"/>
          <w:b/>
          <w:color w:val="auto"/>
          <w:sz w:val="24"/>
        </w:rPr>
      </w:pPr>
      <w:r w:rsidRPr="00EB4E78">
        <w:rPr>
          <w:rFonts w:ascii="Arial" w:hAnsi="Arial" w:cs="Arial"/>
          <w:b/>
          <w:color w:val="auto"/>
          <w:sz w:val="24"/>
        </w:rPr>
        <w:t>___________</w:t>
      </w:r>
      <w:r>
        <w:rPr>
          <w:rFonts w:ascii="Arial" w:hAnsi="Arial" w:cs="Arial"/>
          <w:b/>
          <w:color w:val="auto"/>
          <w:sz w:val="24"/>
        </w:rPr>
        <w:t>___</w:t>
      </w:r>
      <w:r w:rsidRPr="00EB4E78">
        <w:rPr>
          <w:rFonts w:ascii="Arial" w:hAnsi="Arial" w:cs="Arial"/>
          <w:b/>
          <w:color w:val="auto"/>
          <w:sz w:val="24"/>
        </w:rPr>
        <w:t>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_______________________</w:t>
      </w:r>
    </w:p>
    <w:p w:rsidR="00F25423" w:rsidRDefault="00F25423" w:rsidP="00F25423">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r w:rsidRPr="00EB4E78">
        <w:rPr>
          <w:rFonts w:ascii="Arial" w:hAnsi="Arial" w:cs="Arial"/>
          <w:b/>
          <w:color w:val="auto"/>
          <w:sz w:val="24"/>
        </w:rPr>
        <w:tab/>
      </w:r>
    </w:p>
    <w:p w:rsidR="00F00489" w:rsidRPr="00EF6001" w:rsidRDefault="00F00489" w:rsidP="00F00489">
      <w:pPr>
        <w:jc w:val="both"/>
        <w:rPr>
          <w:rFonts w:ascii="Arial" w:hAnsi="Arial" w:cs="Arial"/>
          <w:b/>
          <w:sz w:val="22"/>
          <w:szCs w:val="22"/>
          <w:u w:val="single"/>
        </w:rPr>
      </w:pPr>
      <w:r w:rsidRPr="00EF6001">
        <w:rPr>
          <w:rFonts w:ascii="Arial" w:hAnsi="Arial" w:cs="Arial"/>
          <w:b/>
          <w:sz w:val="22"/>
          <w:szCs w:val="22"/>
          <w:u w:val="single"/>
        </w:rPr>
        <w:lastRenderedPageBreak/>
        <w:t>MAPA DE LANCES PREGÃO PRESENCIAL Nº 0</w:t>
      </w:r>
      <w:r>
        <w:rPr>
          <w:rFonts w:ascii="Arial" w:hAnsi="Arial" w:cs="Arial"/>
          <w:b/>
          <w:sz w:val="22"/>
          <w:szCs w:val="22"/>
          <w:u w:val="single"/>
        </w:rPr>
        <w:t>13</w:t>
      </w:r>
      <w:r w:rsidRPr="00EF6001">
        <w:rPr>
          <w:rFonts w:ascii="Arial" w:hAnsi="Arial" w:cs="Arial"/>
          <w:b/>
          <w:sz w:val="22"/>
          <w:szCs w:val="22"/>
          <w:u w:val="single"/>
        </w:rPr>
        <w:t>/201</w:t>
      </w:r>
      <w:r>
        <w:rPr>
          <w:rFonts w:ascii="Arial" w:hAnsi="Arial" w:cs="Arial"/>
          <w:b/>
          <w:sz w:val="22"/>
          <w:szCs w:val="22"/>
          <w:u w:val="single"/>
        </w:rPr>
        <w:t>1</w:t>
      </w:r>
      <w:r w:rsidRPr="00EF6001">
        <w:rPr>
          <w:rFonts w:ascii="Arial" w:hAnsi="Arial" w:cs="Arial"/>
          <w:b/>
          <w:sz w:val="22"/>
          <w:szCs w:val="22"/>
          <w:u w:val="single"/>
        </w:rPr>
        <w:t xml:space="preserve"> </w:t>
      </w:r>
    </w:p>
    <w:p w:rsidR="00F00489" w:rsidRDefault="00F00489" w:rsidP="00F00489">
      <w:pPr>
        <w:jc w:val="both"/>
        <w:rPr>
          <w:rFonts w:ascii="Arial" w:hAnsi="Arial" w:cs="Arial"/>
          <w:sz w:val="22"/>
          <w:szCs w:val="22"/>
        </w:rPr>
      </w:pPr>
    </w:p>
    <w:p w:rsidR="00F00489" w:rsidRPr="00821576" w:rsidRDefault="00F00489" w:rsidP="00F00489">
      <w:pPr>
        <w:jc w:val="both"/>
        <w:rPr>
          <w:rFonts w:ascii="Arial" w:hAnsi="Arial" w:cs="Arial"/>
          <w:sz w:val="22"/>
          <w:szCs w:val="22"/>
        </w:rPr>
      </w:pPr>
      <w:r>
        <w:rPr>
          <w:rFonts w:ascii="Arial" w:hAnsi="Arial" w:cs="Arial"/>
          <w:sz w:val="22"/>
          <w:szCs w:val="22"/>
        </w:rPr>
        <w:t>OBJETO: CONTRATAÇÃO DE EMPRESA ESPECIALIZADA EM SEGURANÇA PARA O CARNAVAL DE 2011</w:t>
      </w:r>
    </w:p>
    <w:p w:rsidR="00F00489" w:rsidRPr="00821576" w:rsidRDefault="00F00489" w:rsidP="00F00489">
      <w:pPr>
        <w:autoSpaceDE w:val="0"/>
        <w:autoSpaceDN w:val="0"/>
        <w:adjustRightInd w:val="0"/>
        <w:jc w:val="both"/>
        <w:rPr>
          <w:rFonts w:ascii="Arial" w:hAnsi="Arial" w:cs="Arial"/>
          <w:sz w:val="22"/>
          <w:szCs w:val="22"/>
        </w:rPr>
      </w:pPr>
    </w:p>
    <w:p w:rsidR="00F00489" w:rsidRPr="00821576" w:rsidRDefault="00F00489" w:rsidP="00F00489">
      <w:pPr>
        <w:autoSpaceDE w:val="0"/>
        <w:autoSpaceDN w:val="0"/>
        <w:adjustRightInd w:val="0"/>
        <w:ind w:left="-180"/>
        <w:jc w:val="both"/>
        <w:rPr>
          <w:rFonts w:ascii="Arial" w:hAnsi="Arial" w:cs="Arial"/>
          <w:sz w:val="22"/>
          <w:szCs w:val="22"/>
        </w:rPr>
      </w:pPr>
      <w:r>
        <w:rPr>
          <w:rFonts w:ascii="Arial" w:hAnsi="Arial" w:cs="Arial"/>
          <w:sz w:val="22"/>
          <w:szCs w:val="22"/>
        </w:rPr>
        <w:t xml:space="preserve">   </w:t>
      </w:r>
      <w:r w:rsidRPr="00821576">
        <w:rPr>
          <w:rFonts w:ascii="Arial" w:hAnsi="Arial" w:cs="Arial"/>
          <w:sz w:val="22"/>
          <w:szCs w:val="22"/>
        </w:rPr>
        <w:t xml:space="preserve">LOTE 1 – VALOR MÁXIMO DO </w:t>
      </w:r>
      <w:proofErr w:type="gramStart"/>
      <w:r w:rsidRPr="00821576">
        <w:rPr>
          <w:rFonts w:ascii="Arial" w:hAnsi="Arial" w:cs="Arial"/>
          <w:sz w:val="22"/>
          <w:szCs w:val="22"/>
        </w:rPr>
        <w:t>EDITAL R$</w:t>
      </w:r>
      <w:r>
        <w:rPr>
          <w:rFonts w:ascii="Arial" w:hAnsi="Arial" w:cs="Arial"/>
          <w:sz w:val="22"/>
          <w:szCs w:val="22"/>
        </w:rPr>
        <w:t xml:space="preserve"> 28.947,52</w:t>
      </w:r>
      <w:proofErr w:type="gramEnd"/>
      <w:r w:rsidRPr="00821576">
        <w:rPr>
          <w:rFonts w:ascii="Arial" w:hAnsi="Arial" w:cs="Arial"/>
          <w:sz w:val="22"/>
          <w:szCs w:val="22"/>
        </w:rPr>
        <w:t xml:space="preserve"> </w:t>
      </w:r>
    </w:p>
    <w:p w:rsidR="00F00489" w:rsidRPr="00821576" w:rsidRDefault="00F00489" w:rsidP="00F00489">
      <w:pPr>
        <w:autoSpaceDE w:val="0"/>
        <w:autoSpaceDN w:val="0"/>
        <w:adjustRightInd w:val="0"/>
        <w:ind w:hanging="180"/>
        <w:jc w:val="both"/>
        <w:rPr>
          <w:rFonts w:ascii="Arial" w:hAnsi="Arial" w:cs="Arial"/>
        </w:rPr>
      </w:pPr>
    </w:p>
    <w:tbl>
      <w:tblPr>
        <w:tblW w:w="45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418"/>
        <w:gridCol w:w="1417"/>
      </w:tblGrid>
      <w:tr w:rsidR="00F00489" w:rsidRPr="00160820" w:rsidTr="00F00489">
        <w:tc>
          <w:tcPr>
            <w:tcW w:w="1701" w:type="dxa"/>
          </w:tcPr>
          <w:p w:rsidR="00F00489" w:rsidRPr="00160820" w:rsidRDefault="00F00489" w:rsidP="00F00489">
            <w:pPr>
              <w:autoSpaceDE w:val="0"/>
              <w:autoSpaceDN w:val="0"/>
              <w:adjustRightInd w:val="0"/>
              <w:jc w:val="both"/>
              <w:rPr>
                <w:rFonts w:ascii="Arial" w:hAnsi="Arial" w:cs="Arial"/>
                <w:b/>
                <w:bCs/>
                <w:lang w:val="es-ES_tradnl"/>
              </w:rPr>
            </w:pPr>
            <w:r w:rsidRPr="00160820">
              <w:rPr>
                <w:rFonts w:ascii="Arial" w:hAnsi="Arial" w:cs="Arial"/>
                <w:b/>
                <w:bCs/>
                <w:lang w:val="es-ES_tradnl"/>
              </w:rPr>
              <w:t>PARTICIPANTE</w:t>
            </w:r>
          </w:p>
        </w:tc>
        <w:tc>
          <w:tcPr>
            <w:tcW w:w="1418" w:type="dxa"/>
          </w:tcPr>
          <w:p w:rsidR="00F00489" w:rsidRPr="00160820" w:rsidRDefault="00F00489" w:rsidP="00F00489">
            <w:pPr>
              <w:autoSpaceDE w:val="0"/>
              <w:autoSpaceDN w:val="0"/>
              <w:adjustRightInd w:val="0"/>
              <w:jc w:val="both"/>
              <w:rPr>
                <w:rFonts w:ascii="Arial" w:hAnsi="Arial" w:cs="Arial"/>
                <w:b/>
                <w:bCs/>
                <w:lang w:val="es-ES_tradnl"/>
              </w:rPr>
            </w:pPr>
            <w:r w:rsidRPr="00160820">
              <w:rPr>
                <w:rFonts w:ascii="Arial" w:hAnsi="Arial" w:cs="Arial"/>
                <w:b/>
                <w:bCs/>
                <w:lang w:val="es-ES_tradnl"/>
              </w:rPr>
              <w:t>PROPOSTA</w:t>
            </w:r>
          </w:p>
        </w:tc>
        <w:tc>
          <w:tcPr>
            <w:tcW w:w="1417" w:type="dxa"/>
          </w:tcPr>
          <w:p w:rsidR="00F00489" w:rsidRPr="00160820" w:rsidRDefault="00F00489" w:rsidP="00F00489">
            <w:pPr>
              <w:autoSpaceDE w:val="0"/>
              <w:autoSpaceDN w:val="0"/>
              <w:adjustRightInd w:val="0"/>
              <w:jc w:val="both"/>
              <w:rPr>
                <w:rFonts w:ascii="Arial" w:hAnsi="Arial" w:cs="Arial"/>
                <w:b/>
                <w:bCs/>
                <w:lang w:val="es-ES_tradnl"/>
              </w:rPr>
            </w:pPr>
            <w:r w:rsidRPr="00160820">
              <w:rPr>
                <w:rFonts w:ascii="Arial" w:hAnsi="Arial" w:cs="Arial"/>
                <w:b/>
                <w:bCs/>
                <w:lang w:val="es-ES_tradnl"/>
              </w:rPr>
              <w:t xml:space="preserve"> </w:t>
            </w:r>
            <w:r>
              <w:rPr>
                <w:rFonts w:ascii="Arial" w:hAnsi="Arial" w:cs="Arial"/>
                <w:b/>
                <w:bCs/>
                <w:lang w:val="es-ES_tradnl"/>
              </w:rPr>
              <w:t>LANCE</w:t>
            </w:r>
          </w:p>
        </w:tc>
      </w:tr>
      <w:tr w:rsidR="00F00489" w:rsidRPr="00160820" w:rsidTr="00F00489">
        <w:tc>
          <w:tcPr>
            <w:tcW w:w="1701" w:type="dxa"/>
          </w:tcPr>
          <w:p w:rsidR="00F00489" w:rsidRPr="00160820" w:rsidRDefault="00F00489" w:rsidP="00F00489">
            <w:pPr>
              <w:autoSpaceDE w:val="0"/>
              <w:autoSpaceDN w:val="0"/>
              <w:adjustRightInd w:val="0"/>
              <w:jc w:val="both"/>
              <w:rPr>
                <w:rFonts w:ascii="Arial" w:hAnsi="Arial" w:cs="Arial"/>
                <w:b/>
                <w:bCs/>
                <w:lang w:val="es-ES_tradnl"/>
              </w:rPr>
            </w:pPr>
            <w:r>
              <w:rPr>
                <w:rFonts w:ascii="Arial" w:hAnsi="Arial" w:cs="Arial"/>
                <w:b/>
                <w:bCs/>
                <w:lang w:val="es-ES_tradnl"/>
              </w:rPr>
              <w:t>PIRÂMIDE</w:t>
            </w:r>
          </w:p>
        </w:tc>
        <w:tc>
          <w:tcPr>
            <w:tcW w:w="1418" w:type="dxa"/>
          </w:tcPr>
          <w:p w:rsidR="00F00489" w:rsidRPr="00160820" w:rsidRDefault="00F00489" w:rsidP="00F00489">
            <w:pPr>
              <w:autoSpaceDE w:val="0"/>
              <w:autoSpaceDN w:val="0"/>
              <w:adjustRightInd w:val="0"/>
              <w:jc w:val="both"/>
              <w:rPr>
                <w:rFonts w:ascii="Arial" w:hAnsi="Arial" w:cs="Arial"/>
                <w:b/>
                <w:bCs/>
                <w:lang w:val="es-ES_tradnl"/>
              </w:rPr>
            </w:pPr>
            <w:r>
              <w:rPr>
                <w:rFonts w:ascii="Arial" w:hAnsi="Arial" w:cs="Arial"/>
                <w:b/>
                <w:bCs/>
                <w:lang w:val="es-ES_tradnl"/>
              </w:rPr>
              <w:t>28.900,00</w:t>
            </w:r>
          </w:p>
        </w:tc>
        <w:tc>
          <w:tcPr>
            <w:tcW w:w="1417" w:type="dxa"/>
          </w:tcPr>
          <w:p w:rsidR="00F00489" w:rsidRPr="00160820" w:rsidRDefault="00F00489" w:rsidP="00F00489">
            <w:pPr>
              <w:autoSpaceDE w:val="0"/>
              <w:autoSpaceDN w:val="0"/>
              <w:adjustRightInd w:val="0"/>
              <w:jc w:val="both"/>
              <w:rPr>
                <w:rFonts w:ascii="Arial" w:hAnsi="Arial" w:cs="Arial"/>
                <w:b/>
                <w:bCs/>
                <w:lang w:val="es-ES_tradnl"/>
              </w:rPr>
            </w:pPr>
          </w:p>
        </w:tc>
      </w:tr>
      <w:tr w:rsidR="00F00489" w:rsidRPr="00160820" w:rsidTr="00F00489">
        <w:tc>
          <w:tcPr>
            <w:tcW w:w="1701" w:type="dxa"/>
          </w:tcPr>
          <w:p w:rsidR="00F00489" w:rsidRPr="00160820" w:rsidRDefault="00F00489" w:rsidP="00F00489">
            <w:pPr>
              <w:autoSpaceDE w:val="0"/>
              <w:autoSpaceDN w:val="0"/>
              <w:adjustRightInd w:val="0"/>
              <w:jc w:val="both"/>
              <w:rPr>
                <w:rFonts w:ascii="Arial" w:hAnsi="Arial" w:cs="Arial"/>
                <w:b/>
                <w:bCs/>
                <w:lang w:val="es-ES_tradnl"/>
              </w:rPr>
            </w:pPr>
          </w:p>
        </w:tc>
        <w:tc>
          <w:tcPr>
            <w:tcW w:w="1418" w:type="dxa"/>
          </w:tcPr>
          <w:p w:rsidR="00F00489" w:rsidRPr="00160820" w:rsidRDefault="00F00489" w:rsidP="00F00489">
            <w:pPr>
              <w:autoSpaceDE w:val="0"/>
              <w:autoSpaceDN w:val="0"/>
              <w:adjustRightInd w:val="0"/>
              <w:jc w:val="both"/>
              <w:rPr>
                <w:rFonts w:ascii="Arial" w:hAnsi="Arial" w:cs="Arial"/>
                <w:b/>
                <w:bCs/>
                <w:lang w:val="es-ES_tradnl"/>
              </w:rPr>
            </w:pPr>
          </w:p>
        </w:tc>
        <w:tc>
          <w:tcPr>
            <w:tcW w:w="1417" w:type="dxa"/>
          </w:tcPr>
          <w:p w:rsidR="00F00489" w:rsidRPr="00160820" w:rsidRDefault="00F00489" w:rsidP="00F00489">
            <w:pPr>
              <w:autoSpaceDE w:val="0"/>
              <w:autoSpaceDN w:val="0"/>
              <w:adjustRightInd w:val="0"/>
              <w:jc w:val="both"/>
              <w:rPr>
                <w:rFonts w:ascii="Arial" w:hAnsi="Arial" w:cs="Arial"/>
                <w:b/>
                <w:bCs/>
                <w:lang w:val="es-ES_tradnl"/>
              </w:rPr>
            </w:pPr>
          </w:p>
        </w:tc>
      </w:tr>
    </w:tbl>
    <w:p w:rsidR="00F00489" w:rsidRDefault="00F00489" w:rsidP="00F00489">
      <w:pPr>
        <w:autoSpaceDE w:val="0"/>
        <w:autoSpaceDN w:val="0"/>
        <w:adjustRightInd w:val="0"/>
        <w:jc w:val="both"/>
        <w:rPr>
          <w:rFonts w:ascii="Arial" w:hAnsi="Arial" w:cs="Arial"/>
          <w:sz w:val="22"/>
          <w:szCs w:val="22"/>
        </w:rPr>
      </w:pPr>
      <w:r>
        <w:rPr>
          <w:rFonts w:ascii="Arial" w:hAnsi="Arial" w:cs="Arial"/>
          <w:sz w:val="22"/>
          <w:szCs w:val="22"/>
        </w:rPr>
        <w:t xml:space="preserve"> </w:t>
      </w:r>
    </w:p>
    <w:p w:rsidR="00F00489" w:rsidRDefault="00F00489" w:rsidP="00F00489">
      <w:pPr>
        <w:autoSpaceDE w:val="0"/>
        <w:autoSpaceDN w:val="0"/>
        <w:adjustRightInd w:val="0"/>
        <w:jc w:val="both"/>
        <w:rPr>
          <w:rFonts w:ascii="Arial" w:hAnsi="Arial" w:cs="Arial"/>
          <w:sz w:val="22"/>
          <w:szCs w:val="22"/>
        </w:rPr>
      </w:pPr>
    </w:p>
    <w:p w:rsidR="00F00489" w:rsidRPr="00821576" w:rsidRDefault="00F00489" w:rsidP="00F00489">
      <w:pPr>
        <w:autoSpaceDE w:val="0"/>
        <w:autoSpaceDN w:val="0"/>
        <w:adjustRightInd w:val="0"/>
        <w:jc w:val="both"/>
        <w:rPr>
          <w:rFonts w:ascii="Arial" w:hAnsi="Arial" w:cs="Arial"/>
          <w:sz w:val="22"/>
          <w:szCs w:val="22"/>
        </w:rPr>
      </w:pPr>
      <w:r w:rsidRPr="00821576">
        <w:rPr>
          <w:rFonts w:ascii="Arial" w:hAnsi="Arial" w:cs="Arial"/>
          <w:sz w:val="22"/>
          <w:szCs w:val="22"/>
        </w:rPr>
        <w:t>Houve 0</w:t>
      </w:r>
      <w:r>
        <w:rPr>
          <w:rFonts w:ascii="Arial" w:hAnsi="Arial" w:cs="Arial"/>
          <w:sz w:val="22"/>
          <w:szCs w:val="22"/>
        </w:rPr>
        <w:t>1</w:t>
      </w:r>
      <w:r w:rsidRPr="00821576">
        <w:rPr>
          <w:rFonts w:ascii="Arial" w:hAnsi="Arial" w:cs="Arial"/>
          <w:sz w:val="22"/>
          <w:szCs w:val="22"/>
        </w:rPr>
        <w:t>(</w:t>
      </w:r>
      <w:r>
        <w:rPr>
          <w:rFonts w:ascii="Arial" w:hAnsi="Arial" w:cs="Arial"/>
          <w:sz w:val="22"/>
          <w:szCs w:val="22"/>
        </w:rPr>
        <w:t>uma</w:t>
      </w:r>
      <w:r w:rsidRPr="00821576">
        <w:rPr>
          <w:rFonts w:ascii="Arial" w:hAnsi="Arial" w:cs="Arial"/>
          <w:sz w:val="22"/>
          <w:szCs w:val="22"/>
        </w:rPr>
        <w:t>) proposta válida,</w:t>
      </w:r>
      <w:r>
        <w:rPr>
          <w:rFonts w:ascii="Arial" w:hAnsi="Arial" w:cs="Arial"/>
          <w:sz w:val="22"/>
          <w:szCs w:val="22"/>
        </w:rPr>
        <w:t xml:space="preserve"> a</w:t>
      </w:r>
      <w:r w:rsidRPr="00821576">
        <w:rPr>
          <w:rFonts w:ascii="Arial" w:hAnsi="Arial" w:cs="Arial"/>
          <w:sz w:val="22"/>
          <w:szCs w:val="22"/>
        </w:rPr>
        <w:t xml:space="preserve"> pregoeir</w:t>
      </w:r>
      <w:r>
        <w:rPr>
          <w:rFonts w:ascii="Arial" w:hAnsi="Arial" w:cs="Arial"/>
          <w:sz w:val="22"/>
          <w:szCs w:val="22"/>
        </w:rPr>
        <w:t xml:space="preserve">a abriu a sessão de lances foi solicitado </w:t>
      </w:r>
      <w:r w:rsidRPr="00821576">
        <w:rPr>
          <w:rFonts w:ascii="Arial" w:hAnsi="Arial" w:cs="Arial"/>
          <w:sz w:val="22"/>
          <w:szCs w:val="22"/>
        </w:rPr>
        <w:t>a empresa</w:t>
      </w:r>
      <w:proofErr w:type="gramStart"/>
      <w:r w:rsidRPr="00821576">
        <w:rPr>
          <w:rFonts w:ascii="Arial" w:hAnsi="Arial" w:cs="Arial"/>
          <w:sz w:val="22"/>
          <w:szCs w:val="22"/>
        </w:rPr>
        <w:t xml:space="preserve">  </w:t>
      </w:r>
      <w:proofErr w:type="gramEnd"/>
      <w:r>
        <w:rPr>
          <w:rFonts w:ascii="Arial" w:hAnsi="Arial" w:cs="Arial"/>
          <w:sz w:val="22"/>
          <w:szCs w:val="22"/>
        </w:rPr>
        <w:t xml:space="preserve">PIRÂMIDE SEGURANÇA E VIGILÂNCIA LTDA </w:t>
      </w:r>
      <w:r w:rsidRPr="00821576">
        <w:rPr>
          <w:rFonts w:ascii="Arial" w:hAnsi="Arial" w:cs="Arial"/>
          <w:sz w:val="22"/>
          <w:szCs w:val="22"/>
        </w:rPr>
        <w:t xml:space="preserve">que </w:t>
      </w:r>
      <w:r>
        <w:rPr>
          <w:rFonts w:ascii="Arial" w:hAnsi="Arial" w:cs="Arial"/>
          <w:sz w:val="22"/>
          <w:szCs w:val="22"/>
        </w:rPr>
        <w:t>melhorasse</w:t>
      </w:r>
      <w:r w:rsidRPr="00821576">
        <w:rPr>
          <w:rFonts w:ascii="Arial" w:hAnsi="Arial" w:cs="Arial"/>
          <w:sz w:val="22"/>
          <w:szCs w:val="22"/>
        </w:rPr>
        <w:t xml:space="preserve"> o seu </w:t>
      </w:r>
      <w:r>
        <w:rPr>
          <w:rFonts w:ascii="Arial" w:hAnsi="Arial" w:cs="Arial"/>
          <w:sz w:val="22"/>
          <w:szCs w:val="22"/>
        </w:rPr>
        <w:t xml:space="preserve">preço não houve interesse por parte da empresa, </w:t>
      </w:r>
      <w:r w:rsidRPr="00821576">
        <w:rPr>
          <w:rFonts w:ascii="Arial" w:hAnsi="Arial" w:cs="Arial"/>
          <w:sz w:val="22"/>
          <w:szCs w:val="22"/>
        </w:rPr>
        <w:t>confor</w:t>
      </w:r>
      <w:r>
        <w:rPr>
          <w:rFonts w:ascii="Arial" w:hAnsi="Arial" w:cs="Arial"/>
          <w:sz w:val="22"/>
          <w:szCs w:val="22"/>
        </w:rPr>
        <w:t xml:space="preserve">me apresentado no quadro acima, a empresa PIRÂMIDE SEGURANÇA E VIGILÂNCIA LTDA </w:t>
      </w:r>
      <w:r w:rsidRPr="00821576">
        <w:rPr>
          <w:rFonts w:ascii="Arial" w:hAnsi="Arial" w:cs="Arial"/>
          <w:sz w:val="22"/>
          <w:szCs w:val="22"/>
        </w:rPr>
        <w:t>sagrou-se vencedora</w:t>
      </w:r>
      <w:r>
        <w:rPr>
          <w:rFonts w:ascii="Arial" w:hAnsi="Arial" w:cs="Arial"/>
          <w:sz w:val="22"/>
          <w:szCs w:val="22"/>
        </w:rPr>
        <w:t xml:space="preserve"> do certame</w:t>
      </w:r>
      <w:r w:rsidRPr="00821576">
        <w:rPr>
          <w:rFonts w:ascii="Arial" w:hAnsi="Arial" w:cs="Arial"/>
          <w:b/>
          <w:bCs/>
          <w:sz w:val="22"/>
          <w:szCs w:val="22"/>
        </w:rPr>
        <w:t>,</w:t>
      </w:r>
      <w:r w:rsidRPr="00821576">
        <w:rPr>
          <w:rFonts w:ascii="Arial" w:hAnsi="Arial" w:cs="Arial"/>
          <w:sz w:val="22"/>
          <w:szCs w:val="22"/>
        </w:rPr>
        <w:t xml:space="preserve"> totalizando este </w:t>
      </w:r>
      <w:r>
        <w:rPr>
          <w:rFonts w:ascii="Arial" w:hAnsi="Arial" w:cs="Arial"/>
          <w:sz w:val="22"/>
          <w:szCs w:val="22"/>
        </w:rPr>
        <w:t>lote 01</w:t>
      </w:r>
      <w:r w:rsidRPr="00821576">
        <w:rPr>
          <w:rFonts w:ascii="Arial" w:hAnsi="Arial" w:cs="Arial"/>
          <w:sz w:val="22"/>
          <w:szCs w:val="22"/>
        </w:rPr>
        <w:t xml:space="preserve"> em R$</w:t>
      </w:r>
      <w:r>
        <w:rPr>
          <w:rFonts w:ascii="Arial" w:hAnsi="Arial" w:cs="Arial"/>
          <w:sz w:val="22"/>
          <w:szCs w:val="22"/>
        </w:rPr>
        <w:t xml:space="preserve"> </w:t>
      </w:r>
      <w:r w:rsidRPr="00821576">
        <w:rPr>
          <w:rFonts w:ascii="Arial" w:hAnsi="Arial" w:cs="Arial"/>
          <w:sz w:val="22"/>
          <w:szCs w:val="22"/>
        </w:rPr>
        <w:t>-</w:t>
      </w:r>
      <w:r>
        <w:rPr>
          <w:rFonts w:ascii="Arial" w:hAnsi="Arial" w:cs="Arial"/>
          <w:sz w:val="22"/>
          <w:szCs w:val="22"/>
        </w:rPr>
        <w:t xml:space="preserve"> </w:t>
      </w:r>
      <w:r w:rsidR="000F6D48">
        <w:rPr>
          <w:rFonts w:ascii="Arial" w:hAnsi="Arial" w:cs="Arial"/>
          <w:sz w:val="22"/>
          <w:szCs w:val="22"/>
        </w:rPr>
        <w:t>28.900</w:t>
      </w:r>
      <w:r>
        <w:rPr>
          <w:rFonts w:ascii="Arial" w:hAnsi="Arial" w:cs="Arial"/>
          <w:sz w:val="22"/>
          <w:szCs w:val="22"/>
        </w:rPr>
        <w:t>,00</w:t>
      </w:r>
      <w:r w:rsidRPr="00821576">
        <w:rPr>
          <w:rFonts w:ascii="Arial" w:hAnsi="Arial" w:cs="Arial"/>
          <w:sz w:val="22"/>
          <w:szCs w:val="22"/>
        </w:rPr>
        <w:t>(</w:t>
      </w:r>
      <w:r w:rsidR="000F6D48">
        <w:rPr>
          <w:rFonts w:ascii="Arial" w:hAnsi="Arial" w:cs="Arial"/>
          <w:sz w:val="22"/>
          <w:szCs w:val="22"/>
        </w:rPr>
        <w:t>vinte e oito mil e novecentos reais</w:t>
      </w:r>
      <w:r w:rsidRPr="00821576">
        <w:rPr>
          <w:rFonts w:ascii="Arial" w:hAnsi="Arial" w:cs="Arial"/>
          <w:sz w:val="22"/>
          <w:szCs w:val="22"/>
        </w:rPr>
        <w:t>).</w:t>
      </w:r>
    </w:p>
    <w:p w:rsidR="00F00489" w:rsidRPr="00821576" w:rsidRDefault="00F00489" w:rsidP="00F00489">
      <w:pPr>
        <w:autoSpaceDE w:val="0"/>
        <w:autoSpaceDN w:val="0"/>
        <w:adjustRightInd w:val="0"/>
        <w:jc w:val="both"/>
        <w:rPr>
          <w:rFonts w:ascii="Arial" w:hAnsi="Arial" w:cs="Arial"/>
          <w:sz w:val="22"/>
          <w:szCs w:val="22"/>
        </w:rPr>
      </w:pPr>
      <w:r w:rsidRPr="00821576">
        <w:rPr>
          <w:rFonts w:ascii="Arial" w:hAnsi="Arial" w:cs="Arial"/>
          <w:sz w:val="22"/>
          <w:szCs w:val="22"/>
        </w:rPr>
        <w:t xml:space="preserve">                </w:t>
      </w:r>
    </w:p>
    <w:p w:rsidR="00F00489" w:rsidRDefault="00F00489" w:rsidP="00F00489">
      <w:pPr>
        <w:autoSpaceDE w:val="0"/>
        <w:autoSpaceDN w:val="0"/>
        <w:adjustRightInd w:val="0"/>
        <w:ind w:left="-180"/>
        <w:jc w:val="both"/>
        <w:rPr>
          <w:rFonts w:ascii="Arial" w:hAnsi="Arial" w:cs="Arial"/>
          <w:sz w:val="22"/>
          <w:szCs w:val="22"/>
        </w:rPr>
      </w:pPr>
    </w:p>
    <w:p w:rsidR="00F00489" w:rsidRDefault="00F00489" w:rsidP="00F00489">
      <w:pPr>
        <w:autoSpaceDE w:val="0"/>
        <w:autoSpaceDN w:val="0"/>
        <w:adjustRightInd w:val="0"/>
        <w:ind w:left="-180"/>
        <w:jc w:val="both"/>
        <w:rPr>
          <w:rFonts w:ascii="Arial" w:hAnsi="Arial" w:cs="Arial"/>
          <w:sz w:val="22"/>
          <w:szCs w:val="22"/>
        </w:rPr>
      </w:pPr>
    </w:p>
    <w:p w:rsidR="00F00489" w:rsidRDefault="00F00489" w:rsidP="00F00489">
      <w:pPr>
        <w:autoSpaceDE w:val="0"/>
        <w:autoSpaceDN w:val="0"/>
        <w:adjustRightInd w:val="0"/>
        <w:ind w:left="-180"/>
        <w:jc w:val="both"/>
        <w:rPr>
          <w:rFonts w:ascii="Arial" w:hAnsi="Arial" w:cs="Arial"/>
          <w:sz w:val="22"/>
          <w:szCs w:val="22"/>
        </w:rPr>
      </w:pPr>
    </w:p>
    <w:p w:rsidR="00F00489" w:rsidRDefault="00F00489" w:rsidP="00F00489">
      <w:pPr>
        <w:autoSpaceDE w:val="0"/>
        <w:autoSpaceDN w:val="0"/>
        <w:adjustRightInd w:val="0"/>
        <w:ind w:left="-180"/>
        <w:jc w:val="both"/>
        <w:rPr>
          <w:rFonts w:ascii="Arial" w:hAnsi="Arial" w:cs="Arial"/>
          <w:sz w:val="22"/>
          <w:szCs w:val="22"/>
        </w:rPr>
      </w:pPr>
    </w:p>
    <w:p w:rsidR="00F00489" w:rsidRDefault="00F00489" w:rsidP="00F00489">
      <w:pPr>
        <w:autoSpaceDE w:val="0"/>
        <w:autoSpaceDN w:val="0"/>
        <w:adjustRightInd w:val="0"/>
        <w:ind w:left="-180"/>
        <w:jc w:val="both"/>
        <w:rPr>
          <w:rFonts w:ascii="Arial" w:hAnsi="Arial" w:cs="Arial"/>
          <w:sz w:val="22"/>
          <w:szCs w:val="22"/>
        </w:rPr>
      </w:pPr>
    </w:p>
    <w:p w:rsidR="00F00489" w:rsidRDefault="00F00489" w:rsidP="00F00489">
      <w:pPr>
        <w:autoSpaceDE w:val="0"/>
        <w:autoSpaceDN w:val="0"/>
        <w:adjustRightInd w:val="0"/>
        <w:ind w:left="-180"/>
        <w:jc w:val="both"/>
        <w:rPr>
          <w:rFonts w:ascii="Arial" w:hAnsi="Arial" w:cs="Arial"/>
          <w:sz w:val="22"/>
          <w:szCs w:val="22"/>
        </w:rPr>
      </w:pPr>
    </w:p>
    <w:p w:rsidR="00F00489" w:rsidRDefault="00F00489" w:rsidP="00F00489">
      <w:pPr>
        <w:autoSpaceDE w:val="0"/>
        <w:autoSpaceDN w:val="0"/>
        <w:adjustRightInd w:val="0"/>
        <w:ind w:left="-180"/>
        <w:jc w:val="both"/>
        <w:rPr>
          <w:rFonts w:ascii="Arial" w:hAnsi="Arial" w:cs="Arial"/>
          <w:sz w:val="22"/>
          <w:szCs w:val="22"/>
        </w:rPr>
      </w:pPr>
    </w:p>
    <w:p w:rsidR="00F00489" w:rsidRDefault="00F00489" w:rsidP="00F00489">
      <w:pPr>
        <w:autoSpaceDE w:val="0"/>
        <w:autoSpaceDN w:val="0"/>
        <w:adjustRightInd w:val="0"/>
        <w:ind w:left="-180"/>
        <w:jc w:val="both"/>
        <w:rPr>
          <w:rFonts w:ascii="Arial" w:hAnsi="Arial" w:cs="Arial"/>
          <w:sz w:val="22"/>
          <w:szCs w:val="22"/>
        </w:rPr>
      </w:pPr>
    </w:p>
    <w:p w:rsidR="00F00489" w:rsidRDefault="00F00489" w:rsidP="00F00489">
      <w:pPr>
        <w:autoSpaceDE w:val="0"/>
        <w:autoSpaceDN w:val="0"/>
        <w:adjustRightInd w:val="0"/>
        <w:ind w:left="-180"/>
        <w:jc w:val="both"/>
        <w:rPr>
          <w:rFonts w:ascii="Arial" w:hAnsi="Arial" w:cs="Arial"/>
          <w:sz w:val="22"/>
          <w:szCs w:val="22"/>
        </w:rPr>
      </w:pPr>
    </w:p>
    <w:p w:rsidR="00F00489" w:rsidRDefault="00F00489"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0F6D48" w:rsidRDefault="000F6D48" w:rsidP="00F00489">
      <w:pPr>
        <w:autoSpaceDE w:val="0"/>
        <w:autoSpaceDN w:val="0"/>
        <w:adjustRightInd w:val="0"/>
        <w:ind w:left="-180"/>
        <w:jc w:val="both"/>
        <w:rPr>
          <w:rFonts w:ascii="Arial" w:hAnsi="Arial" w:cs="Arial"/>
          <w:sz w:val="22"/>
          <w:szCs w:val="22"/>
        </w:rPr>
      </w:pPr>
    </w:p>
    <w:p w:rsidR="00F00489" w:rsidRDefault="00F00489" w:rsidP="00F00489">
      <w:pPr>
        <w:autoSpaceDE w:val="0"/>
        <w:autoSpaceDN w:val="0"/>
        <w:adjustRightInd w:val="0"/>
        <w:ind w:left="-180"/>
        <w:jc w:val="both"/>
        <w:rPr>
          <w:rFonts w:ascii="Arial" w:hAnsi="Arial" w:cs="Arial"/>
          <w:sz w:val="22"/>
          <w:szCs w:val="22"/>
        </w:rPr>
      </w:pPr>
    </w:p>
    <w:p w:rsidR="00F00489" w:rsidRDefault="00F00489" w:rsidP="00F00489">
      <w:pPr>
        <w:autoSpaceDE w:val="0"/>
        <w:autoSpaceDN w:val="0"/>
        <w:adjustRightInd w:val="0"/>
        <w:ind w:left="-180"/>
        <w:jc w:val="both"/>
        <w:rPr>
          <w:rFonts w:ascii="Arial" w:hAnsi="Arial" w:cs="Arial"/>
          <w:sz w:val="22"/>
          <w:szCs w:val="22"/>
        </w:rPr>
      </w:pPr>
    </w:p>
    <w:p w:rsidR="00F00489" w:rsidRDefault="00F00489" w:rsidP="00F00489">
      <w:pPr>
        <w:autoSpaceDE w:val="0"/>
        <w:autoSpaceDN w:val="0"/>
        <w:adjustRightInd w:val="0"/>
        <w:ind w:left="-180"/>
        <w:jc w:val="both"/>
        <w:rPr>
          <w:rFonts w:ascii="Arial" w:hAnsi="Arial" w:cs="Arial"/>
          <w:sz w:val="22"/>
          <w:szCs w:val="22"/>
        </w:rPr>
      </w:pPr>
    </w:p>
    <w:p w:rsidR="00F00489" w:rsidRDefault="00F00489" w:rsidP="00F00489">
      <w:pPr>
        <w:autoSpaceDE w:val="0"/>
        <w:autoSpaceDN w:val="0"/>
        <w:adjustRightInd w:val="0"/>
        <w:ind w:left="-180"/>
        <w:jc w:val="both"/>
        <w:rPr>
          <w:rFonts w:ascii="Arial" w:hAnsi="Arial" w:cs="Arial"/>
          <w:sz w:val="22"/>
          <w:szCs w:val="22"/>
        </w:rPr>
      </w:pPr>
    </w:p>
    <w:p w:rsidR="00F00489" w:rsidRPr="001E43DE" w:rsidRDefault="00F00489" w:rsidP="00F00489">
      <w:pPr>
        <w:jc w:val="both"/>
        <w:rPr>
          <w:rFonts w:ascii="Arial" w:hAnsi="Arial" w:cs="Arial"/>
          <w:b/>
          <w:szCs w:val="24"/>
        </w:rPr>
      </w:pPr>
      <w:r w:rsidRPr="001E43DE">
        <w:rPr>
          <w:rFonts w:ascii="Arial" w:hAnsi="Arial" w:cs="Arial"/>
          <w:b/>
          <w:szCs w:val="24"/>
        </w:rPr>
        <w:lastRenderedPageBreak/>
        <w:t>COMISSÃO DE PREGÃO</w:t>
      </w:r>
    </w:p>
    <w:p w:rsidR="00F00489" w:rsidRPr="009D7FD6" w:rsidRDefault="00F00489" w:rsidP="00F00489">
      <w:pPr>
        <w:jc w:val="both"/>
        <w:rPr>
          <w:rFonts w:ascii="Arial" w:hAnsi="Arial" w:cs="Arial"/>
          <w:b/>
          <w:sz w:val="24"/>
          <w:szCs w:val="24"/>
        </w:rPr>
      </w:pPr>
      <w:r w:rsidRPr="001E43DE">
        <w:rPr>
          <w:rFonts w:ascii="Arial" w:hAnsi="Arial" w:cs="Arial"/>
          <w:b/>
          <w:szCs w:val="24"/>
        </w:rPr>
        <w:t>PROCESSO</w:t>
      </w:r>
      <w:r w:rsidRPr="009D7FD6">
        <w:rPr>
          <w:rFonts w:ascii="Arial" w:hAnsi="Arial" w:cs="Arial"/>
          <w:b/>
          <w:sz w:val="24"/>
          <w:szCs w:val="24"/>
        </w:rPr>
        <w:t>: N.º</w:t>
      </w:r>
      <w:r w:rsidR="000F6D48">
        <w:rPr>
          <w:rFonts w:ascii="Arial" w:hAnsi="Arial" w:cs="Arial"/>
          <w:b/>
          <w:sz w:val="24"/>
          <w:szCs w:val="24"/>
        </w:rPr>
        <w:t xml:space="preserve"> 027</w:t>
      </w:r>
      <w:r w:rsidRPr="009D7FD6">
        <w:rPr>
          <w:rFonts w:ascii="Arial" w:hAnsi="Arial" w:cs="Arial"/>
          <w:b/>
          <w:sz w:val="24"/>
          <w:szCs w:val="24"/>
        </w:rPr>
        <w:t>/201</w:t>
      </w:r>
      <w:r w:rsidR="000F6D48">
        <w:rPr>
          <w:rFonts w:ascii="Arial" w:hAnsi="Arial" w:cs="Arial"/>
          <w:b/>
          <w:sz w:val="24"/>
          <w:szCs w:val="24"/>
        </w:rPr>
        <w:t>1</w:t>
      </w:r>
    </w:p>
    <w:p w:rsidR="00F00489" w:rsidRPr="009D7FD6" w:rsidRDefault="00F00489" w:rsidP="00F00489">
      <w:pPr>
        <w:jc w:val="both"/>
        <w:rPr>
          <w:rFonts w:ascii="Arial" w:hAnsi="Arial" w:cs="Arial"/>
          <w:sz w:val="24"/>
          <w:szCs w:val="24"/>
        </w:rPr>
      </w:pPr>
      <w:r w:rsidRPr="009D7FD6">
        <w:rPr>
          <w:rFonts w:ascii="Arial" w:hAnsi="Arial" w:cs="Arial"/>
          <w:sz w:val="24"/>
          <w:szCs w:val="24"/>
        </w:rPr>
        <w:t>LICITAÇÃO MODALIDADE: Pregão Presencial N.º</w:t>
      </w:r>
      <w:r w:rsidR="000F6D48">
        <w:rPr>
          <w:rFonts w:ascii="Arial" w:hAnsi="Arial" w:cs="Arial"/>
          <w:sz w:val="24"/>
          <w:szCs w:val="24"/>
        </w:rPr>
        <w:t xml:space="preserve"> 013</w:t>
      </w:r>
      <w:r w:rsidRPr="009D7FD6">
        <w:rPr>
          <w:rFonts w:ascii="Arial" w:hAnsi="Arial" w:cs="Arial"/>
          <w:sz w:val="24"/>
          <w:szCs w:val="24"/>
        </w:rPr>
        <w:t>/201</w:t>
      </w:r>
      <w:r w:rsidR="000F6D48">
        <w:rPr>
          <w:rFonts w:ascii="Arial" w:hAnsi="Arial" w:cs="Arial"/>
          <w:sz w:val="24"/>
          <w:szCs w:val="24"/>
        </w:rPr>
        <w:t>1</w:t>
      </w:r>
      <w:r w:rsidRPr="009D7FD6">
        <w:rPr>
          <w:rFonts w:ascii="Arial" w:hAnsi="Arial" w:cs="Arial"/>
          <w:sz w:val="24"/>
          <w:szCs w:val="24"/>
        </w:rPr>
        <w:t xml:space="preserve"> – PMM</w:t>
      </w:r>
    </w:p>
    <w:p w:rsidR="00F00489" w:rsidRPr="009D7FD6" w:rsidRDefault="00F00489" w:rsidP="00F00489">
      <w:pPr>
        <w:jc w:val="both"/>
        <w:rPr>
          <w:rFonts w:ascii="Arial" w:hAnsi="Arial" w:cs="Arial"/>
          <w:bCs/>
          <w:sz w:val="24"/>
          <w:szCs w:val="24"/>
        </w:rPr>
      </w:pPr>
      <w:r w:rsidRPr="009D7FD6">
        <w:rPr>
          <w:rFonts w:ascii="Arial" w:hAnsi="Arial" w:cs="Arial"/>
          <w:sz w:val="24"/>
          <w:szCs w:val="24"/>
        </w:rPr>
        <w:t>DATA</w:t>
      </w:r>
      <w:r w:rsidRPr="009D7FD6">
        <w:rPr>
          <w:rFonts w:ascii="Arial" w:hAnsi="Arial" w:cs="Arial"/>
          <w:bCs/>
          <w:sz w:val="24"/>
          <w:szCs w:val="24"/>
        </w:rPr>
        <w:t xml:space="preserve">: </w:t>
      </w:r>
      <w:r w:rsidR="000F6D48">
        <w:rPr>
          <w:rFonts w:ascii="Arial" w:hAnsi="Arial" w:cs="Arial"/>
          <w:bCs/>
          <w:sz w:val="24"/>
          <w:szCs w:val="24"/>
        </w:rPr>
        <w:t>25</w:t>
      </w:r>
      <w:r w:rsidRPr="009D7FD6">
        <w:rPr>
          <w:rFonts w:ascii="Arial" w:hAnsi="Arial" w:cs="Arial"/>
          <w:bCs/>
          <w:sz w:val="24"/>
          <w:szCs w:val="24"/>
        </w:rPr>
        <w:t>/</w:t>
      </w:r>
      <w:r w:rsidR="000F6D48">
        <w:rPr>
          <w:rFonts w:ascii="Arial" w:hAnsi="Arial" w:cs="Arial"/>
          <w:bCs/>
          <w:sz w:val="24"/>
          <w:szCs w:val="24"/>
        </w:rPr>
        <w:t>02</w:t>
      </w:r>
      <w:r w:rsidRPr="009D7FD6">
        <w:rPr>
          <w:rFonts w:ascii="Arial" w:hAnsi="Arial" w:cs="Arial"/>
          <w:bCs/>
          <w:sz w:val="24"/>
          <w:szCs w:val="24"/>
        </w:rPr>
        <w:t>/201</w:t>
      </w:r>
      <w:r w:rsidR="000F6D48">
        <w:rPr>
          <w:rFonts w:ascii="Arial" w:hAnsi="Arial" w:cs="Arial"/>
          <w:bCs/>
          <w:sz w:val="24"/>
          <w:szCs w:val="24"/>
        </w:rPr>
        <w:t>1</w:t>
      </w:r>
    </w:p>
    <w:p w:rsidR="00F00489" w:rsidRPr="009D7FD6" w:rsidRDefault="00F00489" w:rsidP="00F00489">
      <w:pPr>
        <w:pStyle w:val="Cabealho"/>
        <w:jc w:val="both"/>
        <w:rPr>
          <w:rFonts w:ascii="Arial" w:hAnsi="Arial" w:cs="Arial"/>
          <w:sz w:val="24"/>
          <w:szCs w:val="24"/>
        </w:rPr>
      </w:pPr>
    </w:p>
    <w:p w:rsidR="00F00489" w:rsidRPr="009D7FD6" w:rsidRDefault="00F00489" w:rsidP="00F00489">
      <w:pPr>
        <w:pStyle w:val="Cabealho"/>
        <w:jc w:val="both"/>
        <w:rPr>
          <w:rFonts w:ascii="Arial" w:hAnsi="Arial" w:cs="Arial"/>
          <w:sz w:val="24"/>
          <w:szCs w:val="24"/>
        </w:rPr>
      </w:pPr>
    </w:p>
    <w:p w:rsidR="00F00489" w:rsidRPr="009D7FD6" w:rsidRDefault="00F00489" w:rsidP="00F00489">
      <w:pPr>
        <w:pStyle w:val="Cabealho"/>
        <w:jc w:val="both"/>
        <w:rPr>
          <w:rFonts w:ascii="Arial" w:hAnsi="Arial" w:cs="Arial"/>
          <w:sz w:val="24"/>
          <w:szCs w:val="24"/>
        </w:rPr>
      </w:pPr>
    </w:p>
    <w:p w:rsidR="00F00489" w:rsidRPr="009D7FD6" w:rsidRDefault="00F00489" w:rsidP="00F00489">
      <w:pPr>
        <w:pStyle w:val="Cabealho"/>
        <w:jc w:val="both"/>
        <w:rPr>
          <w:rFonts w:ascii="Arial" w:hAnsi="Arial" w:cs="Arial"/>
          <w:sz w:val="24"/>
          <w:szCs w:val="24"/>
        </w:rPr>
      </w:pPr>
    </w:p>
    <w:p w:rsidR="00F00489" w:rsidRPr="009D7FD6" w:rsidRDefault="00F00489" w:rsidP="00F00489">
      <w:pPr>
        <w:pStyle w:val="Cabealho"/>
        <w:jc w:val="both"/>
        <w:rPr>
          <w:rFonts w:ascii="Arial" w:hAnsi="Arial" w:cs="Arial"/>
          <w:sz w:val="24"/>
          <w:szCs w:val="24"/>
        </w:rPr>
      </w:pPr>
    </w:p>
    <w:p w:rsidR="00F00489" w:rsidRPr="009D7FD6" w:rsidRDefault="00F00489" w:rsidP="00F00489">
      <w:pPr>
        <w:jc w:val="center"/>
        <w:rPr>
          <w:rFonts w:ascii="Arial" w:hAnsi="Arial" w:cs="Arial"/>
          <w:b/>
          <w:sz w:val="24"/>
          <w:szCs w:val="24"/>
          <w:u w:val="single"/>
        </w:rPr>
      </w:pPr>
      <w:r w:rsidRPr="009D7FD6">
        <w:rPr>
          <w:rFonts w:ascii="Arial" w:hAnsi="Arial" w:cs="Arial"/>
          <w:b/>
          <w:sz w:val="24"/>
          <w:szCs w:val="24"/>
          <w:u w:val="single"/>
        </w:rPr>
        <w:t>RESULTADO E JULGAMENTO</w:t>
      </w:r>
    </w:p>
    <w:p w:rsidR="00F00489" w:rsidRPr="009D7FD6" w:rsidRDefault="00F00489" w:rsidP="00F00489">
      <w:pPr>
        <w:jc w:val="both"/>
        <w:rPr>
          <w:rFonts w:ascii="Arial" w:hAnsi="Arial" w:cs="Arial"/>
          <w:sz w:val="24"/>
          <w:szCs w:val="24"/>
        </w:rPr>
      </w:pPr>
    </w:p>
    <w:p w:rsidR="00F00489" w:rsidRPr="009D7FD6" w:rsidRDefault="00F00489" w:rsidP="00F00489">
      <w:pPr>
        <w:jc w:val="both"/>
        <w:rPr>
          <w:rFonts w:ascii="Arial" w:hAnsi="Arial" w:cs="Arial"/>
          <w:sz w:val="24"/>
          <w:szCs w:val="24"/>
        </w:rPr>
      </w:pPr>
    </w:p>
    <w:p w:rsidR="00F00489" w:rsidRPr="009D7FD6" w:rsidRDefault="00F00489" w:rsidP="00F00489">
      <w:pPr>
        <w:jc w:val="both"/>
        <w:rPr>
          <w:rFonts w:ascii="Arial" w:hAnsi="Arial" w:cs="Arial"/>
          <w:sz w:val="24"/>
          <w:szCs w:val="24"/>
        </w:rPr>
      </w:pPr>
    </w:p>
    <w:p w:rsidR="00F00489" w:rsidRPr="009D7FD6" w:rsidRDefault="00F00489" w:rsidP="00F00489">
      <w:pPr>
        <w:jc w:val="both"/>
        <w:rPr>
          <w:rFonts w:ascii="Arial" w:hAnsi="Arial" w:cs="Arial"/>
          <w:sz w:val="24"/>
          <w:szCs w:val="24"/>
        </w:rPr>
      </w:pPr>
    </w:p>
    <w:p w:rsidR="00F00489" w:rsidRPr="009D7FD6" w:rsidRDefault="00F00489" w:rsidP="00F00489">
      <w:pPr>
        <w:jc w:val="both"/>
        <w:rPr>
          <w:rFonts w:ascii="Arial" w:hAnsi="Arial" w:cs="Arial"/>
          <w:b/>
          <w:sz w:val="24"/>
          <w:szCs w:val="24"/>
        </w:rPr>
      </w:pPr>
    </w:p>
    <w:p w:rsidR="00F00489" w:rsidRPr="00821576" w:rsidRDefault="00F00489" w:rsidP="00F00489">
      <w:pPr>
        <w:autoSpaceDE w:val="0"/>
        <w:autoSpaceDN w:val="0"/>
        <w:adjustRightInd w:val="0"/>
        <w:jc w:val="both"/>
        <w:rPr>
          <w:rFonts w:ascii="Arial" w:hAnsi="Arial" w:cs="Arial"/>
          <w:sz w:val="22"/>
          <w:szCs w:val="22"/>
        </w:rPr>
      </w:pPr>
      <w:r w:rsidRPr="009D7FD6">
        <w:rPr>
          <w:rFonts w:ascii="Arial" w:hAnsi="Arial" w:cs="Arial"/>
          <w:sz w:val="24"/>
          <w:szCs w:val="24"/>
        </w:rPr>
        <w:t xml:space="preserve">Em cumprimento ao disposto no art. 4, XX da Lei n.º 10.520/2002, declaro vencedora, </w:t>
      </w:r>
      <w:proofErr w:type="gramStart"/>
      <w:r w:rsidRPr="009D7FD6">
        <w:rPr>
          <w:rFonts w:ascii="Arial" w:hAnsi="Arial" w:cs="Arial"/>
          <w:sz w:val="24"/>
          <w:szCs w:val="24"/>
        </w:rPr>
        <w:t xml:space="preserve">a empresa </w:t>
      </w:r>
      <w:r w:rsidR="000F6D48">
        <w:rPr>
          <w:rFonts w:ascii="Arial" w:hAnsi="Arial" w:cs="Arial"/>
          <w:sz w:val="22"/>
          <w:szCs w:val="22"/>
        </w:rPr>
        <w:t xml:space="preserve">PIRÂMIDE SEGURANÇA E VIGILÂNCIA LTDA </w:t>
      </w:r>
      <w:r w:rsidRPr="00821576">
        <w:rPr>
          <w:rFonts w:ascii="Arial" w:hAnsi="Arial" w:cs="Arial"/>
          <w:sz w:val="22"/>
          <w:szCs w:val="22"/>
        </w:rPr>
        <w:t>sagrou-se</w:t>
      </w:r>
      <w:proofErr w:type="gramEnd"/>
      <w:r w:rsidRPr="00821576">
        <w:rPr>
          <w:rFonts w:ascii="Arial" w:hAnsi="Arial" w:cs="Arial"/>
          <w:sz w:val="22"/>
          <w:szCs w:val="22"/>
        </w:rPr>
        <w:t xml:space="preserve"> vencedora</w:t>
      </w:r>
      <w:r>
        <w:rPr>
          <w:rFonts w:ascii="Arial" w:hAnsi="Arial" w:cs="Arial"/>
          <w:sz w:val="22"/>
          <w:szCs w:val="22"/>
        </w:rPr>
        <w:t xml:space="preserve"> do certame</w:t>
      </w:r>
      <w:r w:rsidRPr="00821576">
        <w:rPr>
          <w:rFonts w:ascii="Arial" w:hAnsi="Arial" w:cs="Arial"/>
          <w:b/>
          <w:bCs/>
          <w:sz w:val="22"/>
          <w:szCs w:val="22"/>
        </w:rPr>
        <w:t>,</w:t>
      </w:r>
      <w:r w:rsidRPr="00821576">
        <w:rPr>
          <w:rFonts w:ascii="Arial" w:hAnsi="Arial" w:cs="Arial"/>
          <w:sz w:val="22"/>
          <w:szCs w:val="22"/>
        </w:rPr>
        <w:t xml:space="preserve"> totalizando este </w:t>
      </w:r>
      <w:r>
        <w:rPr>
          <w:rFonts w:ascii="Arial" w:hAnsi="Arial" w:cs="Arial"/>
          <w:sz w:val="22"/>
          <w:szCs w:val="22"/>
        </w:rPr>
        <w:t>lote 01</w:t>
      </w:r>
      <w:r w:rsidRPr="00821576">
        <w:rPr>
          <w:rFonts w:ascii="Arial" w:hAnsi="Arial" w:cs="Arial"/>
          <w:sz w:val="22"/>
          <w:szCs w:val="22"/>
        </w:rPr>
        <w:t xml:space="preserve"> em R$</w:t>
      </w:r>
      <w:r>
        <w:rPr>
          <w:rFonts w:ascii="Arial" w:hAnsi="Arial" w:cs="Arial"/>
          <w:sz w:val="22"/>
          <w:szCs w:val="22"/>
        </w:rPr>
        <w:t xml:space="preserve"> </w:t>
      </w:r>
      <w:r w:rsidRPr="00821576">
        <w:rPr>
          <w:rFonts w:ascii="Arial" w:hAnsi="Arial" w:cs="Arial"/>
          <w:sz w:val="22"/>
          <w:szCs w:val="22"/>
        </w:rPr>
        <w:t>-</w:t>
      </w:r>
      <w:r>
        <w:rPr>
          <w:rFonts w:ascii="Arial" w:hAnsi="Arial" w:cs="Arial"/>
          <w:sz w:val="22"/>
          <w:szCs w:val="22"/>
        </w:rPr>
        <w:t xml:space="preserve"> </w:t>
      </w:r>
      <w:r w:rsidR="000F6D48">
        <w:rPr>
          <w:rFonts w:ascii="Arial" w:hAnsi="Arial" w:cs="Arial"/>
          <w:sz w:val="22"/>
          <w:szCs w:val="22"/>
        </w:rPr>
        <w:t>28.900</w:t>
      </w:r>
      <w:r>
        <w:rPr>
          <w:rFonts w:ascii="Arial" w:hAnsi="Arial" w:cs="Arial"/>
          <w:sz w:val="22"/>
          <w:szCs w:val="22"/>
        </w:rPr>
        <w:t>,00</w:t>
      </w:r>
      <w:r w:rsidRPr="00821576">
        <w:rPr>
          <w:rFonts w:ascii="Arial" w:hAnsi="Arial" w:cs="Arial"/>
          <w:sz w:val="22"/>
          <w:szCs w:val="22"/>
        </w:rPr>
        <w:t>(</w:t>
      </w:r>
      <w:r w:rsidR="000F6D48">
        <w:rPr>
          <w:rFonts w:ascii="Arial" w:hAnsi="Arial" w:cs="Arial"/>
          <w:sz w:val="22"/>
          <w:szCs w:val="22"/>
        </w:rPr>
        <w:t>vinte e oito mil e novecentos</w:t>
      </w:r>
      <w:r w:rsidRPr="00821576">
        <w:rPr>
          <w:rFonts w:ascii="Arial" w:hAnsi="Arial" w:cs="Arial"/>
          <w:sz w:val="22"/>
          <w:szCs w:val="22"/>
        </w:rPr>
        <w:t>).</w:t>
      </w:r>
    </w:p>
    <w:p w:rsidR="00F00489" w:rsidRPr="009D7FD6" w:rsidRDefault="00F00489" w:rsidP="00F00489">
      <w:pPr>
        <w:autoSpaceDE w:val="0"/>
        <w:autoSpaceDN w:val="0"/>
        <w:adjustRightInd w:val="0"/>
        <w:jc w:val="both"/>
        <w:rPr>
          <w:rFonts w:ascii="Arial" w:hAnsi="Arial" w:cs="Arial"/>
          <w:sz w:val="24"/>
          <w:szCs w:val="24"/>
        </w:rPr>
      </w:pPr>
      <w:r w:rsidRPr="009D7FD6">
        <w:rPr>
          <w:rFonts w:ascii="Arial" w:hAnsi="Arial" w:cs="Arial"/>
          <w:b/>
          <w:sz w:val="24"/>
          <w:szCs w:val="24"/>
        </w:rPr>
        <w:t xml:space="preserve">ADJUDICO </w:t>
      </w:r>
      <w:r w:rsidRPr="009D7FD6">
        <w:rPr>
          <w:rFonts w:ascii="Arial" w:hAnsi="Arial" w:cs="Arial"/>
          <w:sz w:val="24"/>
          <w:szCs w:val="24"/>
        </w:rPr>
        <w:t xml:space="preserve">no processo nº </w:t>
      </w:r>
      <w:r w:rsidR="000F6D48">
        <w:rPr>
          <w:rFonts w:ascii="Arial" w:hAnsi="Arial" w:cs="Arial"/>
          <w:sz w:val="24"/>
          <w:szCs w:val="24"/>
        </w:rPr>
        <w:t>027</w:t>
      </w:r>
      <w:r w:rsidRPr="009D7FD6">
        <w:rPr>
          <w:rFonts w:ascii="Arial" w:hAnsi="Arial" w:cs="Arial"/>
          <w:sz w:val="24"/>
          <w:szCs w:val="24"/>
        </w:rPr>
        <w:t>/201</w:t>
      </w:r>
      <w:r w:rsidR="000F6D48">
        <w:rPr>
          <w:rFonts w:ascii="Arial" w:hAnsi="Arial" w:cs="Arial"/>
          <w:sz w:val="24"/>
          <w:szCs w:val="24"/>
        </w:rPr>
        <w:t>1</w:t>
      </w:r>
      <w:r w:rsidRPr="009D7FD6">
        <w:rPr>
          <w:rFonts w:ascii="Arial" w:hAnsi="Arial" w:cs="Arial"/>
          <w:sz w:val="24"/>
          <w:szCs w:val="24"/>
        </w:rPr>
        <w:t xml:space="preserve">, o qual se recomenda que seja encaminhado ao prefeito para Homologação, tendo como objeto a </w:t>
      </w:r>
      <w:r w:rsidR="009D18B1" w:rsidRPr="009D18B1">
        <w:rPr>
          <w:rFonts w:ascii="Arial" w:hAnsi="Arial" w:cs="Arial"/>
          <w:b/>
          <w:sz w:val="22"/>
          <w:szCs w:val="22"/>
        </w:rPr>
        <w:t>CONTRATAÇÃO DE EMPRESA ESPECIALIZADA EM SEGURANÇA PARA O CARNAVAL DE 2011</w:t>
      </w:r>
      <w:r w:rsidRPr="009D7FD6">
        <w:rPr>
          <w:rFonts w:ascii="Arial" w:hAnsi="Arial" w:cs="Arial"/>
          <w:sz w:val="24"/>
          <w:szCs w:val="24"/>
        </w:rPr>
        <w:t xml:space="preserve"> na modalidade de Pregão Presencial n.º</w:t>
      </w:r>
      <w:r w:rsidR="000F6D48">
        <w:rPr>
          <w:rFonts w:ascii="Arial" w:hAnsi="Arial" w:cs="Arial"/>
          <w:sz w:val="24"/>
          <w:szCs w:val="24"/>
        </w:rPr>
        <w:t xml:space="preserve"> 013</w:t>
      </w:r>
      <w:r w:rsidRPr="009D7FD6">
        <w:rPr>
          <w:rFonts w:ascii="Arial" w:hAnsi="Arial" w:cs="Arial"/>
          <w:sz w:val="24"/>
          <w:szCs w:val="24"/>
        </w:rPr>
        <w:t>/201</w:t>
      </w:r>
      <w:r w:rsidR="000F6D48">
        <w:rPr>
          <w:rFonts w:ascii="Arial" w:hAnsi="Arial" w:cs="Arial"/>
          <w:sz w:val="24"/>
          <w:szCs w:val="24"/>
        </w:rPr>
        <w:t>1</w:t>
      </w:r>
      <w:r w:rsidRPr="009D7FD6">
        <w:rPr>
          <w:rFonts w:ascii="Arial" w:hAnsi="Arial" w:cs="Arial"/>
          <w:sz w:val="24"/>
          <w:szCs w:val="24"/>
        </w:rPr>
        <w:t xml:space="preserve">. </w:t>
      </w:r>
    </w:p>
    <w:p w:rsidR="00F00489" w:rsidRPr="009D7FD6" w:rsidRDefault="00F00489" w:rsidP="00F00489">
      <w:pPr>
        <w:jc w:val="both"/>
        <w:rPr>
          <w:rFonts w:ascii="Arial" w:hAnsi="Arial" w:cs="Arial"/>
          <w:sz w:val="24"/>
          <w:szCs w:val="24"/>
        </w:rPr>
      </w:pPr>
    </w:p>
    <w:p w:rsidR="00F00489" w:rsidRPr="009D7FD6" w:rsidRDefault="00F00489" w:rsidP="00F00489">
      <w:pPr>
        <w:spacing w:before="240"/>
        <w:jc w:val="both"/>
        <w:rPr>
          <w:rFonts w:ascii="Arial" w:hAnsi="Arial" w:cs="Arial"/>
          <w:sz w:val="24"/>
          <w:szCs w:val="24"/>
        </w:rPr>
      </w:pPr>
    </w:p>
    <w:p w:rsidR="00F00489" w:rsidRPr="009D7FD6" w:rsidRDefault="00F00489" w:rsidP="00F00489">
      <w:pPr>
        <w:jc w:val="both"/>
        <w:rPr>
          <w:rFonts w:ascii="Arial" w:hAnsi="Arial" w:cs="Arial"/>
          <w:sz w:val="24"/>
          <w:szCs w:val="24"/>
        </w:rPr>
      </w:pPr>
    </w:p>
    <w:p w:rsidR="00F00489" w:rsidRPr="009D7FD6" w:rsidRDefault="00F00489" w:rsidP="00F00489">
      <w:pPr>
        <w:spacing w:before="240"/>
        <w:jc w:val="both"/>
        <w:rPr>
          <w:rFonts w:ascii="Arial" w:hAnsi="Arial" w:cs="Arial"/>
          <w:sz w:val="24"/>
          <w:szCs w:val="24"/>
        </w:rPr>
      </w:pPr>
    </w:p>
    <w:p w:rsidR="00F00489" w:rsidRPr="009D7FD6" w:rsidRDefault="00F00489" w:rsidP="00F00489">
      <w:pPr>
        <w:jc w:val="both"/>
        <w:rPr>
          <w:rFonts w:ascii="Arial" w:hAnsi="Arial" w:cs="Arial"/>
          <w:sz w:val="24"/>
          <w:szCs w:val="24"/>
        </w:rPr>
      </w:pPr>
    </w:p>
    <w:p w:rsidR="00F00489" w:rsidRPr="009D7FD6" w:rsidRDefault="00F00489" w:rsidP="00F00489">
      <w:pPr>
        <w:jc w:val="both"/>
        <w:rPr>
          <w:rFonts w:ascii="Arial" w:hAnsi="Arial" w:cs="Arial"/>
          <w:sz w:val="24"/>
          <w:szCs w:val="24"/>
        </w:rPr>
      </w:pPr>
    </w:p>
    <w:p w:rsidR="00F00489" w:rsidRPr="009D7FD6" w:rsidRDefault="00F00489" w:rsidP="00F00489">
      <w:pPr>
        <w:jc w:val="center"/>
        <w:rPr>
          <w:rFonts w:ascii="Arial" w:hAnsi="Arial" w:cs="Arial"/>
          <w:b/>
          <w:sz w:val="24"/>
          <w:szCs w:val="24"/>
        </w:rPr>
      </w:pPr>
      <w:r w:rsidRPr="009D7FD6">
        <w:rPr>
          <w:rFonts w:ascii="Arial" w:hAnsi="Arial" w:cs="Arial"/>
          <w:b/>
          <w:sz w:val="24"/>
          <w:szCs w:val="24"/>
        </w:rPr>
        <w:t>Darlene A. de Freitas</w:t>
      </w:r>
    </w:p>
    <w:p w:rsidR="00F00489" w:rsidRPr="009D7FD6" w:rsidRDefault="00F00489" w:rsidP="00F00489">
      <w:pPr>
        <w:jc w:val="center"/>
        <w:rPr>
          <w:rFonts w:ascii="Arial" w:hAnsi="Arial" w:cs="Arial"/>
          <w:b/>
          <w:sz w:val="24"/>
          <w:szCs w:val="24"/>
        </w:rPr>
      </w:pPr>
      <w:proofErr w:type="spellStart"/>
      <w:r w:rsidRPr="009D7FD6">
        <w:rPr>
          <w:rFonts w:ascii="Arial" w:hAnsi="Arial" w:cs="Arial"/>
          <w:b/>
          <w:sz w:val="24"/>
          <w:szCs w:val="24"/>
        </w:rPr>
        <w:t>Pregoeira</w:t>
      </w:r>
      <w:proofErr w:type="spellEnd"/>
      <w:r w:rsidRPr="009D7FD6">
        <w:rPr>
          <w:rFonts w:ascii="Arial" w:hAnsi="Arial" w:cs="Arial"/>
          <w:b/>
          <w:sz w:val="24"/>
          <w:szCs w:val="24"/>
        </w:rPr>
        <w:t xml:space="preserve"> Oficial</w:t>
      </w:r>
    </w:p>
    <w:p w:rsidR="00F00489" w:rsidRPr="009D7FD6" w:rsidRDefault="00F00489" w:rsidP="00F00489">
      <w:pPr>
        <w:jc w:val="both"/>
        <w:rPr>
          <w:rFonts w:ascii="Arial" w:hAnsi="Arial" w:cs="Arial"/>
          <w:b/>
          <w:sz w:val="24"/>
          <w:szCs w:val="24"/>
        </w:rPr>
      </w:pPr>
    </w:p>
    <w:p w:rsidR="00F00489" w:rsidRPr="009D7FD6" w:rsidRDefault="00F00489" w:rsidP="00F00489">
      <w:pPr>
        <w:jc w:val="both"/>
        <w:rPr>
          <w:rFonts w:ascii="Arial" w:hAnsi="Arial" w:cs="Arial"/>
          <w:b/>
          <w:sz w:val="24"/>
          <w:szCs w:val="24"/>
        </w:rPr>
      </w:pPr>
    </w:p>
    <w:p w:rsidR="00F00489" w:rsidRPr="009D7FD6" w:rsidRDefault="00F00489" w:rsidP="00F00489">
      <w:pPr>
        <w:jc w:val="both"/>
        <w:rPr>
          <w:rFonts w:ascii="Arial" w:hAnsi="Arial" w:cs="Arial"/>
          <w:b/>
          <w:sz w:val="24"/>
          <w:szCs w:val="24"/>
        </w:rPr>
      </w:pPr>
    </w:p>
    <w:p w:rsidR="00F00489" w:rsidRPr="009D7FD6" w:rsidRDefault="00F00489" w:rsidP="00F00489">
      <w:pPr>
        <w:jc w:val="both"/>
        <w:rPr>
          <w:rFonts w:ascii="Arial" w:hAnsi="Arial" w:cs="Arial"/>
          <w:b/>
          <w:sz w:val="24"/>
          <w:szCs w:val="24"/>
        </w:rPr>
      </w:pPr>
    </w:p>
    <w:p w:rsidR="00F00489" w:rsidRDefault="00F00489" w:rsidP="00F00489">
      <w:pPr>
        <w:jc w:val="both"/>
        <w:rPr>
          <w:rFonts w:ascii="Arial" w:hAnsi="Arial" w:cs="Arial"/>
          <w:b/>
          <w:sz w:val="24"/>
          <w:szCs w:val="24"/>
        </w:rPr>
      </w:pPr>
    </w:p>
    <w:p w:rsidR="00F00489" w:rsidRDefault="00F00489" w:rsidP="00F00489">
      <w:pPr>
        <w:jc w:val="both"/>
        <w:rPr>
          <w:rFonts w:ascii="Arial" w:hAnsi="Arial" w:cs="Arial"/>
          <w:b/>
          <w:sz w:val="24"/>
          <w:szCs w:val="24"/>
        </w:rPr>
      </w:pPr>
    </w:p>
    <w:p w:rsidR="00F00489" w:rsidRDefault="00F00489" w:rsidP="00F00489">
      <w:pPr>
        <w:jc w:val="both"/>
        <w:rPr>
          <w:rFonts w:ascii="Arial" w:hAnsi="Arial" w:cs="Arial"/>
          <w:b/>
          <w:sz w:val="24"/>
          <w:szCs w:val="24"/>
        </w:rPr>
      </w:pPr>
    </w:p>
    <w:p w:rsidR="00F00489" w:rsidRDefault="00F00489" w:rsidP="00F00489">
      <w:pPr>
        <w:jc w:val="both"/>
        <w:rPr>
          <w:rFonts w:ascii="Arial" w:hAnsi="Arial" w:cs="Arial"/>
          <w:b/>
          <w:sz w:val="24"/>
          <w:szCs w:val="24"/>
        </w:rPr>
      </w:pPr>
    </w:p>
    <w:p w:rsidR="00F00489" w:rsidRDefault="00F00489" w:rsidP="00F00489">
      <w:pPr>
        <w:jc w:val="both"/>
        <w:rPr>
          <w:rFonts w:ascii="Arial" w:hAnsi="Arial" w:cs="Arial"/>
          <w:b/>
          <w:sz w:val="24"/>
          <w:szCs w:val="24"/>
        </w:rPr>
      </w:pPr>
    </w:p>
    <w:p w:rsidR="00F00489" w:rsidRDefault="00F00489" w:rsidP="00F00489">
      <w:pPr>
        <w:jc w:val="both"/>
        <w:rPr>
          <w:rFonts w:ascii="Arial" w:hAnsi="Arial" w:cs="Arial"/>
          <w:b/>
          <w:sz w:val="24"/>
          <w:szCs w:val="24"/>
        </w:rPr>
      </w:pPr>
    </w:p>
    <w:p w:rsidR="00F00489" w:rsidRDefault="00F00489" w:rsidP="00F00489">
      <w:pPr>
        <w:jc w:val="both"/>
        <w:rPr>
          <w:rFonts w:ascii="Arial" w:hAnsi="Arial" w:cs="Arial"/>
          <w:b/>
          <w:sz w:val="24"/>
          <w:szCs w:val="24"/>
        </w:rPr>
      </w:pPr>
    </w:p>
    <w:p w:rsidR="00F00489" w:rsidRDefault="00F00489" w:rsidP="00F00489">
      <w:pPr>
        <w:jc w:val="both"/>
        <w:rPr>
          <w:rFonts w:ascii="Arial" w:hAnsi="Arial" w:cs="Arial"/>
          <w:b/>
          <w:sz w:val="24"/>
          <w:szCs w:val="24"/>
        </w:rPr>
      </w:pPr>
    </w:p>
    <w:p w:rsidR="000F6D48" w:rsidRDefault="000F6D48" w:rsidP="00F00489">
      <w:pPr>
        <w:jc w:val="both"/>
        <w:rPr>
          <w:rFonts w:ascii="Arial" w:hAnsi="Arial" w:cs="Arial"/>
          <w:b/>
          <w:sz w:val="24"/>
          <w:szCs w:val="24"/>
        </w:rPr>
      </w:pPr>
    </w:p>
    <w:p w:rsidR="00F00489" w:rsidRDefault="00F00489" w:rsidP="00F00489">
      <w:pPr>
        <w:jc w:val="both"/>
        <w:rPr>
          <w:rFonts w:ascii="Arial" w:hAnsi="Arial" w:cs="Arial"/>
          <w:sz w:val="24"/>
          <w:szCs w:val="24"/>
        </w:rPr>
      </w:pPr>
    </w:p>
    <w:p w:rsidR="00F00489" w:rsidRDefault="00F00489" w:rsidP="00F00489">
      <w:pPr>
        <w:jc w:val="both"/>
        <w:rPr>
          <w:rFonts w:ascii="Arial" w:hAnsi="Arial" w:cs="Arial"/>
          <w:sz w:val="24"/>
          <w:szCs w:val="24"/>
        </w:rPr>
      </w:pPr>
    </w:p>
    <w:p w:rsidR="000F6D48" w:rsidRDefault="000F6D48" w:rsidP="00F00489">
      <w:pPr>
        <w:jc w:val="both"/>
        <w:rPr>
          <w:rFonts w:ascii="Arial" w:hAnsi="Arial" w:cs="Arial"/>
          <w:sz w:val="24"/>
          <w:szCs w:val="24"/>
        </w:rPr>
      </w:pPr>
    </w:p>
    <w:p w:rsidR="000F6D48" w:rsidRDefault="000F6D48" w:rsidP="00F00489">
      <w:pPr>
        <w:jc w:val="both"/>
        <w:rPr>
          <w:rFonts w:ascii="Arial" w:hAnsi="Arial" w:cs="Arial"/>
          <w:sz w:val="24"/>
          <w:szCs w:val="24"/>
        </w:rPr>
      </w:pPr>
    </w:p>
    <w:p w:rsidR="00F00489" w:rsidRPr="009D7FD6" w:rsidRDefault="00F00489" w:rsidP="00F00489">
      <w:pPr>
        <w:jc w:val="both"/>
        <w:rPr>
          <w:rFonts w:ascii="Arial" w:hAnsi="Arial" w:cs="Arial"/>
          <w:sz w:val="24"/>
          <w:szCs w:val="24"/>
        </w:rPr>
      </w:pPr>
      <w:r w:rsidRPr="009D7FD6">
        <w:rPr>
          <w:rFonts w:ascii="Arial" w:hAnsi="Arial" w:cs="Arial"/>
          <w:sz w:val="24"/>
          <w:szCs w:val="24"/>
        </w:rPr>
        <w:t>COMISSÃO DE PREGÃO</w:t>
      </w:r>
    </w:p>
    <w:p w:rsidR="00F00489" w:rsidRPr="009D7FD6" w:rsidRDefault="00F00489" w:rsidP="00F00489">
      <w:pPr>
        <w:jc w:val="both"/>
        <w:rPr>
          <w:rFonts w:ascii="Arial" w:hAnsi="Arial" w:cs="Arial"/>
          <w:sz w:val="24"/>
          <w:szCs w:val="24"/>
        </w:rPr>
      </w:pPr>
      <w:r w:rsidRPr="009D7FD6">
        <w:rPr>
          <w:rFonts w:ascii="Arial" w:hAnsi="Arial" w:cs="Arial"/>
          <w:sz w:val="24"/>
          <w:szCs w:val="24"/>
        </w:rPr>
        <w:t>PROCESSO N.º</w:t>
      </w:r>
      <w:r w:rsidR="000F6D48">
        <w:rPr>
          <w:rFonts w:ascii="Arial" w:hAnsi="Arial" w:cs="Arial"/>
          <w:sz w:val="24"/>
          <w:szCs w:val="24"/>
        </w:rPr>
        <w:t>027</w:t>
      </w:r>
      <w:r w:rsidRPr="009D7FD6">
        <w:rPr>
          <w:rFonts w:ascii="Arial" w:hAnsi="Arial" w:cs="Arial"/>
          <w:sz w:val="24"/>
          <w:szCs w:val="24"/>
        </w:rPr>
        <w:t>/201</w:t>
      </w:r>
      <w:r w:rsidR="000F6D48">
        <w:rPr>
          <w:rFonts w:ascii="Arial" w:hAnsi="Arial" w:cs="Arial"/>
          <w:sz w:val="24"/>
          <w:szCs w:val="24"/>
        </w:rPr>
        <w:t>1</w:t>
      </w:r>
      <w:r w:rsidRPr="009D7FD6">
        <w:rPr>
          <w:rFonts w:ascii="Arial" w:hAnsi="Arial" w:cs="Arial"/>
          <w:sz w:val="24"/>
          <w:szCs w:val="24"/>
        </w:rPr>
        <w:t>.</w:t>
      </w:r>
    </w:p>
    <w:p w:rsidR="00F00489" w:rsidRPr="009D7FD6" w:rsidRDefault="00F00489" w:rsidP="00F00489">
      <w:pPr>
        <w:jc w:val="both"/>
        <w:rPr>
          <w:rFonts w:ascii="Arial" w:hAnsi="Arial" w:cs="Arial"/>
          <w:sz w:val="24"/>
          <w:szCs w:val="24"/>
        </w:rPr>
      </w:pPr>
      <w:r w:rsidRPr="009D7FD6">
        <w:rPr>
          <w:rFonts w:ascii="Arial" w:hAnsi="Arial" w:cs="Arial"/>
          <w:sz w:val="24"/>
          <w:szCs w:val="24"/>
        </w:rPr>
        <w:t>DE: PREGOEIRO</w:t>
      </w:r>
      <w:r w:rsidRPr="009D7FD6">
        <w:rPr>
          <w:rFonts w:ascii="Arial" w:hAnsi="Arial" w:cs="Arial"/>
          <w:sz w:val="24"/>
          <w:szCs w:val="24"/>
        </w:rPr>
        <w:cr/>
        <w:t>PARA: PROCURADORIA JURIDICA</w:t>
      </w:r>
    </w:p>
    <w:p w:rsidR="00F00489" w:rsidRPr="009D7FD6" w:rsidRDefault="00F00489" w:rsidP="00F00489">
      <w:pPr>
        <w:jc w:val="both"/>
        <w:rPr>
          <w:rFonts w:ascii="Arial" w:hAnsi="Arial" w:cs="Arial"/>
          <w:sz w:val="24"/>
          <w:szCs w:val="24"/>
        </w:rPr>
      </w:pPr>
      <w:r w:rsidRPr="009D7FD6">
        <w:rPr>
          <w:rFonts w:ascii="Arial" w:hAnsi="Arial" w:cs="Arial"/>
          <w:sz w:val="24"/>
          <w:szCs w:val="24"/>
        </w:rPr>
        <w:t xml:space="preserve">DATA: </w:t>
      </w:r>
      <w:r w:rsidR="000F6D48">
        <w:rPr>
          <w:rFonts w:ascii="Arial" w:hAnsi="Arial" w:cs="Arial"/>
          <w:sz w:val="24"/>
          <w:szCs w:val="24"/>
        </w:rPr>
        <w:t>25</w:t>
      </w:r>
      <w:r w:rsidRPr="009D7FD6">
        <w:rPr>
          <w:rFonts w:ascii="Arial" w:hAnsi="Arial" w:cs="Arial"/>
          <w:sz w:val="24"/>
          <w:szCs w:val="24"/>
        </w:rPr>
        <w:t>/</w:t>
      </w:r>
      <w:r w:rsidR="000F6D48">
        <w:rPr>
          <w:rFonts w:ascii="Arial" w:hAnsi="Arial" w:cs="Arial"/>
          <w:sz w:val="24"/>
          <w:szCs w:val="24"/>
        </w:rPr>
        <w:t>02</w:t>
      </w:r>
      <w:r w:rsidRPr="009D7FD6">
        <w:rPr>
          <w:rFonts w:ascii="Arial" w:hAnsi="Arial" w:cs="Arial"/>
          <w:sz w:val="24"/>
          <w:szCs w:val="24"/>
        </w:rPr>
        <w:t>/201</w:t>
      </w:r>
      <w:r w:rsidR="000F6D48">
        <w:rPr>
          <w:rFonts w:ascii="Arial" w:hAnsi="Arial" w:cs="Arial"/>
          <w:sz w:val="24"/>
          <w:szCs w:val="24"/>
        </w:rPr>
        <w:t>1</w:t>
      </w:r>
    </w:p>
    <w:p w:rsidR="00F00489" w:rsidRPr="009D7FD6" w:rsidRDefault="00F00489" w:rsidP="00F00489">
      <w:pPr>
        <w:jc w:val="both"/>
        <w:rPr>
          <w:rFonts w:ascii="Arial" w:hAnsi="Arial" w:cs="Arial"/>
          <w:sz w:val="24"/>
          <w:szCs w:val="24"/>
        </w:rPr>
      </w:pPr>
      <w:r w:rsidRPr="009D7FD6">
        <w:rPr>
          <w:rFonts w:ascii="Arial" w:hAnsi="Arial" w:cs="Arial"/>
          <w:sz w:val="24"/>
          <w:szCs w:val="24"/>
        </w:rPr>
        <w:cr/>
      </w:r>
    </w:p>
    <w:p w:rsidR="00F00489" w:rsidRPr="009D7FD6" w:rsidRDefault="00F00489" w:rsidP="00F00489">
      <w:pPr>
        <w:jc w:val="both"/>
        <w:rPr>
          <w:rFonts w:ascii="Arial" w:hAnsi="Arial" w:cs="Arial"/>
          <w:sz w:val="24"/>
          <w:szCs w:val="24"/>
        </w:rPr>
      </w:pPr>
    </w:p>
    <w:p w:rsidR="00F00489" w:rsidRPr="009D7FD6" w:rsidRDefault="00F00489" w:rsidP="00F00489">
      <w:pPr>
        <w:jc w:val="both"/>
        <w:rPr>
          <w:rFonts w:ascii="Arial" w:hAnsi="Arial" w:cs="Arial"/>
          <w:sz w:val="24"/>
          <w:szCs w:val="24"/>
        </w:rPr>
      </w:pPr>
      <w:r w:rsidRPr="009D7FD6">
        <w:rPr>
          <w:rFonts w:ascii="Arial" w:hAnsi="Arial" w:cs="Arial"/>
          <w:sz w:val="24"/>
          <w:szCs w:val="24"/>
        </w:rPr>
        <w:t>Senhor Procurador:</w:t>
      </w:r>
      <w:r w:rsidRPr="009D7FD6">
        <w:rPr>
          <w:rFonts w:ascii="Arial" w:hAnsi="Arial" w:cs="Arial"/>
          <w:sz w:val="24"/>
          <w:szCs w:val="24"/>
        </w:rPr>
        <w:cr/>
      </w:r>
      <w:r w:rsidRPr="009D7FD6">
        <w:rPr>
          <w:rFonts w:ascii="Arial" w:hAnsi="Arial" w:cs="Arial"/>
          <w:sz w:val="24"/>
          <w:szCs w:val="24"/>
        </w:rPr>
        <w:cr/>
      </w:r>
    </w:p>
    <w:p w:rsidR="00F00489" w:rsidRPr="009D7FD6" w:rsidRDefault="00F00489" w:rsidP="00F00489">
      <w:pPr>
        <w:jc w:val="both"/>
        <w:rPr>
          <w:rFonts w:ascii="Arial" w:hAnsi="Arial" w:cs="Arial"/>
          <w:sz w:val="24"/>
          <w:szCs w:val="24"/>
        </w:rPr>
      </w:pPr>
      <w:r w:rsidRPr="009D7FD6">
        <w:rPr>
          <w:rFonts w:ascii="Arial" w:hAnsi="Arial" w:cs="Arial"/>
          <w:sz w:val="24"/>
          <w:szCs w:val="24"/>
        </w:rPr>
        <w:cr/>
      </w:r>
      <w:r w:rsidRPr="009D7FD6">
        <w:rPr>
          <w:rFonts w:ascii="Arial" w:hAnsi="Arial" w:cs="Arial"/>
          <w:sz w:val="24"/>
          <w:szCs w:val="24"/>
        </w:rPr>
        <w:cr/>
        <w:t>Encaminhamos o processo sob n.º</w:t>
      </w:r>
      <w:r w:rsidR="000F6D48">
        <w:rPr>
          <w:rFonts w:ascii="Arial" w:hAnsi="Arial" w:cs="Arial"/>
          <w:sz w:val="24"/>
          <w:szCs w:val="24"/>
        </w:rPr>
        <w:t xml:space="preserve"> 027</w:t>
      </w:r>
      <w:r w:rsidRPr="009D7FD6">
        <w:rPr>
          <w:rFonts w:ascii="Arial" w:hAnsi="Arial" w:cs="Arial"/>
          <w:sz w:val="24"/>
          <w:szCs w:val="24"/>
        </w:rPr>
        <w:t>/201</w:t>
      </w:r>
      <w:r w:rsidR="000F6D48">
        <w:rPr>
          <w:rFonts w:ascii="Arial" w:hAnsi="Arial" w:cs="Arial"/>
          <w:sz w:val="24"/>
          <w:szCs w:val="24"/>
        </w:rPr>
        <w:t>1</w:t>
      </w:r>
      <w:r w:rsidRPr="009D7FD6">
        <w:rPr>
          <w:rFonts w:ascii="Arial" w:hAnsi="Arial" w:cs="Arial"/>
          <w:sz w:val="24"/>
          <w:szCs w:val="24"/>
        </w:rPr>
        <w:t xml:space="preserve"> para parecer em relação </w:t>
      </w:r>
      <w:proofErr w:type="gramStart"/>
      <w:r w:rsidRPr="009D7FD6">
        <w:rPr>
          <w:rFonts w:ascii="Arial" w:hAnsi="Arial" w:cs="Arial"/>
          <w:sz w:val="24"/>
          <w:szCs w:val="24"/>
        </w:rPr>
        <w:t>a</w:t>
      </w:r>
      <w:proofErr w:type="gramEnd"/>
      <w:r w:rsidRPr="009D7FD6">
        <w:rPr>
          <w:rFonts w:ascii="Arial" w:hAnsi="Arial" w:cs="Arial"/>
          <w:sz w:val="24"/>
          <w:szCs w:val="24"/>
        </w:rPr>
        <w:t xml:space="preserve"> homologação, conforme determinado na Lei 8.666/93.</w:t>
      </w:r>
      <w:r w:rsidRPr="009D7FD6">
        <w:rPr>
          <w:rFonts w:ascii="Arial" w:hAnsi="Arial" w:cs="Arial"/>
          <w:sz w:val="24"/>
          <w:szCs w:val="24"/>
        </w:rPr>
        <w:cr/>
      </w:r>
      <w:r w:rsidRPr="009D7FD6">
        <w:rPr>
          <w:rFonts w:ascii="Arial" w:hAnsi="Arial" w:cs="Arial"/>
          <w:sz w:val="24"/>
          <w:szCs w:val="24"/>
        </w:rPr>
        <w:cr/>
      </w:r>
      <w:r w:rsidRPr="009D7FD6">
        <w:rPr>
          <w:rFonts w:ascii="Arial" w:hAnsi="Arial" w:cs="Arial"/>
          <w:sz w:val="24"/>
          <w:szCs w:val="24"/>
        </w:rPr>
        <w:cr/>
      </w:r>
      <w:r w:rsidRPr="009D7FD6">
        <w:rPr>
          <w:rFonts w:ascii="Arial" w:hAnsi="Arial" w:cs="Arial"/>
          <w:sz w:val="24"/>
          <w:szCs w:val="24"/>
        </w:rPr>
        <w:cr/>
      </w:r>
    </w:p>
    <w:p w:rsidR="00F00489" w:rsidRPr="009D7FD6" w:rsidRDefault="00F00489" w:rsidP="00F00489">
      <w:pPr>
        <w:jc w:val="both"/>
        <w:rPr>
          <w:rFonts w:ascii="Arial" w:hAnsi="Arial" w:cs="Arial"/>
          <w:b/>
          <w:sz w:val="24"/>
          <w:szCs w:val="24"/>
        </w:rPr>
      </w:pPr>
      <w:r w:rsidRPr="009D7FD6">
        <w:rPr>
          <w:rFonts w:ascii="Arial" w:hAnsi="Arial" w:cs="Arial"/>
          <w:sz w:val="24"/>
          <w:szCs w:val="24"/>
        </w:rPr>
        <w:cr/>
        <w:t xml:space="preserve">                                      </w:t>
      </w:r>
      <w:r w:rsidRPr="009D7FD6">
        <w:rPr>
          <w:rFonts w:ascii="Arial" w:hAnsi="Arial" w:cs="Arial"/>
          <w:b/>
          <w:sz w:val="24"/>
          <w:szCs w:val="24"/>
        </w:rPr>
        <w:t>Darlene A. de Freitas</w:t>
      </w:r>
    </w:p>
    <w:p w:rsidR="00F00489" w:rsidRPr="009D7FD6" w:rsidRDefault="00F00489" w:rsidP="00F00489">
      <w:pPr>
        <w:jc w:val="both"/>
        <w:rPr>
          <w:rFonts w:ascii="Arial" w:hAnsi="Arial" w:cs="Arial"/>
          <w:sz w:val="24"/>
          <w:szCs w:val="24"/>
        </w:rPr>
      </w:pPr>
      <w:r w:rsidRPr="009D7FD6">
        <w:rPr>
          <w:rFonts w:ascii="Arial" w:hAnsi="Arial" w:cs="Arial"/>
          <w:sz w:val="24"/>
          <w:szCs w:val="24"/>
        </w:rPr>
        <w:t xml:space="preserve">                                                 </w:t>
      </w:r>
      <w:proofErr w:type="spellStart"/>
      <w:r w:rsidRPr="009D7FD6">
        <w:rPr>
          <w:rFonts w:ascii="Arial" w:hAnsi="Arial" w:cs="Arial"/>
          <w:sz w:val="24"/>
          <w:szCs w:val="24"/>
        </w:rPr>
        <w:t>Pregoeira</w:t>
      </w:r>
      <w:proofErr w:type="spellEnd"/>
    </w:p>
    <w:p w:rsidR="00F00489" w:rsidRPr="009D7FD6" w:rsidRDefault="00F00489" w:rsidP="00F00489">
      <w:pPr>
        <w:jc w:val="both"/>
        <w:rPr>
          <w:rFonts w:ascii="Arial" w:hAnsi="Arial" w:cs="Arial"/>
          <w:sz w:val="24"/>
          <w:szCs w:val="24"/>
        </w:rPr>
      </w:pPr>
    </w:p>
    <w:p w:rsidR="00F00489" w:rsidRPr="009D7FD6" w:rsidRDefault="00F00489" w:rsidP="00F00489">
      <w:pPr>
        <w:jc w:val="both"/>
        <w:rPr>
          <w:rFonts w:ascii="Arial" w:hAnsi="Arial" w:cs="Arial"/>
          <w:sz w:val="24"/>
          <w:szCs w:val="24"/>
        </w:rPr>
      </w:pPr>
    </w:p>
    <w:p w:rsidR="00F00489" w:rsidRPr="009D7FD6" w:rsidRDefault="00F00489" w:rsidP="00F00489">
      <w:pPr>
        <w:jc w:val="both"/>
        <w:rPr>
          <w:rFonts w:ascii="Arial" w:hAnsi="Arial" w:cs="Arial"/>
          <w:sz w:val="24"/>
          <w:szCs w:val="24"/>
        </w:rPr>
      </w:pPr>
    </w:p>
    <w:p w:rsidR="00F00489" w:rsidRPr="009D7FD6" w:rsidRDefault="00F00489" w:rsidP="00F00489">
      <w:pPr>
        <w:jc w:val="both"/>
        <w:rPr>
          <w:rFonts w:ascii="Arial" w:hAnsi="Arial" w:cs="Arial"/>
          <w:b/>
          <w:sz w:val="24"/>
          <w:szCs w:val="24"/>
        </w:rPr>
      </w:pPr>
      <w:r w:rsidRPr="009D7FD6">
        <w:rPr>
          <w:rFonts w:ascii="Arial" w:hAnsi="Arial" w:cs="Arial"/>
          <w:b/>
          <w:sz w:val="24"/>
          <w:szCs w:val="24"/>
        </w:rPr>
        <w:t xml:space="preserve"> </w:t>
      </w:r>
    </w:p>
    <w:p w:rsidR="00F00489" w:rsidRPr="001E43DE" w:rsidRDefault="00F00489" w:rsidP="00F00489">
      <w:pPr>
        <w:jc w:val="both"/>
        <w:rPr>
          <w:rFonts w:ascii="Arial" w:hAnsi="Arial" w:cs="Arial"/>
          <w:b/>
          <w:szCs w:val="24"/>
        </w:rPr>
      </w:pPr>
    </w:p>
    <w:p w:rsidR="00F00489" w:rsidRPr="001E43DE" w:rsidRDefault="00F00489" w:rsidP="00F00489">
      <w:pPr>
        <w:jc w:val="both"/>
        <w:rPr>
          <w:rFonts w:ascii="Arial" w:hAnsi="Arial" w:cs="Arial"/>
          <w:szCs w:val="24"/>
        </w:rPr>
      </w:pPr>
    </w:p>
    <w:p w:rsidR="00F00489" w:rsidRPr="001E43DE"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0F6D48" w:rsidRDefault="000F6D48" w:rsidP="00F00489">
      <w:pPr>
        <w:jc w:val="both"/>
        <w:rPr>
          <w:rFonts w:ascii="Arial" w:hAnsi="Arial" w:cs="Arial"/>
          <w:szCs w:val="24"/>
        </w:rPr>
      </w:pPr>
    </w:p>
    <w:p w:rsidR="000F6D48" w:rsidRDefault="000F6D48"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Default="00F00489" w:rsidP="00F00489">
      <w:pPr>
        <w:jc w:val="both"/>
        <w:rPr>
          <w:rFonts w:ascii="Arial" w:hAnsi="Arial" w:cs="Arial"/>
          <w:szCs w:val="24"/>
        </w:rPr>
      </w:pPr>
    </w:p>
    <w:p w:rsidR="00F00489" w:rsidRPr="00A92405" w:rsidRDefault="00F00489" w:rsidP="00F00489">
      <w:pPr>
        <w:jc w:val="both"/>
        <w:rPr>
          <w:rFonts w:ascii="Arial" w:hAnsi="Arial" w:cs="Arial"/>
          <w:sz w:val="24"/>
          <w:szCs w:val="24"/>
        </w:rPr>
      </w:pPr>
      <w:r w:rsidRPr="00A92405">
        <w:rPr>
          <w:rFonts w:ascii="Arial" w:hAnsi="Arial" w:cs="Arial"/>
          <w:sz w:val="24"/>
          <w:szCs w:val="24"/>
        </w:rPr>
        <w:t>Ref.: Edital de Licitação – PREGÃO PRESENCIAL N.º 0</w:t>
      </w:r>
      <w:r w:rsidR="000F6D48">
        <w:rPr>
          <w:rFonts w:ascii="Arial" w:hAnsi="Arial" w:cs="Arial"/>
          <w:sz w:val="24"/>
          <w:szCs w:val="24"/>
        </w:rPr>
        <w:t>13</w:t>
      </w:r>
      <w:r w:rsidRPr="00A92405">
        <w:rPr>
          <w:rFonts w:ascii="Arial" w:hAnsi="Arial" w:cs="Arial"/>
          <w:sz w:val="24"/>
          <w:szCs w:val="24"/>
        </w:rPr>
        <w:t>/201</w:t>
      </w:r>
      <w:r w:rsidR="000F6D48">
        <w:rPr>
          <w:rFonts w:ascii="Arial" w:hAnsi="Arial" w:cs="Arial"/>
          <w:sz w:val="24"/>
          <w:szCs w:val="24"/>
        </w:rPr>
        <w:t>1</w:t>
      </w:r>
      <w:r w:rsidRPr="00A92405">
        <w:rPr>
          <w:rFonts w:ascii="Arial" w:hAnsi="Arial" w:cs="Arial"/>
          <w:sz w:val="24"/>
          <w:szCs w:val="24"/>
        </w:rPr>
        <w:t xml:space="preserve"> - PMM    </w:t>
      </w:r>
    </w:p>
    <w:p w:rsidR="00F00489" w:rsidRPr="00A92405" w:rsidRDefault="00F00489" w:rsidP="00F00489">
      <w:pPr>
        <w:jc w:val="both"/>
        <w:rPr>
          <w:rFonts w:ascii="Arial" w:hAnsi="Arial" w:cs="Arial"/>
          <w:sz w:val="24"/>
          <w:szCs w:val="24"/>
        </w:rPr>
      </w:pPr>
    </w:p>
    <w:p w:rsidR="00F00489" w:rsidRPr="00A92405" w:rsidRDefault="00F00489" w:rsidP="00F00489">
      <w:pPr>
        <w:jc w:val="both"/>
        <w:rPr>
          <w:rFonts w:ascii="Arial" w:hAnsi="Arial" w:cs="Arial"/>
          <w:sz w:val="24"/>
          <w:szCs w:val="24"/>
        </w:rPr>
      </w:pPr>
    </w:p>
    <w:p w:rsidR="00F00489" w:rsidRPr="00435513" w:rsidRDefault="00F00489" w:rsidP="00F00489">
      <w:pPr>
        <w:jc w:val="both"/>
        <w:rPr>
          <w:rFonts w:ascii="Arial" w:hAnsi="Arial" w:cs="Arial"/>
          <w:sz w:val="24"/>
          <w:szCs w:val="24"/>
        </w:rPr>
      </w:pPr>
      <w:r w:rsidRPr="00A92405">
        <w:rPr>
          <w:rFonts w:ascii="Arial" w:hAnsi="Arial" w:cs="Arial"/>
          <w:sz w:val="24"/>
          <w:szCs w:val="24"/>
        </w:rPr>
        <w:t xml:space="preserve">                    </w:t>
      </w:r>
      <w:r w:rsidRPr="00A92405">
        <w:rPr>
          <w:rFonts w:ascii="Arial" w:hAnsi="Arial" w:cs="Arial"/>
          <w:sz w:val="24"/>
          <w:szCs w:val="24"/>
        </w:rPr>
        <w:tab/>
      </w:r>
      <w:r w:rsidRPr="00A92405">
        <w:rPr>
          <w:rFonts w:ascii="Arial" w:hAnsi="Arial" w:cs="Arial"/>
          <w:sz w:val="24"/>
          <w:szCs w:val="24"/>
        </w:rPr>
        <w:tab/>
      </w:r>
      <w:r w:rsidRPr="00A92405">
        <w:rPr>
          <w:rFonts w:ascii="Arial" w:hAnsi="Arial" w:cs="Arial"/>
          <w:sz w:val="24"/>
          <w:szCs w:val="24"/>
        </w:rPr>
        <w:tab/>
      </w:r>
      <w:r w:rsidRPr="00A92405">
        <w:rPr>
          <w:rFonts w:ascii="Arial" w:hAnsi="Arial" w:cs="Arial"/>
          <w:b/>
          <w:sz w:val="24"/>
          <w:szCs w:val="24"/>
        </w:rPr>
        <w:t>O PREFEITO MUNICIPAL DE MATINHOS, ESTADO DO PARANÁ</w:t>
      </w:r>
      <w:r w:rsidRPr="00A92405">
        <w:rPr>
          <w:rFonts w:ascii="Arial" w:hAnsi="Arial" w:cs="Arial"/>
          <w:sz w:val="24"/>
          <w:szCs w:val="24"/>
        </w:rPr>
        <w:t xml:space="preserve">, no uso de suas atribuições legais, tendo em vista a decisão da Comissão de Pregão, composta conforme Decreto n.º </w:t>
      </w:r>
      <w:r w:rsidR="004C4EA8">
        <w:rPr>
          <w:rFonts w:ascii="Arial" w:hAnsi="Arial" w:cs="Arial"/>
          <w:sz w:val="24"/>
          <w:szCs w:val="24"/>
        </w:rPr>
        <w:t>013</w:t>
      </w:r>
      <w:r w:rsidRPr="00A92405">
        <w:rPr>
          <w:rFonts w:ascii="Arial" w:hAnsi="Arial" w:cs="Arial"/>
          <w:sz w:val="24"/>
          <w:szCs w:val="24"/>
        </w:rPr>
        <w:t xml:space="preserve">/2010, de </w:t>
      </w:r>
      <w:r w:rsidR="004C4EA8">
        <w:rPr>
          <w:rFonts w:ascii="Arial" w:hAnsi="Arial" w:cs="Arial"/>
          <w:sz w:val="24"/>
          <w:szCs w:val="24"/>
        </w:rPr>
        <w:t>13</w:t>
      </w:r>
      <w:r w:rsidRPr="00A92405">
        <w:rPr>
          <w:rFonts w:ascii="Arial" w:hAnsi="Arial" w:cs="Arial"/>
          <w:sz w:val="24"/>
          <w:szCs w:val="24"/>
        </w:rPr>
        <w:t>/0</w:t>
      </w:r>
      <w:r w:rsidR="004C4EA8">
        <w:rPr>
          <w:rFonts w:ascii="Arial" w:hAnsi="Arial" w:cs="Arial"/>
          <w:sz w:val="24"/>
          <w:szCs w:val="24"/>
        </w:rPr>
        <w:t>1/2011</w:t>
      </w:r>
      <w:r w:rsidRPr="00A92405">
        <w:rPr>
          <w:rFonts w:ascii="Arial" w:hAnsi="Arial" w:cs="Arial"/>
          <w:sz w:val="24"/>
          <w:szCs w:val="24"/>
        </w:rPr>
        <w:t xml:space="preserve"> e parecer jurídico proferido pela Assessoria Jurídica do Município, resolve:</w:t>
      </w:r>
    </w:p>
    <w:p w:rsidR="00F00489" w:rsidRDefault="00F00489" w:rsidP="00F00489">
      <w:pPr>
        <w:pStyle w:val="Ttulo6"/>
        <w:jc w:val="center"/>
        <w:rPr>
          <w:rFonts w:ascii="Arial" w:hAnsi="Arial" w:cs="Arial"/>
          <w:sz w:val="24"/>
          <w:szCs w:val="24"/>
          <w:u w:val="single"/>
        </w:rPr>
      </w:pPr>
    </w:p>
    <w:p w:rsidR="00F00489" w:rsidRPr="00A92405" w:rsidRDefault="00F00489" w:rsidP="00F00489">
      <w:pPr>
        <w:pStyle w:val="Ttulo6"/>
        <w:jc w:val="center"/>
        <w:rPr>
          <w:rFonts w:ascii="Arial" w:hAnsi="Arial" w:cs="Arial"/>
          <w:sz w:val="24"/>
          <w:szCs w:val="24"/>
          <w:u w:val="single"/>
        </w:rPr>
      </w:pPr>
      <w:r w:rsidRPr="00A92405">
        <w:rPr>
          <w:rFonts w:ascii="Arial" w:hAnsi="Arial" w:cs="Arial"/>
          <w:sz w:val="24"/>
          <w:szCs w:val="24"/>
          <w:u w:val="single"/>
        </w:rPr>
        <w:t>H O M O L O G A R</w:t>
      </w:r>
    </w:p>
    <w:p w:rsidR="00F00489" w:rsidRPr="00A92405" w:rsidRDefault="00F00489" w:rsidP="00F00489">
      <w:pPr>
        <w:jc w:val="both"/>
        <w:rPr>
          <w:rFonts w:ascii="Arial" w:hAnsi="Arial" w:cs="Arial"/>
          <w:sz w:val="24"/>
          <w:szCs w:val="24"/>
        </w:rPr>
      </w:pPr>
    </w:p>
    <w:p w:rsidR="00F00489" w:rsidRPr="00093773" w:rsidRDefault="00F00489" w:rsidP="00F00489">
      <w:pPr>
        <w:autoSpaceDE w:val="0"/>
        <w:autoSpaceDN w:val="0"/>
        <w:adjustRightInd w:val="0"/>
        <w:jc w:val="both"/>
        <w:rPr>
          <w:rFonts w:ascii="Arial" w:hAnsi="Arial" w:cs="Arial"/>
          <w:sz w:val="24"/>
          <w:szCs w:val="24"/>
        </w:rPr>
      </w:pPr>
      <w:r w:rsidRPr="00676872">
        <w:rPr>
          <w:rFonts w:ascii="Arial" w:hAnsi="Arial" w:cs="Arial"/>
          <w:sz w:val="24"/>
          <w:szCs w:val="24"/>
        </w:rPr>
        <w:t xml:space="preserve">                                            O resultado da licitação, onde </w:t>
      </w:r>
      <w:r>
        <w:rPr>
          <w:rFonts w:cs="Arial"/>
          <w:sz w:val="24"/>
          <w:szCs w:val="24"/>
        </w:rPr>
        <w:t>a</w:t>
      </w:r>
      <w:r w:rsidRPr="00676872">
        <w:rPr>
          <w:rFonts w:ascii="Arial" w:hAnsi="Arial" w:cs="Arial"/>
          <w:sz w:val="24"/>
          <w:szCs w:val="24"/>
        </w:rPr>
        <w:t xml:space="preserve"> </w:t>
      </w:r>
      <w:proofErr w:type="spellStart"/>
      <w:r w:rsidRPr="00676872">
        <w:rPr>
          <w:rFonts w:ascii="Arial" w:hAnsi="Arial" w:cs="Arial"/>
          <w:sz w:val="24"/>
          <w:szCs w:val="24"/>
        </w:rPr>
        <w:t>Pregoeir</w:t>
      </w:r>
      <w:r>
        <w:rPr>
          <w:rFonts w:cs="Arial"/>
          <w:sz w:val="24"/>
          <w:szCs w:val="24"/>
        </w:rPr>
        <w:t>a</w:t>
      </w:r>
      <w:proofErr w:type="spellEnd"/>
      <w:r w:rsidRPr="00676872">
        <w:rPr>
          <w:rFonts w:ascii="Arial" w:hAnsi="Arial" w:cs="Arial"/>
          <w:sz w:val="24"/>
          <w:szCs w:val="24"/>
        </w:rPr>
        <w:t xml:space="preserve"> adjudicou os objetos da licitação descritos no anexo I do edital e mapa de lance, ao licitante </w:t>
      </w:r>
      <w:r w:rsidR="000F6D48">
        <w:rPr>
          <w:rFonts w:ascii="Arial" w:hAnsi="Arial" w:cs="Arial"/>
          <w:sz w:val="22"/>
          <w:szCs w:val="22"/>
        </w:rPr>
        <w:t xml:space="preserve">PIRÂMIDE SEGURANÇA E VIGILÂNCIA LTDA, CNPJ Nº </w:t>
      </w:r>
      <w:r w:rsidR="000F6D48">
        <w:rPr>
          <w:rFonts w:ascii="Arial" w:hAnsi="Arial" w:cs="Arial"/>
          <w:bCs/>
          <w:sz w:val="24"/>
          <w:szCs w:val="24"/>
        </w:rPr>
        <w:t>07.555.459/0001-09</w:t>
      </w:r>
      <w:r w:rsidR="000F6D48">
        <w:rPr>
          <w:rFonts w:ascii="Arial" w:hAnsi="Arial" w:cs="Arial"/>
          <w:sz w:val="22"/>
          <w:szCs w:val="22"/>
        </w:rPr>
        <w:t xml:space="preserve"> </w:t>
      </w:r>
      <w:r w:rsidR="000F6D48" w:rsidRPr="00821576">
        <w:rPr>
          <w:rFonts w:ascii="Arial" w:hAnsi="Arial" w:cs="Arial"/>
          <w:sz w:val="22"/>
          <w:szCs w:val="22"/>
        </w:rPr>
        <w:t>sagrou-se vencedora</w:t>
      </w:r>
      <w:r w:rsidR="000F6D48">
        <w:rPr>
          <w:rFonts w:ascii="Arial" w:hAnsi="Arial" w:cs="Arial"/>
          <w:sz w:val="22"/>
          <w:szCs w:val="22"/>
        </w:rPr>
        <w:t xml:space="preserve"> do certame</w:t>
      </w:r>
      <w:r w:rsidR="000F6D48" w:rsidRPr="00821576">
        <w:rPr>
          <w:rFonts w:ascii="Arial" w:hAnsi="Arial" w:cs="Arial"/>
          <w:b/>
          <w:bCs/>
          <w:sz w:val="22"/>
          <w:szCs w:val="22"/>
        </w:rPr>
        <w:t>,</w:t>
      </w:r>
      <w:r w:rsidR="000F6D48" w:rsidRPr="00821576">
        <w:rPr>
          <w:rFonts w:ascii="Arial" w:hAnsi="Arial" w:cs="Arial"/>
          <w:sz w:val="22"/>
          <w:szCs w:val="22"/>
        </w:rPr>
        <w:t xml:space="preserve"> totalizando este </w:t>
      </w:r>
      <w:r w:rsidR="000F6D48">
        <w:rPr>
          <w:rFonts w:ascii="Arial" w:hAnsi="Arial" w:cs="Arial"/>
          <w:sz w:val="22"/>
          <w:szCs w:val="22"/>
        </w:rPr>
        <w:t>lote 01</w:t>
      </w:r>
      <w:r w:rsidR="000F6D48" w:rsidRPr="00821576">
        <w:rPr>
          <w:rFonts w:ascii="Arial" w:hAnsi="Arial" w:cs="Arial"/>
          <w:sz w:val="22"/>
          <w:szCs w:val="22"/>
        </w:rPr>
        <w:t xml:space="preserve"> em R$</w:t>
      </w:r>
      <w:r w:rsidR="000F6D48">
        <w:rPr>
          <w:rFonts w:ascii="Arial" w:hAnsi="Arial" w:cs="Arial"/>
          <w:sz w:val="22"/>
          <w:szCs w:val="22"/>
        </w:rPr>
        <w:t xml:space="preserve"> </w:t>
      </w:r>
      <w:r w:rsidR="000F6D48" w:rsidRPr="00821576">
        <w:rPr>
          <w:rFonts w:ascii="Arial" w:hAnsi="Arial" w:cs="Arial"/>
          <w:sz w:val="22"/>
          <w:szCs w:val="22"/>
        </w:rPr>
        <w:t>-</w:t>
      </w:r>
      <w:r w:rsidR="000F6D48">
        <w:rPr>
          <w:rFonts w:ascii="Arial" w:hAnsi="Arial" w:cs="Arial"/>
          <w:sz w:val="22"/>
          <w:szCs w:val="22"/>
        </w:rPr>
        <w:t xml:space="preserve"> 28.900,00</w:t>
      </w:r>
      <w:r w:rsidR="000F6D48" w:rsidRPr="00821576">
        <w:rPr>
          <w:rFonts w:ascii="Arial" w:hAnsi="Arial" w:cs="Arial"/>
          <w:sz w:val="22"/>
          <w:szCs w:val="22"/>
        </w:rPr>
        <w:t>(</w:t>
      </w:r>
      <w:r w:rsidR="000F6D48">
        <w:rPr>
          <w:rFonts w:ascii="Arial" w:hAnsi="Arial" w:cs="Arial"/>
          <w:sz w:val="22"/>
          <w:szCs w:val="22"/>
        </w:rPr>
        <w:t>vinte e oito mil e novecentos</w:t>
      </w:r>
      <w:proofErr w:type="gramStart"/>
      <w:r w:rsidR="000F6D48" w:rsidRPr="00821576">
        <w:rPr>
          <w:rFonts w:ascii="Arial" w:hAnsi="Arial" w:cs="Arial"/>
          <w:sz w:val="22"/>
          <w:szCs w:val="22"/>
        </w:rPr>
        <w:t>)</w:t>
      </w:r>
      <w:r w:rsidR="009D18B1">
        <w:rPr>
          <w:rFonts w:ascii="Arial" w:hAnsi="Arial" w:cs="Arial"/>
          <w:sz w:val="22"/>
          <w:szCs w:val="22"/>
        </w:rPr>
        <w:t>,</w:t>
      </w:r>
      <w:proofErr w:type="gramEnd"/>
      <w:r w:rsidRPr="00093773">
        <w:rPr>
          <w:rFonts w:ascii="Arial" w:hAnsi="Arial" w:cs="Arial"/>
          <w:sz w:val="24"/>
          <w:szCs w:val="24"/>
        </w:rPr>
        <w:t>conforme especificado abaixo:</w:t>
      </w:r>
    </w:p>
    <w:p w:rsidR="00F00489" w:rsidRDefault="00F00489" w:rsidP="00F00489">
      <w:pPr>
        <w:ind w:left="284"/>
        <w:jc w:val="both"/>
        <w:rPr>
          <w:rFonts w:ascii="Arial" w:hAnsi="Arial" w:cs="Arial"/>
          <w:b/>
          <w:sz w:val="24"/>
          <w:szCs w:val="24"/>
        </w:rPr>
      </w:pPr>
    </w:p>
    <w:tbl>
      <w:tblPr>
        <w:tblW w:w="9640" w:type="dxa"/>
        <w:tblInd w:w="-214" w:type="dxa"/>
        <w:tblLayout w:type="fixed"/>
        <w:tblCellMar>
          <w:left w:w="70" w:type="dxa"/>
          <w:right w:w="70" w:type="dxa"/>
        </w:tblCellMar>
        <w:tblLook w:val="04A0"/>
      </w:tblPr>
      <w:tblGrid>
        <w:gridCol w:w="710"/>
        <w:gridCol w:w="900"/>
        <w:gridCol w:w="739"/>
        <w:gridCol w:w="4172"/>
        <w:gridCol w:w="1418"/>
        <w:gridCol w:w="1701"/>
      </w:tblGrid>
      <w:tr w:rsidR="009D18B1" w:rsidRPr="00757391" w:rsidTr="009D18B1">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8B1" w:rsidRPr="00757391" w:rsidRDefault="009D18B1" w:rsidP="009D18B1">
            <w:pPr>
              <w:jc w:val="center"/>
              <w:rPr>
                <w:rFonts w:ascii="Arial" w:hAnsi="Arial" w:cs="Arial"/>
                <w:b/>
                <w:bCs/>
              </w:rPr>
            </w:pPr>
            <w:r w:rsidRPr="00757391">
              <w:rPr>
                <w:rFonts w:ascii="Arial" w:hAnsi="Arial" w:cs="Arial"/>
                <w:b/>
                <w:bCs/>
              </w:rPr>
              <w:t>ITEM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9D18B1" w:rsidRPr="00757391" w:rsidRDefault="009D18B1" w:rsidP="009D18B1">
            <w:pPr>
              <w:jc w:val="center"/>
              <w:rPr>
                <w:rFonts w:ascii="Arial" w:hAnsi="Arial" w:cs="Arial"/>
                <w:b/>
                <w:bCs/>
              </w:rPr>
            </w:pPr>
            <w:r w:rsidRPr="00757391">
              <w:rPr>
                <w:rFonts w:ascii="Arial" w:hAnsi="Arial" w:cs="Arial"/>
                <w:b/>
                <w:bCs/>
              </w:rPr>
              <w:t>QTD</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9D18B1" w:rsidRPr="00757391" w:rsidRDefault="009D18B1" w:rsidP="009D18B1">
            <w:pPr>
              <w:jc w:val="center"/>
              <w:rPr>
                <w:rFonts w:ascii="Arial" w:hAnsi="Arial" w:cs="Arial"/>
                <w:b/>
                <w:bCs/>
              </w:rPr>
            </w:pPr>
            <w:r w:rsidRPr="00757391">
              <w:rPr>
                <w:rFonts w:ascii="Arial" w:hAnsi="Arial" w:cs="Arial"/>
                <w:b/>
                <w:bCs/>
              </w:rPr>
              <w:t>UNID.</w:t>
            </w:r>
          </w:p>
        </w:tc>
        <w:tc>
          <w:tcPr>
            <w:tcW w:w="4172" w:type="dxa"/>
            <w:tcBorders>
              <w:top w:val="single" w:sz="4" w:space="0" w:color="auto"/>
              <w:left w:val="nil"/>
              <w:bottom w:val="single" w:sz="4" w:space="0" w:color="auto"/>
              <w:right w:val="single" w:sz="4" w:space="0" w:color="000000"/>
            </w:tcBorders>
            <w:shd w:val="clear" w:color="auto" w:fill="auto"/>
            <w:noWrap/>
            <w:vAlign w:val="bottom"/>
            <w:hideMark/>
          </w:tcPr>
          <w:p w:rsidR="009D18B1" w:rsidRPr="00757391" w:rsidRDefault="009D18B1" w:rsidP="009D18B1">
            <w:pPr>
              <w:jc w:val="center"/>
              <w:rPr>
                <w:rFonts w:ascii="Arial" w:hAnsi="Arial" w:cs="Arial"/>
                <w:b/>
                <w:bCs/>
              </w:rPr>
            </w:pPr>
            <w:r w:rsidRPr="00757391">
              <w:rPr>
                <w:rFonts w:ascii="Arial" w:hAnsi="Arial" w:cs="Arial"/>
                <w:b/>
                <w:bCs/>
              </w:rPr>
              <w:t>ESPECIFICAÇÃO</w:t>
            </w:r>
          </w:p>
        </w:tc>
        <w:tc>
          <w:tcPr>
            <w:tcW w:w="1418" w:type="dxa"/>
            <w:tcBorders>
              <w:top w:val="single" w:sz="4" w:space="0" w:color="auto"/>
              <w:left w:val="nil"/>
              <w:bottom w:val="single" w:sz="4" w:space="0" w:color="auto"/>
              <w:right w:val="single" w:sz="4" w:space="0" w:color="000000"/>
            </w:tcBorders>
          </w:tcPr>
          <w:p w:rsidR="009D18B1" w:rsidRPr="00757391" w:rsidRDefault="009D18B1" w:rsidP="009D18B1">
            <w:pPr>
              <w:jc w:val="center"/>
              <w:rPr>
                <w:rFonts w:ascii="Arial" w:hAnsi="Arial" w:cs="Arial"/>
                <w:b/>
                <w:bCs/>
              </w:rPr>
            </w:pPr>
            <w:r>
              <w:rPr>
                <w:rFonts w:ascii="Arial" w:hAnsi="Arial" w:cs="Arial"/>
                <w:b/>
                <w:bCs/>
              </w:rPr>
              <w:t xml:space="preserve">Valor </w:t>
            </w:r>
            <w:proofErr w:type="spellStart"/>
            <w:r>
              <w:rPr>
                <w:rFonts w:ascii="Arial" w:hAnsi="Arial" w:cs="Arial"/>
                <w:b/>
                <w:bCs/>
              </w:rPr>
              <w:t>Unit</w:t>
            </w:r>
            <w:proofErr w:type="spellEnd"/>
            <w:r>
              <w:rPr>
                <w:rFonts w:ascii="Arial" w:hAnsi="Arial" w:cs="Arial"/>
                <w:b/>
                <w:bCs/>
              </w:rPr>
              <w:t>.</w:t>
            </w:r>
          </w:p>
        </w:tc>
        <w:tc>
          <w:tcPr>
            <w:tcW w:w="1701" w:type="dxa"/>
            <w:tcBorders>
              <w:top w:val="single" w:sz="4" w:space="0" w:color="auto"/>
              <w:left w:val="nil"/>
              <w:bottom w:val="single" w:sz="4" w:space="0" w:color="auto"/>
              <w:right w:val="single" w:sz="4" w:space="0" w:color="000000"/>
            </w:tcBorders>
          </w:tcPr>
          <w:p w:rsidR="009D18B1" w:rsidRPr="00757391" w:rsidRDefault="009D18B1" w:rsidP="009D18B1">
            <w:pPr>
              <w:jc w:val="center"/>
              <w:rPr>
                <w:rFonts w:ascii="Arial" w:hAnsi="Arial" w:cs="Arial"/>
                <w:b/>
                <w:bCs/>
              </w:rPr>
            </w:pPr>
            <w:r>
              <w:rPr>
                <w:rFonts w:ascii="Arial" w:hAnsi="Arial" w:cs="Arial"/>
                <w:b/>
                <w:bCs/>
              </w:rPr>
              <w:t>Valor Total</w:t>
            </w:r>
          </w:p>
        </w:tc>
      </w:tr>
      <w:tr w:rsidR="009D18B1" w:rsidRPr="00757391" w:rsidTr="009D18B1">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D18B1" w:rsidRPr="00757391" w:rsidRDefault="009D18B1" w:rsidP="009D18B1">
            <w:pPr>
              <w:jc w:val="center"/>
              <w:rPr>
                <w:rFonts w:ascii="Arial" w:hAnsi="Arial" w:cs="Arial"/>
                <w:sz w:val="22"/>
                <w:szCs w:val="22"/>
              </w:rPr>
            </w:pPr>
            <w:proofErr w:type="gramStart"/>
            <w:r w:rsidRPr="00757391">
              <w:rPr>
                <w:rFonts w:ascii="Arial" w:hAnsi="Arial" w:cs="Arial"/>
                <w:sz w:val="22"/>
                <w:szCs w:val="22"/>
              </w:rPr>
              <w:t>1</w:t>
            </w:r>
            <w:proofErr w:type="gramEnd"/>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D18B1" w:rsidRPr="00757391" w:rsidRDefault="009D18B1" w:rsidP="009D18B1">
            <w:pPr>
              <w:rPr>
                <w:rFonts w:ascii="Arial" w:hAnsi="Arial" w:cs="Arial"/>
                <w:sz w:val="22"/>
                <w:szCs w:val="22"/>
              </w:rPr>
            </w:pPr>
            <w:proofErr w:type="gramStart"/>
            <w:r>
              <w:rPr>
                <w:rFonts w:ascii="Arial" w:hAnsi="Arial" w:cs="Arial"/>
                <w:sz w:val="22"/>
                <w:szCs w:val="22"/>
              </w:rPr>
              <w:t>1</w:t>
            </w:r>
            <w:proofErr w:type="gramEnd"/>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9D18B1" w:rsidRPr="00757391" w:rsidRDefault="009D18B1" w:rsidP="009D18B1">
            <w:pPr>
              <w:jc w:val="center"/>
              <w:rPr>
                <w:rFonts w:ascii="Arial" w:hAnsi="Arial" w:cs="Arial"/>
                <w:sz w:val="22"/>
                <w:szCs w:val="22"/>
              </w:rPr>
            </w:pPr>
            <w:proofErr w:type="spellStart"/>
            <w:r>
              <w:rPr>
                <w:rFonts w:ascii="Arial" w:hAnsi="Arial" w:cs="Arial"/>
                <w:sz w:val="22"/>
                <w:szCs w:val="22"/>
              </w:rPr>
              <w:t>Serv</w:t>
            </w:r>
            <w:proofErr w:type="spellEnd"/>
            <w:r w:rsidRPr="00757391">
              <w:rPr>
                <w:rFonts w:ascii="Arial" w:hAnsi="Arial" w:cs="Arial"/>
                <w:sz w:val="22"/>
                <w:szCs w:val="22"/>
              </w:rPr>
              <w:t xml:space="preserve"> </w:t>
            </w:r>
          </w:p>
        </w:tc>
        <w:tc>
          <w:tcPr>
            <w:tcW w:w="4172" w:type="dxa"/>
            <w:tcBorders>
              <w:top w:val="single" w:sz="4" w:space="0" w:color="auto"/>
              <w:left w:val="nil"/>
              <w:bottom w:val="single" w:sz="4" w:space="0" w:color="auto"/>
              <w:right w:val="single" w:sz="4" w:space="0" w:color="000000"/>
            </w:tcBorders>
            <w:shd w:val="clear" w:color="auto" w:fill="auto"/>
            <w:vAlign w:val="center"/>
            <w:hideMark/>
          </w:tcPr>
          <w:p w:rsidR="009D18B1" w:rsidRPr="00757391" w:rsidRDefault="009D18B1" w:rsidP="009D18B1">
            <w:pPr>
              <w:jc w:val="both"/>
              <w:rPr>
                <w:rFonts w:ascii="Arial" w:hAnsi="Arial" w:cs="Arial"/>
                <w:sz w:val="22"/>
                <w:szCs w:val="22"/>
              </w:rPr>
            </w:pPr>
            <w:r w:rsidRPr="00757391">
              <w:rPr>
                <w:rFonts w:ascii="Arial" w:hAnsi="Arial" w:cs="Arial"/>
                <w:sz w:val="22"/>
                <w:szCs w:val="22"/>
              </w:rPr>
              <w:t xml:space="preserve"> </w:t>
            </w:r>
          </w:p>
          <w:p w:rsidR="009D18B1" w:rsidRDefault="009D18B1" w:rsidP="009D18B1">
            <w:pPr>
              <w:jc w:val="both"/>
              <w:rPr>
                <w:rFonts w:ascii="Arial" w:hAnsi="Arial" w:cs="Arial"/>
              </w:rPr>
            </w:pPr>
            <w:r>
              <w:rPr>
                <w:rFonts w:ascii="Arial" w:hAnsi="Arial" w:cs="Arial"/>
              </w:rPr>
              <w:t>Contratação de Empresa</w:t>
            </w:r>
            <w:proofErr w:type="gramStart"/>
            <w:r>
              <w:rPr>
                <w:rFonts w:ascii="Arial" w:hAnsi="Arial" w:cs="Arial"/>
              </w:rPr>
              <w:t xml:space="preserve">  </w:t>
            </w:r>
            <w:proofErr w:type="gramEnd"/>
            <w:r>
              <w:rPr>
                <w:rFonts w:ascii="Arial" w:hAnsi="Arial" w:cs="Arial"/>
              </w:rPr>
              <w:t xml:space="preserve">especializada em Segurança, os contratados deverão estar  devidamente Identificados, Uniformizados e Registrados na Polícia Federal, sendo 36 seguranças, 03 supervisores, 01 coordenador, com 12 rádios comunicadores tipo </w:t>
            </w:r>
            <w:proofErr w:type="spellStart"/>
            <w:r>
              <w:rPr>
                <w:rFonts w:ascii="Arial" w:hAnsi="Arial" w:cs="Arial"/>
              </w:rPr>
              <w:t>nextel</w:t>
            </w:r>
            <w:proofErr w:type="spellEnd"/>
            <w:r>
              <w:rPr>
                <w:rFonts w:ascii="Arial" w:hAnsi="Arial" w:cs="Arial"/>
              </w:rPr>
              <w:t xml:space="preserve">,  para os dias 05, 06, 07 e 08 de Março de 2011, para cobrir as festividades de Carnaval/2011. O horário de serviço será das </w:t>
            </w:r>
            <w:proofErr w:type="gramStart"/>
            <w:r>
              <w:rPr>
                <w:rFonts w:ascii="Arial" w:hAnsi="Arial" w:cs="Arial"/>
              </w:rPr>
              <w:t>20:30</w:t>
            </w:r>
            <w:proofErr w:type="gramEnd"/>
            <w:r>
              <w:rPr>
                <w:rFonts w:ascii="Arial" w:hAnsi="Arial" w:cs="Arial"/>
              </w:rPr>
              <w:t xml:space="preserve"> horas às   03:00 Horas do dia seguinte, com alimentação, transporte,  encargos sociais e impostos inclusos no valor.</w:t>
            </w:r>
          </w:p>
          <w:p w:rsidR="009D18B1" w:rsidRPr="00757391" w:rsidRDefault="009D18B1" w:rsidP="009D18B1">
            <w:pPr>
              <w:jc w:val="both"/>
              <w:rPr>
                <w:rFonts w:ascii="Arial" w:hAnsi="Arial" w:cs="Arial"/>
                <w:sz w:val="22"/>
                <w:szCs w:val="22"/>
              </w:rPr>
            </w:pPr>
          </w:p>
        </w:tc>
        <w:tc>
          <w:tcPr>
            <w:tcW w:w="1418" w:type="dxa"/>
            <w:tcBorders>
              <w:top w:val="single" w:sz="4" w:space="0" w:color="auto"/>
              <w:left w:val="nil"/>
              <w:bottom w:val="single" w:sz="4" w:space="0" w:color="auto"/>
              <w:right w:val="single" w:sz="4" w:space="0" w:color="000000"/>
            </w:tcBorders>
          </w:tcPr>
          <w:p w:rsidR="009D18B1" w:rsidRPr="00757391" w:rsidRDefault="009D18B1" w:rsidP="009D18B1">
            <w:pPr>
              <w:jc w:val="center"/>
              <w:rPr>
                <w:rFonts w:ascii="Arial" w:hAnsi="Arial" w:cs="Arial"/>
                <w:sz w:val="22"/>
                <w:szCs w:val="22"/>
              </w:rPr>
            </w:pPr>
            <w:r>
              <w:rPr>
                <w:rFonts w:ascii="Arial" w:hAnsi="Arial" w:cs="Arial"/>
                <w:sz w:val="22"/>
                <w:szCs w:val="22"/>
              </w:rPr>
              <w:t>28.900,00</w:t>
            </w:r>
          </w:p>
        </w:tc>
        <w:tc>
          <w:tcPr>
            <w:tcW w:w="1701" w:type="dxa"/>
            <w:tcBorders>
              <w:top w:val="single" w:sz="4" w:space="0" w:color="auto"/>
              <w:left w:val="nil"/>
              <w:bottom w:val="single" w:sz="4" w:space="0" w:color="auto"/>
              <w:right w:val="single" w:sz="4" w:space="0" w:color="000000"/>
            </w:tcBorders>
          </w:tcPr>
          <w:p w:rsidR="009D18B1" w:rsidRPr="00757391" w:rsidRDefault="009D18B1" w:rsidP="009D18B1">
            <w:pPr>
              <w:jc w:val="center"/>
              <w:rPr>
                <w:rFonts w:ascii="Arial" w:hAnsi="Arial" w:cs="Arial"/>
                <w:sz w:val="22"/>
                <w:szCs w:val="22"/>
              </w:rPr>
            </w:pPr>
            <w:r>
              <w:rPr>
                <w:rFonts w:ascii="Arial" w:hAnsi="Arial" w:cs="Arial"/>
                <w:sz w:val="22"/>
                <w:szCs w:val="22"/>
              </w:rPr>
              <w:t>28.900,00</w:t>
            </w:r>
          </w:p>
        </w:tc>
      </w:tr>
      <w:tr w:rsidR="009D18B1" w:rsidRPr="00757391" w:rsidTr="009D18B1">
        <w:trPr>
          <w:trHeight w:val="33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8B1" w:rsidRPr="00757391" w:rsidRDefault="009D18B1" w:rsidP="009D18B1">
            <w:pPr>
              <w:rPr>
                <w:rFonts w:ascii="Arial" w:hAnsi="Arial" w:cs="Arial"/>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9D18B1" w:rsidRPr="00757391" w:rsidRDefault="009D18B1" w:rsidP="009D18B1">
            <w:pPr>
              <w:jc w:val="center"/>
              <w:rPr>
                <w:rFonts w:ascii="Arial" w:hAnsi="Arial" w:cs="Arial"/>
                <w:sz w:val="22"/>
                <w:szCs w:val="22"/>
              </w:rPr>
            </w:pPr>
          </w:p>
        </w:tc>
        <w:tc>
          <w:tcPr>
            <w:tcW w:w="739" w:type="dxa"/>
            <w:tcBorders>
              <w:top w:val="nil"/>
              <w:left w:val="nil"/>
              <w:bottom w:val="single" w:sz="4" w:space="0" w:color="auto"/>
              <w:right w:val="single" w:sz="4" w:space="0" w:color="auto"/>
            </w:tcBorders>
            <w:shd w:val="clear" w:color="auto" w:fill="auto"/>
            <w:vAlign w:val="center"/>
            <w:hideMark/>
          </w:tcPr>
          <w:p w:rsidR="009D18B1" w:rsidRPr="00757391" w:rsidRDefault="009D18B1" w:rsidP="009D18B1">
            <w:pPr>
              <w:jc w:val="center"/>
              <w:rPr>
                <w:rFonts w:ascii="Arial" w:hAnsi="Arial" w:cs="Arial"/>
                <w:sz w:val="22"/>
                <w:szCs w:val="22"/>
              </w:rPr>
            </w:pPr>
          </w:p>
        </w:tc>
        <w:tc>
          <w:tcPr>
            <w:tcW w:w="4172" w:type="dxa"/>
            <w:tcBorders>
              <w:top w:val="single" w:sz="4" w:space="0" w:color="auto"/>
              <w:left w:val="nil"/>
              <w:bottom w:val="single" w:sz="4" w:space="0" w:color="auto"/>
              <w:right w:val="single" w:sz="4" w:space="0" w:color="000000"/>
            </w:tcBorders>
            <w:shd w:val="clear" w:color="auto" w:fill="auto"/>
            <w:vAlign w:val="center"/>
            <w:hideMark/>
          </w:tcPr>
          <w:p w:rsidR="009D18B1" w:rsidRPr="00757391" w:rsidRDefault="009D18B1" w:rsidP="009D18B1">
            <w:pPr>
              <w:jc w:val="both"/>
              <w:rPr>
                <w:rFonts w:ascii="Arial" w:hAnsi="Arial" w:cs="Arial"/>
                <w:sz w:val="22"/>
                <w:szCs w:val="22"/>
              </w:rPr>
            </w:pPr>
          </w:p>
        </w:tc>
        <w:tc>
          <w:tcPr>
            <w:tcW w:w="1418" w:type="dxa"/>
            <w:tcBorders>
              <w:top w:val="single" w:sz="4" w:space="0" w:color="auto"/>
              <w:left w:val="nil"/>
              <w:bottom w:val="single" w:sz="4" w:space="0" w:color="auto"/>
              <w:right w:val="single" w:sz="4" w:space="0" w:color="000000"/>
            </w:tcBorders>
          </w:tcPr>
          <w:p w:rsidR="009D18B1" w:rsidRPr="00757391" w:rsidRDefault="009D18B1" w:rsidP="009D18B1">
            <w:pPr>
              <w:jc w:val="center"/>
              <w:rPr>
                <w:rFonts w:ascii="Arial" w:hAnsi="Arial" w:cs="Arial"/>
                <w:sz w:val="22"/>
                <w:szCs w:val="22"/>
              </w:rPr>
            </w:pPr>
            <w:r>
              <w:rPr>
                <w:rFonts w:ascii="Arial" w:hAnsi="Arial" w:cs="Arial"/>
                <w:sz w:val="22"/>
                <w:szCs w:val="22"/>
              </w:rPr>
              <w:t>Total</w:t>
            </w:r>
          </w:p>
        </w:tc>
        <w:tc>
          <w:tcPr>
            <w:tcW w:w="1701" w:type="dxa"/>
            <w:tcBorders>
              <w:top w:val="single" w:sz="4" w:space="0" w:color="auto"/>
              <w:left w:val="nil"/>
              <w:bottom w:val="single" w:sz="4" w:space="0" w:color="auto"/>
              <w:right w:val="single" w:sz="4" w:space="0" w:color="000000"/>
            </w:tcBorders>
          </w:tcPr>
          <w:p w:rsidR="009D18B1" w:rsidRPr="00757391" w:rsidRDefault="009D18B1" w:rsidP="009D18B1">
            <w:pPr>
              <w:jc w:val="center"/>
              <w:rPr>
                <w:rFonts w:ascii="Arial" w:hAnsi="Arial" w:cs="Arial"/>
                <w:sz w:val="22"/>
                <w:szCs w:val="22"/>
              </w:rPr>
            </w:pPr>
            <w:r>
              <w:rPr>
                <w:rFonts w:ascii="Arial" w:hAnsi="Arial" w:cs="Arial"/>
                <w:sz w:val="22"/>
                <w:szCs w:val="22"/>
              </w:rPr>
              <w:t>R$28.900,00</w:t>
            </w:r>
          </w:p>
        </w:tc>
      </w:tr>
    </w:tbl>
    <w:p w:rsidR="009D18B1" w:rsidRDefault="009D18B1" w:rsidP="00F00489">
      <w:pPr>
        <w:ind w:left="284"/>
        <w:jc w:val="both"/>
        <w:rPr>
          <w:rFonts w:ascii="Arial" w:hAnsi="Arial" w:cs="Arial"/>
          <w:b/>
          <w:sz w:val="24"/>
          <w:szCs w:val="24"/>
        </w:rPr>
      </w:pPr>
    </w:p>
    <w:p w:rsidR="00F00489" w:rsidRDefault="00F00489" w:rsidP="00F00489">
      <w:pPr>
        <w:autoSpaceDE w:val="0"/>
        <w:autoSpaceDN w:val="0"/>
        <w:adjustRightInd w:val="0"/>
        <w:jc w:val="center"/>
        <w:rPr>
          <w:rFonts w:ascii="Arial" w:hAnsi="Arial" w:cs="Arial"/>
          <w:b/>
          <w:iCs/>
          <w:color w:val="000000"/>
          <w:sz w:val="24"/>
          <w:szCs w:val="24"/>
        </w:rPr>
      </w:pPr>
    </w:p>
    <w:p w:rsidR="00F00489" w:rsidRPr="00435513" w:rsidRDefault="00F00489" w:rsidP="00F00489">
      <w:pPr>
        <w:ind w:left="284"/>
        <w:jc w:val="both"/>
        <w:rPr>
          <w:rFonts w:ascii="Arial" w:hAnsi="Arial" w:cs="Arial"/>
          <w:sz w:val="24"/>
          <w:szCs w:val="24"/>
        </w:rPr>
      </w:pPr>
      <w:r w:rsidRPr="00435513">
        <w:rPr>
          <w:rFonts w:ascii="Arial" w:hAnsi="Arial" w:cs="Arial"/>
          <w:sz w:val="24"/>
          <w:szCs w:val="24"/>
        </w:rPr>
        <w:t xml:space="preserve">Gabinete do Prefeito </w:t>
      </w:r>
      <w:r>
        <w:rPr>
          <w:rFonts w:ascii="Arial" w:hAnsi="Arial" w:cs="Arial"/>
          <w:sz w:val="24"/>
          <w:szCs w:val="24"/>
        </w:rPr>
        <w:t xml:space="preserve">Municipal de Matinhos, em </w:t>
      </w:r>
      <w:r w:rsidR="001B373A">
        <w:rPr>
          <w:rFonts w:ascii="Arial" w:hAnsi="Arial" w:cs="Arial"/>
          <w:sz w:val="24"/>
          <w:szCs w:val="24"/>
        </w:rPr>
        <w:t>28</w:t>
      </w:r>
      <w:r>
        <w:rPr>
          <w:rFonts w:ascii="Arial" w:hAnsi="Arial" w:cs="Arial"/>
          <w:sz w:val="24"/>
          <w:szCs w:val="24"/>
        </w:rPr>
        <w:t xml:space="preserve"> de </w:t>
      </w:r>
      <w:r w:rsidR="001B373A">
        <w:rPr>
          <w:rFonts w:ascii="Arial" w:hAnsi="Arial" w:cs="Arial"/>
          <w:sz w:val="24"/>
          <w:szCs w:val="24"/>
        </w:rPr>
        <w:t>Fevereiro</w:t>
      </w:r>
      <w:r w:rsidRPr="00435513">
        <w:rPr>
          <w:rFonts w:ascii="Arial" w:hAnsi="Arial" w:cs="Arial"/>
          <w:sz w:val="24"/>
          <w:szCs w:val="24"/>
        </w:rPr>
        <w:t xml:space="preserve"> de 2.01</w:t>
      </w:r>
      <w:r w:rsidR="009D18B1">
        <w:rPr>
          <w:rFonts w:ascii="Arial" w:hAnsi="Arial" w:cs="Arial"/>
          <w:sz w:val="24"/>
          <w:szCs w:val="24"/>
        </w:rPr>
        <w:t>1</w:t>
      </w:r>
      <w:r w:rsidRPr="00435513">
        <w:rPr>
          <w:rFonts w:ascii="Arial" w:hAnsi="Arial" w:cs="Arial"/>
          <w:sz w:val="24"/>
          <w:szCs w:val="24"/>
        </w:rPr>
        <w:t>.</w:t>
      </w:r>
    </w:p>
    <w:p w:rsidR="00F00489" w:rsidRPr="00435513" w:rsidRDefault="00F00489" w:rsidP="00F00489">
      <w:pPr>
        <w:jc w:val="both"/>
        <w:rPr>
          <w:rFonts w:ascii="Arial" w:hAnsi="Arial" w:cs="Arial"/>
          <w:sz w:val="24"/>
          <w:szCs w:val="24"/>
        </w:rPr>
      </w:pPr>
    </w:p>
    <w:p w:rsidR="00F00489" w:rsidRDefault="00F00489" w:rsidP="00F00489">
      <w:pPr>
        <w:jc w:val="both"/>
        <w:rPr>
          <w:rFonts w:ascii="Arial" w:hAnsi="Arial" w:cs="Arial"/>
          <w:sz w:val="24"/>
          <w:szCs w:val="24"/>
        </w:rPr>
      </w:pPr>
    </w:p>
    <w:p w:rsidR="00F00489" w:rsidRPr="00435513" w:rsidRDefault="00F00489" w:rsidP="00F00489">
      <w:pPr>
        <w:jc w:val="both"/>
        <w:rPr>
          <w:rFonts w:ascii="Arial" w:hAnsi="Arial" w:cs="Arial"/>
          <w:sz w:val="24"/>
          <w:szCs w:val="24"/>
        </w:rPr>
      </w:pPr>
    </w:p>
    <w:p w:rsidR="00F00489" w:rsidRPr="00435513" w:rsidRDefault="00F00489" w:rsidP="00F00489">
      <w:pPr>
        <w:pStyle w:val="Ttulo9"/>
        <w:jc w:val="center"/>
        <w:rPr>
          <w:rFonts w:cs="Arial"/>
          <w:b w:val="0"/>
          <w:i/>
          <w:szCs w:val="24"/>
        </w:rPr>
      </w:pPr>
      <w:r w:rsidRPr="00435513">
        <w:rPr>
          <w:rFonts w:cs="Arial"/>
          <w:szCs w:val="24"/>
        </w:rPr>
        <w:t>EDUARDO ANTÔNIO DALMORA</w:t>
      </w:r>
    </w:p>
    <w:p w:rsidR="00F00489" w:rsidRPr="00435513" w:rsidRDefault="00F00489" w:rsidP="00F00489">
      <w:pPr>
        <w:jc w:val="center"/>
        <w:rPr>
          <w:rFonts w:ascii="Arial" w:hAnsi="Arial" w:cs="Arial"/>
          <w:sz w:val="24"/>
          <w:szCs w:val="24"/>
        </w:rPr>
      </w:pPr>
      <w:r w:rsidRPr="00435513">
        <w:rPr>
          <w:rFonts w:ascii="Arial" w:hAnsi="Arial" w:cs="Arial"/>
          <w:sz w:val="24"/>
          <w:szCs w:val="24"/>
        </w:rPr>
        <w:t>Prefeito Municipal</w:t>
      </w:r>
    </w:p>
    <w:p w:rsidR="00F00489" w:rsidRDefault="00F00489" w:rsidP="00F00489">
      <w:pPr>
        <w:autoSpaceDE w:val="0"/>
        <w:autoSpaceDN w:val="0"/>
        <w:adjustRightInd w:val="0"/>
        <w:jc w:val="center"/>
        <w:rPr>
          <w:rFonts w:ascii="Arial" w:hAnsi="Arial" w:cs="Arial"/>
          <w:b/>
          <w:iCs/>
          <w:color w:val="000000"/>
          <w:sz w:val="24"/>
          <w:szCs w:val="24"/>
        </w:rPr>
      </w:pPr>
    </w:p>
    <w:p w:rsidR="00F00489" w:rsidRDefault="00F00489" w:rsidP="00F00489">
      <w:pPr>
        <w:autoSpaceDE w:val="0"/>
        <w:autoSpaceDN w:val="0"/>
        <w:adjustRightInd w:val="0"/>
        <w:jc w:val="center"/>
        <w:rPr>
          <w:rFonts w:ascii="Arial" w:hAnsi="Arial" w:cs="Arial"/>
          <w:b/>
          <w:iCs/>
          <w:color w:val="000000"/>
          <w:sz w:val="24"/>
          <w:szCs w:val="24"/>
        </w:rPr>
      </w:pPr>
    </w:p>
    <w:p w:rsidR="00F00489" w:rsidRDefault="00F00489" w:rsidP="00F25423">
      <w:pPr>
        <w:pStyle w:val="A164475"/>
        <w:ind w:left="0" w:right="0" w:firstLine="0"/>
        <w:rPr>
          <w:rFonts w:ascii="Arial" w:hAnsi="Arial" w:cs="Arial"/>
          <w:b/>
          <w:color w:val="auto"/>
          <w:sz w:val="24"/>
        </w:rPr>
      </w:pPr>
    </w:p>
    <w:p w:rsidR="001B373A" w:rsidRDefault="001B373A" w:rsidP="00F25423">
      <w:pPr>
        <w:pStyle w:val="A164475"/>
        <w:ind w:left="0" w:right="0" w:firstLine="0"/>
        <w:rPr>
          <w:rFonts w:ascii="Arial" w:hAnsi="Arial" w:cs="Arial"/>
          <w:b/>
          <w:color w:val="auto"/>
          <w:sz w:val="24"/>
        </w:rPr>
      </w:pPr>
    </w:p>
    <w:p w:rsidR="001B373A" w:rsidRDefault="001B373A" w:rsidP="00F25423">
      <w:pPr>
        <w:pStyle w:val="A164475"/>
        <w:ind w:left="0" w:right="0" w:firstLine="0"/>
        <w:rPr>
          <w:rFonts w:ascii="Arial" w:hAnsi="Arial" w:cs="Arial"/>
          <w:b/>
          <w:color w:val="auto"/>
          <w:sz w:val="24"/>
        </w:rPr>
      </w:pPr>
    </w:p>
    <w:p w:rsidR="001C147B" w:rsidRDefault="001C147B" w:rsidP="00F25423">
      <w:pPr>
        <w:pStyle w:val="A164475"/>
        <w:ind w:left="0" w:right="0" w:firstLine="0"/>
        <w:rPr>
          <w:rFonts w:ascii="Arial" w:hAnsi="Arial" w:cs="Arial"/>
          <w:b/>
          <w:color w:val="auto"/>
          <w:sz w:val="24"/>
        </w:rPr>
      </w:pPr>
    </w:p>
    <w:p w:rsidR="001B373A" w:rsidRDefault="001B373A" w:rsidP="001B373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CONTRATO N.º </w:t>
      </w:r>
      <w:r w:rsidR="001C147B">
        <w:rPr>
          <w:rFonts w:ascii="Arial" w:hAnsi="Arial" w:cs="Arial"/>
          <w:b/>
          <w:iCs/>
          <w:color w:val="000000"/>
          <w:sz w:val="24"/>
          <w:szCs w:val="24"/>
        </w:rPr>
        <w:t>022</w:t>
      </w:r>
      <w:r>
        <w:rPr>
          <w:rFonts w:ascii="Arial" w:hAnsi="Arial" w:cs="Arial"/>
          <w:b/>
          <w:iCs/>
          <w:color w:val="000000"/>
          <w:sz w:val="24"/>
          <w:szCs w:val="24"/>
        </w:rPr>
        <w:t>/2011 - PMM</w:t>
      </w:r>
    </w:p>
    <w:p w:rsidR="001B373A" w:rsidRDefault="001B373A" w:rsidP="001B373A">
      <w:pPr>
        <w:autoSpaceDE w:val="0"/>
        <w:autoSpaceDN w:val="0"/>
        <w:adjustRightInd w:val="0"/>
        <w:jc w:val="center"/>
        <w:rPr>
          <w:rFonts w:ascii="Arial" w:hAnsi="Arial" w:cs="Arial"/>
          <w:b/>
          <w:iCs/>
          <w:color w:val="000000"/>
          <w:sz w:val="24"/>
          <w:szCs w:val="24"/>
        </w:rPr>
      </w:pPr>
    </w:p>
    <w:p w:rsidR="001B373A" w:rsidRDefault="001B373A" w:rsidP="001B373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PREGÃO PRESENCIAL Nº 013/2011 – PMM</w:t>
      </w:r>
    </w:p>
    <w:p w:rsidR="001B373A" w:rsidRDefault="001B373A" w:rsidP="001B373A">
      <w:pPr>
        <w:autoSpaceDE w:val="0"/>
        <w:autoSpaceDN w:val="0"/>
        <w:adjustRightInd w:val="0"/>
        <w:jc w:val="center"/>
        <w:rPr>
          <w:rFonts w:ascii="Arial" w:hAnsi="Arial" w:cs="Arial"/>
          <w:b/>
          <w:iCs/>
          <w:color w:val="000000"/>
          <w:sz w:val="24"/>
          <w:szCs w:val="24"/>
        </w:rPr>
      </w:pPr>
    </w:p>
    <w:p w:rsidR="001B373A" w:rsidRDefault="001B373A" w:rsidP="001B373A">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PROCESSO ADMINISTRATIVO Nº 027/2011</w:t>
      </w:r>
    </w:p>
    <w:p w:rsidR="001B373A" w:rsidRDefault="001B373A" w:rsidP="001B373A">
      <w:pPr>
        <w:spacing w:before="120" w:after="120"/>
        <w:ind w:left="4678"/>
        <w:jc w:val="both"/>
        <w:rPr>
          <w:rFonts w:ascii="Arial" w:hAnsi="Arial" w:cs="Arial"/>
          <w:b/>
          <w:sz w:val="24"/>
          <w:szCs w:val="24"/>
        </w:rPr>
      </w:pPr>
      <w:r>
        <w:rPr>
          <w:rFonts w:ascii="Arial" w:hAnsi="Arial" w:cs="Arial"/>
          <w:b/>
          <w:sz w:val="24"/>
          <w:szCs w:val="24"/>
        </w:rPr>
        <w:t xml:space="preserve">Contrato para </w:t>
      </w:r>
      <w:r>
        <w:rPr>
          <w:rFonts w:ascii="Arial" w:hAnsi="Arial" w:cs="Arial"/>
          <w:b/>
          <w:color w:val="000000"/>
          <w:sz w:val="24"/>
          <w:szCs w:val="24"/>
        </w:rPr>
        <w:t xml:space="preserve">CONTRATAÇÃO DE EMPRESA PARA CAPACITAÇÃO DOS PROFESSORES DA REDE MUNICIPAL </w:t>
      </w:r>
      <w:r>
        <w:rPr>
          <w:rFonts w:ascii="Arial" w:hAnsi="Arial" w:cs="Arial"/>
          <w:b/>
          <w:sz w:val="24"/>
          <w:szCs w:val="24"/>
        </w:rPr>
        <w:t xml:space="preserve">que entre si fazem o Município de Matinhos e a empresa PIRÂMIDE SEGURANÇA E VIGILÂNCIA LTDA. </w:t>
      </w:r>
    </w:p>
    <w:p w:rsidR="001B373A" w:rsidRDefault="001B373A" w:rsidP="001B373A">
      <w:pPr>
        <w:spacing w:before="120" w:after="120"/>
        <w:jc w:val="both"/>
        <w:rPr>
          <w:rFonts w:ascii="Arial" w:hAnsi="Arial" w:cs="Arial"/>
          <w:bCs/>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 empresa PIRÂMIDE SEGURANÇA E VIGILÂNCIA LTDA</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09.620.353/0001-69, com sede na Rua </w:t>
      </w:r>
      <w:proofErr w:type="spellStart"/>
      <w:r>
        <w:rPr>
          <w:rFonts w:ascii="Arial" w:hAnsi="Arial" w:cs="Arial"/>
          <w:bCs/>
          <w:sz w:val="24"/>
          <w:szCs w:val="24"/>
        </w:rPr>
        <w:t>Hyeda</w:t>
      </w:r>
      <w:proofErr w:type="spellEnd"/>
      <w:r>
        <w:rPr>
          <w:rFonts w:ascii="Arial" w:hAnsi="Arial" w:cs="Arial"/>
          <w:bCs/>
          <w:sz w:val="24"/>
          <w:szCs w:val="24"/>
        </w:rPr>
        <w:t xml:space="preserve"> Baggio Mayer, nº 1598,</w:t>
      </w:r>
      <w:proofErr w:type="spellStart"/>
      <w:r>
        <w:rPr>
          <w:rFonts w:ascii="Arial" w:hAnsi="Arial" w:cs="Arial"/>
          <w:bCs/>
          <w:sz w:val="24"/>
          <w:szCs w:val="24"/>
        </w:rPr>
        <w:t>Pq</w:t>
      </w:r>
      <w:proofErr w:type="spellEnd"/>
      <w:r>
        <w:rPr>
          <w:rFonts w:ascii="Arial" w:hAnsi="Arial" w:cs="Arial"/>
          <w:bCs/>
          <w:sz w:val="24"/>
          <w:szCs w:val="24"/>
        </w:rPr>
        <w:t xml:space="preserve"> São Paulo, Cascavel/Pr., neste ato representada por seu representante legal, Sr. Valter Lourenço de Camargo, portador do RG n.º 4.606.707-0 e do CPF n.º 746.928.109-63,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1B373A" w:rsidRDefault="001B373A" w:rsidP="001B373A">
      <w:pPr>
        <w:spacing w:before="120" w:after="120"/>
        <w:jc w:val="both"/>
        <w:rPr>
          <w:rFonts w:ascii="Arial" w:hAnsi="Arial" w:cs="Arial"/>
          <w:b/>
          <w:iCs/>
          <w:color w:val="000000"/>
          <w:sz w:val="24"/>
          <w:szCs w:val="24"/>
        </w:rPr>
      </w:pPr>
    </w:p>
    <w:p w:rsidR="001B373A" w:rsidRDefault="001B373A" w:rsidP="001B373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1B373A" w:rsidRDefault="001B373A" w:rsidP="001B373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a </w:t>
      </w:r>
      <w:r w:rsidRPr="00AD789F">
        <w:rPr>
          <w:rFonts w:ascii="Arial" w:hAnsi="Arial" w:cs="Arial"/>
          <w:b/>
          <w:color w:val="000000"/>
          <w:sz w:val="24"/>
          <w:szCs w:val="24"/>
          <w:u w:val="single"/>
        </w:rPr>
        <w:t xml:space="preserve">CONTRATAÇÃO DE EMPRESA </w:t>
      </w:r>
      <w:r>
        <w:rPr>
          <w:rFonts w:ascii="Arial" w:hAnsi="Arial" w:cs="Arial"/>
          <w:b/>
          <w:color w:val="000000"/>
          <w:sz w:val="24"/>
          <w:szCs w:val="24"/>
          <w:u w:val="single"/>
        </w:rPr>
        <w:t>ESPECIALIZADA EM SEGURANÇA PARA O CARNAVAL 2011</w:t>
      </w:r>
      <w:r>
        <w:rPr>
          <w:rFonts w:ascii="Arial" w:hAnsi="Arial" w:cs="Arial"/>
          <w:color w:val="000000"/>
          <w:sz w:val="24"/>
          <w:szCs w:val="24"/>
        </w:rPr>
        <w:t>, com as seguintes características:</w:t>
      </w:r>
    </w:p>
    <w:p w:rsidR="001B373A" w:rsidRDefault="001B373A" w:rsidP="001B373A">
      <w:pPr>
        <w:autoSpaceDE w:val="0"/>
        <w:autoSpaceDN w:val="0"/>
        <w:adjustRightInd w:val="0"/>
        <w:jc w:val="both"/>
        <w:rPr>
          <w:rFonts w:ascii="Arial" w:hAnsi="Arial" w:cs="Arial"/>
          <w:color w:val="000000"/>
          <w:sz w:val="24"/>
          <w:szCs w:val="24"/>
        </w:rPr>
      </w:pPr>
    </w:p>
    <w:tbl>
      <w:tblPr>
        <w:tblW w:w="9640" w:type="dxa"/>
        <w:tblInd w:w="-214" w:type="dxa"/>
        <w:tblLayout w:type="fixed"/>
        <w:tblCellMar>
          <w:left w:w="70" w:type="dxa"/>
          <w:right w:w="70" w:type="dxa"/>
        </w:tblCellMar>
        <w:tblLook w:val="04A0"/>
      </w:tblPr>
      <w:tblGrid>
        <w:gridCol w:w="710"/>
        <w:gridCol w:w="900"/>
        <w:gridCol w:w="739"/>
        <w:gridCol w:w="4172"/>
        <w:gridCol w:w="1418"/>
        <w:gridCol w:w="1701"/>
      </w:tblGrid>
      <w:tr w:rsidR="001B373A" w:rsidRPr="00757391" w:rsidTr="001B373A">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373A" w:rsidRPr="00757391" w:rsidRDefault="001B373A" w:rsidP="001B373A">
            <w:pPr>
              <w:jc w:val="center"/>
              <w:rPr>
                <w:rFonts w:ascii="Arial" w:hAnsi="Arial" w:cs="Arial"/>
                <w:b/>
                <w:bCs/>
              </w:rPr>
            </w:pPr>
            <w:r w:rsidRPr="00757391">
              <w:rPr>
                <w:rFonts w:ascii="Arial" w:hAnsi="Arial" w:cs="Arial"/>
                <w:b/>
                <w:bCs/>
              </w:rPr>
              <w:t>ITEM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B373A" w:rsidRPr="00757391" w:rsidRDefault="001B373A" w:rsidP="001B373A">
            <w:pPr>
              <w:jc w:val="center"/>
              <w:rPr>
                <w:rFonts w:ascii="Arial" w:hAnsi="Arial" w:cs="Arial"/>
                <w:b/>
                <w:bCs/>
              </w:rPr>
            </w:pPr>
            <w:r w:rsidRPr="00757391">
              <w:rPr>
                <w:rFonts w:ascii="Arial" w:hAnsi="Arial" w:cs="Arial"/>
                <w:b/>
                <w:bCs/>
              </w:rPr>
              <w:t>QTD</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1B373A" w:rsidRPr="00757391" w:rsidRDefault="001B373A" w:rsidP="001B373A">
            <w:pPr>
              <w:jc w:val="center"/>
              <w:rPr>
                <w:rFonts w:ascii="Arial" w:hAnsi="Arial" w:cs="Arial"/>
                <w:b/>
                <w:bCs/>
              </w:rPr>
            </w:pPr>
            <w:r w:rsidRPr="00757391">
              <w:rPr>
                <w:rFonts w:ascii="Arial" w:hAnsi="Arial" w:cs="Arial"/>
                <w:b/>
                <w:bCs/>
              </w:rPr>
              <w:t>UNID.</w:t>
            </w:r>
          </w:p>
        </w:tc>
        <w:tc>
          <w:tcPr>
            <w:tcW w:w="4172" w:type="dxa"/>
            <w:tcBorders>
              <w:top w:val="single" w:sz="4" w:space="0" w:color="auto"/>
              <w:left w:val="nil"/>
              <w:bottom w:val="single" w:sz="4" w:space="0" w:color="auto"/>
              <w:right w:val="single" w:sz="4" w:space="0" w:color="000000"/>
            </w:tcBorders>
            <w:shd w:val="clear" w:color="auto" w:fill="auto"/>
            <w:noWrap/>
            <w:vAlign w:val="bottom"/>
            <w:hideMark/>
          </w:tcPr>
          <w:p w:rsidR="001B373A" w:rsidRPr="00757391" w:rsidRDefault="001B373A" w:rsidP="001B373A">
            <w:pPr>
              <w:jc w:val="center"/>
              <w:rPr>
                <w:rFonts w:ascii="Arial" w:hAnsi="Arial" w:cs="Arial"/>
                <w:b/>
                <w:bCs/>
              </w:rPr>
            </w:pPr>
            <w:r w:rsidRPr="00757391">
              <w:rPr>
                <w:rFonts w:ascii="Arial" w:hAnsi="Arial" w:cs="Arial"/>
                <w:b/>
                <w:bCs/>
              </w:rPr>
              <w:t>ESPECIFICAÇÃO</w:t>
            </w:r>
          </w:p>
        </w:tc>
        <w:tc>
          <w:tcPr>
            <w:tcW w:w="1418" w:type="dxa"/>
            <w:tcBorders>
              <w:top w:val="single" w:sz="4" w:space="0" w:color="auto"/>
              <w:left w:val="nil"/>
              <w:bottom w:val="single" w:sz="4" w:space="0" w:color="auto"/>
              <w:right w:val="single" w:sz="4" w:space="0" w:color="000000"/>
            </w:tcBorders>
          </w:tcPr>
          <w:p w:rsidR="001B373A" w:rsidRPr="00757391" w:rsidRDefault="001B373A" w:rsidP="001B373A">
            <w:pPr>
              <w:jc w:val="center"/>
              <w:rPr>
                <w:rFonts w:ascii="Arial" w:hAnsi="Arial" w:cs="Arial"/>
                <w:b/>
                <w:bCs/>
              </w:rPr>
            </w:pPr>
            <w:r>
              <w:rPr>
                <w:rFonts w:ascii="Arial" w:hAnsi="Arial" w:cs="Arial"/>
                <w:b/>
                <w:bCs/>
              </w:rPr>
              <w:t xml:space="preserve">Valor </w:t>
            </w:r>
            <w:proofErr w:type="spellStart"/>
            <w:r>
              <w:rPr>
                <w:rFonts w:ascii="Arial" w:hAnsi="Arial" w:cs="Arial"/>
                <w:b/>
                <w:bCs/>
              </w:rPr>
              <w:t>Unit</w:t>
            </w:r>
            <w:proofErr w:type="spellEnd"/>
            <w:r>
              <w:rPr>
                <w:rFonts w:ascii="Arial" w:hAnsi="Arial" w:cs="Arial"/>
                <w:b/>
                <w:bCs/>
              </w:rPr>
              <w:t>.</w:t>
            </w:r>
          </w:p>
        </w:tc>
        <w:tc>
          <w:tcPr>
            <w:tcW w:w="1701" w:type="dxa"/>
            <w:tcBorders>
              <w:top w:val="single" w:sz="4" w:space="0" w:color="auto"/>
              <w:left w:val="nil"/>
              <w:bottom w:val="single" w:sz="4" w:space="0" w:color="auto"/>
              <w:right w:val="single" w:sz="4" w:space="0" w:color="000000"/>
            </w:tcBorders>
          </w:tcPr>
          <w:p w:rsidR="001B373A" w:rsidRPr="00757391" w:rsidRDefault="001B373A" w:rsidP="001B373A">
            <w:pPr>
              <w:jc w:val="center"/>
              <w:rPr>
                <w:rFonts w:ascii="Arial" w:hAnsi="Arial" w:cs="Arial"/>
                <w:b/>
                <w:bCs/>
              </w:rPr>
            </w:pPr>
            <w:r>
              <w:rPr>
                <w:rFonts w:ascii="Arial" w:hAnsi="Arial" w:cs="Arial"/>
                <w:b/>
                <w:bCs/>
              </w:rPr>
              <w:t>Valor Total</w:t>
            </w:r>
          </w:p>
        </w:tc>
      </w:tr>
      <w:tr w:rsidR="001B373A" w:rsidRPr="00757391" w:rsidTr="001B373A">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B373A" w:rsidRPr="00757391" w:rsidRDefault="001B373A" w:rsidP="001B373A">
            <w:pPr>
              <w:jc w:val="center"/>
              <w:rPr>
                <w:rFonts w:ascii="Arial" w:hAnsi="Arial" w:cs="Arial"/>
                <w:sz w:val="22"/>
                <w:szCs w:val="22"/>
              </w:rPr>
            </w:pPr>
            <w:proofErr w:type="gramStart"/>
            <w:r w:rsidRPr="00757391">
              <w:rPr>
                <w:rFonts w:ascii="Arial" w:hAnsi="Arial" w:cs="Arial"/>
                <w:sz w:val="22"/>
                <w:szCs w:val="22"/>
              </w:rPr>
              <w:t>1</w:t>
            </w:r>
            <w:proofErr w:type="gramEnd"/>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B373A" w:rsidRPr="00757391" w:rsidRDefault="001B373A" w:rsidP="001B373A">
            <w:pPr>
              <w:rPr>
                <w:rFonts w:ascii="Arial" w:hAnsi="Arial" w:cs="Arial"/>
                <w:sz w:val="22"/>
                <w:szCs w:val="22"/>
              </w:rPr>
            </w:pPr>
            <w:proofErr w:type="gramStart"/>
            <w:r>
              <w:rPr>
                <w:rFonts w:ascii="Arial" w:hAnsi="Arial" w:cs="Arial"/>
                <w:sz w:val="22"/>
                <w:szCs w:val="22"/>
              </w:rPr>
              <w:t>1</w:t>
            </w:r>
            <w:proofErr w:type="gramEnd"/>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B373A" w:rsidRPr="00757391" w:rsidRDefault="001B373A" w:rsidP="001B373A">
            <w:pPr>
              <w:jc w:val="center"/>
              <w:rPr>
                <w:rFonts w:ascii="Arial" w:hAnsi="Arial" w:cs="Arial"/>
                <w:sz w:val="22"/>
                <w:szCs w:val="22"/>
              </w:rPr>
            </w:pPr>
            <w:proofErr w:type="spellStart"/>
            <w:r>
              <w:rPr>
                <w:rFonts w:ascii="Arial" w:hAnsi="Arial" w:cs="Arial"/>
                <w:sz w:val="22"/>
                <w:szCs w:val="22"/>
              </w:rPr>
              <w:t>Serv</w:t>
            </w:r>
            <w:proofErr w:type="spellEnd"/>
            <w:r w:rsidRPr="00757391">
              <w:rPr>
                <w:rFonts w:ascii="Arial" w:hAnsi="Arial" w:cs="Arial"/>
                <w:sz w:val="22"/>
                <w:szCs w:val="22"/>
              </w:rPr>
              <w:t xml:space="preserve"> </w:t>
            </w:r>
          </w:p>
        </w:tc>
        <w:tc>
          <w:tcPr>
            <w:tcW w:w="4172" w:type="dxa"/>
            <w:tcBorders>
              <w:top w:val="single" w:sz="4" w:space="0" w:color="auto"/>
              <w:left w:val="nil"/>
              <w:bottom w:val="single" w:sz="4" w:space="0" w:color="auto"/>
              <w:right w:val="single" w:sz="4" w:space="0" w:color="000000"/>
            </w:tcBorders>
            <w:shd w:val="clear" w:color="auto" w:fill="auto"/>
            <w:vAlign w:val="center"/>
            <w:hideMark/>
          </w:tcPr>
          <w:p w:rsidR="001B373A" w:rsidRPr="00757391" w:rsidRDefault="001B373A" w:rsidP="001B373A">
            <w:pPr>
              <w:jc w:val="both"/>
              <w:rPr>
                <w:rFonts w:ascii="Arial" w:hAnsi="Arial" w:cs="Arial"/>
                <w:sz w:val="22"/>
                <w:szCs w:val="22"/>
              </w:rPr>
            </w:pPr>
            <w:r w:rsidRPr="00757391">
              <w:rPr>
                <w:rFonts w:ascii="Arial" w:hAnsi="Arial" w:cs="Arial"/>
                <w:sz w:val="22"/>
                <w:szCs w:val="22"/>
              </w:rPr>
              <w:t xml:space="preserve"> </w:t>
            </w:r>
          </w:p>
          <w:p w:rsidR="001B373A" w:rsidRDefault="001B373A" w:rsidP="001B373A">
            <w:pPr>
              <w:jc w:val="both"/>
              <w:rPr>
                <w:rFonts w:ascii="Arial" w:hAnsi="Arial" w:cs="Arial"/>
              </w:rPr>
            </w:pPr>
            <w:r>
              <w:rPr>
                <w:rFonts w:ascii="Arial" w:hAnsi="Arial" w:cs="Arial"/>
              </w:rPr>
              <w:t>Contratação de Empresa</w:t>
            </w:r>
            <w:proofErr w:type="gramStart"/>
            <w:r>
              <w:rPr>
                <w:rFonts w:ascii="Arial" w:hAnsi="Arial" w:cs="Arial"/>
              </w:rPr>
              <w:t xml:space="preserve">  </w:t>
            </w:r>
            <w:proofErr w:type="gramEnd"/>
            <w:r>
              <w:rPr>
                <w:rFonts w:ascii="Arial" w:hAnsi="Arial" w:cs="Arial"/>
              </w:rPr>
              <w:t xml:space="preserve">especializada em Segurança, os contratados deverão estar  devidamente Identificados, Uniformizados e Registrados na Polícia Federal, sendo 36 seguranças, 03 supervisores, 01 coordenador, com 12 rádios comunicadores tipo </w:t>
            </w:r>
            <w:proofErr w:type="spellStart"/>
            <w:r>
              <w:rPr>
                <w:rFonts w:ascii="Arial" w:hAnsi="Arial" w:cs="Arial"/>
              </w:rPr>
              <w:t>nextel</w:t>
            </w:r>
            <w:proofErr w:type="spellEnd"/>
            <w:r>
              <w:rPr>
                <w:rFonts w:ascii="Arial" w:hAnsi="Arial" w:cs="Arial"/>
              </w:rPr>
              <w:t xml:space="preserve">,  para os dias 05, 06, 07 e 08 de Março de 2011, para cobrir as festividades de Carnaval/2011. O horário de serviço será das </w:t>
            </w:r>
            <w:proofErr w:type="gramStart"/>
            <w:r>
              <w:rPr>
                <w:rFonts w:ascii="Arial" w:hAnsi="Arial" w:cs="Arial"/>
              </w:rPr>
              <w:t>20:30</w:t>
            </w:r>
            <w:proofErr w:type="gramEnd"/>
            <w:r>
              <w:rPr>
                <w:rFonts w:ascii="Arial" w:hAnsi="Arial" w:cs="Arial"/>
              </w:rPr>
              <w:t xml:space="preserve"> horas às   03:00 Horas do dia seguinte, com alimentação, transporte,  encargos sociais e impostos inclusos no valor.</w:t>
            </w:r>
          </w:p>
          <w:p w:rsidR="001B373A" w:rsidRPr="00757391" w:rsidRDefault="001B373A" w:rsidP="001B373A">
            <w:pPr>
              <w:jc w:val="both"/>
              <w:rPr>
                <w:rFonts w:ascii="Arial" w:hAnsi="Arial" w:cs="Arial"/>
                <w:sz w:val="22"/>
                <w:szCs w:val="22"/>
              </w:rPr>
            </w:pPr>
          </w:p>
        </w:tc>
        <w:tc>
          <w:tcPr>
            <w:tcW w:w="1418" w:type="dxa"/>
            <w:tcBorders>
              <w:top w:val="single" w:sz="4" w:space="0" w:color="auto"/>
              <w:left w:val="nil"/>
              <w:bottom w:val="single" w:sz="4" w:space="0" w:color="auto"/>
              <w:right w:val="single" w:sz="4" w:space="0" w:color="000000"/>
            </w:tcBorders>
          </w:tcPr>
          <w:p w:rsidR="001B373A" w:rsidRPr="00757391" w:rsidRDefault="001B373A" w:rsidP="001B373A">
            <w:pPr>
              <w:jc w:val="center"/>
              <w:rPr>
                <w:rFonts w:ascii="Arial" w:hAnsi="Arial" w:cs="Arial"/>
                <w:sz w:val="22"/>
                <w:szCs w:val="22"/>
              </w:rPr>
            </w:pPr>
            <w:r>
              <w:rPr>
                <w:rFonts w:ascii="Arial" w:hAnsi="Arial" w:cs="Arial"/>
                <w:sz w:val="22"/>
                <w:szCs w:val="22"/>
              </w:rPr>
              <w:t>28.900,00</w:t>
            </w:r>
          </w:p>
        </w:tc>
        <w:tc>
          <w:tcPr>
            <w:tcW w:w="1701" w:type="dxa"/>
            <w:tcBorders>
              <w:top w:val="single" w:sz="4" w:space="0" w:color="auto"/>
              <w:left w:val="nil"/>
              <w:bottom w:val="single" w:sz="4" w:space="0" w:color="auto"/>
              <w:right w:val="single" w:sz="4" w:space="0" w:color="000000"/>
            </w:tcBorders>
          </w:tcPr>
          <w:p w:rsidR="001B373A" w:rsidRPr="00757391" w:rsidRDefault="001B373A" w:rsidP="001B373A">
            <w:pPr>
              <w:jc w:val="center"/>
              <w:rPr>
                <w:rFonts w:ascii="Arial" w:hAnsi="Arial" w:cs="Arial"/>
                <w:sz w:val="22"/>
                <w:szCs w:val="22"/>
              </w:rPr>
            </w:pPr>
            <w:r>
              <w:rPr>
                <w:rFonts w:ascii="Arial" w:hAnsi="Arial" w:cs="Arial"/>
                <w:sz w:val="22"/>
                <w:szCs w:val="22"/>
              </w:rPr>
              <w:t>28.900,00</w:t>
            </w:r>
          </w:p>
        </w:tc>
      </w:tr>
      <w:tr w:rsidR="001B373A" w:rsidRPr="00757391" w:rsidTr="001B373A">
        <w:trPr>
          <w:trHeight w:val="33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73A" w:rsidRPr="00757391" w:rsidRDefault="001B373A" w:rsidP="001B373A">
            <w:pPr>
              <w:rPr>
                <w:rFonts w:ascii="Arial" w:hAnsi="Arial" w:cs="Arial"/>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rsidR="001B373A" w:rsidRPr="00757391" w:rsidRDefault="001B373A" w:rsidP="001B373A">
            <w:pPr>
              <w:jc w:val="center"/>
              <w:rPr>
                <w:rFonts w:ascii="Arial" w:hAnsi="Arial" w:cs="Arial"/>
                <w:sz w:val="22"/>
                <w:szCs w:val="22"/>
              </w:rPr>
            </w:pPr>
          </w:p>
        </w:tc>
        <w:tc>
          <w:tcPr>
            <w:tcW w:w="739" w:type="dxa"/>
            <w:tcBorders>
              <w:top w:val="nil"/>
              <w:left w:val="nil"/>
              <w:bottom w:val="single" w:sz="4" w:space="0" w:color="auto"/>
              <w:right w:val="single" w:sz="4" w:space="0" w:color="auto"/>
            </w:tcBorders>
            <w:shd w:val="clear" w:color="auto" w:fill="auto"/>
            <w:vAlign w:val="center"/>
            <w:hideMark/>
          </w:tcPr>
          <w:p w:rsidR="001B373A" w:rsidRPr="00757391" w:rsidRDefault="001B373A" w:rsidP="001B373A">
            <w:pPr>
              <w:jc w:val="center"/>
              <w:rPr>
                <w:rFonts w:ascii="Arial" w:hAnsi="Arial" w:cs="Arial"/>
                <w:sz w:val="22"/>
                <w:szCs w:val="22"/>
              </w:rPr>
            </w:pPr>
          </w:p>
        </w:tc>
        <w:tc>
          <w:tcPr>
            <w:tcW w:w="4172" w:type="dxa"/>
            <w:tcBorders>
              <w:top w:val="single" w:sz="4" w:space="0" w:color="auto"/>
              <w:left w:val="nil"/>
              <w:bottom w:val="single" w:sz="4" w:space="0" w:color="auto"/>
              <w:right w:val="single" w:sz="4" w:space="0" w:color="000000"/>
            </w:tcBorders>
            <w:shd w:val="clear" w:color="auto" w:fill="auto"/>
            <w:vAlign w:val="center"/>
            <w:hideMark/>
          </w:tcPr>
          <w:p w:rsidR="001B373A" w:rsidRPr="00757391" w:rsidRDefault="001B373A" w:rsidP="001B373A">
            <w:pPr>
              <w:jc w:val="both"/>
              <w:rPr>
                <w:rFonts w:ascii="Arial" w:hAnsi="Arial" w:cs="Arial"/>
                <w:sz w:val="22"/>
                <w:szCs w:val="22"/>
              </w:rPr>
            </w:pPr>
          </w:p>
        </w:tc>
        <w:tc>
          <w:tcPr>
            <w:tcW w:w="1418" w:type="dxa"/>
            <w:tcBorders>
              <w:top w:val="single" w:sz="4" w:space="0" w:color="auto"/>
              <w:left w:val="nil"/>
              <w:bottom w:val="single" w:sz="4" w:space="0" w:color="auto"/>
              <w:right w:val="single" w:sz="4" w:space="0" w:color="000000"/>
            </w:tcBorders>
          </w:tcPr>
          <w:p w:rsidR="001B373A" w:rsidRPr="00757391" w:rsidRDefault="001B373A" w:rsidP="001B373A">
            <w:pPr>
              <w:jc w:val="center"/>
              <w:rPr>
                <w:rFonts w:ascii="Arial" w:hAnsi="Arial" w:cs="Arial"/>
                <w:sz w:val="22"/>
                <w:szCs w:val="22"/>
              </w:rPr>
            </w:pPr>
            <w:r>
              <w:rPr>
                <w:rFonts w:ascii="Arial" w:hAnsi="Arial" w:cs="Arial"/>
                <w:sz w:val="22"/>
                <w:szCs w:val="22"/>
              </w:rPr>
              <w:t>Total</w:t>
            </w:r>
          </w:p>
        </w:tc>
        <w:tc>
          <w:tcPr>
            <w:tcW w:w="1701" w:type="dxa"/>
            <w:tcBorders>
              <w:top w:val="single" w:sz="4" w:space="0" w:color="auto"/>
              <w:left w:val="nil"/>
              <w:bottom w:val="single" w:sz="4" w:space="0" w:color="auto"/>
              <w:right w:val="single" w:sz="4" w:space="0" w:color="000000"/>
            </w:tcBorders>
          </w:tcPr>
          <w:p w:rsidR="001B373A" w:rsidRPr="00757391" w:rsidRDefault="001B373A" w:rsidP="001B373A">
            <w:pPr>
              <w:jc w:val="center"/>
              <w:rPr>
                <w:rFonts w:ascii="Arial" w:hAnsi="Arial" w:cs="Arial"/>
                <w:sz w:val="22"/>
                <w:szCs w:val="22"/>
              </w:rPr>
            </w:pPr>
            <w:r>
              <w:rPr>
                <w:rFonts w:ascii="Arial" w:hAnsi="Arial" w:cs="Arial"/>
                <w:sz w:val="22"/>
                <w:szCs w:val="22"/>
              </w:rPr>
              <w:t>R$ 28.900,00</w:t>
            </w:r>
          </w:p>
        </w:tc>
      </w:tr>
    </w:tbl>
    <w:p w:rsidR="001C147B" w:rsidRDefault="001C147B" w:rsidP="001B373A">
      <w:pPr>
        <w:autoSpaceDE w:val="0"/>
        <w:autoSpaceDN w:val="0"/>
        <w:adjustRightInd w:val="0"/>
        <w:jc w:val="both"/>
        <w:rPr>
          <w:rFonts w:ascii="Arial" w:hAnsi="Arial" w:cs="Arial"/>
          <w:b/>
          <w:color w:val="000000"/>
          <w:sz w:val="24"/>
          <w:szCs w:val="24"/>
        </w:rPr>
      </w:pPr>
    </w:p>
    <w:p w:rsidR="001C147B" w:rsidRDefault="001C147B" w:rsidP="001B373A">
      <w:pPr>
        <w:autoSpaceDE w:val="0"/>
        <w:autoSpaceDN w:val="0"/>
        <w:adjustRightInd w:val="0"/>
        <w:jc w:val="both"/>
        <w:rPr>
          <w:rFonts w:ascii="Arial" w:hAnsi="Arial" w:cs="Arial"/>
          <w:b/>
          <w:color w:val="000000"/>
          <w:sz w:val="24"/>
          <w:szCs w:val="24"/>
        </w:rPr>
      </w:pPr>
    </w:p>
    <w:p w:rsidR="001B373A" w:rsidRDefault="001B373A" w:rsidP="001B373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SEGUNDA – DA VIGÊNCIA E ENTREGA</w:t>
      </w:r>
    </w:p>
    <w:p w:rsidR="001B373A" w:rsidRDefault="001B373A" w:rsidP="001B373A">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terá vigência de 60 (sessenta) dias, contados da assinatura do Contrato.</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PARÁGRAFO PRIMEIRO - O prazo para execução deverá ser conforme anexo I,</w:t>
      </w:r>
      <w:proofErr w:type="gramStart"/>
      <w:r>
        <w:rPr>
          <w:rFonts w:ascii="Arial" w:hAnsi="Arial" w:cs="Arial"/>
          <w:color w:val="000000"/>
          <w:sz w:val="24"/>
          <w:szCs w:val="24"/>
        </w:rPr>
        <w:t xml:space="preserve">  </w:t>
      </w:r>
      <w:proofErr w:type="gramEnd"/>
      <w:r>
        <w:rPr>
          <w:rFonts w:ascii="Arial" w:hAnsi="Arial" w:cs="Arial"/>
          <w:color w:val="000000"/>
          <w:sz w:val="24"/>
          <w:szCs w:val="24"/>
        </w:rPr>
        <w:t>Edital.</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1B373A" w:rsidRDefault="001B373A" w:rsidP="001B373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1B373A" w:rsidRDefault="001B373A" w:rsidP="001B373A">
      <w:pPr>
        <w:autoSpaceDE w:val="0"/>
        <w:autoSpaceDN w:val="0"/>
        <w:adjustRightInd w:val="0"/>
        <w:jc w:val="both"/>
        <w:rPr>
          <w:rFonts w:ascii="Arial" w:hAnsi="Arial" w:cs="Arial"/>
          <w:color w:val="000000"/>
          <w:sz w:val="24"/>
          <w:szCs w:val="24"/>
        </w:rPr>
      </w:pPr>
      <w:r>
        <w:rPr>
          <w:rFonts w:ascii="Arial" w:hAnsi="Arial" w:cs="Arial"/>
          <w:color w:val="000000"/>
          <w:sz w:val="24"/>
          <w:szCs w:val="24"/>
        </w:rPr>
        <w:t>O valor do serviço especializado é de R$ 28.900,00 (vinte e oito mil e novecentos reais).</w:t>
      </w:r>
    </w:p>
    <w:p w:rsidR="001B373A" w:rsidRDefault="001B373A" w:rsidP="001B373A">
      <w:pPr>
        <w:autoSpaceDE w:val="0"/>
        <w:autoSpaceDN w:val="0"/>
        <w:adjustRightInd w:val="0"/>
        <w:jc w:val="both"/>
        <w:rPr>
          <w:rFonts w:ascii="Arial" w:hAnsi="Arial" w:cs="Arial"/>
          <w:b/>
          <w:color w:val="000000"/>
          <w:sz w:val="24"/>
          <w:szCs w:val="24"/>
        </w:rPr>
      </w:pPr>
    </w:p>
    <w:p w:rsidR="001B373A" w:rsidRDefault="001B373A" w:rsidP="001B373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1B373A" w:rsidRDefault="001B373A" w:rsidP="001B373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color w:val="000000"/>
          <w:sz w:val="24"/>
          <w:szCs w:val="24"/>
        </w:rPr>
        <w:t>CONTRATANTE</w:t>
      </w:r>
      <w:r>
        <w:rPr>
          <w:rFonts w:ascii="Arial" w:hAnsi="Arial" w:cs="Arial"/>
          <w:color w:val="000000"/>
          <w:sz w:val="24"/>
          <w:szCs w:val="24"/>
        </w:rPr>
        <w:t>:</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entregar o objeto, de acordo com as especificações do Edital do Pregão Presencial n.º 013/2011 - PMM;</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lastRenderedPageBreak/>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n.º 013/2011 - PMM, durante a vigência do Contrato.</w:t>
      </w:r>
    </w:p>
    <w:p w:rsidR="001B373A" w:rsidRDefault="001B373A" w:rsidP="001B373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1B373A" w:rsidRDefault="001B373A" w:rsidP="001B373A">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1B373A" w:rsidRDefault="001B373A" w:rsidP="004C4EA8">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1B373A" w:rsidRDefault="001B373A" w:rsidP="001B373A">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1B373A" w:rsidRDefault="001B373A" w:rsidP="001B373A">
      <w:pPr>
        <w:spacing w:line="0" w:lineRule="atLeast"/>
        <w:jc w:val="both"/>
        <w:rPr>
          <w:rFonts w:ascii="Arial" w:hAnsi="Arial" w:cs="Arial"/>
          <w:b/>
          <w:kern w:val="2"/>
          <w:sz w:val="24"/>
          <w:szCs w:val="24"/>
        </w:rPr>
      </w:pPr>
      <w:proofErr w:type="gramStart"/>
      <w:r>
        <w:rPr>
          <w:rFonts w:ascii="Arial" w:hAnsi="Arial" w:cs="Arial"/>
          <w:b/>
          <w:kern w:val="2"/>
          <w:sz w:val="24"/>
          <w:szCs w:val="24"/>
        </w:rPr>
        <w:t>13 Secretaria</w:t>
      </w:r>
      <w:proofErr w:type="gramEnd"/>
      <w:r>
        <w:rPr>
          <w:rFonts w:ascii="Arial" w:hAnsi="Arial" w:cs="Arial"/>
          <w:b/>
          <w:kern w:val="2"/>
          <w:sz w:val="24"/>
          <w:szCs w:val="24"/>
        </w:rPr>
        <w:t xml:space="preserve"> Municipal de Defesa Social e Antidrogas</w:t>
      </w:r>
    </w:p>
    <w:p w:rsidR="001B373A" w:rsidRDefault="001B373A" w:rsidP="001B373A">
      <w:pPr>
        <w:spacing w:line="0" w:lineRule="atLeast"/>
        <w:jc w:val="both"/>
        <w:rPr>
          <w:rFonts w:ascii="Arial" w:hAnsi="Arial" w:cs="Arial"/>
          <w:b/>
          <w:kern w:val="2"/>
          <w:sz w:val="24"/>
          <w:szCs w:val="24"/>
        </w:rPr>
      </w:pPr>
      <w:proofErr w:type="gramStart"/>
      <w:r>
        <w:rPr>
          <w:rFonts w:ascii="Arial" w:hAnsi="Arial" w:cs="Arial"/>
          <w:b/>
          <w:kern w:val="2"/>
          <w:sz w:val="24"/>
          <w:szCs w:val="24"/>
        </w:rPr>
        <w:t>13.01 Gabinete</w:t>
      </w:r>
      <w:proofErr w:type="gramEnd"/>
      <w:r>
        <w:rPr>
          <w:rFonts w:ascii="Arial" w:hAnsi="Arial" w:cs="Arial"/>
          <w:b/>
          <w:kern w:val="2"/>
          <w:sz w:val="24"/>
          <w:szCs w:val="24"/>
        </w:rPr>
        <w:t xml:space="preserve"> do Secretário</w:t>
      </w:r>
    </w:p>
    <w:p w:rsidR="001B373A" w:rsidRDefault="001B373A" w:rsidP="001B373A">
      <w:pPr>
        <w:spacing w:line="0" w:lineRule="atLeast"/>
        <w:jc w:val="both"/>
        <w:rPr>
          <w:rFonts w:ascii="Arial" w:hAnsi="Arial" w:cs="Arial"/>
          <w:b/>
          <w:kern w:val="2"/>
          <w:sz w:val="24"/>
          <w:szCs w:val="24"/>
        </w:rPr>
      </w:pPr>
      <w:r>
        <w:rPr>
          <w:rFonts w:ascii="Arial" w:hAnsi="Arial" w:cs="Arial"/>
          <w:b/>
          <w:kern w:val="2"/>
          <w:sz w:val="24"/>
          <w:szCs w:val="24"/>
        </w:rPr>
        <w:t xml:space="preserve">0618204522087000 </w:t>
      </w:r>
      <w:proofErr w:type="spellStart"/>
      <w:r>
        <w:rPr>
          <w:rFonts w:ascii="Arial" w:hAnsi="Arial" w:cs="Arial"/>
          <w:b/>
          <w:kern w:val="2"/>
          <w:sz w:val="24"/>
          <w:szCs w:val="24"/>
        </w:rPr>
        <w:t>Manut</w:t>
      </w:r>
      <w:proofErr w:type="spellEnd"/>
      <w:r>
        <w:rPr>
          <w:rFonts w:ascii="Arial" w:hAnsi="Arial" w:cs="Arial"/>
          <w:b/>
          <w:kern w:val="2"/>
          <w:sz w:val="24"/>
          <w:szCs w:val="24"/>
        </w:rPr>
        <w:t xml:space="preserve">. </w:t>
      </w:r>
      <w:proofErr w:type="gramStart"/>
      <w:r>
        <w:rPr>
          <w:rFonts w:ascii="Arial" w:hAnsi="Arial" w:cs="Arial"/>
          <w:b/>
          <w:kern w:val="2"/>
          <w:sz w:val="24"/>
          <w:szCs w:val="24"/>
        </w:rPr>
        <w:t>das</w:t>
      </w:r>
      <w:proofErr w:type="gramEnd"/>
      <w:r>
        <w:rPr>
          <w:rFonts w:ascii="Arial" w:hAnsi="Arial" w:cs="Arial"/>
          <w:b/>
          <w:kern w:val="2"/>
          <w:sz w:val="24"/>
          <w:szCs w:val="24"/>
        </w:rPr>
        <w:t xml:space="preserve"> </w:t>
      </w:r>
      <w:proofErr w:type="spellStart"/>
      <w:r>
        <w:rPr>
          <w:rFonts w:ascii="Arial" w:hAnsi="Arial" w:cs="Arial"/>
          <w:b/>
          <w:kern w:val="2"/>
          <w:sz w:val="24"/>
          <w:szCs w:val="24"/>
        </w:rPr>
        <w:t>Ativid</w:t>
      </w:r>
      <w:proofErr w:type="spellEnd"/>
      <w:r>
        <w:rPr>
          <w:rFonts w:ascii="Arial" w:hAnsi="Arial" w:cs="Arial"/>
          <w:b/>
          <w:kern w:val="2"/>
          <w:sz w:val="24"/>
          <w:szCs w:val="24"/>
        </w:rPr>
        <w:t xml:space="preserve">. </w:t>
      </w:r>
      <w:proofErr w:type="gramStart"/>
      <w:r>
        <w:rPr>
          <w:rFonts w:ascii="Arial" w:hAnsi="Arial" w:cs="Arial"/>
          <w:b/>
          <w:kern w:val="2"/>
          <w:sz w:val="24"/>
          <w:szCs w:val="24"/>
        </w:rPr>
        <w:t>da</w:t>
      </w:r>
      <w:proofErr w:type="gramEnd"/>
      <w:r>
        <w:rPr>
          <w:rFonts w:ascii="Arial" w:hAnsi="Arial" w:cs="Arial"/>
          <w:b/>
          <w:kern w:val="2"/>
          <w:sz w:val="24"/>
          <w:szCs w:val="24"/>
        </w:rPr>
        <w:t xml:space="preserve"> Sec. de Defesa Social e Antidrogas</w:t>
      </w:r>
    </w:p>
    <w:p w:rsidR="001B373A" w:rsidRDefault="001B373A" w:rsidP="001B373A">
      <w:pPr>
        <w:spacing w:line="0" w:lineRule="atLeast"/>
        <w:jc w:val="both"/>
        <w:rPr>
          <w:rFonts w:ascii="Arial" w:hAnsi="Arial" w:cs="Arial"/>
          <w:b/>
          <w:kern w:val="2"/>
          <w:sz w:val="24"/>
          <w:szCs w:val="24"/>
        </w:rPr>
      </w:pPr>
      <w:r>
        <w:rPr>
          <w:rFonts w:ascii="Arial" w:hAnsi="Arial" w:cs="Arial"/>
          <w:b/>
          <w:kern w:val="2"/>
          <w:sz w:val="24"/>
          <w:szCs w:val="24"/>
        </w:rPr>
        <w:t>3.3.90.39.00.00 – Outros serviços de terceiros P.J 765 Fonte 01000</w:t>
      </w:r>
    </w:p>
    <w:p w:rsidR="001B373A" w:rsidRDefault="001B373A" w:rsidP="001B373A">
      <w:pPr>
        <w:spacing w:line="0" w:lineRule="atLeast"/>
        <w:jc w:val="both"/>
        <w:rPr>
          <w:rFonts w:ascii="Arial" w:hAnsi="Arial" w:cs="Arial"/>
          <w:kern w:val="2"/>
          <w:sz w:val="24"/>
          <w:szCs w:val="24"/>
        </w:rPr>
      </w:pPr>
      <w:r>
        <w:rPr>
          <w:rFonts w:ascii="Arial" w:hAnsi="Arial" w:cs="Arial"/>
          <w:kern w:val="2"/>
          <w:sz w:val="24"/>
          <w:szCs w:val="24"/>
        </w:rPr>
        <w:t xml:space="preserve">        </w:t>
      </w:r>
    </w:p>
    <w:p w:rsidR="001B373A" w:rsidRDefault="001B373A" w:rsidP="001B373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1B373A" w:rsidRDefault="001B373A" w:rsidP="001B373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1B373A" w:rsidRDefault="001B373A" w:rsidP="001B373A">
      <w:pPr>
        <w:autoSpaceDE w:val="0"/>
        <w:autoSpaceDN w:val="0"/>
        <w:adjustRightInd w:val="0"/>
        <w:jc w:val="both"/>
        <w:rPr>
          <w:rFonts w:ascii="Arial" w:hAnsi="Arial" w:cs="Arial"/>
          <w:color w:val="000000"/>
          <w:sz w:val="24"/>
          <w:szCs w:val="24"/>
        </w:rPr>
      </w:pPr>
    </w:p>
    <w:p w:rsidR="001B373A" w:rsidRDefault="001B373A" w:rsidP="001B373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1B373A" w:rsidRDefault="001B373A" w:rsidP="001B373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1B373A" w:rsidRDefault="001B373A" w:rsidP="001B373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1B373A" w:rsidRDefault="001B373A" w:rsidP="001B373A">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1B373A" w:rsidRDefault="001B373A" w:rsidP="004C4EA8">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1B373A" w:rsidRDefault="001B373A" w:rsidP="001B373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1B373A" w:rsidRDefault="001B373A" w:rsidP="001B373A">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1B373A" w:rsidRDefault="001B373A" w:rsidP="001B373A">
      <w:pPr>
        <w:autoSpaceDE w:val="0"/>
        <w:autoSpaceDN w:val="0"/>
        <w:adjustRightInd w:val="0"/>
        <w:jc w:val="both"/>
        <w:rPr>
          <w:rFonts w:ascii="Arial" w:hAnsi="Arial" w:cs="Arial"/>
          <w:color w:val="000000"/>
          <w:sz w:val="24"/>
          <w:szCs w:val="24"/>
        </w:rPr>
      </w:pPr>
    </w:p>
    <w:p w:rsidR="001B373A" w:rsidRDefault="001B373A" w:rsidP="001B373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1B373A" w:rsidRDefault="001B373A" w:rsidP="001B373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1B373A" w:rsidRDefault="001B373A" w:rsidP="001B373A">
      <w:pPr>
        <w:autoSpaceDE w:val="0"/>
        <w:autoSpaceDN w:val="0"/>
        <w:adjustRightInd w:val="0"/>
        <w:jc w:val="both"/>
        <w:rPr>
          <w:rFonts w:ascii="Arial" w:hAnsi="Arial" w:cs="Arial"/>
          <w:color w:val="000000"/>
          <w:sz w:val="24"/>
          <w:szCs w:val="24"/>
        </w:rPr>
      </w:pPr>
    </w:p>
    <w:p w:rsidR="001B373A" w:rsidRDefault="001B373A" w:rsidP="001B373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1B373A" w:rsidRDefault="001B373A" w:rsidP="001B373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1B373A" w:rsidRDefault="001B373A" w:rsidP="001B373A">
      <w:pPr>
        <w:autoSpaceDE w:val="0"/>
        <w:autoSpaceDN w:val="0"/>
        <w:adjustRightInd w:val="0"/>
        <w:jc w:val="both"/>
        <w:rPr>
          <w:rFonts w:ascii="Arial" w:hAnsi="Arial" w:cs="Arial"/>
          <w:color w:val="000000"/>
          <w:sz w:val="24"/>
          <w:szCs w:val="24"/>
        </w:rPr>
      </w:pPr>
    </w:p>
    <w:p w:rsidR="001B373A" w:rsidRDefault="001B373A" w:rsidP="001B373A">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1B373A" w:rsidRDefault="001B373A" w:rsidP="001B373A">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1B373A" w:rsidRDefault="001B373A" w:rsidP="001B373A">
      <w:pPr>
        <w:autoSpaceDE w:val="0"/>
        <w:autoSpaceDN w:val="0"/>
        <w:adjustRightInd w:val="0"/>
        <w:jc w:val="right"/>
        <w:rPr>
          <w:rFonts w:ascii="Arial" w:hAnsi="Arial" w:cs="Arial"/>
          <w:color w:val="000000"/>
          <w:sz w:val="24"/>
          <w:szCs w:val="24"/>
        </w:rPr>
      </w:pPr>
    </w:p>
    <w:p w:rsidR="001B373A" w:rsidRDefault="001B373A" w:rsidP="001B373A">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28 de Fevereiro de 2011.</w:t>
      </w:r>
    </w:p>
    <w:p w:rsidR="001B373A" w:rsidRDefault="001B373A" w:rsidP="001B373A">
      <w:pPr>
        <w:autoSpaceDE w:val="0"/>
        <w:autoSpaceDN w:val="0"/>
        <w:adjustRightInd w:val="0"/>
        <w:jc w:val="right"/>
        <w:rPr>
          <w:rFonts w:ascii="Arial" w:hAnsi="Arial" w:cs="Arial"/>
          <w:color w:val="000000"/>
          <w:sz w:val="24"/>
          <w:szCs w:val="24"/>
        </w:rPr>
      </w:pPr>
    </w:p>
    <w:p w:rsidR="001B373A" w:rsidRDefault="001B373A" w:rsidP="001B373A">
      <w:pPr>
        <w:autoSpaceDE w:val="0"/>
        <w:autoSpaceDN w:val="0"/>
        <w:adjustRightInd w:val="0"/>
        <w:jc w:val="right"/>
        <w:rPr>
          <w:rFonts w:ascii="Arial" w:hAnsi="Arial" w:cs="Arial"/>
          <w:color w:val="000000"/>
          <w:sz w:val="24"/>
          <w:szCs w:val="24"/>
        </w:rPr>
      </w:pPr>
    </w:p>
    <w:p w:rsidR="001B373A" w:rsidRPr="00A646D7" w:rsidRDefault="001B373A" w:rsidP="001B373A">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1B373A" w:rsidRPr="00A646D7" w:rsidRDefault="001B373A" w:rsidP="001B373A">
      <w:pPr>
        <w:tabs>
          <w:tab w:val="left" w:pos="5104"/>
        </w:tabs>
        <w:jc w:val="center"/>
        <w:rPr>
          <w:rFonts w:ascii="Arial" w:hAnsi="Arial" w:cs="Arial"/>
          <w:iCs/>
          <w:sz w:val="24"/>
          <w:szCs w:val="24"/>
        </w:rPr>
      </w:pPr>
      <w:r w:rsidRPr="00A646D7">
        <w:rPr>
          <w:rFonts w:ascii="Arial" w:hAnsi="Arial" w:cs="Arial"/>
          <w:iCs/>
          <w:sz w:val="24"/>
          <w:szCs w:val="24"/>
        </w:rPr>
        <w:t xml:space="preserve">Eduardo Antônio </w:t>
      </w:r>
      <w:proofErr w:type="spellStart"/>
      <w:r w:rsidRPr="00A646D7">
        <w:rPr>
          <w:rFonts w:ascii="Arial" w:hAnsi="Arial" w:cs="Arial"/>
          <w:iCs/>
          <w:sz w:val="24"/>
          <w:szCs w:val="24"/>
        </w:rPr>
        <w:t>Dalmora</w:t>
      </w:r>
      <w:proofErr w:type="spellEnd"/>
    </w:p>
    <w:p w:rsidR="001B373A" w:rsidRPr="00A646D7" w:rsidRDefault="001B373A" w:rsidP="001B373A">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1B373A" w:rsidRDefault="001B373A" w:rsidP="001B373A">
      <w:pPr>
        <w:tabs>
          <w:tab w:val="left" w:pos="5104"/>
        </w:tabs>
        <w:jc w:val="center"/>
        <w:rPr>
          <w:rFonts w:ascii="Arial" w:hAnsi="Arial" w:cs="Arial"/>
          <w:iCs/>
          <w:sz w:val="24"/>
          <w:szCs w:val="24"/>
        </w:rPr>
      </w:pPr>
      <w:r>
        <w:rPr>
          <w:rFonts w:ascii="Arial" w:hAnsi="Arial" w:cs="Arial"/>
          <w:iCs/>
          <w:sz w:val="24"/>
          <w:szCs w:val="24"/>
        </w:rPr>
        <w:t>Prefeito Municipal</w:t>
      </w:r>
    </w:p>
    <w:p w:rsidR="001B373A" w:rsidRDefault="001B373A" w:rsidP="001B373A">
      <w:pPr>
        <w:tabs>
          <w:tab w:val="left" w:pos="5104"/>
        </w:tabs>
        <w:jc w:val="center"/>
        <w:rPr>
          <w:rFonts w:ascii="Arial" w:hAnsi="Arial" w:cs="Arial"/>
          <w:iCs/>
          <w:sz w:val="24"/>
          <w:szCs w:val="24"/>
        </w:rPr>
      </w:pPr>
    </w:p>
    <w:p w:rsidR="001B373A" w:rsidRPr="00A646D7" w:rsidRDefault="001B373A" w:rsidP="001B373A">
      <w:pPr>
        <w:pStyle w:val="bloco"/>
        <w:tabs>
          <w:tab w:val="left" w:pos="5104"/>
        </w:tabs>
        <w:spacing w:line="240" w:lineRule="auto"/>
        <w:ind w:right="0"/>
        <w:jc w:val="center"/>
        <w:rPr>
          <w:rFonts w:ascii="Arial" w:hAnsi="Arial" w:cs="Arial"/>
          <w:b/>
          <w:iCs/>
          <w:szCs w:val="24"/>
        </w:rPr>
      </w:pPr>
      <w:r>
        <w:rPr>
          <w:rFonts w:ascii="Arial" w:hAnsi="Arial" w:cs="Arial"/>
          <w:b/>
          <w:szCs w:val="24"/>
        </w:rPr>
        <w:t>PIRÂMIDE VIGILÂNCIA E SEGURANÇA LTDA</w:t>
      </w:r>
    </w:p>
    <w:p w:rsidR="001B373A" w:rsidRPr="00A646D7" w:rsidRDefault="001B373A" w:rsidP="001B373A">
      <w:pPr>
        <w:pStyle w:val="bloco"/>
        <w:tabs>
          <w:tab w:val="left" w:pos="5104"/>
        </w:tabs>
        <w:spacing w:line="240" w:lineRule="auto"/>
        <w:ind w:right="0"/>
        <w:jc w:val="center"/>
        <w:rPr>
          <w:rFonts w:ascii="Arial" w:hAnsi="Arial" w:cs="Arial"/>
          <w:iCs/>
          <w:szCs w:val="24"/>
        </w:rPr>
      </w:pPr>
      <w:r>
        <w:rPr>
          <w:rFonts w:ascii="Arial" w:hAnsi="Arial" w:cs="Arial"/>
          <w:iCs/>
          <w:szCs w:val="24"/>
        </w:rPr>
        <w:t>Valter Lourenço de Camargo</w:t>
      </w:r>
    </w:p>
    <w:p w:rsidR="001B373A" w:rsidRPr="00A646D7" w:rsidRDefault="001B373A" w:rsidP="001B373A">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746.928.109-63</w:t>
      </w:r>
    </w:p>
    <w:p w:rsidR="001B373A" w:rsidRDefault="001B373A" w:rsidP="001B373A">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1B373A" w:rsidRDefault="001B373A" w:rsidP="001B373A">
      <w:pPr>
        <w:pStyle w:val="bloco"/>
        <w:tabs>
          <w:tab w:val="left" w:pos="5104"/>
        </w:tabs>
        <w:spacing w:line="240" w:lineRule="auto"/>
        <w:ind w:right="0"/>
        <w:jc w:val="center"/>
        <w:rPr>
          <w:rFonts w:ascii="Arial" w:hAnsi="Arial" w:cs="Arial"/>
          <w:iCs/>
          <w:szCs w:val="24"/>
        </w:rPr>
      </w:pPr>
    </w:p>
    <w:p w:rsidR="001B373A" w:rsidRPr="00EB4E78" w:rsidRDefault="001B373A" w:rsidP="001B373A">
      <w:pPr>
        <w:pStyle w:val="A164475"/>
        <w:ind w:left="0" w:right="0" w:firstLine="0"/>
        <w:rPr>
          <w:rFonts w:ascii="Arial" w:hAnsi="Arial" w:cs="Arial"/>
          <w:b/>
          <w:color w:val="auto"/>
          <w:sz w:val="24"/>
        </w:rPr>
      </w:pPr>
      <w:r w:rsidRPr="00EB4E78">
        <w:rPr>
          <w:rFonts w:ascii="Arial" w:hAnsi="Arial" w:cs="Arial"/>
          <w:b/>
          <w:color w:val="auto"/>
          <w:sz w:val="24"/>
        </w:rPr>
        <w:t>Testemunhas:</w:t>
      </w:r>
    </w:p>
    <w:p w:rsidR="001B373A" w:rsidRDefault="001B373A" w:rsidP="001B373A">
      <w:pPr>
        <w:pStyle w:val="A164475"/>
        <w:ind w:left="0" w:right="0" w:firstLine="0"/>
        <w:rPr>
          <w:rFonts w:ascii="Arial" w:hAnsi="Arial" w:cs="Arial"/>
          <w:b/>
          <w:color w:val="auto"/>
          <w:sz w:val="24"/>
        </w:rPr>
      </w:pPr>
    </w:p>
    <w:p w:rsidR="001B373A" w:rsidRDefault="001B373A" w:rsidP="001B373A">
      <w:pPr>
        <w:pStyle w:val="A164475"/>
        <w:ind w:left="0" w:right="0" w:firstLine="0"/>
        <w:rPr>
          <w:rFonts w:ascii="Arial" w:hAnsi="Arial" w:cs="Arial"/>
          <w:b/>
          <w:color w:val="auto"/>
          <w:sz w:val="24"/>
        </w:rPr>
      </w:pPr>
      <w:r w:rsidRPr="00EB4E78">
        <w:rPr>
          <w:rFonts w:ascii="Arial" w:hAnsi="Arial" w:cs="Arial"/>
          <w:b/>
          <w:color w:val="auto"/>
          <w:sz w:val="24"/>
        </w:rPr>
        <w:t>___________</w:t>
      </w:r>
      <w:r>
        <w:rPr>
          <w:rFonts w:ascii="Arial" w:hAnsi="Arial" w:cs="Arial"/>
          <w:b/>
          <w:color w:val="auto"/>
          <w:sz w:val="24"/>
        </w:rPr>
        <w:t>___</w:t>
      </w:r>
      <w:r w:rsidRPr="00EB4E78">
        <w:rPr>
          <w:rFonts w:ascii="Arial" w:hAnsi="Arial" w:cs="Arial"/>
          <w:b/>
          <w:color w:val="auto"/>
          <w:sz w:val="24"/>
        </w:rPr>
        <w:t>________</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_______________________</w:t>
      </w:r>
    </w:p>
    <w:p w:rsidR="001B373A" w:rsidRDefault="001B373A" w:rsidP="001B373A">
      <w:pPr>
        <w:pStyle w:val="A164475"/>
        <w:ind w:left="0" w:right="0" w:firstLine="0"/>
        <w:rPr>
          <w:rFonts w:ascii="Arial" w:hAnsi="Arial" w:cs="Arial"/>
          <w:b/>
          <w:color w:val="auto"/>
          <w:sz w:val="24"/>
        </w:rPr>
      </w:pPr>
      <w:r w:rsidRPr="00EB4E78">
        <w:rPr>
          <w:rFonts w:ascii="Arial" w:hAnsi="Arial" w:cs="Arial"/>
          <w:b/>
          <w:color w:val="auto"/>
          <w:sz w:val="24"/>
        </w:rPr>
        <w:t>RG:</w:t>
      </w:r>
      <w:r w:rsidRPr="00EB4E78">
        <w:rPr>
          <w:rFonts w:ascii="Arial" w:hAnsi="Arial" w:cs="Arial"/>
          <w:b/>
          <w:color w:val="auto"/>
          <w:sz w:val="24"/>
        </w:rPr>
        <w:tab/>
      </w:r>
      <w:r w:rsidRPr="00EB4E78">
        <w:rPr>
          <w:rFonts w:ascii="Arial" w:hAnsi="Arial" w:cs="Arial"/>
          <w:b/>
          <w:color w:val="auto"/>
          <w:sz w:val="24"/>
        </w:rPr>
        <w:tab/>
      </w:r>
      <w:r w:rsidRPr="00EB4E78">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r>
      <w:r>
        <w:rPr>
          <w:rFonts w:ascii="Arial" w:hAnsi="Arial" w:cs="Arial"/>
          <w:b/>
          <w:color w:val="auto"/>
          <w:sz w:val="24"/>
        </w:rPr>
        <w:tab/>
        <w:t>RG:</w:t>
      </w:r>
      <w:r w:rsidRPr="00EB4E78">
        <w:rPr>
          <w:rFonts w:ascii="Arial" w:hAnsi="Arial" w:cs="Arial"/>
          <w:b/>
          <w:color w:val="auto"/>
          <w:sz w:val="24"/>
        </w:rPr>
        <w:tab/>
      </w:r>
    </w:p>
    <w:p w:rsidR="004966CF" w:rsidRDefault="004966CF" w:rsidP="004966CF">
      <w:pPr>
        <w:jc w:val="center"/>
        <w:rPr>
          <w:rFonts w:ascii="Arial" w:hAnsi="Arial" w:cs="Arial"/>
          <w:b/>
        </w:rPr>
      </w:pPr>
      <w:r>
        <w:rPr>
          <w:rFonts w:ascii="Arial" w:hAnsi="Arial" w:cs="Arial"/>
          <w:b/>
        </w:rPr>
        <w:lastRenderedPageBreak/>
        <w:t>EXTRATO DE CONTRATO</w:t>
      </w:r>
    </w:p>
    <w:p w:rsidR="004966CF" w:rsidRDefault="004966CF" w:rsidP="004966CF">
      <w:pPr>
        <w:pStyle w:val="bloco"/>
        <w:spacing w:line="240" w:lineRule="auto"/>
        <w:ind w:right="0"/>
        <w:jc w:val="center"/>
        <w:rPr>
          <w:rFonts w:ascii="Arial" w:hAnsi="Arial" w:cs="Arial"/>
          <w:b/>
          <w:szCs w:val="24"/>
        </w:rPr>
      </w:pPr>
    </w:p>
    <w:p w:rsidR="004966CF" w:rsidRDefault="004966CF" w:rsidP="004966CF">
      <w:pPr>
        <w:pStyle w:val="bloco"/>
        <w:spacing w:line="240" w:lineRule="auto"/>
        <w:ind w:right="0"/>
        <w:rPr>
          <w:rFonts w:ascii="Arial" w:hAnsi="Arial" w:cs="Arial"/>
          <w:b/>
          <w:szCs w:val="24"/>
        </w:rPr>
      </w:pPr>
    </w:p>
    <w:p w:rsidR="004966CF" w:rsidRDefault="004966CF" w:rsidP="004966CF">
      <w:pPr>
        <w:pStyle w:val="bloco"/>
        <w:spacing w:line="240" w:lineRule="auto"/>
        <w:ind w:right="0"/>
        <w:rPr>
          <w:rFonts w:ascii="Arial" w:hAnsi="Arial" w:cs="Arial"/>
          <w:b/>
          <w:szCs w:val="24"/>
        </w:rPr>
      </w:pPr>
      <w:r>
        <w:rPr>
          <w:rFonts w:ascii="Arial" w:hAnsi="Arial" w:cs="Arial"/>
          <w:b/>
          <w:szCs w:val="24"/>
        </w:rPr>
        <w:t>CONTRATO N.º 022/2011 – PMM</w:t>
      </w:r>
    </w:p>
    <w:p w:rsidR="004966CF" w:rsidRDefault="004966CF" w:rsidP="004966CF">
      <w:pPr>
        <w:pStyle w:val="bloco"/>
        <w:spacing w:line="240" w:lineRule="auto"/>
        <w:ind w:right="0"/>
        <w:jc w:val="center"/>
        <w:rPr>
          <w:rFonts w:ascii="Arial" w:hAnsi="Arial" w:cs="Arial"/>
          <w:b/>
          <w:szCs w:val="24"/>
        </w:rPr>
      </w:pPr>
    </w:p>
    <w:p w:rsidR="004966CF" w:rsidRDefault="004966CF" w:rsidP="004966CF">
      <w:pPr>
        <w:pStyle w:val="bloco"/>
        <w:spacing w:line="240" w:lineRule="auto"/>
        <w:ind w:right="0"/>
        <w:rPr>
          <w:rFonts w:ascii="Arial" w:hAnsi="Arial" w:cs="Arial"/>
          <w:szCs w:val="24"/>
        </w:rPr>
      </w:pPr>
      <w:r>
        <w:rPr>
          <w:rFonts w:ascii="Arial" w:hAnsi="Arial" w:cs="Arial"/>
          <w:b/>
          <w:szCs w:val="24"/>
        </w:rPr>
        <w:t>PREGÃO PRESENCIAL  N.º 013/2011 - PMM</w:t>
      </w:r>
    </w:p>
    <w:p w:rsidR="004966CF" w:rsidRDefault="004966CF" w:rsidP="004966CF">
      <w:pPr>
        <w:jc w:val="both"/>
        <w:rPr>
          <w:rFonts w:ascii="Arial" w:hAnsi="Arial" w:cs="Arial"/>
          <w:b/>
          <w:szCs w:val="24"/>
        </w:rPr>
      </w:pPr>
    </w:p>
    <w:p w:rsidR="004966CF" w:rsidRDefault="004966CF" w:rsidP="004966CF">
      <w:pPr>
        <w:jc w:val="both"/>
        <w:rPr>
          <w:rFonts w:ascii="Arial" w:hAnsi="Arial" w:cs="Arial"/>
        </w:rPr>
      </w:pPr>
      <w:r>
        <w:rPr>
          <w:rFonts w:ascii="Arial" w:hAnsi="Arial" w:cs="Arial"/>
          <w:b/>
        </w:rPr>
        <w:t>CONTRATANTE:</w:t>
      </w:r>
      <w:r>
        <w:rPr>
          <w:rFonts w:ascii="Arial" w:hAnsi="Arial" w:cs="Arial"/>
        </w:rPr>
        <w:t xml:space="preserve"> MUNICÍPIO DE MATINHOS</w:t>
      </w:r>
    </w:p>
    <w:p w:rsidR="004966CF" w:rsidRDefault="004966CF" w:rsidP="004966CF">
      <w:pPr>
        <w:jc w:val="both"/>
        <w:rPr>
          <w:rFonts w:ascii="Arial" w:hAnsi="Arial" w:cs="Arial"/>
        </w:rPr>
      </w:pPr>
    </w:p>
    <w:p w:rsidR="004966CF" w:rsidRDefault="004966CF" w:rsidP="004966CF">
      <w:pPr>
        <w:spacing w:before="120" w:after="120"/>
        <w:jc w:val="both"/>
        <w:rPr>
          <w:rFonts w:ascii="Arial" w:hAnsi="Arial" w:cs="Arial"/>
        </w:rPr>
      </w:pPr>
      <w:r>
        <w:rPr>
          <w:rFonts w:ascii="Arial" w:hAnsi="Arial" w:cs="Arial"/>
          <w:b/>
        </w:rPr>
        <w:t>CONTRATADA:</w:t>
      </w:r>
      <w:r>
        <w:rPr>
          <w:rFonts w:ascii="Arial" w:hAnsi="Arial" w:cs="Arial"/>
        </w:rPr>
        <w:t xml:space="preserve"> PIRÂMIDE SEGURANÇA E VIGILÂNCIA LTDA</w:t>
      </w:r>
    </w:p>
    <w:p w:rsidR="004966CF" w:rsidRDefault="004966CF" w:rsidP="004966CF">
      <w:pPr>
        <w:pStyle w:val="bloco"/>
        <w:tabs>
          <w:tab w:val="left" w:pos="5104"/>
        </w:tabs>
        <w:spacing w:line="240" w:lineRule="auto"/>
        <w:ind w:right="0"/>
        <w:rPr>
          <w:rFonts w:ascii="Arial" w:hAnsi="Arial" w:cs="Arial"/>
          <w:szCs w:val="24"/>
          <w:lang w:val="pt-BR"/>
        </w:rPr>
      </w:pPr>
    </w:p>
    <w:p w:rsidR="004966CF" w:rsidRDefault="004966CF" w:rsidP="004966CF">
      <w:pPr>
        <w:jc w:val="both"/>
        <w:rPr>
          <w:rFonts w:ascii="Arial" w:hAnsi="Arial" w:cs="Arial"/>
          <w:szCs w:val="24"/>
        </w:rPr>
      </w:pPr>
      <w:r>
        <w:rPr>
          <w:rFonts w:ascii="Arial" w:hAnsi="Arial" w:cs="Arial"/>
          <w:b/>
          <w:iCs/>
        </w:rPr>
        <w:t>CNPJ N.º 09.620.353/0001-69</w:t>
      </w:r>
    </w:p>
    <w:p w:rsidR="004966CF" w:rsidRDefault="004966CF" w:rsidP="004966CF">
      <w:pPr>
        <w:jc w:val="both"/>
        <w:rPr>
          <w:rFonts w:ascii="Arial" w:hAnsi="Arial" w:cs="Arial"/>
        </w:rPr>
      </w:pPr>
    </w:p>
    <w:p w:rsidR="004966CF" w:rsidRDefault="004966CF" w:rsidP="004966CF">
      <w:pPr>
        <w:jc w:val="both"/>
        <w:rPr>
          <w:rFonts w:ascii="Arial" w:hAnsi="Arial"/>
        </w:rPr>
      </w:pPr>
      <w:r>
        <w:rPr>
          <w:rFonts w:ascii="Arial" w:hAnsi="Arial" w:cs="Arial"/>
          <w:b/>
        </w:rPr>
        <w:t>OBJETO:</w:t>
      </w:r>
      <w:r>
        <w:rPr>
          <w:rFonts w:ascii="Arial" w:hAnsi="Arial" w:cs="Arial"/>
        </w:rPr>
        <w:t xml:space="preserve"> CONTRATAÇÃO DE EMPRESA ESPECIALIZADA EM SEGURANÇA PARA O CARNAVAL 2011</w:t>
      </w:r>
      <w:r>
        <w:rPr>
          <w:rFonts w:ascii="Arial" w:hAnsi="Arial"/>
        </w:rPr>
        <w:t>.</w:t>
      </w:r>
    </w:p>
    <w:p w:rsidR="004966CF" w:rsidRDefault="004966CF" w:rsidP="004966CF">
      <w:pPr>
        <w:jc w:val="both"/>
        <w:rPr>
          <w:rFonts w:ascii="Arial" w:hAnsi="Arial"/>
        </w:rPr>
      </w:pPr>
    </w:p>
    <w:p w:rsidR="004966CF" w:rsidRDefault="004966CF" w:rsidP="004966CF">
      <w:pPr>
        <w:jc w:val="both"/>
        <w:rPr>
          <w:rFonts w:ascii="Arial" w:hAnsi="Arial"/>
        </w:rPr>
      </w:pPr>
      <w:r>
        <w:rPr>
          <w:rFonts w:ascii="Arial" w:hAnsi="Arial"/>
          <w:b/>
        </w:rPr>
        <w:t xml:space="preserve">PROCESSO ADMINISTRATIVO: </w:t>
      </w:r>
      <w:r>
        <w:rPr>
          <w:rFonts w:ascii="Arial" w:hAnsi="Arial" w:cs="Arial"/>
          <w:iCs/>
          <w:color w:val="000000"/>
        </w:rPr>
        <w:t>N.º 027/2011</w:t>
      </w:r>
      <w:r>
        <w:rPr>
          <w:rFonts w:ascii="Arial" w:hAnsi="Arial"/>
        </w:rPr>
        <w:t xml:space="preserve"> </w:t>
      </w:r>
    </w:p>
    <w:p w:rsidR="004966CF" w:rsidRDefault="004966CF" w:rsidP="004966CF">
      <w:pPr>
        <w:jc w:val="both"/>
        <w:rPr>
          <w:rFonts w:ascii="Arial" w:hAnsi="Arial" w:cs="Arial"/>
        </w:rPr>
      </w:pPr>
    </w:p>
    <w:p w:rsidR="004966CF" w:rsidRDefault="004966CF" w:rsidP="004966CF">
      <w:pPr>
        <w:jc w:val="both"/>
        <w:rPr>
          <w:rFonts w:ascii="Arial" w:hAnsi="Arial" w:cs="Arial"/>
          <w:b/>
        </w:rPr>
      </w:pPr>
      <w:r>
        <w:rPr>
          <w:rFonts w:ascii="Arial" w:hAnsi="Arial" w:cs="Arial"/>
          <w:b/>
        </w:rPr>
        <w:t>DOTAÇÃO ORÇAMENTÁRIA:</w:t>
      </w:r>
    </w:p>
    <w:p w:rsidR="004966CF" w:rsidRDefault="004966CF" w:rsidP="004966CF">
      <w:pPr>
        <w:spacing w:line="0" w:lineRule="atLeast"/>
        <w:jc w:val="both"/>
        <w:rPr>
          <w:rFonts w:ascii="Arial" w:hAnsi="Arial" w:cs="Arial"/>
          <w:b/>
          <w:kern w:val="2"/>
          <w:sz w:val="24"/>
          <w:szCs w:val="24"/>
        </w:rPr>
      </w:pPr>
      <w:proofErr w:type="gramStart"/>
      <w:r>
        <w:rPr>
          <w:rFonts w:ascii="Arial" w:hAnsi="Arial" w:cs="Arial"/>
          <w:b/>
          <w:kern w:val="2"/>
          <w:sz w:val="24"/>
          <w:szCs w:val="24"/>
        </w:rPr>
        <w:t>13 Secretaria</w:t>
      </w:r>
      <w:proofErr w:type="gramEnd"/>
      <w:r>
        <w:rPr>
          <w:rFonts w:ascii="Arial" w:hAnsi="Arial" w:cs="Arial"/>
          <w:b/>
          <w:kern w:val="2"/>
          <w:sz w:val="24"/>
          <w:szCs w:val="24"/>
        </w:rPr>
        <w:t xml:space="preserve"> Municipal de Defesa Social e Antidrogas</w:t>
      </w:r>
    </w:p>
    <w:p w:rsidR="004966CF" w:rsidRDefault="004966CF" w:rsidP="004966CF">
      <w:pPr>
        <w:spacing w:line="0" w:lineRule="atLeast"/>
        <w:jc w:val="both"/>
        <w:rPr>
          <w:rFonts w:ascii="Arial" w:hAnsi="Arial" w:cs="Arial"/>
          <w:b/>
          <w:kern w:val="2"/>
          <w:sz w:val="24"/>
          <w:szCs w:val="24"/>
        </w:rPr>
      </w:pPr>
      <w:proofErr w:type="gramStart"/>
      <w:r>
        <w:rPr>
          <w:rFonts w:ascii="Arial" w:hAnsi="Arial" w:cs="Arial"/>
          <w:b/>
          <w:kern w:val="2"/>
          <w:sz w:val="24"/>
          <w:szCs w:val="24"/>
        </w:rPr>
        <w:t>13.01 Gabinete</w:t>
      </w:r>
      <w:proofErr w:type="gramEnd"/>
      <w:r>
        <w:rPr>
          <w:rFonts w:ascii="Arial" w:hAnsi="Arial" w:cs="Arial"/>
          <w:b/>
          <w:kern w:val="2"/>
          <w:sz w:val="24"/>
          <w:szCs w:val="24"/>
        </w:rPr>
        <w:t xml:space="preserve"> do Secretário</w:t>
      </w:r>
    </w:p>
    <w:p w:rsidR="004966CF" w:rsidRDefault="004966CF" w:rsidP="004966CF">
      <w:pPr>
        <w:spacing w:line="0" w:lineRule="atLeast"/>
        <w:jc w:val="both"/>
        <w:rPr>
          <w:rFonts w:ascii="Arial" w:hAnsi="Arial" w:cs="Arial"/>
          <w:b/>
          <w:kern w:val="2"/>
          <w:sz w:val="24"/>
          <w:szCs w:val="24"/>
        </w:rPr>
      </w:pPr>
      <w:r>
        <w:rPr>
          <w:rFonts w:ascii="Arial" w:hAnsi="Arial" w:cs="Arial"/>
          <w:b/>
          <w:kern w:val="2"/>
          <w:sz w:val="24"/>
          <w:szCs w:val="24"/>
        </w:rPr>
        <w:t xml:space="preserve">0618204522087000 </w:t>
      </w:r>
      <w:proofErr w:type="spellStart"/>
      <w:r>
        <w:rPr>
          <w:rFonts w:ascii="Arial" w:hAnsi="Arial" w:cs="Arial"/>
          <w:b/>
          <w:kern w:val="2"/>
          <w:sz w:val="24"/>
          <w:szCs w:val="24"/>
        </w:rPr>
        <w:t>Manut</w:t>
      </w:r>
      <w:proofErr w:type="spellEnd"/>
      <w:r>
        <w:rPr>
          <w:rFonts w:ascii="Arial" w:hAnsi="Arial" w:cs="Arial"/>
          <w:b/>
          <w:kern w:val="2"/>
          <w:sz w:val="24"/>
          <w:szCs w:val="24"/>
        </w:rPr>
        <w:t xml:space="preserve">. </w:t>
      </w:r>
      <w:proofErr w:type="gramStart"/>
      <w:r>
        <w:rPr>
          <w:rFonts w:ascii="Arial" w:hAnsi="Arial" w:cs="Arial"/>
          <w:b/>
          <w:kern w:val="2"/>
          <w:sz w:val="24"/>
          <w:szCs w:val="24"/>
        </w:rPr>
        <w:t>das</w:t>
      </w:r>
      <w:proofErr w:type="gramEnd"/>
      <w:r>
        <w:rPr>
          <w:rFonts w:ascii="Arial" w:hAnsi="Arial" w:cs="Arial"/>
          <w:b/>
          <w:kern w:val="2"/>
          <w:sz w:val="24"/>
          <w:szCs w:val="24"/>
        </w:rPr>
        <w:t xml:space="preserve"> </w:t>
      </w:r>
      <w:proofErr w:type="spellStart"/>
      <w:r>
        <w:rPr>
          <w:rFonts w:ascii="Arial" w:hAnsi="Arial" w:cs="Arial"/>
          <w:b/>
          <w:kern w:val="2"/>
          <w:sz w:val="24"/>
          <w:szCs w:val="24"/>
        </w:rPr>
        <w:t>Ativid</w:t>
      </w:r>
      <w:proofErr w:type="spellEnd"/>
      <w:r>
        <w:rPr>
          <w:rFonts w:ascii="Arial" w:hAnsi="Arial" w:cs="Arial"/>
          <w:b/>
          <w:kern w:val="2"/>
          <w:sz w:val="24"/>
          <w:szCs w:val="24"/>
        </w:rPr>
        <w:t xml:space="preserve">. </w:t>
      </w:r>
      <w:proofErr w:type="gramStart"/>
      <w:r>
        <w:rPr>
          <w:rFonts w:ascii="Arial" w:hAnsi="Arial" w:cs="Arial"/>
          <w:b/>
          <w:kern w:val="2"/>
          <w:sz w:val="24"/>
          <w:szCs w:val="24"/>
        </w:rPr>
        <w:t>da</w:t>
      </w:r>
      <w:proofErr w:type="gramEnd"/>
      <w:r>
        <w:rPr>
          <w:rFonts w:ascii="Arial" w:hAnsi="Arial" w:cs="Arial"/>
          <w:b/>
          <w:kern w:val="2"/>
          <w:sz w:val="24"/>
          <w:szCs w:val="24"/>
        </w:rPr>
        <w:t xml:space="preserve"> Sec. de Defesa Social e Antidrogas</w:t>
      </w:r>
    </w:p>
    <w:p w:rsidR="004966CF" w:rsidRDefault="004966CF" w:rsidP="004966CF">
      <w:pPr>
        <w:spacing w:line="0" w:lineRule="atLeast"/>
        <w:jc w:val="both"/>
        <w:rPr>
          <w:rFonts w:ascii="Arial" w:hAnsi="Arial" w:cs="Arial"/>
          <w:b/>
          <w:kern w:val="2"/>
        </w:rPr>
      </w:pPr>
      <w:r>
        <w:rPr>
          <w:rFonts w:ascii="Arial" w:hAnsi="Arial" w:cs="Arial"/>
          <w:b/>
          <w:kern w:val="2"/>
          <w:sz w:val="24"/>
          <w:szCs w:val="24"/>
        </w:rPr>
        <w:t>3.3.90.39.00.00 – Outros serviços de terceiros P.J 765 Fonte 01000</w:t>
      </w:r>
    </w:p>
    <w:p w:rsidR="004966CF" w:rsidRDefault="004966CF" w:rsidP="004966CF">
      <w:pPr>
        <w:jc w:val="both"/>
        <w:rPr>
          <w:rFonts w:ascii="Arial" w:hAnsi="Arial" w:cs="Arial"/>
        </w:rPr>
      </w:pPr>
    </w:p>
    <w:p w:rsidR="004966CF" w:rsidRDefault="004966CF" w:rsidP="004966CF">
      <w:pPr>
        <w:autoSpaceDE w:val="0"/>
        <w:autoSpaceDN w:val="0"/>
        <w:adjustRightInd w:val="0"/>
        <w:jc w:val="both"/>
        <w:rPr>
          <w:rFonts w:ascii="Arial" w:hAnsi="Arial" w:cs="Arial"/>
          <w:color w:val="000000"/>
        </w:rPr>
      </w:pPr>
      <w:r>
        <w:rPr>
          <w:rFonts w:ascii="Arial" w:hAnsi="Arial" w:cs="Arial"/>
          <w:b/>
        </w:rPr>
        <w:t>VALOR:</w:t>
      </w:r>
      <w:r>
        <w:rPr>
          <w:rFonts w:ascii="Arial" w:hAnsi="Arial" w:cs="Arial"/>
        </w:rPr>
        <w:t xml:space="preserve"> </w:t>
      </w:r>
      <w:r>
        <w:rPr>
          <w:rFonts w:ascii="Arial" w:hAnsi="Arial" w:cs="Arial"/>
          <w:color w:val="000000"/>
        </w:rPr>
        <w:t xml:space="preserve">R$ 28.900,00 </w:t>
      </w:r>
      <w:proofErr w:type="gramStart"/>
      <w:r>
        <w:rPr>
          <w:rFonts w:ascii="Arial" w:hAnsi="Arial" w:cs="Arial"/>
          <w:color w:val="000000"/>
        </w:rPr>
        <w:t xml:space="preserve">( </w:t>
      </w:r>
      <w:proofErr w:type="gramEnd"/>
      <w:r>
        <w:rPr>
          <w:rFonts w:ascii="Arial" w:hAnsi="Arial" w:cs="Arial"/>
          <w:color w:val="000000"/>
        </w:rPr>
        <w:t>vinte e oito mil e novecentos reais).</w:t>
      </w:r>
    </w:p>
    <w:p w:rsidR="004966CF" w:rsidRDefault="004966CF" w:rsidP="004966CF">
      <w:pPr>
        <w:spacing w:line="0" w:lineRule="atLeast"/>
        <w:jc w:val="both"/>
        <w:rPr>
          <w:rFonts w:ascii="Arial" w:hAnsi="Arial" w:cs="Arial"/>
          <w:iCs/>
        </w:rPr>
      </w:pPr>
    </w:p>
    <w:p w:rsidR="004966CF" w:rsidRDefault="004966CF" w:rsidP="004966CF">
      <w:pPr>
        <w:pStyle w:val="KA"/>
        <w:spacing w:line="240" w:lineRule="auto"/>
        <w:ind w:right="0" w:firstLine="0"/>
        <w:rPr>
          <w:rFonts w:ascii="Arial" w:hAnsi="Arial" w:cs="Arial"/>
          <w:iCs/>
          <w:szCs w:val="24"/>
        </w:rPr>
      </w:pPr>
      <w:r>
        <w:rPr>
          <w:rFonts w:ascii="Arial" w:hAnsi="Arial" w:cs="Arial"/>
          <w:b/>
          <w:iCs/>
          <w:szCs w:val="24"/>
        </w:rPr>
        <w:t>PRAZO DE VIGÊNCIA:</w:t>
      </w:r>
      <w:r>
        <w:rPr>
          <w:rFonts w:ascii="Arial" w:hAnsi="Arial" w:cs="Arial"/>
          <w:iCs/>
          <w:szCs w:val="24"/>
        </w:rPr>
        <w:t xml:space="preserve"> 60(sessenta)dias</w:t>
      </w:r>
    </w:p>
    <w:p w:rsidR="004966CF" w:rsidRDefault="004966CF" w:rsidP="004966CF">
      <w:pPr>
        <w:spacing w:before="100" w:beforeAutospacing="1" w:after="100" w:afterAutospacing="1"/>
        <w:jc w:val="both"/>
        <w:rPr>
          <w:rFonts w:ascii="Arial" w:hAnsi="Arial" w:cs="Arial"/>
          <w:szCs w:val="24"/>
        </w:rPr>
      </w:pPr>
      <w:r>
        <w:rPr>
          <w:rFonts w:ascii="Arial" w:hAnsi="Arial" w:cs="Arial"/>
          <w:b/>
        </w:rPr>
        <w:t>DATA DA ASSINATURA:</w:t>
      </w:r>
      <w:r>
        <w:rPr>
          <w:rFonts w:ascii="Arial" w:hAnsi="Arial" w:cs="Arial"/>
        </w:rPr>
        <w:t xml:space="preserve"> 28 de Fevereiro de 2.011. </w:t>
      </w:r>
    </w:p>
    <w:p w:rsidR="004966CF" w:rsidRDefault="004966CF" w:rsidP="004966CF">
      <w:pPr>
        <w:spacing w:before="100" w:beforeAutospacing="1" w:after="100" w:afterAutospacing="1"/>
        <w:jc w:val="both"/>
        <w:rPr>
          <w:rFonts w:ascii="Arial" w:hAnsi="Arial" w:cs="Arial"/>
        </w:rPr>
      </w:pPr>
    </w:p>
    <w:p w:rsidR="004966CF" w:rsidRDefault="004966CF" w:rsidP="004966CF">
      <w:pPr>
        <w:spacing w:before="100" w:beforeAutospacing="1" w:after="100" w:afterAutospacing="1"/>
        <w:jc w:val="both"/>
        <w:rPr>
          <w:rFonts w:ascii="Arial" w:hAnsi="Arial" w:cs="Arial"/>
        </w:rPr>
      </w:pPr>
    </w:p>
    <w:p w:rsidR="004966CF" w:rsidRDefault="004966CF" w:rsidP="004966CF">
      <w:pPr>
        <w:spacing w:before="100" w:beforeAutospacing="1" w:after="100" w:afterAutospacing="1"/>
        <w:jc w:val="both"/>
        <w:rPr>
          <w:rFonts w:ascii="Arial" w:hAnsi="Arial" w:cs="Arial"/>
        </w:rPr>
      </w:pPr>
    </w:p>
    <w:p w:rsidR="004966CF" w:rsidRDefault="004966CF" w:rsidP="004966CF">
      <w:pPr>
        <w:spacing w:before="100" w:beforeAutospacing="1" w:after="100" w:afterAutospacing="1"/>
        <w:jc w:val="both"/>
        <w:rPr>
          <w:rFonts w:ascii="Arial" w:hAnsi="Arial" w:cs="Arial"/>
        </w:rPr>
      </w:pPr>
    </w:p>
    <w:p w:rsidR="004966CF" w:rsidRDefault="004966CF" w:rsidP="004966CF">
      <w:pPr>
        <w:jc w:val="center"/>
        <w:rPr>
          <w:rFonts w:ascii="Arial" w:hAnsi="Arial" w:cs="Arial"/>
          <w:b/>
        </w:rPr>
      </w:pPr>
      <w:r>
        <w:rPr>
          <w:rFonts w:ascii="Arial" w:hAnsi="Arial" w:cs="Arial"/>
          <w:b/>
        </w:rPr>
        <w:t xml:space="preserve">Eduardo Antônio </w:t>
      </w:r>
      <w:proofErr w:type="spellStart"/>
      <w:r>
        <w:rPr>
          <w:rFonts w:ascii="Arial" w:hAnsi="Arial" w:cs="Arial"/>
          <w:b/>
        </w:rPr>
        <w:t>Dalmora</w:t>
      </w:r>
      <w:proofErr w:type="spellEnd"/>
    </w:p>
    <w:p w:rsidR="004966CF" w:rsidRDefault="004966CF" w:rsidP="004966CF">
      <w:pPr>
        <w:jc w:val="center"/>
        <w:rPr>
          <w:rFonts w:ascii="Arial" w:hAnsi="Arial" w:cs="Arial"/>
        </w:rPr>
      </w:pPr>
      <w:r>
        <w:rPr>
          <w:rFonts w:ascii="Arial" w:hAnsi="Arial" w:cs="Arial"/>
        </w:rPr>
        <w:t xml:space="preserve">Prefeito Municipal </w:t>
      </w:r>
    </w:p>
    <w:p w:rsidR="001B373A" w:rsidRDefault="001B373A" w:rsidP="00F25423">
      <w:pPr>
        <w:pStyle w:val="A164475"/>
        <w:ind w:left="0" w:right="0" w:firstLine="0"/>
        <w:rPr>
          <w:rFonts w:ascii="Arial" w:hAnsi="Arial" w:cs="Arial"/>
          <w:b/>
          <w:color w:val="auto"/>
          <w:sz w:val="24"/>
        </w:rPr>
      </w:pPr>
    </w:p>
    <w:sectPr w:rsidR="001B373A" w:rsidSect="00875FF8">
      <w:headerReference w:type="default" r:id="rId9"/>
      <w:footerReference w:type="even" r:id="rId10"/>
      <w:footerReference w:type="default" r:id="rId11"/>
      <w:type w:val="continuous"/>
      <w:pgSz w:w="11907" w:h="16840" w:code="9"/>
      <w:pgMar w:top="1418" w:right="1275" w:bottom="141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6CF" w:rsidRDefault="004966CF">
      <w:r>
        <w:separator/>
      </w:r>
    </w:p>
  </w:endnote>
  <w:endnote w:type="continuationSeparator" w:id="0">
    <w:p w:rsidR="004966CF" w:rsidRDefault="004966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CF" w:rsidRDefault="00573303">
    <w:pPr>
      <w:pStyle w:val="Rodap"/>
      <w:framePr w:wrap="around" w:vAnchor="text" w:hAnchor="margin" w:xAlign="right" w:y="1"/>
      <w:rPr>
        <w:rStyle w:val="Nmerodepgina"/>
      </w:rPr>
    </w:pPr>
    <w:r>
      <w:rPr>
        <w:rStyle w:val="Nmerodepgina"/>
      </w:rPr>
      <w:fldChar w:fldCharType="begin"/>
    </w:r>
    <w:r w:rsidR="004966CF">
      <w:rPr>
        <w:rStyle w:val="Nmerodepgina"/>
      </w:rPr>
      <w:instrText xml:space="preserve">PAGE  </w:instrText>
    </w:r>
    <w:r>
      <w:rPr>
        <w:rStyle w:val="Nmerodepgina"/>
      </w:rPr>
      <w:fldChar w:fldCharType="end"/>
    </w:r>
  </w:p>
  <w:p w:rsidR="004966CF" w:rsidRDefault="004966C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CF" w:rsidRDefault="004966CF">
    <w:pPr>
      <w:pStyle w:val="Rodap"/>
      <w:framePr w:wrap="around" w:vAnchor="text" w:hAnchor="margin" w:xAlign="right" w:y="1"/>
      <w:rPr>
        <w:rStyle w:val="Nmerodepgina"/>
      </w:rPr>
    </w:pPr>
  </w:p>
  <w:p w:rsidR="004966CF" w:rsidRDefault="004966CF">
    <w:pPr>
      <w:pStyle w:val="Rodap"/>
      <w:rPr>
        <w:sz w:val="16"/>
      </w:rPr>
    </w:pPr>
  </w:p>
  <w:p w:rsidR="004966CF" w:rsidRDefault="00573303" w:rsidP="00962490">
    <w:pPr>
      <w:pStyle w:val="Rodap"/>
      <w:ind w:right="360"/>
      <w:jc w:val="center"/>
      <w:rPr>
        <w:rFonts w:ascii="Arial" w:hAnsi="Arial"/>
        <w:sz w:val="18"/>
      </w:rPr>
    </w:pPr>
    <w:r>
      <w:rPr>
        <w:rFonts w:ascii="Arial" w:hAnsi="Arial"/>
        <w:noProof/>
        <w:sz w:val="18"/>
      </w:rPr>
      <w:pict>
        <v:line id="_x0000_s1033" style="position:absolute;left:0;text-align:left;z-index:251657216" from="0,.8pt" to="441.75pt,.8pt"/>
      </w:pict>
    </w:r>
  </w:p>
  <w:p w:rsidR="004966CF" w:rsidRDefault="004966CF" w:rsidP="00962490">
    <w:pPr>
      <w:pStyle w:val="Rodap"/>
      <w:ind w:right="360"/>
      <w:rPr>
        <w:rFonts w:ascii="Arial" w:hAnsi="Arial"/>
        <w:sz w:val="18"/>
      </w:rPr>
    </w:pPr>
    <w:r>
      <w:rPr>
        <w:rFonts w:ascii="Arial" w:hAnsi="Arial"/>
        <w:sz w:val="18"/>
      </w:rPr>
      <w:t>Rua Pastor Elias Abrahão, 22</w:t>
    </w:r>
    <w:proofErr w:type="gramStart"/>
    <w:r>
      <w:rPr>
        <w:rFonts w:ascii="Arial" w:hAnsi="Arial"/>
        <w:sz w:val="18"/>
      </w:rPr>
      <w:t xml:space="preserve">  </w:t>
    </w:r>
    <w:proofErr w:type="gramEnd"/>
    <w:r>
      <w:rPr>
        <w:rFonts w:ascii="Arial" w:hAnsi="Arial"/>
        <w:sz w:val="18"/>
      </w:rPr>
      <w:t>Fone/Fax  (41) 3971-6012 CEP 83.260-000</w:t>
    </w:r>
  </w:p>
  <w:p w:rsidR="004966CF" w:rsidRDefault="00573303" w:rsidP="00962490">
    <w:pPr>
      <w:pStyle w:val="Rodap"/>
      <w:ind w:right="360"/>
      <w:rPr>
        <w:rFonts w:ascii="Arial" w:hAnsi="Arial"/>
        <w:sz w:val="18"/>
      </w:rPr>
    </w:pPr>
    <w:hyperlink r:id="rId1" w:history="1">
      <w:r w:rsidR="004966CF" w:rsidRPr="005D1724">
        <w:rPr>
          <w:rStyle w:val="Hyperlink"/>
          <w:rFonts w:ascii="Arial" w:hAnsi="Arial"/>
          <w:sz w:val="18"/>
        </w:rPr>
        <w:t>www.matinhospr.gov.br</w:t>
      </w:r>
    </w:hyperlink>
    <w:r w:rsidR="004966CF">
      <w:rPr>
        <w:rFonts w:ascii="Arial" w:hAnsi="Arial"/>
        <w:sz w:val="18"/>
      </w:rPr>
      <w:t xml:space="preserve"> – Matinhos – Paraná - Brasil</w:t>
    </w:r>
  </w:p>
  <w:p w:rsidR="004966CF" w:rsidRDefault="004966CF">
    <w:pPr>
      <w:pStyle w:val="Rodap"/>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6CF" w:rsidRDefault="004966CF">
      <w:r>
        <w:separator/>
      </w:r>
    </w:p>
  </w:footnote>
  <w:footnote w:type="continuationSeparator" w:id="0">
    <w:p w:rsidR="004966CF" w:rsidRDefault="00496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CF" w:rsidRDefault="004966CF"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4966CF" w:rsidRDefault="004966CF" w:rsidP="00980710">
    <w:pPr>
      <w:pStyle w:val="Cabealho"/>
      <w:jc w:val="center"/>
      <w:rPr>
        <w:rFonts w:ascii="Arial" w:hAnsi="Arial" w:cs="Arial"/>
        <w:b/>
        <w:sz w:val="32"/>
      </w:rPr>
    </w:pPr>
    <w:r>
      <w:rPr>
        <w:rFonts w:ascii="Arial" w:hAnsi="Arial" w:cs="Arial"/>
        <w:b/>
        <w:sz w:val="32"/>
      </w:rPr>
      <w:t>ESTADO DO PARANÁ</w:t>
    </w:r>
  </w:p>
  <w:p w:rsidR="004966CF" w:rsidRDefault="004966CF" w:rsidP="00980710">
    <w:pPr>
      <w:pStyle w:val="Cabealho"/>
      <w:jc w:val="center"/>
      <w:rPr>
        <w:rFonts w:ascii="Arial" w:hAnsi="Arial" w:cs="Arial"/>
        <w:b/>
        <w:sz w:val="24"/>
        <w:szCs w:val="24"/>
      </w:rPr>
    </w:pPr>
    <w:r>
      <w:rPr>
        <w:rFonts w:ascii="Arial" w:hAnsi="Arial" w:cs="Arial"/>
        <w:b/>
        <w:sz w:val="24"/>
        <w:szCs w:val="24"/>
      </w:rPr>
      <w:t>DEPARTAMENTO DE LICITAÇÃO</w:t>
    </w:r>
  </w:p>
  <w:p w:rsidR="004966CF" w:rsidRPr="00D56184" w:rsidRDefault="004966CF" w:rsidP="00980710">
    <w:pPr>
      <w:pStyle w:val="Cabealho"/>
      <w:jc w:val="center"/>
      <w:rPr>
        <w:rFonts w:ascii="Arial" w:hAnsi="Arial" w:cs="Arial"/>
        <w:b/>
        <w:sz w:val="24"/>
        <w:szCs w:val="24"/>
      </w:rPr>
    </w:pPr>
  </w:p>
  <w:p w:rsidR="004966CF" w:rsidRDefault="004966CF"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8">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43869B8"/>
    <w:multiLevelType w:val="singleLevel"/>
    <w:tmpl w:val="15222086"/>
    <w:lvl w:ilvl="0">
      <w:start w:val="1"/>
      <w:numFmt w:val="upperRoman"/>
      <w:lvlText w:val="%1 -"/>
      <w:lvlJc w:val="left"/>
      <w:pPr>
        <w:tabs>
          <w:tab w:val="num" w:pos="720"/>
        </w:tabs>
        <w:ind w:left="720" w:hanging="720"/>
      </w:pPr>
    </w:lvl>
  </w:abstractNum>
  <w:abstractNum w:abstractNumId="10">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1">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2">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4">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2">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19"/>
  </w:num>
  <w:num w:numId="2">
    <w:abstractNumId w:val="0"/>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num>
  <w:num w:numId="6">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num>
  <w:num w:numId="20">
    <w:abstractNumId w:val="13"/>
    <w:lvlOverride w:ilvl="0">
      <w:startOverride w:val="2"/>
    </w:lvlOverride>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7"/>
  </w:num>
  <w:num w:numId="28">
    <w:abstractNumId w:val="21"/>
  </w:num>
  <w:num w:numId="29">
    <w:abstractNumId w:val="10"/>
  </w:num>
  <w:num w:numId="30">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o:shapelayout v:ext="edit">
      <o:idmap v:ext="edit" data="1"/>
    </o:shapelayout>
  </w:hdrShapeDefaults>
  <w:footnotePr>
    <w:footnote w:id="-1"/>
    <w:footnote w:id="0"/>
  </w:footnotePr>
  <w:endnotePr>
    <w:endnote w:id="-1"/>
    <w:endnote w:id="0"/>
  </w:endnotePr>
  <w:compat/>
  <w:rsids>
    <w:rsidRoot w:val="001B175B"/>
    <w:rsid w:val="0000039D"/>
    <w:rsid w:val="00000EE0"/>
    <w:rsid w:val="000028ED"/>
    <w:rsid w:val="0001303B"/>
    <w:rsid w:val="0001426D"/>
    <w:rsid w:val="00016662"/>
    <w:rsid w:val="00016FE5"/>
    <w:rsid w:val="00017622"/>
    <w:rsid w:val="00020420"/>
    <w:rsid w:val="000211A9"/>
    <w:rsid w:val="00021500"/>
    <w:rsid w:val="00025728"/>
    <w:rsid w:val="0002583B"/>
    <w:rsid w:val="00025EDC"/>
    <w:rsid w:val="00026A89"/>
    <w:rsid w:val="000278F5"/>
    <w:rsid w:val="000321E3"/>
    <w:rsid w:val="000333AF"/>
    <w:rsid w:val="00033949"/>
    <w:rsid w:val="000352A5"/>
    <w:rsid w:val="00036AC6"/>
    <w:rsid w:val="00041DC1"/>
    <w:rsid w:val="000427B5"/>
    <w:rsid w:val="000432BF"/>
    <w:rsid w:val="000437EA"/>
    <w:rsid w:val="00044F1E"/>
    <w:rsid w:val="000474D6"/>
    <w:rsid w:val="00050200"/>
    <w:rsid w:val="00051AE2"/>
    <w:rsid w:val="00055C1E"/>
    <w:rsid w:val="00057735"/>
    <w:rsid w:val="00057F9E"/>
    <w:rsid w:val="000606A8"/>
    <w:rsid w:val="00060C9A"/>
    <w:rsid w:val="000726BE"/>
    <w:rsid w:val="0007450C"/>
    <w:rsid w:val="00075198"/>
    <w:rsid w:val="00080084"/>
    <w:rsid w:val="00080C5D"/>
    <w:rsid w:val="000810B3"/>
    <w:rsid w:val="00083DB5"/>
    <w:rsid w:val="000841A3"/>
    <w:rsid w:val="00084953"/>
    <w:rsid w:val="00085BAF"/>
    <w:rsid w:val="0008614D"/>
    <w:rsid w:val="00087A4B"/>
    <w:rsid w:val="00090A3E"/>
    <w:rsid w:val="00097284"/>
    <w:rsid w:val="000A02D6"/>
    <w:rsid w:val="000A0A21"/>
    <w:rsid w:val="000A1D57"/>
    <w:rsid w:val="000A59C0"/>
    <w:rsid w:val="000B61B5"/>
    <w:rsid w:val="000B6CCA"/>
    <w:rsid w:val="000C1A60"/>
    <w:rsid w:val="000C37CA"/>
    <w:rsid w:val="000C742E"/>
    <w:rsid w:val="000D3EF8"/>
    <w:rsid w:val="000D600E"/>
    <w:rsid w:val="000D67A3"/>
    <w:rsid w:val="000D707B"/>
    <w:rsid w:val="000E121C"/>
    <w:rsid w:val="000E55A8"/>
    <w:rsid w:val="000E5A37"/>
    <w:rsid w:val="000F2A37"/>
    <w:rsid w:val="000F43DB"/>
    <w:rsid w:val="000F5857"/>
    <w:rsid w:val="000F68AD"/>
    <w:rsid w:val="000F6D48"/>
    <w:rsid w:val="000F7D2A"/>
    <w:rsid w:val="0010743B"/>
    <w:rsid w:val="00112517"/>
    <w:rsid w:val="0011355A"/>
    <w:rsid w:val="001137C5"/>
    <w:rsid w:val="001156B3"/>
    <w:rsid w:val="0012171A"/>
    <w:rsid w:val="00122D53"/>
    <w:rsid w:val="00123C90"/>
    <w:rsid w:val="00126128"/>
    <w:rsid w:val="0013153D"/>
    <w:rsid w:val="00140308"/>
    <w:rsid w:val="00141833"/>
    <w:rsid w:val="001439A1"/>
    <w:rsid w:val="00144B02"/>
    <w:rsid w:val="00144F1B"/>
    <w:rsid w:val="00145705"/>
    <w:rsid w:val="0015170C"/>
    <w:rsid w:val="00151A08"/>
    <w:rsid w:val="00157CC4"/>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1B20"/>
    <w:rsid w:val="001A37F2"/>
    <w:rsid w:val="001A432B"/>
    <w:rsid w:val="001A7F81"/>
    <w:rsid w:val="001B175B"/>
    <w:rsid w:val="001B1DE8"/>
    <w:rsid w:val="001B2849"/>
    <w:rsid w:val="001B373A"/>
    <w:rsid w:val="001B5F3C"/>
    <w:rsid w:val="001B6456"/>
    <w:rsid w:val="001B6DA9"/>
    <w:rsid w:val="001C1140"/>
    <w:rsid w:val="001C147B"/>
    <w:rsid w:val="001C3FAC"/>
    <w:rsid w:val="001C4226"/>
    <w:rsid w:val="001C4FE2"/>
    <w:rsid w:val="001C658C"/>
    <w:rsid w:val="001C6B00"/>
    <w:rsid w:val="001C7B13"/>
    <w:rsid w:val="001D3B50"/>
    <w:rsid w:val="001D50BA"/>
    <w:rsid w:val="001D703A"/>
    <w:rsid w:val="001D7392"/>
    <w:rsid w:val="001E0CDD"/>
    <w:rsid w:val="001E29BD"/>
    <w:rsid w:val="001E3765"/>
    <w:rsid w:val="001E5879"/>
    <w:rsid w:val="001E6BFC"/>
    <w:rsid w:val="001E70FD"/>
    <w:rsid w:val="001F75B6"/>
    <w:rsid w:val="002071D2"/>
    <w:rsid w:val="002071DF"/>
    <w:rsid w:val="00212C24"/>
    <w:rsid w:val="00215B33"/>
    <w:rsid w:val="00215DF6"/>
    <w:rsid w:val="00217045"/>
    <w:rsid w:val="0021706F"/>
    <w:rsid w:val="002218B3"/>
    <w:rsid w:val="0022195E"/>
    <w:rsid w:val="0022564E"/>
    <w:rsid w:val="00225D59"/>
    <w:rsid w:val="00233021"/>
    <w:rsid w:val="00234F20"/>
    <w:rsid w:val="00235C1F"/>
    <w:rsid w:val="00236B31"/>
    <w:rsid w:val="00241149"/>
    <w:rsid w:val="0024387B"/>
    <w:rsid w:val="00245807"/>
    <w:rsid w:val="00246B1C"/>
    <w:rsid w:val="00246CAF"/>
    <w:rsid w:val="002564D5"/>
    <w:rsid w:val="002568E8"/>
    <w:rsid w:val="0025739E"/>
    <w:rsid w:val="00261E6E"/>
    <w:rsid w:val="00262ADB"/>
    <w:rsid w:val="00265B12"/>
    <w:rsid w:val="00272401"/>
    <w:rsid w:val="002738A6"/>
    <w:rsid w:val="00277071"/>
    <w:rsid w:val="002820D2"/>
    <w:rsid w:val="0028651F"/>
    <w:rsid w:val="00292791"/>
    <w:rsid w:val="00293570"/>
    <w:rsid w:val="00296E17"/>
    <w:rsid w:val="002A1D5A"/>
    <w:rsid w:val="002B0267"/>
    <w:rsid w:val="002B1382"/>
    <w:rsid w:val="002B297A"/>
    <w:rsid w:val="002B3B7B"/>
    <w:rsid w:val="002B3CE3"/>
    <w:rsid w:val="002B486F"/>
    <w:rsid w:val="002B5972"/>
    <w:rsid w:val="002B5EA4"/>
    <w:rsid w:val="002B6812"/>
    <w:rsid w:val="002C724E"/>
    <w:rsid w:val="002C7751"/>
    <w:rsid w:val="002D23E7"/>
    <w:rsid w:val="002D2D7F"/>
    <w:rsid w:val="002D3984"/>
    <w:rsid w:val="002D5C7A"/>
    <w:rsid w:val="002D63F5"/>
    <w:rsid w:val="002E01A9"/>
    <w:rsid w:val="002E0680"/>
    <w:rsid w:val="002E51B5"/>
    <w:rsid w:val="002E70E1"/>
    <w:rsid w:val="002F2636"/>
    <w:rsid w:val="002F375F"/>
    <w:rsid w:val="002F5D64"/>
    <w:rsid w:val="002F7759"/>
    <w:rsid w:val="002F7BCB"/>
    <w:rsid w:val="00301425"/>
    <w:rsid w:val="00303394"/>
    <w:rsid w:val="00303CF2"/>
    <w:rsid w:val="00304731"/>
    <w:rsid w:val="00305090"/>
    <w:rsid w:val="003050BF"/>
    <w:rsid w:val="003068A1"/>
    <w:rsid w:val="003111AA"/>
    <w:rsid w:val="00311849"/>
    <w:rsid w:val="0031516A"/>
    <w:rsid w:val="00317A96"/>
    <w:rsid w:val="00323172"/>
    <w:rsid w:val="00325ED5"/>
    <w:rsid w:val="00326F93"/>
    <w:rsid w:val="003312AA"/>
    <w:rsid w:val="00332671"/>
    <w:rsid w:val="00333522"/>
    <w:rsid w:val="00335878"/>
    <w:rsid w:val="003361EC"/>
    <w:rsid w:val="00337712"/>
    <w:rsid w:val="003460A1"/>
    <w:rsid w:val="003516E9"/>
    <w:rsid w:val="00353842"/>
    <w:rsid w:val="00353EAD"/>
    <w:rsid w:val="00354FCA"/>
    <w:rsid w:val="00363C63"/>
    <w:rsid w:val="0036486E"/>
    <w:rsid w:val="00364E08"/>
    <w:rsid w:val="00370EA8"/>
    <w:rsid w:val="00372931"/>
    <w:rsid w:val="003732AC"/>
    <w:rsid w:val="00374C73"/>
    <w:rsid w:val="00376B68"/>
    <w:rsid w:val="00380ECF"/>
    <w:rsid w:val="003814E0"/>
    <w:rsid w:val="003832BF"/>
    <w:rsid w:val="003835B2"/>
    <w:rsid w:val="00383CED"/>
    <w:rsid w:val="00384E1F"/>
    <w:rsid w:val="003905E2"/>
    <w:rsid w:val="00390B31"/>
    <w:rsid w:val="00391B3F"/>
    <w:rsid w:val="00392066"/>
    <w:rsid w:val="00392D75"/>
    <w:rsid w:val="00396391"/>
    <w:rsid w:val="00396B7D"/>
    <w:rsid w:val="00397FC7"/>
    <w:rsid w:val="003A06B3"/>
    <w:rsid w:val="003A5207"/>
    <w:rsid w:val="003A68F5"/>
    <w:rsid w:val="003B1BA4"/>
    <w:rsid w:val="003B1CCC"/>
    <w:rsid w:val="003B50FF"/>
    <w:rsid w:val="003B6557"/>
    <w:rsid w:val="003B77F8"/>
    <w:rsid w:val="003C427D"/>
    <w:rsid w:val="003C5FD4"/>
    <w:rsid w:val="003D38C4"/>
    <w:rsid w:val="003D5807"/>
    <w:rsid w:val="003D7D5B"/>
    <w:rsid w:val="003E2418"/>
    <w:rsid w:val="003E2C8E"/>
    <w:rsid w:val="003E7AC0"/>
    <w:rsid w:val="003F0130"/>
    <w:rsid w:val="003F4769"/>
    <w:rsid w:val="003F489D"/>
    <w:rsid w:val="003F5CF0"/>
    <w:rsid w:val="003F7A97"/>
    <w:rsid w:val="00401779"/>
    <w:rsid w:val="00401912"/>
    <w:rsid w:val="00412FE8"/>
    <w:rsid w:val="0041499A"/>
    <w:rsid w:val="004163AA"/>
    <w:rsid w:val="00420B95"/>
    <w:rsid w:val="0042171A"/>
    <w:rsid w:val="004226E6"/>
    <w:rsid w:val="00423972"/>
    <w:rsid w:val="00423BC7"/>
    <w:rsid w:val="0042466D"/>
    <w:rsid w:val="00427A3B"/>
    <w:rsid w:val="00433818"/>
    <w:rsid w:val="00435B25"/>
    <w:rsid w:val="00437D13"/>
    <w:rsid w:val="00443242"/>
    <w:rsid w:val="004510BD"/>
    <w:rsid w:val="00455E15"/>
    <w:rsid w:val="00455FA4"/>
    <w:rsid w:val="00456F48"/>
    <w:rsid w:val="004571F9"/>
    <w:rsid w:val="00457F1B"/>
    <w:rsid w:val="00461837"/>
    <w:rsid w:val="004729D1"/>
    <w:rsid w:val="00472A9A"/>
    <w:rsid w:val="00472BEC"/>
    <w:rsid w:val="00473BD7"/>
    <w:rsid w:val="00474DD7"/>
    <w:rsid w:val="00492965"/>
    <w:rsid w:val="004939E6"/>
    <w:rsid w:val="00494178"/>
    <w:rsid w:val="004953BC"/>
    <w:rsid w:val="004956EB"/>
    <w:rsid w:val="004966CF"/>
    <w:rsid w:val="00497AB6"/>
    <w:rsid w:val="004A1F51"/>
    <w:rsid w:val="004A4E52"/>
    <w:rsid w:val="004A6C21"/>
    <w:rsid w:val="004B16FD"/>
    <w:rsid w:val="004B2AE6"/>
    <w:rsid w:val="004B2FD2"/>
    <w:rsid w:val="004B43C3"/>
    <w:rsid w:val="004B478D"/>
    <w:rsid w:val="004B692C"/>
    <w:rsid w:val="004C0F02"/>
    <w:rsid w:val="004C1A3D"/>
    <w:rsid w:val="004C4EA8"/>
    <w:rsid w:val="004C538C"/>
    <w:rsid w:val="004D3386"/>
    <w:rsid w:val="004D418B"/>
    <w:rsid w:val="004D4C6A"/>
    <w:rsid w:val="004D7526"/>
    <w:rsid w:val="004E1D3B"/>
    <w:rsid w:val="004E30CC"/>
    <w:rsid w:val="004E328C"/>
    <w:rsid w:val="004E6067"/>
    <w:rsid w:val="004E6428"/>
    <w:rsid w:val="004E74FD"/>
    <w:rsid w:val="004E7845"/>
    <w:rsid w:val="004F081B"/>
    <w:rsid w:val="004F3A5A"/>
    <w:rsid w:val="004F4D17"/>
    <w:rsid w:val="004F68A4"/>
    <w:rsid w:val="004F72F9"/>
    <w:rsid w:val="005076B4"/>
    <w:rsid w:val="00507D44"/>
    <w:rsid w:val="00512C46"/>
    <w:rsid w:val="00513AD8"/>
    <w:rsid w:val="00516EC4"/>
    <w:rsid w:val="005177F6"/>
    <w:rsid w:val="00522892"/>
    <w:rsid w:val="0052297D"/>
    <w:rsid w:val="00527475"/>
    <w:rsid w:val="00527D6D"/>
    <w:rsid w:val="0053031E"/>
    <w:rsid w:val="0053275D"/>
    <w:rsid w:val="00536722"/>
    <w:rsid w:val="00537000"/>
    <w:rsid w:val="005415F8"/>
    <w:rsid w:val="005418D1"/>
    <w:rsid w:val="00542089"/>
    <w:rsid w:val="00542C38"/>
    <w:rsid w:val="005444E3"/>
    <w:rsid w:val="005462AB"/>
    <w:rsid w:val="0054770D"/>
    <w:rsid w:val="005502E1"/>
    <w:rsid w:val="00557E6C"/>
    <w:rsid w:val="00562893"/>
    <w:rsid w:val="0056684F"/>
    <w:rsid w:val="005730A1"/>
    <w:rsid w:val="00573303"/>
    <w:rsid w:val="005757B0"/>
    <w:rsid w:val="005767B1"/>
    <w:rsid w:val="00580665"/>
    <w:rsid w:val="005809F9"/>
    <w:rsid w:val="005822F0"/>
    <w:rsid w:val="005849BB"/>
    <w:rsid w:val="00587367"/>
    <w:rsid w:val="00590846"/>
    <w:rsid w:val="00591792"/>
    <w:rsid w:val="005921E6"/>
    <w:rsid w:val="00592E78"/>
    <w:rsid w:val="005938D2"/>
    <w:rsid w:val="005A3E21"/>
    <w:rsid w:val="005A72CF"/>
    <w:rsid w:val="005B1733"/>
    <w:rsid w:val="005B51B7"/>
    <w:rsid w:val="005B796E"/>
    <w:rsid w:val="005B7F98"/>
    <w:rsid w:val="005C0F0E"/>
    <w:rsid w:val="005C1BD7"/>
    <w:rsid w:val="005C1EB2"/>
    <w:rsid w:val="005C5097"/>
    <w:rsid w:val="005C78FA"/>
    <w:rsid w:val="005C7E5A"/>
    <w:rsid w:val="005D177F"/>
    <w:rsid w:val="005D5CB2"/>
    <w:rsid w:val="005E2A46"/>
    <w:rsid w:val="005E3736"/>
    <w:rsid w:val="005E6DBB"/>
    <w:rsid w:val="005E70BF"/>
    <w:rsid w:val="005F044B"/>
    <w:rsid w:val="005F358F"/>
    <w:rsid w:val="005F3D6D"/>
    <w:rsid w:val="005F3FF9"/>
    <w:rsid w:val="0060108C"/>
    <w:rsid w:val="00601C3D"/>
    <w:rsid w:val="006028C3"/>
    <w:rsid w:val="00606F45"/>
    <w:rsid w:val="0060719F"/>
    <w:rsid w:val="00607415"/>
    <w:rsid w:val="00611EF3"/>
    <w:rsid w:val="00613C98"/>
    <w:rsid w:val="00621512"/>
    <w:rsid w:val="006235EE"/>
    <w:rsid w:val="006259E6"/>
    <w:rsid w:val="00627EBE"/>
    <w:rsid w:val="00631C11"/>
    <w:rsid w:val="00633D9A"/>
    <w:rsid w:val="00634987"/>
    <w:rsid w:val="0063513E"/>
    <w:rsid w:val="00637A54"/>
    <w:rsid w:val="00640014"/>
    <w:rsid w:val="0064189A"/>
    <w:rsid w:val="00651836"/>
    <w:rsid w:val="00651C66"/>
    <w:rsid w:val="00652BCE"/>
    <w:rsid w:val="00652E2B"/>
    <w:rsid w:val="00653F01"/>
    <w:rsid w:val="006565B9"/>
    <w:rsid w:val="00660761"/>
    <w:rsid w:val="00660990"/>
    <w:rsid w:val="006617DD"/>
    <w:rsid w:val="006634C5"/>
    <w:rsid w:val="00667A8E"/>
    <w:rsid w:val="00671207"/>
    <w:rsid w:val="00671476"/>
    <w:rsid w:val="0067297A"/>
    <w:rsid w:val="006740EA"/>
    <w:rsid w:val="00681D98"/>
    <w:rsid w:val="00683321"/>
    <w:rsid w:val="0068342B"/>
    <w:rsid w:val="00683542"/>
    <w:rsid w:val="00683F1E"/>
    <w:rsid w:val="00685927"/>
    <w:rsid w:val="00694B41"/>
    <w:rsid w:val="006A1EE0"/>
    <w:rsid w:val="006A341E"/>
    <w:rsid w:val="006A6219"/>
    <w:rsid w:val="006A6F69"/>
    <w:rsid w:val="006A79C5"/>
    <w:rsid w:val="006B3D05"/>
    <w:rsid w:val="006B5656"/>
    <w:rsid w:val="006C17FB"/>
    <w:rsid w:val="006C6C0D"/>
    <w:rsid w:val="006D537F"/>
    <w:rsid w:val="006D58D1"/>
    <w:rsid w:val="006D5FF8"/>
    <w:rsid w:val="006D7AA5"/>
    <w:rsid w:val="006E0B3D"/>
    <w:rsid w:val="006E1219"/>
    <w:rsid w:val="006E2311"/>
    <w:rsid w:val="006E3830"/>
    <w:rsid w:val="006E51D5"/>
    <w:rsid w:val="006E6B2C"/>
    <w:rsid w:val="006E7F6D"/>
    <w:rsid w:val="006F3190"/>
    <w:rsid w:val="006F3A12"/>
    <w:rsid w:val="0070362B"/>
    <w:rsid w:val="00714DB5"/>
    <w:rsid w:val="007160EE"/>
    <w:rsid w:val="00717F3E"/>
    <w:rsid w:val="007235F5"/>
    <w:rsid w:val="007255C0"/>
    <w:rsid w:val="0072575D"/>
    <w:rsid w:val="007266BD"/>
    <w:rsid w:val="00726C5D"/>
    <w:rsid w:val="00730CCF"/>
    <w:rsid w:val="00731BFE"/>
    <w:rsid w:val="007329C1"/>
    <w:rsid w:val="00732DFC"/>
    <w:rsid w:val="0073511E"/>
    <w:rsid w:val="007357BD"/>
    <w:rsid w:val="0073622A"/>
    <w:rsid w:val="00740390"/>
    <w:rsid w:val="00744B7B"/>
    <w:rsid w:val="00745D82"/>
    <w:rsid w:val="00747921"/>
    <w:rsid w:val="00747D64"/>
    <w:rsid w:val="00747D8B"/>
    <w:rsid w:val="00754B31"/>
    <w:rsid w:val="00760027"/>
    <w:rsid w:val="007707DF"/>
    <w:rsid w:val="0077129C"/>
    <w:rsid w:val="0077472D"/>
    <w:rsid w:val="007762D8"/>
    <w:rsid w:val="00780822"/>
    <w:rsid w:val="00781203"/>
    <w:rsid w:val="00781A7B"/>
    <w:rsid w:val="007829B7"/>
    <w:rsid w:val="00782E26"/>
    <w:rsid w:val="00783998"/>
    <w:rsid w:val="00787FC3"/>
    <w:rsid w:val="00791541"/>
    <w:rsid w:val="00792039"/>
    <w:rsid w:val="00792B8F"/>
    <w:rsid w:val="007957CA"/>
    <w:rsid w:val="00795C1B"/>
    <w:rsid w:val="007A088E"/>
    <w:rsid w:val="007A378F"/>
    <w:rsid w:val="007A4FDC"/>
    <w:rsid w:val="007B2F5A"/>
    <w:rsid w:val="007B3A38"/>
    <w:rsid w:val="007B6E76"/>
    <w:rsid w:val="007B736C"/>
    <w:rsid w:val="007B7E41"/>
    <w:rsid w:val="007C0500"/>
    <w:rsid w:val="007C77E5"/>
    <w:rsid w:val="007D0AE2"/>
    <w:rsid w:val="007D2EF4"/>
    <w:rsid w:val="007D7487"/>
    <w:rsid w:val="007E12B4"/>
    <w:rsid w:val="007E214D"/>
    <w:rsid w:val="007E21B0"/>
    <w:rsid w:val="007E293C"/>
    <w:rsid w:val="007E2EB4"/>
    <w:rsid w:val="007E4710"/>
    <w:rsid w:val="007E4B4B"/>
    <w:rsid w:val="007E67C7"/>
    <w:rsid w:val="007E6953"/>
    <w:rsid w:val="007F09FC"/>
    <w:rsid w:val="007F5049"/>
    <w:rsid w:val="007F5547"/>
    <w:rsid w:val="007F717B"/>
    <w:rsid w:val="007F76BA"/>
    <w:rsid w:val="00800DDA"/>
    <w:rsid w:val="008031DE"/>
    <w:rsid w:val="008072FE"/>
    <w:rsid w:val="00814862"/>
    <w:rsid w:val="00815BAB"/>
    <w:rsid w:val="00817FE3"/>
    <w:rsid w:val="0082015E"/>
    <w:rsid w:val="0082450E"/>
    <w:rsid w:val="00825158"/>
    <w:rsid w:val="00826B02"/>
    <w:rsid w:val="0082774D"/>
    <w:rsid w:val="00832E11"/>
    <w:rsid w:val="008351CC"/>
    <w:rsid w:val="00837094"/>
    <w:rsid w:val="0083739F"/>
    <w:rsid w:val="00841718"/>
    <w:rsid w:val="00842093"/>
    <w:rsid w:val="0084293D"/>
    <w:rsid w:val="00843B2B"/>
    <w:rsid w:val="00847455"/>
    <w:rsid w:val="00847BDB"/>
    <w:rsid w:val="008542D6"/>
    <w:rsid w:val="0085440F"/>
    <w:rsid w:val="008545BC"/>
    <w:rsid w:val="00863835"/>
    <w:rsid w:val="0086519D"/>
    <w:rsid w:val="00867ADC"/>
    <w:rsid w:val="00871ADD"/>
    <w:rsid w:val="00871BAE"/>
    <w:rsid w:val="00873518"/>
    <w:rsid w:val="00873528"/>
    <w:rsid w:val="00875FF8"/>
    <w:rsid w:val="0087798D"/>
    <w:rsid w:val="00881C5C"/>
    <w:rsid w:val="00882B90"/>
    <w:rsid w:val="00882BFB"/>
    <w:rsid w:val="00887AA9"/>
    <w:rsid w:val="0089204A"/>
    <w:rsid w:val="008A00DA"/>
    <w:rsid w:val="008A3013"/>
    <w:rsid w:val="008A7C1A"/>
    <w:rsid w:val="008A7E45"/>
    <w:rsid w:val="008B1D32"/>
    <w:rsid w:val="008B3B4F"/>
    <w:rsid w:val="008B7390"/>
    <w:rsid w:val="008C0A39"/>
    <w:rsid w:val="008C7A17"/>
    <w:rsid w:val="008C7BE0"/>
    <w:rsid w:val="008D479D"/>
    <w:rsid w:val="008D4B2E"/>
    <w:rsid w:val="008D6039"/>
    <w:rsid w:val="008D6E6B"/>
    <w:rsid w:val="008E1798"/>
    <w:rsid w:val="008E239C"/>
    <w:rsid w:val="008E28A6"/>
    <w:rsid w:val="008E4685"/>
    <w:rsid w:val="008E4C6F"/>
    <w:rsid w:val="008F08EE"/>
    <w:rsid w:val="008F0E11"/>
    <w:rsid w:val="008F1CAD"/>
    <w:rsid w:val="008F4476"/>
    <w:rsid w:val="008F5D72"/>
    <w:rsid w:val="008F73F6"/>
    <w:rsid w:val="008F7AFA"/>
    <w:rsid w:val="00901335"/>
    <w:rsid w:val="00902892"/>
    <w:rsid w:val="009066BF"/>
    <w:rsid w:val="00912291"/>
    <w:rsid w:val="0091488C"/>
    <w:rsid w:val="0091579F"/>
    <w:rsid w:val="00915D78"/>
    <w:rsid w:val="00917F9A"/>
    <w:rsid w:val="0092136F"/>
    <w:rsid w:val="00922554"/>
    <w:rsid w:val="00922989"/>
    <w:rsid w:val="00923B59"/>
    <w:rsid w:val="009244BD"/>
    <w:rsid w:val="00931F1A"/>
    <w:rsid w:val="009336FE"/>
    <w:rsid w:val="00941351"/>
    <w:rsid w:val="00943845"/>
    <w:rsid w:val="00944319"/>
    <w:rsid w:val="009449E3"/>
    <w:rsid w:val="00944D54"/>
    <w:rsid w:val="00946C05"/>
    <w:rsid w:val="009513E6"/>
    <w:rsid w:val="009514E9"/>
    <w:rsid w:val="00953695"/>
    <w:rsid w:val="009536E9"/>
    <w:rsid w:val="009551BD"/>
    <w:rsid w:val="00962490"/>
    <w:rsid w:val="009662A6"/>
    <w:rsid w:val="009675EF"/>
    <w:rsid w:val="00970123"/>
    <w:rsid w:val="009703AC"/>
    <w:rsid w:val="00971585"/>
    <w:rsid w:val="00972B6E"/>
    <w:rsid w:val="0097338B"/>
    <w:rsid w:val="00973BD3"/>
    <w:rsid w:val="009745C4"/>
    <w:rsid w:val="00975F5D"/>
    <w:rsid w:val="00976229"/>
    <w:rsid w:val="00977863"/>
    <w:rsid w:val="00980710"/>
    <w:rsid w:val="009844B8"/>
    <w:rsid w:val="009847AF"/>
    <w:rsid w:val="0098759C"/>
    <w:rsid w:val="00987DE8"/>
    <w:rsid w:val="00987E19"/>
    <w:rsid w:val="00995158"/>
    <w:rsid w:val="00996073"/>
    <w:rsid w:val="00997E92"/>
    <w:rsid w:val="009A4A94"/>
    <w:rsid w:val="009A4B20"/>
    <w:rsid w:val="009A574A"/>
    <w:rsid w:val="009A6A6E"/>
    <w:rsid w:val="009A6AF9"/>
    <w:rsid w:val="009A7640"/>
    <w:rsid w:val="009B0463"/>
    <w:rsid w:val="009B41C6"/>
    <w:rsid w:val="009B4267"/>
    <w:rsid w:val="009C2C89"/>
    <w:rsid w:val="009C4526"/>
    <w:rsid w:val="009C4564"/>
    <w:rsid w:val="009D18B1"/>
    <w:rsid w:val="009D2F27"/>
    <w:rsid w:val="009D35EE"/>
    <w:rsid w:val="009D6ADB"/>
    <w:rsid w:val="009D7D65"/>
    <w:rsid w:val="009E18A7"/>
    <w:rsid w:val="009E1A74"/>
    <w:rsid w:val="009E35F7"/>
    <w:rsid w:val="009E49BF"/>
    <w:rsid w:val="009E50DC"/>
    <w:rsid w:val="009E69DA"/>
    <w:rsid w:val="00A015E1"/>
    <w:rsid w:val="00A01D23"/>
    <w:rsid w:val="00A02281"/>
    <w:rsid w:val="00A02338"/>
    <w:rsid w:val="00A06CB4"/>
    <w:rsid w:val="00A10A5C"/>
    <w:rsid w:val="00A171FC"/>
    <w:rsid w:val="00A20B02"/>
    <w:rsid w:val="00A21F28"/>
    <w:rsid w:val="00A24AE6"/>
    <w:rsid w:val="00A264C5"/>
    <w:rsid w:val="00A27350"/>
    <w:rsid w:val="00A30D46"/>
    <w:rsid w:val="00A32129"/>
    <w:rsid w:val="00A33A96"/>
    <w:rsid w:val="00A34451"/>
    <w:rsid w:val="00A36E2B"/>
    <w:rsid w:val="00A37A54"/>
    <w:rsid w:val="00A405E2"/>
    <w:rsid w:val="00A415A2"/>
    <w:rsid w:val="00A52963"/>
    <w:rsid w:val="00A52FD0"/>
    <w:rsid w:val="00A54E4F"/>
    <w:rsid w:val="00A5653A"/>
    <w:rsid w:val="00A61630"/>
    <w:rsid w:val="00A637F8"/>
    <w:rsid w:val="00A64BEA"/>
    <w:rsid w:val="00A64C45"/>
    <w:rsid w:val="00A66EFD"/>
    <w:rsid w:val="00A67472"/>
    <w:rsid w:val="00A738CA"/>
    <w:rsid w:val="00A741A8"/>
    <w:rsid w:val="00A910A7"/>
    <w:rsid w:val="00A91C29"/>
    <w:rsid w:val="00A97A46"/>
    <w:rsid w:val="00AA17ED"/>
    <w:rsid w:val="00AA5BA3"/>
    <w:rsid w:val="00AA6951"/>
    <w:rsid w:val="00AA799F"/>
    <w:rsid w:val="00AB064A"/>
    <w:rsid w:val="00AB644F"/>
    <w:rsid w:val="00AC1143"/>
    <w:rsid w:val="00AC3284"/>
    <w:rsid w:val="00AC429F"/>
    <w:rsid w:val="00AC45FD"/>
    <w:rsid w:val="00AC5927"/>
    <w:rsid w:val="00AC783F"/>
    <w:rsid w:val="00AD02EC"/>
    <w:rsid w:val="00AD07DC"/>
    <w:rsid w:val="00AD0DE5"/>
    <w:rsid w:val="00AD28AF"/>
    <w:rsid w:val="00AD28D5"/>
    <w:rsid w:val="00AD4D46"/>
    <w:rsid w:val="00AD789F"/>
    <w:rsid w:val="00AE01AA"/>
    <w:rsid w:val="00AE1020"/>
    <w:rsid w:val="00AE2D55"/>
    <w:rsid w:val="00AE728F"/>
    <w:rsid w:val="00AF736E"/>
    <w:rsid w:val="00B00902"/>
    <w:rsid w:val="00B048F9"/>
    <w:rsid w:val="00B052DA"/>
    <w:rsid w:val="00B10697"/>
    <w:rsid w:val="00B10A5F"/>
    <w:rsid w:val="00B11762"/>
    <w:rsid w:val="00B23A35"/>
    <w:rsid w:val="00B24AD8"/>
    <w:rsid w:val="00B2605F"/>
    <w:rsid w:val="00B267AE"/>
    <w:rsid w:val="00B26B4B"/>
    <w:rsid w:val="00B32312"/>
    <w:rsid w:val="00B425EB"/>
    <w:rsid w:val="00B42CCF"/>
    <w:rsid w:val="00B42EB9"/>
    <w:rsid w:val="00B44C18"/>
    <w:rsid w:val="00B463AC"/>
    <w:rsid w:val="00B464E3"/>
    <w:rsid w:val="00B47804"/>
    <w:rsid w:val="00B50B15"/>
    <w:rsid w:val="00B511A7"/>
    <w:rsid w:val="00B55FB6"/>
    <w:rsid w:val="00B56593"/>
    <w:rsid w:val="00B57CF9"/>
    <w:rsid w:val="00B57D60"/>
    <w:rsid w:val="00B6141F"/>
    <w:rsid w:val="00B62058"/>
    <w:rsid w:val="00B63B8D"/>
    <w:rsid w:val="00B63E74"/>
    <w:rsid w:val="00B65A58"/>
    <w:rsid w:val="00B67139"/>
    <w:rsid w:val="00B70927"/>
    <w:rsid w:val="00B721B7"/>
    <w:rsid w:val="00B72D26"/>
    <w:rsid w:val="00B73F41"/>
    <w:rsid w:val="00B7435F"/>
    <w:rsid w:val="00B75D1E"/>
    <w:rsid w:val="00B8215B"/>
    <w:rsid w:val="00B91E78"/>
    <w:rsid w:val="00BA2F96"/>
    <w:rsid w:val="00BA33E4"/>
    <w:rsid w:val="00BA3CEE"/>
    <w:rsid w:val="00BB0AF7"/>
    <w:rsid w:val="00BB1652"/>
    <w:rsid w:val="00BB3208"/>
    <w:rsid w:val="00BB58B8"/>
    <w:rsid w:val="00BB75DF"/>
    <w:rsid w:val="00BC1EC5"/>
    <w:rsid w:val="00BC3217"/>
    <w:rsid w:val="00BC4663"/>
    <w:rsid w:val="00BD44F1"/>
    <w:rsid w:val="00BD5E39"/>
    <w:rsid w:val="00BD60A6"/>
    <w:rsid w:val="00BD66AC"/>
    <w:rsid w:val="00BE50C2"/>
    <w:rsid w:val="00BF3D0E"/>
    <w:rsid w:val="00BF60D4"/>
    <w:rsid w:val="00BF6ED4"/>
    <w:rsid w:val="00C02B5B"/>
    <w:rsid w:val="00C06FDE"/>
    <w:rsid w:val="00C07EAA"/>
    <w:rsid w:val="00C20336"/>
    <w:rsid w:val="00C20AB6"/>
    <w:rsid w:val="00C22357"/>
    <w:rsid w:val="00C22ED5"/>
    <w:rsid w:val="00C30174"/>
    <w:rsid w:val="00C30C30"/>
    <w:rsid w:val="00C409CD"/>
    <w:rsid w:val="00C41C08"/>
    <w:rsid w:val="00C43772"/>
    <w:rsid w:val="00C455FD"/>
    <w:rsid w:val="00C534A0"/>
    <w:rsid w:val="00C54D74"/>
    <w:rsid w:val="00C60F7B"/>
    <w:rsid w:val="00C631BF"/>
    <w:rsid w:val="00C6386C"/>
    <w:rsid w:val="00C83069"/>
    <w:rsid w:val="00C85936"/>
    <w:rsid w:val="00C8635C"/>
    <w:rsid w:val="00C87298"/>
    <w:rsid w:val="00C8752A"/>
    <w:rsid w:val="00C90285"/>
    <w:rsid w:val="00C92122"/>
    <w:rsid w:val="00C93F21"/>
    <w:rsid w:val="00C948AE"/>
    <w:rsid w:val="00CA2FA0"/>
    <w:rsid w:val="00CA458A"/>
    <w:rsid w:val="00CA5268"/>
    <w:rsid w:val="00CA59AA"/>
    <w:rsid w:val="00CA7BC1"/>
    <w:rsid w:val="00CB2A8F"/>
    <w:rsid w:val="00CB5469"/>
    <w:rsid w:val="00CB5E84"/>
    <w:rsid w:val="00CC0771"/>
    <w:rsid w:val="00CC0ED6"/>
    <w:rsid w:val="00CC2C7B"/>
    <w:rsid w:val="00CD02DE"/>
    <w:rsid w:val="00CD12DC"/>
    <w:rsid w:val="00CD2685"/>
    <w:rsid w:val="00CD274E"/>
    <w:rsid w:val="00CD2E45"/>
    <w:rsid w:val="00CE34A8"/>
    <w:rsid w:val="00CE3878"/>
    <w:rsid w:val="00CE4BBA"/>
    <w:rsid w:val="00CE543F"/>
    <w:rsid w:val="00CE7879"/>
    <w:rsid w:val="00CF2535"/>
    <w:rsid w:val="00CF2D0E"/>
    <w:rsid w:val="00CF5A5C"/>
    <w:rsid w:val="00CF5BEA"/>
    <w:rsid w:val="00CF7344"/>
    <w:rsid w:val="00D021D8"/>
    <w:rsid w:val="00D045A8"/>
    <w:rsid w:val="00D04CFD"/>
    <w:rsid w:val="00D101FF"/>
    <w:rsid w:val="00D1522F"/>
    <w:rsid w:val="00D159B6"/>
    <w:rsid w:val="00D15AE4"/>
    <w:rsid w:val="00D15CE2"/>
    <w:rsid w:val="00D16CFC"/>
    <w:rsid w:val="00D1708F"/>
    <w:rsid w:val="00D17A1A"/>
    <w:rsid w:val="00D17D3C"/>
    <w:rsid w:val="00D2004F"/>
    <w:rsid w:val="00D21450"/>
    <w:rsid w:val="00D24355"/>
    <w:rsid w:val="00D27A4C"/>
    <w:rsid w:val="00D30041"/>
    <w:rsid w:val="00D328BF"/>
    <w:rsid w:val="00D40148"/>
    <w:rsid w:val="00D417A4"/>
    <w:rsid w:val="00D418F1"/>
    <w:rsid w:val="00D44022"/>
    <w:rsid w:val="00D4471A"/>
    <w:rsid w:val="00D56184"/>
    <w:rsid w:val="00D603C6"/>
    <w:rsid w:val="00D61004"/>
    <w:rsid w:val="00D61850"/>
    <w:rsid w:val="00D61EDF"/>
    <w:rsid w:val="00D633CE"/>
    <w:rsid w:val="00D63AD9"/>
    <w:rsid w:val="00D65CFE"/>
    <w:rsid w:val="00D679EF"/>
    <w:rsid w:val="00D70561"/>
    <w:rsid w:val="00D70F40"/>
    <w:rsid w:val="00D73C62"/>
    <w:rsid w:val="00D80B4A"/>
    <w:rsid w:val="00D84773"/>
    <w:rsid w:val="00D87D6E"/>
    <w:rsid w:val="00D91FAC"/>
    <w:rsid w:val="00D97706"/>
    <w:rsid w:val="00DA047F"/>
    <w:rsid w:val="00DA51D8"/>
    <w:rsid w:val="00DA5A0E"/>
    <w:rsid w:val="00DA6897"/>
    <w:rsid w:val="00DB0C1C"/>
    <w:rsid w:val="00DB0F0C"/>
    <w:rsid w:val="00DB531D"/>
    <w:rsid w:val="00DB63CB"/>
    <w:rsid w:val="00DC0E62"/>
    <w:rsid w:val="00DC1F67"/>
    <w:rsid w:val="00DC407D"/>
    <w:rsid w:val="00DC689A"/>
    <w:rsid w:val="00DD1362"/>
    <w:rsid w:val="00DD15E5"/>
    <w:rsid w:val="00DD19A3"/>
    <w:rsid w:val="00DD6BFA"/>
    <w:rsid w:val="00DE41FE"/>
    <w:rsid w:val="00DE4245"/>
    <w:rsid w:val="00DE63C3"/>
    <w:rsid w:val="00DF253C"/>
    <w:rsid w:val="00E018CF"/>
    <w:rsid w:val="00E06084"/>
    <w:rsid w:val="00E0714F"/>
    <w:rsid w:val="00E11067"/>
    <w:rsid w:val="00E11079"/>
    <w:rsid w:val="00E11157"/>
    <w:rsid w:val="00E11D38"/>
    <w:rsid w:val="00E133A6"/>
    <w:rsid w:val="00E13409"/>
    <w:rsid w:val="00E26BC9"/>
    <w:rsid w:val="00E26E7B"/>
    <w:rsid w:val="00E3077E"/>
    <w:rsid w:val="00E31158"/>
    <w:rsid w:val="00E344DF"/>
    <w:rsid w:val="00E35410"/>
    <w:rsid w:val="00E35AC7"/>
    <w:rsid w:val="00E4052E"/>
    <w:rsid w:val="00E40556"/>
    <w:rsid w:val="00E40E02"/>
    <w:rsid w:val="00E44B67"/>
    <w:rsid w:val="00E46CA5"/>
    <w:rsid w:val="00E5072C"/>
    <w:rsid w:val="00E51ACF"/>
    <w:rsid w:val="00E553A0"/>
    <w:rsid w:val="00E5573E"/>
    <w:rsid w:val="00E5585A"/>
    <w:rsid w:val="00E60698"/>
    <w:rsid w:val="00E60C51"/>
    <w:rsid w:val="00E61D64"/>
    <w:rsid w:val="00E6307F"/>
    <w:rsid w:val="00E632E5"/>
    <w:rsid w:val="00E65B47"/>
    <w:rsid w:val="00E72793"/>
    <w:rsid w:val="00E82837"/>
    <w:rsid w:val="00E8534B"/>
    <w:rsid w:val="00E94051"/>
    <w:rsid w:val="00E94471"/>
    <w:rsid w:val="00E9780B"/>
    <w:rsid w:val="00EA0BE7"/>
    <w:rsid w:val="00EA110D"/>
    <w:rsid w:val="00EA1D64"/>
    <w:rsid w:val="00EA33A9"/>
    <w:rsid w:val="00EA4BBC"/>
    <w:rsid w:val="00EA6391"/>
    <w:rsid w:val="00EA7E56"/>
    <w:rsid w:val="00EB0A7B"/>
    <w:rsid w:val="00EB0D7F"/>
    <w:rsid w:val="00EB2B21"/>
    <w:rsid w:val="00EB3D8D"/>
    <w:rsid w:val="00EB5248"/>
    <w:rsid w:val="00EC5D11"/>
    <w:rsid w:val="00EC76E2"/>
    <w:rsid w:val="00ED032C"/>
    <w:rsid w:val="00ED21A4"/>
    <w:rsid w:val="00ED46C7"/>
    <w:rsid w:val="00ED7419"/>
    <w:rsid w:val="00EE08B1"/>
    <w:rsid w:val="00EE0CAF"/>
    <w:rsid w:val="00EE3D4F"/>
    <w:rsid w:val="00EE46C4"/>
    <w:rsid w:val="00EE4AA7"/>
    <w:rsid w:val="00EE65C9"/>
    <w:rsid w:val="00EE70B7"/>
    <w:rsid w:val="00EF27C2"/>
    <w:rsid w:val="00EF584A"/>
    <w:rsid w:val="00EF6C93"/>
    <w:rsid w:val="00F00489"/>
    <w:rsid w:val="00F008E5"/>
    <w:rsid w:val="00F0103C"/>
    <w:rsid w:val="00F07714"/>
    <w:rsid w:val="00F105E7"/>
    <w:rsid w:val="00F1061C"/>
    <w:rsid w:val="00F210E4"/>
    <w:rsid w:val="00F221B5"/>
    <w:rsid w:val="00F2433B"/>
    <w:rsid w:val="00F25423"/>
    <w:rsid w:val="00F27A1C"/>
    <w:rsid w:val="00F301B4"/>
    <w:rsid w:val="00F3678C"/>
    <w:rsid w:val="00F41FD2"/>
    <w:rsid w:val="00F422D1"/>
    <w:rsid w:val="00F426D2"/>
    <w:rsid w:val="00F4548D"/>
    <w:rsid w:val="00F45825"/>
    <w:rsid w:val="00F458A5"/>
    <w:rsid w:val="00F550B0"/>
    <w:rsid w:val="00F55B38"/>
    <w:rsid w:val="00F560EF"/>
    <w:rsid w:val="00F56CAF"/>
    <w:rsid w:val="00F623BC"/>
    <w:rsid w:val="00F648CC"/>
    <w:rsid w:val="00F656A1"/>
    <w:rsid w:val="00F65866"/>
    <w:rsid w:val="00F6680E"/>
    <w:rsid w:val="00F70AD1"/>
    <w:rsid w:val="00F77709"/>
    <w:rsid w:val="00F779C6"/>
    <w:rsid w:val="00F80D08"/>
    <w:rsid w:val="00F81AD5"/>
    <w:rsid w:val="00F842D6"/>
    <w:rsid w:val="00F86391"/>
    <w:rsid w:val="00F90313"/>
    <w:rsid w:val="00F9307C"/>
    <w:rsid w:val="00F97FDA"/>
    <w:rsid w:val="00FA0338"/>
    <w:rsid w:val="00FA1A57"/>
    <w:rsid w:val="00FA31E1"/>
    <w:rsid w:val="00FA497B"/>
    <w:rsid w:val="00FA7BBF"/>
    <w:rsid w:val="00FB0253"/>
    <w:rsid w:val="00FB03F3"/>
    <w:rsid w:val="00FB1DB8"/>
    <w:rsid w:val="00FB37F9"/>
    <w:rsid w:val="00FB47B2"/>
    <w:rsid w:val="00FB4ACF"/>
    <w:rsid w:val="00FB5A66"/>
    <w:rsid w:val="00FB6D03"/>
    <w:rsid w:val="00FB78E2"/>
    <w:rsid w:val="00FC126A"/>
    <w:rsid w:val="00FC12AF"/>
    <w:rsid w:val="00FC3092"/>
    <w:rsid w:val="00FC78AE"/>
    <w:rsid w:val="00FD4826"/>
    <w:rsid w:val="00FD498A"/>
    <w:rsid w:val="00FD59F3"/>
    <w:rsid w:val="00FD725B"/>
    <w:rsid w:val="00FE3FD9"/>
    <w:rsid w:val="00FE4227"/>
    <w:rsid w:val="00FE4BC4"/>
    <w:rsid w:val="00FF0C22"/>
    <w:rsid w:val="00FF122F"/>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16530744">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0336-509F-42A4-A976-ADCD8F03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35</Pages>
  <Words>9503</Words>
  <Characters>54838</Characters>
  <Application>Microsoft Office Word</Application>
  <DocSecurity>0</DocSecurity>
  <Lines>456</Lines>
  <Paragraphs>128</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64213</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26</cp:revision>
  <cp:lastPrinted>2011-02-28T20:35:00Z</cp:lastPrinted>
  <dcterms:created xsi:type="dcterms:W3CDTF">2011-02-11T19:12:00Z</dcterms:created>
  <dcterms:modified xsi:type="dcterms:W3CDTF">2011-02-28T20:44:00Z</dcterms:modified>
</cp:coreProperties>
</file>