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8F" w:rsidRDefault="00516EC4" w:rsidP="00621512">
      <w:pPr>
        <w:spacing w:after="60"/>
        <w:jc w:val="center"/>
        <w:rPr>
          <w:rFonts w:ascii="Arial" w:hAnsi="Arial" w:cs="Arial"/>
          <w:shadow/>
          <w:sz w:val="24"/>
          <w:szCs w:val="24"/>
        </w:rPr>
      </w:pPr>
      <w:r>
        <w:rPr>
          <w:rFonts w:ascii="Arial" w:hAnsi="Arial" w:cs="Arial"/>
          <w:shadow/>
          <w:sz w:val="24"/>
          <w:szCs w:val="24"/>
        </w:rPr>
        <w:t xml:space="preserve">          </w:t>
      </w:r>
    </w:p>
    <w:p w:rsidR="00621512" w:rsidRDefault="00621512" w:rsidP="00621512">
      <w:pPr>
        <w:spacing w:after="60"/>
        <w:jc w:val="center"/>
        <w:rPr>
          <w:rFonts w:ascii="Verdana" w:hAnsi="Verdana"/>
          <w:b/>
          <w:sz w:val="21"/>
          <w:szCs w:val="21"/>
        </w:rPr>
      </w:pPr>
      <w:r>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Pr>
          <w:rFonts w:ascii="Verdana" w:hAnsi="Verdana"/>
          <w:b/>
          <w:sz w:val="21"/>
          <w:szCs w:val="21"/>
          <w:u w:val="single"/>
        </w:rPr>
        <w:t>N.º_</w:t>
      </w:r>
      <w:r w:rsidR="00E92931">
        <w:rPr>
          <w:rFonts w:ascii="Verdana" w:hAnsi="Verdana"/>
          <w:b/>
          <w:sz w:val="21"/>
          <w:szCs w:val="21"/>
          <w:u w:val="single"/>
        </w:rPr>
        <w:t>010</w:t>
      </w:r>
      <w:r>
        <w:rPr>
          <w:rFonts w:ascii="Verdana" w:hAnsi="Verdana"/>
          <w:b/>
          <w:sz w:val="21"/>
          <w:szCs w:val="21"/>
          <w:u w:val="single"/>
        </w:rPr>
        <w:t>/201</w:t>
      </w:r>
      <w:r w:rsidR="00051AE2">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CF3D65">
              <w:rPr>
                <w:rFonts w:ascii="Verdana" w:hAnsi="Verdana"/>
                <w:b/>
                <w:sz w:val="22"/>
                <w:szCs w:val="22"/>
              </w:rPr>
              <w:t>1</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w:t>
      </w:r>
      <w:r w:rsidR="00051AE2">
        <w:rPr>
          <w:rFonts w:ascii="Verdana" w:hAnsi="Verdana"/>
          <w:sz w:val="21"/>
          <w:szCs w:val="21"/>
        </w:rPr>
        <w:t>1</w:t>
      </w:r>
      <w:r>
        <w:rPr>
          <w:rFonts w:ascii="Verdana" w:hAnsi="Verdana"/>
          <w:sz w:val="21"/>
          <w:szCs w:val="21"/>
        </w:rPr>
        <w:t>.</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proofErr w:type="spellStart"/>
      <w:r w:rsidRPr="00687CE9">
        <w:rPr>
          <w:rFonts w:ascii="Verdana" w:hAnsi="Verdana"/>
          <w:b/>
          <w:sz w:val="21"/>
          <w:szCs w:val="21"/>
        </w:rPr>
        <w:t>Franciele</w:t>
      </w:r>
      <w:proofErr w:type="spellEnd"/>
      <w:r w:rsidRPr="00687CE9">
        <w:rPr>
          <w:rFonts w:ascii="Verdana" w:hAnsi="Verdana"/>
          <w:b/>
          <w:sz w:val="21"/>
          <w:szCs w:val="21"/>
        </w:rPr>
        <w:t xml:space="preserv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47804" w:rsidRDefault="00B47804" w:rsidP="00621512">
      <w:pPr>
        <w:spacing w:after="60"/>
        <w:jc w:val="center"/>
        <w:rPr>
          <w:rFonts w:ascii="Verdana" w:hAnsi="Verdana"/>
          <w:sz w:val="21"/>
          <w:szCs w:val="21"/>
        </w:rPr>
      </w:pPr>
    </w:p>
    <w:p w:rsidR="00BB1652" w:rsidRDefault="00BB1652" w:rsidP="00621512">
      <w:pPr>
        <w:spacing w:after="60"/>
        <w:jc w:val="center"/>
        <w:rPr>
          <w:rFonts w:ascii="Verdana" w:hAnsi="Verdana"/>
          <w:sz w:val="21"/>
          <w:szCs w:val="21"/>
        </w:rPr>
      </w:pPr>
    </w:p>
    <w:p w:rsidR="00B47804" w:rsidRPr="00987287" w:rsidRDefault="00B47804" w:rsidP="00621512">
      <w:pPr>
        <w:spacing w:after="60"/>
        <w:jc w:val="center"/>
        <w:rPr>
          <w:rFonts w:ascii="Verdana" w:hAnsi="Verdana"/>
          <w:b/>
          <w:sz w:val="21"/>
          <w:szCs w:val="21"/>
        </w:rPr>
      </w:pPr>
      <w:r w:rsidRPr="00987287">
        <w:rPr>
          <w:rFonts w:ascii="Verdana" w:hAnsi="Verdana"/>
          <w:b/>
          <w:sz w:val="21"/>
          <w:szCs w:val="21"/>
        </w:rPr>
        <w:t>EDITAL DE LICITAÇÃO</w:t>
      </w:r>
    </w:p>
    <w:p w:rsidR="009244BD" w:rsidRDefault="009244BD" w:rsidP="00621512">
      <w:pPr>
        <w:spacing w:after="60"/>
        <w:jc w:val="center"/>
        <w:rPr>
          <w:rFonts w:ascii="Verdana" w:hAnsi="Verdana"/>
          <w:sz w:val="21"/>
          <w:szCs w:val="21"/>
        </w:rPr>
      </w:pPr>
    </w:p>
    <w:p w:rsidR="00516EC4" w:rsidRDefault="00516EC4" w:rsidP="00792B8F">
      <w:pPr>
        <w:ind w:left="1440" w:hanging="873"/>
        <w:jc w:val="center"/>
        <w:rPr>
          <w:rFonts w:ascii="Arial" w:hAnsi="Arial" w:cs="Arial"/>
          <w:shadow/>
          <w:sz w:val="24"/>
          <w:szCs w:val="24"/>
        </w:rPr>
      </w:pPr>
      <w:r>
        <w:rPr>
          <w:rFonts w:ascii="Arial" w:hAnsi="Arial" w:cs="Arial"/>
          <w:shadow/>
          <w:sz w:val="24"/>
          <w:szCs w:val="24"/>
        </w:rPr>
        <w:t>PREGÃO PRESENCIAL N</w:t>
      </w:r>
      <w:r w:rsidR="00987287">
        <w:rPr>
          <w:rFonts w:ascii="Arial" w:hAnsi="Arial" w:cs="Arial"/>
          <w:shadow/>
          <w:sz w:val="24"/>
          <w:szCs w:val="24"/>
        </w:rPr>
        <w:t>.</w:t>
      </w:r>
      <w:r>
        <w:rPr>
          <w:rFonts w:ascii="Arial" w:hAnsi="Arial" w:cs="Arial"/>
          <w:shadow/>
          <w:sz w:val="24"/>
          <w:szCs w:val="24"/>
        </w:rPr>
        <w:t xml:space="preserve">º </w:t>
      </w:r>
      <w:r w:rsidR="00835010">
        <w:rPr>
          <w:rFonts w:ascii="Arial" w:hAnsi="Arial" w:cs="Arial"/>
          <w:shadow/>
          <w:sz w:val="24"/>
          <w:szCs w:val="24"/>
        </w:rPr>
        <w:t>010</w:t>
      </w:r>
      <w:r>
        <w:rPr>
          <w:rFonts w:ascii="Arial" w:hAnsi="Arial" w:cs="Arial"/>
          <w:shadow/>
          <w:sz w:val="24"/>
          <w:szCs w:val="24"/>
        </w:rPr>
        <w:t>/201</w:t>
      </w:r>
      <w:r w:rsidR="00987287">
        <w:rPr>
          <w:rFonts w:ascii="Arial" w:hAnsi="Arial" w:cs="Arial"/>
          <w:shadow/>
          <w:sz w:val="24"/>
          <w:szCs w:val="24"/>
        </w:rPr>
        <w:t>1</w:t>
      </w:r>
      <w:r>
        <w:rPr>
          <w:rFonts w:ascii="Arial" w:hAnsi="Arial" w:cs="Arial"/>
          <w:shadow/>
          <w:sz w:val="24"/>
          <w:szCs w:val="24"/>
        </w:rPr>
        <w:t xml:space="preserve"> – PMM</w:t>
      </w:r>
    </w:p>
    <w:p w:rsidR="00987287" w:rsidRDefault="00987287" w:rsidP="00792B8F">
      <w:pPr>
        <w:ind w:left="1440" w:hanging="873"/>
        <w:jc w:val="center"/>
        <w:rPr>
          <w:rFonts w:ascii="Arial" w:hAnsi="Arial" w:cs="Arial"/>
          <w:shadow/>
          <w:sz w:val="24"/>
          <w:szCs w:val="24"/>
        </w:rPr>
      </w:pPr>
    </w:p>
    <w:p w:rsidR="00516EC4" w:rsidRDefault="00516EC4" w:rsidP="00792B8F">
      <w:pPr>
        <w:ind w:left="1440" w:hanging="873"/>
        <w:jc w:val="center"/>
        <w:rPr>
          <w:rFonts w:ascii="Arial" w:hAnsi="Arial" w:cs="Arial"/>
          <w:shadow/>
          <w:sz w:val="24"/>
          <w:szCs w:val="24"/>
        </w:rPr>
      </w:pPr>
      <w:r>
        <w:rPr>
          <w:rFonts w:ascii="Arial" w:hAnsi="Arial" w:cs="Arial"/>
          <w:shadow/>
          <w:sz w:val="24"/>
          <w:szCs w:val="24"/>
        </w:rPr>
        <w:t>PROCESSO ADMINISTRATIVO N</w:t>
      </w:r>
      <w:r w:rsidR="00835010">
        <w:rPr>
          <w:rFonts w:ascii="Arial" w:hAnsi="Arial" w:cs="Arial"/>
          <w:shadow/>
          <w:sz w:val="24"/>
          <w:szCs w:val="24"/>
        </w:rPr>
        <w:t>.</w:t>
      </w:r>
      <w:r>
        <w:rPr>
          <w:rFonts w:ascii="Arial" w:hAnsi="Arial" w:cs="Arial"/>
          <w:shadow/>
          <w:sz w:val="24"/>
          <w:szCs w:val="24"/>
        </w:rPr>
        <w:t xml:space="preserve">º </w:t>
      </w:r>
      <w:r w:rsidR="00987287">
        <w:rPr>
          <w:rFonts w:ascii="Arial" w:hAnsi="Arial" w:cs="Arial"/>
          <w:shadow/>
          <w:sz w:val="24"/>
          <w:szCs w:val="24"/>
        </w:rPr>
        <w:t>024</w:t>
      </w:r>
      <w:r>
        <w:rPr>
          <w:rFonts w:ascii="Arial" w:hAnsi="Arial" w:cs="Arial"/>
          <w:shadow/>
          <w:sz w:val="24"/>
          <w:szCs w:val="24"/>
        </w:rPr>
        <w:t>/20</w:t>
      </w:r>
      <w:r w:rsidR="00987287">
        <w:rPr>
          <w:rFonts w:ascii="Arial" w:hAnsi="Arial" w:cs="Arial"/>
          <w:shadow/>
          <w:sz w:val="24"/>
          <w:szCs w:val="24"/>
        </w:rPr>
        <w:t>1</w:t>
      </w:r>
      <w:r w:rsidR="00DC689A">
        <w:rPr>
          <w:rFonts w:ascii="Arial" w:hAnsi="Arial" w:cs="Arial"/>
          <w:shadow/>
          <w:sz w:val="24"/>
          <w:szCs w:val="24"/>
        </w:rPr>
        <w:t>1</w:t>
      </w:r>
    </w:p>
    <w:p w:rsidR="00516EC4" w:rsidRDefault="00516EC4" w:rsidP="00516EC4">
      <w:pPr>
        <w:jc w:val="both"/>
        <w:rPr>
          <w:rFonts w:ascii="Arial" w:hAnsi="Arial" w:cs="Arial"/>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Nº</w:t>
      </w:r>
      <w:r w:rsidR="00D16CFC" w:rsidRPr="0042171A">
        <w:rPr>
          <w:rFonts w:ascii="Arial" w:hAnsi="Arial" w:cs="Arial"/>
          <w:b/>
          <w:sz w:val="24"/>
          <w:szCs w:val="24"/>
        </w:rPr>
        <w:t xml:space="preserve"> </w:t>
      </w:r>
      <w:r w:rsidR="00781203">
        <w:rPr>
          <w:rFonts w:ascii="Arial" w:hAnsi="Arial" w:cs="Arial"/>
          <w:b/>
          <w:sz w:val="24"/>
          <w:szCs w:val="24"/>
        </w:rPr>
        <w:t>____</w:t>
      </w:r>
      <w:r w:rsidR="00D73C62" w:rsidRPr="0042171A">
        <w:rPr>
          <w:rFonts w:ascii="Arial" w:hAnsi="Arial" w:cs="Arial"/>
          <w:b/>
          <w:sz w:val="24"/>
          <w:szCs w:val="24"/>
        </w:rPr>
        <w:t>/</w:t>
      </w:r>
      <w:r w:rsidR="00D73C62" w:rsidRPr="0042171A">
        <w:rPr>
          <w:rFonts w:ascii="Arial" w:hAnsi="Arial" w:cs="Arial"/>
          <w:b/>
          <w:color w:val="000000"/>
          <w:sz w:val="24"/>
          <w:szCs w:val="24"/>
        </w:rPr>
        <w:t>2010</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w:t>
      </w:r>
      <w:r w:rsidR="003C5865">
        <w:rPr>
          <w:rFonts w:ascii="Arial" w:hAnsi="Arial" w:cs="Arial"/>
          <w:b/>
          <w:color w:val="000000"/>
          <w:sz w:val="24"/>
          <w:szCs w:val="24"/>
        </w:rPr>
        <w:t>GLOBAL</w:t>
      </w:r>
      <w:r w:rsidR="00D73C62" w:rsidRPr="00D73C62">
        <w:rPr>
          <w:rFonts w:ascii="Arial" w:hAnsi="Arial" w:cs="Arial"/>
          <w:color w:val="000000"/>
          <w:sz w:val="24"/>
          <w:szCs w:val="24"/>
        </w:rPr>
        <w:t xml:space="preserve">, tendo como objeto a </w:t>
      </w:r>
      <w:r w:rsidR="00AD789F" w:rsidRPr="00AD789F">
        <w:rPr>
          <w:rFonts w:ascii="Arial" w:hAnsi="Arial" w:cs="Arial"/>
          <w:b/>
          <w:color w:val="000000"/>
          <w:sz w:val="24"/>
          <w:szCs w:val="24"/>
          <w:u w:val="single"/>
        </w:rPr>
        <w:t xml:space="preserve">CONTRATAÇÃO DE </w:t>
      </w:r>
      <w:r w:rsidR="00987287">
        <w:rPr>
          <w:rFonts w:ascii="Arial" w:hAnsi="Arial" w:cs="Arial"/>
          <w:b/>
          <w:color w:val="000000"/>
          <w:sz w:val="24"/>
          <w:szCs w:val="24"/>
          <w:u w:val="single"/>
        </w:rPr>
        <w:t>TRIO ELÉTRICO PARA O CARNAVAL 2011</w:t>
      </w:r>
      <w:r w:rsidR="002A1D5A" w:rsidRPr="00D16CFC">
        <w:rPr>
          <w:rFonts w:ascii="Arial" w:hAnsi="Arial" w:cs="Arial"/>
          <w:b/>
          <w:color w:val="000000"/>
          <w:sz w:val="24"/>
          <w:szCs w:val="24"/>
        </w:rPr>
        <w:t>,</w:t>
      </w:r>
      <w:r w:rsidR="00D16CFC" w:rsidRPr="00D16CFC">
        <w:rPr>
          <w:rFonts w:ascii="Arial" w:hAnsi="Arial" w:cs="Arial"/>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4C3E74">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Pr="00293F84" w:rsidRDefault="00516EC4" w:rsidP="00516EC4">
      <w:pPr>
        <w:pStyle w:val="xl46"/>
        <w:pBdr>
          <w:left w:val="none" w:sz="0" w:space="0" w:color="auto"/>
          <w:right w:val="none" w:sz="0" w:space="0" w:color="auto"/>
        </w:pBdr>
        <w:spacing w:before="0" w:after="0"/>
        <w:jc w:val="both"/>
        <w:rPr>
          <w:rFonts w:ascii="Arial" w:hAnsi="Arial" w:cs="Arial"/>
          <w:szCs w:val="28"/>
        </w:rPr>
      </w:pPr>
      <w:r w:rsidRPr="00293F84">
        <w:rPr>
          <w:rFonts w:ascii="Arial" w:hAnsi="Arial" w:cs="Arial"/>
          <w:szCs w:val="28"/>
        </w:rPr>
        <w:t xml:space="preserve">DATA </w:t>
      </w:r>
      <w:r w:rsidR="00293F84">
        <w:rPr>
          <w:rFonts w:ascii="Arial" w:hAnsi="Arial" w:cs="Arial"/>
          <w:szCs w:val="28"/>
        </w:rPr>
        <w:t xml:space="preserve">DE </w:t>
      </w:r>
      <w:r w:rsidRPr="00293F84">
        <w:rPr>
          <w:rFonts w:ascii="Arial" w:hAnsi="Arial" w:cs="Arial"/>
          <w:szCs w:val="28"/>
        </w:rPr>
        <w:t xml:space="preserve">ABERTURA: </w:t>
      </w:r>
      <w:r w:rsidR="00835010" w:rsidRPr="00293F84">
        <w:rPr>
          <w:rFonts w:ascii="Arial" w:hAnsi="Arial" w:cs="Arial"/>
          <w:szCs w:val="28"/>
        </w:rPr>
        <w:t>17</w:t>
      </w:r>
      <w:r w:rsidR="00A1054C" w:rsidRPr="00293F84">
        <w:rPr>
          <w:rFonts w:ascii="Arial" w:hAnsi="Arial" w:cs="Arial"/>
          <w:szCs w:val="28"/>
        </w:rPr>
        <w:t>/</w:t>
      </w:r>
      <w:r w:rsidR="00835010" w:rsidRPr="00293F84">
        <w:rPr>
          <w:rFonts w:ascii="Arial" w:hAnsi="Arial" w:cs="Arial"/>
          <w:szCs w:val="28"/>
        </w:rPr>
        <w:t>02</w:t>
      </w:r>
      <w:r w:rsidR="00A1054C" w:rsidRPr="00293F84">
        <w:rPr>
          <w:rFonts w:ascii="Arial" w:hAnsi="Arial" w:cs="Arial"/>
          <w:szCs w:val="28"/>
        </w:rPr>
        <w:t>/2011</w:t>
      </w:r>
    </w:p>
    <w:p w:rsidR="006E2311" w:rsidRPr="00293F84" w:rsidRDefault="00516EC4" w:rsidP="006E2311">
      <w:pPr>
        <w:autoSpaceDE w:val="0"/>
        <w:autoSpaceDN w:val="0"/>
        <w:adjustRightInd w:val="0"/>
        <w:jc w:val="both"/>
        <w:rPr>
          <w:rFonts w:ascii="Arial" w:hAnsi="Arial" w:cs="Arial"/>
          <w:b/>
          <w:sz w:val="28"/>
          <w:szCs w:val="28"/>
        </w:rPr>
      </w:pPr>
      <w:r w:rsidRPr="00293F84">
        <w:rPr>
          <w:rFonts w:ascii="Arial" w:hAnsi="Arial" w:cs="Arial"/>
          <w:b/>
          <w:sz w:val="28"/>
          <w:szCs w:val="28"/>
        </w:rPr>
        <w:t xml:space="preserve">HORA: </w:t>
      </w:r>
      <w:proofErr w:type="gramStart"/>
      <w:r w:rsidR="00835010" w:rsidRPr="00293F84">
        <w:rPr>
          <w:rFonts w:ascii="Arial" w:hAnsi="Arial" w:cs="Arial"/>
          <w:b/>
          <w:sz w:val="28"/>
          <w:szCs w:val="28"/>
        </w:rPr>
        <w:t>14</w:t>
      </w:r>
      <w:r w:rsidR="00036AC6" w:rsidRPr="00293F84">
        <w:rPr>
          <w:rFonts w:ascii="Arial" w:hAnsi="Arial" w:cs="Arial"/>
          <w:b/>
          <w:sz w:val="28"/>
          <w:szCs w:val="28"/>
        </w:rPr>
        <w:t>:</w:t>
      </w:r>
      <w:r w:rsidR="00835010" w:rsidRPr="00293F84">
        <w:rPr>
          <w:rFonts w:ascii="Arial" w:hAnsi="Arial" w:cs="Arial"/>
          <w:b/>
          <w:sz w:val="28"/>
          <w:szCs w:val="28"/>
        </w:rPr>
        <w:t>00</w:t>
      </w:r>
      <w:proofErr w:type="gramEnd"/>
      <w:r w:rsidR="00835010" w:rsidRPr="00293F84">
        <w:rPr>
          <w:rFonts w:ascii="Arial" w:hAnsi="Arial" w:cs="Arial"/>
          <w:b/>
          <w:sz w:val="28"/>
          <w:szCs w:val="28"/>
        </w:rPr>
        <w:t xml:space="preserve"> </w:t>
      </w:r>
      <w:r w:rsidRPr="00293F84">
        <w:rPr>
          <w:rFonts w:ascii="Arial" w:hAnsi="Arial" w:cs="Arial"/>
          <w:b/>
          <w:sz w:val="28"/>
          <w:szCs w:val="28"/>
        </w:rPr>
        <w:t>h</w:t>
      </w:r>
      <w:r w:rsidR="00036AC6" w:rsidRPr="00293F84">
        <w:rPr>
          <w:rFonts w:ascii="Arial" w:hAnsi="Arial" w:cs="Arial"/>
          <w:b/>
          <w:sz w:val="28"/>
          <w:szCs w:val="28"/>
        </w:rPr>
        <w:t>oras</w:t>
      </w:r>
    </w:p>
    <w:p w:rsidR="006E2311" w:rsidRPr="00293F84" w:rsidRDefault="006E2311" w:rsidP="006E2311">
      <w:pPr>
        <w:autoSpaceDE w:val="0"/>
        <w:autoSpaceDN w:val="0"/>
        <w:adjustRightInd w:val="0"/>
        <w:jc w:val="both"/>
        <w:rPr>
          <w:rFonts w:ascii="Arial" w:hAnsi="Arial" w:cs="Arial"/>
          <w:sz w:val="28"/>
          <w:szCs w:val="28"/>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835010">
        <w:rPr>
          <w:rFonts w:ascii="Arial" w:hAnsi="Arial" w:cs="Arial"/>
          <w:sz w:val="24"/>
        </w:rPr>
        <w:t>010</w:t>
      </w:r>
      <w:r>
        <w:rPr>
          <w:rFonts w:ascii="Arial" w:hAnsi="Arial" w:cs="Arial"/>
          <w:sz w:val="24"/>
        </w:rPr>
        <w:t>/20</w:t>
      </w:r>
      <w:r w:rsidR="00296E17">
        <w:rPr>
          <w:rFonts w:ascii="Arial" w:hAnsi="Arial" w:cs="Arial"/>
          <w:sz w:val="24"/>
        </w:rPr>
        <w:t>1</w:t>
      </w:r>
      <w:r w:rsidR="00A1054C">
        <w:rPr>
          <w:rFonts w:ascii="Arial" w:hAnsi="Arial" w:cs="Arial"/>
          <w:sz w:val="24"/>
        </w:rPr>
        <w:t>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w:t>
      </w:r>
      <w:proofErr w:type="gramStart"/>
      <w:r w:rsidR="00175ACA">
        <w:rPr>
          <w:rFonts w:ascii="Arial" w:hAnsi="Arial" w:cs="Arial"/>
          <w:b w:val="0"/>
          <w:sz w:val="24"/>
        </w:rPr>
        <w:t>pelo</w:t>
      </w:r>
      <w:r w:rsidR="004D3386">
        <w:rPr>
          <w:rFonts w:ascii="Arial" w:hAnsi="Arial" w:cs="Arial"/>
          <w:b w:val="0"/>
          <w:sz w:val="24"/>
        </w:rPr>
        <w:t>(</w:t>
      </w:r>
      <w:proofErr w:type="gramEnd"/>
      <w:r w:rsidR="004D3386">
        <w:rPr>
          <w:rFonts w:ascii="Arial" w:hAnsi="Arial" w:cs="Arial"/>
          <w:b w:val="0"/>
          <w:sz w:val="24"/>
        </w:rPr>
        <w:t>a)</w:t>
      </w:r>
      <w:r w:rsidR="00175ACA">
        <w:rPr>
          <w:rFonts w:ascii="Arial" w:hAnsi="Arial" w:cs="Arial"/>
          <w:b w:val="0"/>
          <w:sz w:val="24"/>
        </w:rPr>
        <w:t xml:space="preserve"> pregoeiro</w:t>
      </w:r>
      <w:r w:rsidR="006F3A12">
        <w:rPr>
          <w:rFonts w:ascii="Arial" w:hAnsi="Arial" w:cs="Arial"/>
          <w:b w:val="0"/>
          <w:sz w:val="24"/>
        </w:rPr>
        <w:t>(a)</w:t>
      </w:r>
      <w:r>
        <w:rPr>
          <w:rFonts w:ascii="Arial" w:hAnsi="Arial" w:cs="Arial"/>
          <w:b w:val="0"/>
          <w:sz w:val="24"/>
        </w:rPr>
        <w:t xml:space="preserve"> e equipe de apoio, designada </w:t>
      </w:r>
      <w:r w:rsidR="00A1054C">
        <w:rPr>
          <w:rFonts w:ascii="Arial" w:hAnsi="Arial" w:cs="Arial"/>
          <w:b w:val="0"/>
          <w:sz w:val="24"/>
        </w:rPr>
        <w:t xml:space="preserve">pelo Prefeito Municipal </w:t>
      </w:r>
      <w:r>
        <w:rPr>
          <w:rFonts w:ascii="Arial" w:hAnsi="Arial" w:cs="Arial"/>
          <w:b w:val="0"/>
          <w:sz w:val="24"/>
        </w:rPr>
        <w:t xml:space="preserve">sob Decreto n.º </w:t>
      </w:r>
      <w:r w:rsidR="002A1D5A">
        <w:rPr>
          <w:rFonts w:ascii="Arial" w:hAnsi="Arial" w:cs="Arial"/>
          <w:b w:val="0"/>
          <w:sz w:val="24"/>
        </w:rPr>
        <w:t>0</w:t>
      </w:r>
      <w:r w:rsidR="00A1054C">
        <w:rPr>
          <w:rFonts w:ascii="Arial" w:hAnsi="Arial" w:cs="Arial"/>
          <w:b w:val="0"/>
          <w:sz w:val="24"/>
        </w:rPr>
        <w:t>13</w:t>
      </w:r>
      <w:r>
        <w:rPr>
          <w:rFonts w:ascii="Arial" w:hAnsi="Arial" w:cs="Arial"/>
          <w:b w:val="0"/>
          <w:sz w:val="24"/>
        </w:rPr>
        <w:t>/20</w:t>
      </w:r>
      <w:r w:rsidR="002A1D5A">
        <w:rPr>
          <w:rFonts w:ascii="Arial" w:hAnsi="Arial" w:cs="Arial"/>
          <w:b w:val="0"/>
          <w:sz w:val="24"/>
        </w:rPr>
        <w:t>1</w:t>
      </w:r>
      <w:r w:rsidR="00A1054C">
        <w:rPr>
          <w:rFonts w:ascii="Arial" w:hAnsi="Arial" w:cs="Arial"/>
          <w:b w:val="0"/>
          <w:sz w:val="24"/>
        </w:rPr>
        <w:t>1</w:t>
      </w:r>
      <w:r>
        <w:rPr>
          <w:rFonts w:ascii="Arial" w:hAnsi="Arial" w:cs="Arial"/>
          <w:b w:val="0"/>
          <w:sz w:val="24"/>
        </w:rPr>
        <w:t xml:space="preserve">, de </w:t>
      </w:r>
      <w:r w:rsidR="00A1054C">
        <w:rPr>
          <w:rFonts w:ascii="Arial" w:hAnsi="Arial" w:cs="Arial"/>
          <w:b w:val="0"/>
          <w:sz w:val="24"/>
        </w:rPr>
        <w:t>13</w:t>
      </w:r>
      <w:r w:rsidR="002A1D5A">
        <w:rPr>
          <w:rFonts w:ascii="Arial" w:hAnsi="Arial" w:cs="Arial"/>
          <w:b w:val="0"/>
          <w:sz w:val="24"/>
        </w:rPr>
        <w:t>/0</w:t>
      </w:r>
      <w:r w:rsidR="00A1054C">
        <w:rPr>
          <w:rFonts w:ascii="Arial" w:hAnsi="Arial" w:cs="Arial"/>
          <w:b w:val="0"/>
          <w:sz w:val="24"/>
        </w:rPr>
        <w:t>1</w:t>
      </w:r>
      <w:r w:rsidR="002A1D5A">
        <w:rPr>
          <w:rFonts w:ascii="Arial" w:hAnsi="Arial" w:cs="Arial"/>
          <w:b w:val="0"/>
          <w:sz w:val="24"/>
        </w:rPr>
        <w:t>/201</w:t>
      </w:r>
      <w:r w:rsidR="00A1054C">
        <w:rPr>
          <w:rFonts w:ascii="Arial" w:hAnsi="Arial" w:cs="Arial"/>
          <w:b w:val="0"/>
          <w:sz w:val="24"/>
        </w:rPr>
        <w:t>1</w:t>
      </w:r>
      <w:r>
        <w:rPr>
          <w:rFonts w:ascii="Arial" w:hAnsi="Arial" w:cs="Arial"/>
          <w:b w:val="0"/>
          <w:sz w:val="24"/>
        </w:rPr>
        <w:t xml:space="preserve">.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AD789F" w:rsidRPr="00AD789F">
        <w:rPr>
          <w:rFonts w:ascii="Arial" w:hAnsi="Arial" w:cs="Arial"/>
          <w:b/>
          <w:color w:val="000000"/>
          <w:sz w:val="24"/>
          <w:szCs w:val="24"/>
          <w:u w:val="single"/>
        </w:rPr>
        <w:t xml:space="preserve">CONTRATAÇÃO DE </w:t>
      </w:r>
      <w:r w:rsidR="006145C7">
        <w:rPr>
          <w:rFonts w:ascii="Arial" w:hAnsi="Arial" w:cs="Arial"/>
          <w:b/>
          <w:color w:val="000000"/>
          <w:sz w:val="24"/>
          <w:szCs w:val="24"/>
          <w:u w:val="single"/>
        </w:rPr>
        <w:t>TRIO ELÉTRICO PARA O CARNAVAL 2011</w:t>
      </w:r>
      <w:r>
        <w:rPr>
          <w:rFonts w:ascii="Arial" w:hAnsi="Arial" w:cs="Arial"/>
          <w:color w:val="000000"/>
          <w:sz w:val="24"/>
          <w:szCs w:val="24"/>
        </w:rPr>
        <w:t>,</w:t>
      </w:r>
      <w:r>
        <w:rPr>
          <w:rFonts w:ascii="Arial" w:hAnsi="Arial" w:cs="Arial"/>
          <w:sz w:val="24"/>
          <w:szCs w:val="24"/>
        </w:rPr>
        <w:t xml:space="preserve"> 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5502E1">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w:t>
      </w:r>
      <w:r>
        <w:rPr>
          <w:rFonts w:ascii="Arial" w:hAnsi="Arial" w:cs="Arial"/>
          <w:sz w:val="24"/>
          <w:szCs w:val="24"/>
        </w:rPr>
        <w:lastRenderedPageBreak/>
        <w:t>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516EC4" w:rsidRDefault="00516EC4" w:rsidP="00516EC4">
      <w:pPr>
        <w:tabs>
          <w:tab w:val="num" w:pos="426"/>
        </w:tabs>
        <w:spacing w:line="0" w:lineRule="atLeast"/>
        <w:ind w:left="426" w:hanging="426"/>
        <w:jc w:val="both"/>
        <w:rPr>
          <w:rFonts w:ascii="Arial" w:hAnsi="Arial" w:cs="Arial"/>
          <w:sz w:val="24"/>
          <w:szCs w:val="24"/>
        </w:rPr>
      </w:pP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516EC4">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516EC4" w:rsidRDefault="00516EC4" w:rsidP="00516EC4">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6EC4" w:rsidTr="00B62058">
        <w:trPr>
          <w:trHeight w:val="2378"/>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 xml:space="preserve">° </w:t>
            </w:r>
            <w:r w:rsidR="00835010">
              <w:rPr>
                <w:rFonts w:ascii="Arial" w:hAnsi="Arial" w:cs="Arial"/>
                <w:b/>
                <w:color w:val="auto"/>
                <w:sz w:val="24"/>
              </w:rPr>
              <w:t>010</w:t>
            </w:r>
            <w:r>
              <w:rPr>
                <w:rFonts w:ascii="Arial" w:hAnsi="Arial" w:cs="Arial"/>
                <w:b/>
                <w:color w:val="auto"/>
                <w:sz w:val="24"/>
              </w:rPr>
              <w:t>/</w:t>
            </w:r>
            <w:r w:rsidR="006259E6">
              <w:rPr>
                <w:rFonts w:ascii="Arial" w:hAnsi="Arial" w:cs="Arial"/>
                <w:b/>
                <w:color w:val="auto"/>
                <w:sz w:val="24"/>
              </w:rPr>
              <w:t>201</w:t>
            </w:r>
            <w:r w:rsidR="003C5865">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r w:rsidR="00516EC4" w:rsidTr="00B62058">
        <w:trPr>
          <w:trHeight w:val="2427"/>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w:t>
            </w:r>
            <w:r w:rsidR="00B62058">
              <w:rPr>
                <w:rFonts w:ascii="Arial" w:hAnsi="Arial" w:cs="Arial"/>
                <w:b/>
                <w:color w:val="auto"/>
                <w:sz w:val="24"/>
              </w:rPr>
              <w:t>2</w:t>
            </w:r>
            <w:r>
              <w:rPr>
                <w:rFonts w:ascii="Arial" w:hAnsi="Arial" w:cs="Arial"/>
                <w:b/>
                <w:color w:val="auto"/>
                <w:sz w:val="24"/>
              </w:rPr>
              <w:t xml:space="preserve"> - HABILITAÇÃO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w:t>
            </w:r>
            <w:r w:rsidR="00835010">
              <w:rPr>
                <w:rFonts w:ascii="Arial" w:hAnsi="Arial" w:cs="Arial"/>
                <w:b/>
                <w:color w:val="auto"/>
                <w:sz w:val="24"/>
              </w:rPr>
              <w:t xml:space="preserve"> 010</w:t>
            </w:r>
            <w:r>
              <w:rPr>
                <w:rFonts w:ascii="Arial" w:hAnsi="Arial" w:cs="Arial"/>
                <w:b/>
                <w:color w:val="auto"/>
                <w:sz w:val="24"/>
              </w:rPr>
              <w:t>/</w:t>
            </w:r>
            <w:r w:rsidR="006259E6">
              <w:rPr>
                <w:rFonts w:ascii="Arial" w:hAnsi="Arial" w:cs="Arial"/>
                <w:b/>
                <w:color w:val="auto"/>
                <w:sz w:val="24"/>
              </w:rPr>
              <w:t>201</w:t>
            </w:r>
            <w:r w:rsidR="003C5865">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bl>
    <w:p w:rsidR="00516EC4" w:rsidRDefault="00516EC4" w:rsidP="00516EC4">
      <w:pPr>
        <w:pStyle w:val="A164475"/>
        <w:ind w:left="0" w:right="0" w:firstLine="851"/>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lastRenderedPageBreak/>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516EC4" w:rsidRDefault="0041326E"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 </w:t>
      </w:r>
      <w:r w:rsidR="00516EC4">
        <w:rPr>
          <w:rFonts w:ascii="Arial" w:hAnsi="Arial" w:cs="Arial"/>
          <w:sz w:val="24"/>
          <w:szCs w:val="24"/>
        </w:rPr>
        <w:t xml:space="preserve">A declaração citada no item </w:t>
      </w:r>
      <w:r w:rsidR="00F27A1C" w:rsidRPr="00F27A1C">
        <w:rPr>
          <w:rFonts w:ascii="Arial" w:hAnsi="Arial" w:cs="Arial"/>
          <w:b/>
          <w:sz w:val="24"/>
          <w:szCs w:val="24"/>
        </w:rPr>
        <w:t>5</w:t>
      </w:r>
      <w:r w:rsidR="00516EC4">
        <w:rPr>
          <w:rFonts w:ascii="Arial" w:hAnsi="Arial" w:cs="Arial"/>
          <w:b/>
          <w:sz w:val="24"/>
          <w:szCs w:val="24"/>
        </w:rPr>
        <w:t>.</w:t>
      </w:r>
      <w:r w:rsidR="00DD1362">
        <w:rPr>
          <w:rFonts w:ascii="Arial" w:hAnsi="Arial" w:cs="Arial"/>
          <w:b/>
          <w:sz w:val="24"/>
          <w:szCs w:val="24"/>
        </w:rPr>
        <w:t>6</w:t>
      </w:r>
      <w:r w:rsidR="00516EC4">
        <w:rPr>
          <w:rFonts w:ascii="Arial" w:hAnsi="Arial" w:cs="Arial"/>
          <w:sz w:val="24"/>
          <w:szCs w:val="24"/>
        </w:rPr>
        <w:t xml:space="preserve"> deverá ser assinada por um contador, sendo responsabilidade civil e criminal do profissional e da empresa por tal afirmação.</w:t>
      </w:r>
    </w:p>
    <w:p w:rsidR="00516EC4" w:rsidRDefault="0041326E"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 </w:t>
      </w:r>
      <w:r w:rsidR="00516EC4">
        <w:rPr>
          <w:rFonts w:ascii="Arial" w:hAnsi="Arial" w:cs="Arial"/>
          <w:sz w:val="24"/>
          <w:szCs w:val="24"/>
        </w:rPr>
        <w:t xml:space="preserve">Os documentos necessários para o credenciamento deverão ser apresentados </w:t>
      </w:r>
      <w:r w:rsidR="00516EC4">
        <w:rPr>
          <w:rFonts w:ascii="Arial" w:hAnsi="Arial" w:cs="Arial"/>
          <w:b/>
          <w:sz w:val="24"/>
          <w:szCs w:val="24"/>
        </w:rPr>
        <w:t>fora dos Envelopes</w:t>
      </w:r>
      <w:r w:rsidR="00516EC4">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Default="00516EC4" w:rsidP="00A52FD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516EC4">
      <w:pPr>
        <w:ind w:left="360"/>
      </w:pP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lastRenderedPageBreak/>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516EC4" w:rsidRDefault="00516EC4" w:rsidP="00D84D6D">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xml:space="preserve">) Comprovação do fornecimento de objeto compatível com as características do objeto da presente licitação, por meio de </w:t>
      </w:r>
      <w:proofErr w:type="gramStart"/>
      <w:r w:rsidR="00516EC4">
        <w:rPr>
          <w:rFonts w:ascii="Arial" w:hAnsi="Arial" w:cs="Arial"/>
          <w:color w:val="000000"/>
          <w:sz w:val="24"/>
          <w:szCs w:val="24"/>
        </w:rPr>
        <w:t>atestado(</w:t>
      </w:r>
      <w:proofErr w:type="gramEnd"/>
      <w:r w:rsidR="00516EC4">
        <w:rPr>
          <w:rFonts w:ascii="Arial" w:hAnsi="Arial" w:cs="Arial"/>
          <w:color w:val="000000"/>
          <w:sz w:val="24"/>
          <w:szCs w:val="24"/>
        </w:rPr>
        <w:t>s) de capacidade técnica, expedido(s) por pessoa jurídica de direito público ou privado.</w:t>
      </w:r>
    </w:p>
    <w:p w:rsidR="00516EC4" w:rsidRDefault="00175ACA"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 xml:space="preserve">.3. – </w:t>
      </w:r>
      <w:r w:rsidR="00083DB5">
        <w:rPr>
          <w:rFonts w:ascii="Arial" w:hAnsi="Arial" w:cs="Arial"/>
          <w:color w:val="000000"/>
          <w:sz w:val="24"/>
          <w:szCs w:val="24"/>
        </w:rPr>
        <w:t xml:space="preserve">O (A)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E7235C" w:rsidRDefault="00E7235C"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60108C" w:rsidRDefault="004218BC" w:rsidP="00D84D6D">
      <w:pPr>
        <w:pStyle w:val="PargrafodaLista"/>
        <w:numPr>
          <w:ilvl w:val="1"/>
          <w:numId w:val="9"/>
        </w:numPr>
        <w:autoSpaceDE w:val="0"/>
        <w:autoSpaceDN w:val="0"/>
        <w:adjustRightInd w:val="0"/>
        <w:spacing w:beforeLines="60" w:afterLines="60"/>
        <w:jc w:val="both"/>
        <w:rPr>
          <w:rFonts w:ascii="Arial" w:hAnsi="Arial" w:cs="Arial"/>
          <w:b/>
          <w:color w:val="000000"/>
          <w:sz w:val="24"/>
          <w:szCs w:val="24"/>
        </w:rPr>
      </w:pPr>
      <w:r>
        <w:rPr>
          <w:rFonts w:ascii="Arial" w:hAnsi="Arial" w:cs="Arial"/>
          <w:sz w:val="24"/>
          <w:szCs w:val="24"/>
        </w:rPr>
        <w:t xml:space="preserve"> </w:t>
      </w:r>
      <w:r w:rsidR="00516EC4" w:rsidRPr="0060108C">
        <w:rPr>
          <w:rFonts w:ascii="Arial" w:hAnsi="Arial" w:cs="Arial"/>
          <w:sz w:val="24"/>
          <w:szCs w:val="24"/>
        </w:rPr>
        <w:t>O valor global máximo para a presente licitação é de</w:t>
      </w:r>
      <w:r w:rsidR="00516EC4" w:rsidRPr="00C30C30">
        <w:rPr>
          <w:rFonts w:ascii="Arial" w:hAnsi="Arial" w:cs="Arial"/>
          <w:b/>
          <w:sz w:val="24"/>
          <w:szCs w:val="24"/>
        </w:rPr>
        <w:t xml:space="preserve"> R$</w:t>
      </w:r>
      <w:r w:rsidR="003C5865">
        <w:rPr>
          <w:rFonts w:ascii="Arial" w:hAnsi="Arial" w:cs="Arial"/>
          <w:b/>
          <w:sz w:val="24"/>
          <w:szCs w:val="24"/>
        </w:rPr>
        <w:t xml:space="preserve">142.000,00 </w:t>
      </w:r>
      <w:r w:rsidR="0060108C" w:rsidRPr="0060108C">
        <w:rPr>
          <w:rFonts w:ascii="Arial" w:hAnsi="Arial" w:cs="Arial"/>
          <w:b/>
          <w:color w:val="000000"/>
          <w:sz w:val="24"/>
          <w:szCs w:val="24"/>
        </w:rPr>
        <w:t>(</w:t>
      </w:r>
      <w:r w:rsidR="00FD3185">
        <w:rPr>
          <w:rFonts w:ascii="Arial" w:hAnsi="Arial" w:cs="Arial"/>
          <w:b/>
          <w:color w:val="000000"/>
          <w:sz w:val="24"/>
          <w:szCs w:val="24"/>
        </w:rPr>
        <w:t xml:space="preserve">cento e quarenta e dois </w:t>
      </w:r>
      <w:r w:rsidR="00AD789F">
        <w:rPr>
          <w:rFonts w:ascii="Arial" w:hAnsi="Arial" w:cs="Arial"/>
          <w:b/>
          <w:color w:val="000000"/>
          <w:sz w:val="24"/>
          <w:szCs w:val="24"/>
        </w:rPr>
        <w:t xml:space="preserve">mil </w:t>
      </w:r>
      <w:r w:rsidR="00FD3185">
        <w:rPr>
          <w:rFonts w:ascii="Arial" w:hAnsi="Arial" w:cs="Arial"/>
          <w:b/>
          <w:color w:val="000000"/>
          <w:sz w:val="24"/>
          <w:szCs w:val="24"/>
        </w:rPr>
        <w:t>r</w:t>
      </w:r>
      <w:r w:rsidR="00AD789F">
        <w:rPr>
          <w:rFonts w:ascii="Arial" w:hAnsi="Arial" w:cs="Arial"/>
          <w:b/>
          <w:color w:val="000000"/>
          <w:sz w:val="24"/>
          <w:szCs w:val="24"/>
        </w:rPr>
        <w:t>eais</w:t>
      </w:r>
      <w:r w:rsidR="0060108C" w:rsidRPr="0060108C">
        <w:rPr>
          <w:rFonts w:ascii="Arial" w:hAnsi="Arial" w:cs="Arial"/>
          <w:b/>
          <w:color w:val="000000"/>
          <w:sz w:val="24"/>
          <w:szCs w:val="24"/>
        </w:rPr>
        <w:t>).</w:t>
      </w: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Após a fase de “Classificação das Propostas”, o (a) Pregoeiro (a) dará seqüência ao processo de Pregão, passando para a fase da “Sessão Pública”, </w:t>
      </w:r>
      <w:r>
        <w:rPr>
          <w:rFonts w:ascii="Arial" w:hAnsi="Arial" w:cs="Arial"/>
          <w:sz w:val="24"/>
          <w:szCs w:val="24"/>
        </w:rPr>
        <w:lastRenderedPageBreak/>
        <w:t>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lastRenderedPageBreak/>
        <w:t>Da sessão deverá ser lavrada ata circunstanciada, que mencionará os licitantes concorrentes; as alegações que houver e as demais ocorrências que 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516EC4">
      <w:pPr>
        <w:ind w:left="1140"/>
      </w:pP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303394">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12171A">
        <w:rPr>
          <w:rFonts w:ascii="Arial" w:hAnsi="Arial" w:cs="Arial"/>
          <w:b/>
          <w:bCs/>
          <w:sz w:val="24"/>
          <w:szCs w:val="24"/>
        </w:rPr>
        <w:t xml:space="preserve"> </w:t>
      </w:r>
      <w:r w:rsidR="00303394">
        <w:rPr>
          <w:rFonts w:ascii="Arial" w:hAnsi="Arial" w:cs="Arial"/>
          <w:b/>
          <w:bCs/>
          <w:sz w:val="24"/>
          <w:szCs w:val="24"/>
        </w:rPr>
        <w:t>GLOBAL</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w:t>
      </w:r>
      <w:r>
        <w:rPr>
          <w:rFonts w:ascii="Arial" w:hAnsi="Arial" w:cs="Arial"/>
          <w:color w:val="000000"/>
          <w:sz w:val="24"/>
          <w:szCs w:val="24"/>
        </w:rPr>
        <w:lastRenderedPageBreak/>
        <w:t xml:space="preserve">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516EC4">
      <w:pPr>
        <w:ind w:left="1140"/>
      </w:pP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lastRenderedPageBreak/>
        <w:t>Os recursos e eventuais impugnações deverão ser protocolizados junto ao Protocolo Geral da Prefeitura de Matinhos.</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 xml:space="preserve">Responsabiliza-se pela manutenção do seu cadastro atualizado perante o setor cadastral do Município, bem como pela tempestividade de suas </w:t>
      </w:r>
      <w:r>
        <w:rPr>
          <w:rFonts w:ascii="Arial" w:hAnsi="Arial" w:cs="Arial"/>
          <w:bCs/>
          <w:sz w:val="24"/>
          <w:szCs w:val="24"/>
        </w:rPr>
        <w:lastRenderedPageBreak/>
        <w:t>certidões para fins de pagamento dentro do prazo de vigência, consoante regra preceituada pelo SIM-AM/TCE-PR.</w:t>
      </w:r>
    </w:p>
    <w:p w:rsidR="00E7235C" w:rsidRDefault="00E7235C"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lastRenderedPageBreak/>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E7235C" w:rsidRDefault="00E7235C" w:rsidP="00516EC4">
      <w:pPr>
        <w:spacing w:line="0" w:lineRule="atLeast"/>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Na fixação do prazo da penalidade prevista no 14.4.3, deverão ser considerados o grau de comprometimento do interesse público e o prejuízo </w:t>
      </w:r>
      <w:r>
        <w:rPr>
          <w:rFonts w:ascii="Arial" w:hAnsi="Arial" w:cs="Arial"/>
          <w:kern w:val="2"/>
          <w:sz w:val="24"/>
          <w:szCs w:val="24"/>
        </w:rPr>
        <w:lastRenderedPageBreak/>
        <w:t>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 xml:space="preserve">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w:t>
      </w:r>
      <w:r>
        <w:rPr>
          <w:rFonts w:ascii="Arial" w:hAnsi="Arial" w:cs="Arial"/>
          <w:bCs/>
          <w:kern w:val="2"/>
          <w:sz w:val="24"/>
          <w:szCs w:val="24"/>
        </w:rPr>
        <w:lastRenderedPageBreak/>
        <w:t>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E7235C" w:rsidRDefault="00E7235C" w:rsidP="00516EC4">
      <w:pPr>
        <w:tabs>
          <w:tab w:val="num" w:pos="709"/>
        </w:tabs>
        <w:spacing w:line="0" w:lineRule="atLeast"/>
        <w:ind w:left="709" w:hanging="709"/>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516EC4" w:rsidRDefault="00516EC4" w:rsidP="00D84D6D">
      <w:pPr>
        <w:autoSpaceDE w:val="0"/>
        <w:autoSpaceDN w:val="0"/>
        <w:adjustRightInd w:val="0"/>
        <w:spacing w:beforeLines="60" w:afterLines="60"/>
        <w:ind w:left="142"/>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w:t>
      </w:r>
      <w:r w:rsidR="004218BC">
        <w:rPr>
          <w:rFonts w:ascii="Arial" w:hAnsi="Arial" w:cs="Arial"/>
          <w:color w:val="000000"/>
          <w:sz w:val="24"/>
          <w:szCs w:val="24"/>
        </w:rPr>
        <w:t xml:space="preserve">, </w:t>
      </w:r>
      <w:r>
        <w:rPr>
          <w:rFonts w:ascii="Arial" w:hAnsi="Arial" w:cs="Arial"/>
          <w:color w:val="000000"/>
          <w:sz w:val="24"/>
          <w:szCs w:val="24"/>
        </w:rPr>
        <w:t>após a aprovação do respectivo processo pelo setor competente.</w:t>
      </w:r>
    </w:p>
    <w:p w:rsidR="00516EC4" w:rsidRDefault="00516EC4" w:rsidP="00D84D6D">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C54D74" w:rsidRDefault="00516EC4" w:rsidP="00516EC4">
      <w:pPr>
        <w:spacing w:line="0" w:lineRule="atLeast"/>
        <w:jc w:val="both"/>
        <w:rPr>
          <w:rFonts w:ascii="Arial" w:hAnsi="Arial" w:cs="Arial"/>
          <w:kern w:val="2"/>
          <w:sz w:val="24"/>
          <w:szCs w:val="24"/>
        </w:rPr>
      </w:pPr>
      <w:r>
        <w:rPr>
          <w:rFonts w:ascii="Arial" w:hAnsi="Arial" w:cs="Arial"/>
          <w:kern w:val="2"/>
          <w:sz w:val="24"/>
          <w:szCs w:val="24"/>
        </w:rPr>
        <w:t>15.3. As despesas decorrentes do objeto deste edital correrão à conta da</w:t>
      </w:r>
      <w:r w:rsidR="002B3CE3">
        <w:rPr>
          <w:rFonts w:ascii="Arial" w:hAnsi="Arial" w:cs="Arial"/>
          <w:kern w:val="2"/>
          <w:sz w:val="24"/>
          <w:szCs w:val="24"/>
        </w:rPr>
        <w:t xml:space="preserve"> </w:t>
      </w:r>
      <w:r>
        <w:rPr>
          <w:rFonts w:ascii="Arial" w:hAnsi="Arial" w:cs="Arial"/>
          <w:b/>
          <w:kern w:val="2"/>
          <w:sz w:val="24"/>
          <w:szCs w:val="24"/>
        </w:rPr>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4218BC" w:rsidRPr="001460DF" w:rsidRDefault="001460DF" w:rsidP="00516EC4">
      <w:pPr>
        <w:spacing w:line="0" w:lineRule="atLeast"/>
        <w:jc w:val="both"/>
        <w:rPr>
          <w:rFonts w:ascii="Arial" w:hAnsi="Arial" w:cs="Arial"/>
          <w:kern w:val="2"/>
          <w:sz w:val="22"/>
          <w:szCs w:val="22"/>
        </w:rPr>
      </w:pPr>
      <w:proofErr w:type="gramStart"/>
      <w:r w:rsidRPr="001460DF">
        <w:rPr>
          <w:rFonts w:ascii="Arial" w:hAnsi="Arial" w:cs="Arial"/>
          <w:kern w:val="2"/>
          <w:sz w:val="22"/>
          <w:szCs w:val="22"/>
        </w:rPr>
        <w:t>09 SECRETARIA</w:t>
      </w:r>
      <w:proofErr w:type="gramEnd"/>
      <w:r w:rsidRPr="001460DF">
        <w:rPr>
          <w:rFonts w:ascii="Arial" w:hAnsi="Arial" w:cs="Arial"/>
          <w:kern w:val="2"/>
          <w:sz w:val="22"/>
          <w:szCs w:val="22"/>
        </w:rPr>
        <w:t xml:space="preserve"> MUNICIPAL DE TURISMO E DESENVOLVIMENTO ECONÔMICO</w:t>
      </w:r>
    </w:p>
    <w:p w:rsidR="004218BC" w:rsidRDefault="001460DF" w:rsidP="00516EC4">
      <w:pPr>
        <w:spacing w:line="0" w:lineRule="atLeast"/>
        <w:jc w:val="both"/>
        <w:rPr>
          <w:rFonts w:ascii="Arial" w:hAnsi="Arial" w:cs="Arial"/>
          <w:kern w:val="2"/>
          <w:sz w:val="22"/>
          <w:szCs w:val="22"/>
        </w:rPr>
      </w:pPr>
      <w:proofErr w:type="gramStart"/>
      <w:r>
        <w:rPr>
          <w:rFonts w:ascii="Arial" w:hAnsi="Arial" w:cs="Arial"/>
          <w:kern w:val="2"/>
          <w:sz w:val="22"/>
          <w:szCs w:val="22"/>
        </w:rPr>
        <w:t>09.01 GABINETE</w:t>
      </w:r>
      <w:proofErr w:type="gramEnd"/>
      <w:r>
        <w:rPr>
          <w:rFonts w:ascii="Arial" w:hAnsi="Arial" w:cs="Arial"/>
          <w:kern w:val="2"/>
          <w:sz w:val="22"/>
          <w:szCs w:val="22"/>
        </w:rPr>
        <w:t xml:space="preserve"> DO SECRETÁRIO</w:t>
      </w:r>
    </w:p>
    <w:p w:rsidR="001460DF" w:rsidRDefault="001460DF" w:rsidP="00516EC4">
      <w:pPr>
        <w:spacing w:line="0" w:lineRule="atLeast"/>
        <w:jc w:val="both"/>
        <w:rPr>
          <w:rFonts w:ascii="Arial" w:hAnsi="Arial" w:cs="Arial"/>
          <w:kern w:val="2"/>
          <w:sz w:val="22"/>
          <w:szCs w:val="22"/>
        </w:rPr>
      </w:pPr>
      <w:r>
        <w:rPr>
          <w:rFonts w:ascii="Arial" w:hAnsi="Arial" w:cs="Arial"/>
          <w:kern w:val="2"/>
          <w:sz w:val="22"/>
          <w:szCs w:val="22"/>
        </w:rPr>
        <w:t>2312200132.024000 MANUTENÇÃO E APOIO AO TURISMO</w:t>
      </w:r>
    </w:p>
    <w:p w:rsidR="001460DF" w:rsidRDefault="001460DF" w:rsidP="00516EC4">
      <w:pPr>
        <w:spacing w:line="0" w:lineRule="atLeast"/>
        <w:jc w:val="both"/>
        <w:rPr>
          <w:rFonts w:ascii="Arial" w:hAnsi="Arial" w:cs="Arial"/>
          <w:kern w:val="2"/>
          <w:sz w:val="22"/>
          <w:szCs w:val="22"/>
        </w:rPr>
      </w:pPr>
      <w:r>
        <w:rPr>
          <w:rFonts w:ascii="Arial" w:hAnsi="Arial" w:cs="Arial"/>
          <w:kern w:val="2"/>
          <w:sz w:val="22"/>
          <w:szCs w:val="22"/>
        </w:rPr>
        <w:t>3.3.90.39.00.00 OUTROS SERVIÇOS DE TERCEIROS P. J 486 FONTE 01000</w:t>
      </w:r>
    </w:p>
    <w:p w:rsidR="00516EC4" w:rsidRDefault="00C409CD" w:rsidP="00516EC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pStyle w:val="Recuodecorpodetexto2"/>
        <w:numPr>
          <w:ilvl w:val="1"/>
          <w:numId w:val="16"/>
        </w:numPr>
        <w:suppressAutoHyphens w:val="0"/>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w:t>
      </w:r>
      <w:r w:rsidR="006E2311">
        <w:rPr>
          <w:rFonts w:cs="Arial"/>
          <w:sz w:val="24"/>
          <w:szCs w:val="24"/>
        </w:rPr>
        <w:t>ativo, que deverá ser anexado ao Contrato</w:t>
      </w:r>
      <w:r>
        <w:rPr>
          <w:rFonts w:cs="Arial"/>
          <w:sz w:val="24"/>
          <w:szCs w:val="24"/>
        </w:rPr>
        <w:t xml:space="preserve"> e comunicado à contratada.</w:t>
      </w:r>
    </w:p>
    <w:p w:rsidR="00516EC4" w:rsidRDefault="00516EC4" w:rsidP="00516EC4">
      <w:pPr>
        <w:tabs>
          <w:tab w:val="left" w:pos="1122"/>
        </w:tabs>
        <w:ind w:left="1122" w:hanging="1122"/>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D84D6D">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D84D6D">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D84D6D">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w:t>
      </w:r>
      <w:r w:rsidR="00516EC4">
        <w:rPr>
          <w:rFonts w:ascii="Arial" w:hAnsi="Arial" w:cs="Arial"/>
          <w:color w:val="000000"/>
          <w:sz w:val="24"/>
          <w:szCs w:val="24"/>
        </w:rPr>
        <w:t>DECLARAÇÃO DE IDONEIDADE</w:t>
      </w:r>
    </w:p>
    <w:p w:rsidR="00516EC4" w:rsidRDefault="00516EC4" w:rsidP="00D84D6D">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D84D6D">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D160BB" w:rsidRDefault="00D160BB" w:rsidP="00D160BB">
      <w:pPr>
        <w:jc w:val="both"/>
        <w:rPr>
          <w:rFonts w:ascii="Arial" w:hAnsi="Arial" w:cs="Arial"/>
          <w:sz w:val="24"/>
          <w:szCs w:val="24"/>
        </w:rPr>
      </w:pPr>
      <w:proofErr w:type="gramStart"/>
      <w:r>
        <w:rPr>
          <w:rFonts w:ascii="Arial" w:hAnsi="Arial" w:cs="Arial"/>
          <w:color w:val="000000"/>
          <w:sz w:val="24"/>
          <w:szCs w:val="24"/>
        </w:rPr>
        <w:t xml:space="preserve">16.17 </w:t>
      </w:r>
      <w:r w:rsidR="00516EC4">
        <w:rPr>
          <w:rFonts w:ascii="Arial" w:hAnsi="Arial" w:cs="Arial"/>
          <w:color w:val="000000"/>
          <w:sz w:val="24"/>
          <w:szCs w:val="24"/>
        </w:rPr>
        <w:t>Anexo V</w:t>
      </w:r>
      <w:r w:rsidR="003F5CF0">
        <w:rPr>
          <w:rFonts w:ascii="Arial" w:hAnsi="Arial" w:cs="Arial"/>
          <w:color w:val="000000"/>
          <w:sz w:val="24"/>
          <w:szCs w:val="24"/>
        </w:rPr>
        <w:t>I</w:t>
      </w:r>
      <w:proofErr w:type="gramEnd"/>
      <w:r w:rsidR="00516EC4">
        <w:rPr>
          <w:rFonts w:ascii="Arial" w:hAnsi="Arial" w:cs="Arial"/>
          <w:color w:val="000000"/>
          <w:sz w:val="24"/>
          <w:szCs w:val="24"/>
        </w:rPr>
        <w:t xml:space="preserve"> – </w:t>
      </w:r>
      <w:r w:rsidRPr="005933E3">
        <w:rPr>
          <w:rFonts w:ascii="Arial" w:hAnsi="Arial" w:cs="Arial"/>
          <w:sz w:val="24"/>
          <w:szCs w:val="24"/>
        </w:rPr>
        <w:t>Modelo de Declaração Quanto ao Cumprimento às Normas Relativas ao Trabalho do Menor;</w:t>
      </w:r>
    </w:p>
    <w:p w:rsidR="00363C63" w:rsidRDefault="00D160BB" w:rsidP="00D160BB">
      <w:pPr>
        <w:jc w:val="both"/>
        <w:rPr>
          <w:rFonts w:ascii="Arial" w:hAnsi="Arial" w:cs="Arial"/>
          <w:color w:val="000000"/>
          <w:sz w:val="24"/>
          <w:szCs w:val="24"/>
        </w:rPr>
      </w:pPr>
      <w:proofErr w:type="gramStart"/>
      <w:r>
        <w:rPr>
          <w:rFonts w:ascii="Arial" w:hAnsi="Arial" w:cs="Arial"/>
          <w:sz w:val="24"/>
          <w:szCs w:val="24"/>
        </w:rPr>
        <w:t xml:space="preserve">16.18 </w:t>
      </w:r>
      <w:r w:rsidR="00E7235C">
        <w:rPr>
          <w:rFonts w:ascii="Arial" w:hAnsi="Arial" w:cs="Arial"/>
          <w:sz w:val="24"/>
          <w:szCs w:val="24"/>
        </w:rPr>
        <w:t>–</w:t>
      </w:r>
      <w:r>
        <w:rPr>
          <w:rFonts w:ascii="Arial" w:hAnsi="Arial" w:cs="Arial"/>
          <w:sz w:val="24"/>
          <w:szCs w:val="24"/>
        </w:rPr>
        <w:t xml:space="preserve"> </w:t>
      </w:r>
      <w:r w:rsidR="00E7235C">
        <w:rPr>
          <w:rFonts w:ascii="Arial" w:hAnsi="Arial" w:cs="Arial"/>
          <w:sz w:val="24"/>
          <w:szCs w:val="24"/>
        </w:rPr>
        <w:t xml:space="preserve">Anexo VII - </w:t>
      </w:r>
      <w:r w:rsidR="00516EC4">
        <w:rPr>
          <w:rFonts w:ascii="Arial" w:hAnsi="Arial" w:cs="Arial"/>
          <w:color w:val="000000"/>
          <w:sz w:val="24"/>
          <w:szCs w:val="24"/>
        </w:rPr>
        <w:t>MINUTA</w:t>
      </w:r>
      <w:proofErr w:type="gramEnd"/>
      <w:r w:rsidR="00516EC4">
        <w:rPr>
          <w:rFonts w:ascii="Arial" w:hAnsi="Arial" w:cs="Arial"/>
          <w:color w:val="000000"/>
          <w:sz w:val="24"/>
          <w:szCs w:val="24"/>
        </w:rPr>
        <w:t xml:space="preserve"> DO CONTRATO</w:t>
      </w:r>
    </w:p>
    <w:p w:rsidR="00E7235C" w:rsidRDefault="00E7235C" w:rsidP="00363C63">
      <w:pPr>
        <w:tabs>
          <w:tab w:val="left" w:pos="1134"/>
        </w:tabs>
        <w:spacing w:line="0" w:lineRule="atLeast"/>
        <w:jc w:val="center"/>
        <w:rPr>
          <w:rFonts w:ascii="Arial" w:hAnsi="Arial" w:cs="Arial"/>
          <w:b/>
          <w:sz w:val="24"/>
          <w:szCs w:val="24"/>
        </w:rPr>
      </w:pPr>
    </w:p>
    <w:p w:rsidR="00363C63" w:rsidRPr="00835010" w:rsidRDefault="00363C63" w:rsidP="00363C63">
      <w:pPr>
        <w:tabs>
          <w:tab w:val="left" w:pos="1134"/>
        </w:tabs>
        <w:spacing w:line="0" w:lineRule="atLeast"/>
        <w:jc w:val="center"/>
        <w:rPr>
          <w:rFonts w:ascii="Arial" w:hAnsi="Arial" w:cs="Arial"/>
          <w:sz w:val="24"/>
          <w:szCs w:val="24"/>
        </w:rPr>
      </w:pPr>
      <w:r w:rsidRPr="00835010">
        <w:rPr>
          <w:rFonts w:ascii="Arial" w:hAnsi="Arial" w:cs="Arial"/>
          <w:sz w:val="24"/>
          <w:szCs w:val="24"/>
        </w:rPr>
        <w:t xml:space="preserve">Matinhos, </w:t>
      </w:r>
      <w:r w:rsidR="00835010" w:rsidRPr="00835010">
        <w:rPr>
          <w:rFonts w:ascii="Arial" w:hAnsi="Arial" w:cs="Arial"/>
          <w:sz w:val="24"/>
          <w:szCs w:val="24"/>
        </w:rPr>
        <w:t xml:space="preserve">04 </w:t>
      </w:r>
      <w:r w:rsidRPr="00835010">
        <w:rPr>
          <w:rFonts w:ascii="Arial" w:hAnsi="Arial" w:cs="Arial"/>
          <w:sz w:val="24"/>
          <w:szCs w:val="24"/>
        </w:rPr>
        <w:t xml:space="preserve">de </w:t>
      </w:r>
      <w:r w:rsidR="00835010" w:rsidRPr="00835010">
        <w:rPr>
          <w:rFonts w:ascii="Arial" w:hAnsi="Arial" w:cs="Arial"/>
          <w:sz w:val="24"/>
          <w:szCs w:val="24"/>
        </w:rPr>
        <w:t xml:space="preserve">fevereiro </w:t>
      </w:r>
      <w:r w:rsidRPr="00835010">
        <w:rPr>
          <w:rFonts w:ascii="Arial" w:hAnsi="Arial" w:cs="Arial"/>
          <w:sz w:val="24"/>
          <w:szCs w:val="24"/>
        </w:rPr>
        <w:t>de 201</w:t>
      </w:r>
      <w:r w:rsidR="004218BC" w:rsidRPr="00835010">
        <w:rPr>
          <w:rFonts w:ascii="Arial" w:hAnsi="Arial" w:cs="Arial"/>
          <w:sz w:val="24"/>
          <w:szCs w:val="24"/>
        </w:rPr>
        <w:t>1</w:t>
      </w:r>
      <w:r w:rsidRPr="00835010">
        <w:rPr>
          <w:rFonts w:ascii="Arial" w:hAnsi="Arial" w:cs="Arial"/>
          <w:sz w:val="24"/>
          <w:szCs w:val="24"/>
        </w:rPr>
        <w:t>.</w:t>
      </w:r>
    </w:p>
    <w:p w:rsidR="00363C63" w:rsidRDefault="00363C63" w:rsidP="00363C63">
      <w:pPr>
        <w:pStyle w:val="Ttulo1"/>
        <w:spacing w:line="0" w:lineRule="atLeast"/>
        <w:rPr>
          <w:rFonts w:cs="Arial"/>
          <w:sz w:val="24"/>
          <w:szCs w:val="24"/>
        </w:rPr>
      </w:pPr>
    </w:p>
    <w:p w:rsidR="00835010" w:rsidRPr="00835010" w:rsidRDefault="00835010" w:rsidP="00835010"/>
    <w:p w:rsidR="00363C63" w:rsidRDefault="00363C63" w:rsidP="00363C63">
      <w:pPr>
        <w:pStyle w:val="Ttulo1"/>
        <w:spacing w:line="0" w:lineRule="atLeast"/>
        <w:rPr>
          <w:rFonts w:cs="Arial"/>
          <w:sz w:val="24"/>
          <w:szCs w:val="24"/>
        </w:rPr>
      </w:pPr>
    </w:p>
    <w:p w:rsidR="00835010" w:rsidRPr="00835010" w:rsidRDefault="00835010" w:rsidP="00835010"/>
    <w:p w:rsidR="00835010" w:rsidRDefault="00835010" w:rsidP="00363C63">
      <w:pPr>
        <w:pStyle w:val="Ttulo1"/>
        <w:spacing w:line="0" w:lineRule="atLeast"/>
        <w:jc w:val="center"/>
        <w:rPr>
          <w:rFonts w:cs="Arial"/>
          <w:sz w:val="24"/>
        </w:rPr>
      </w:pPr>
      <w:r>
        <w:rPr>
          <w:rFonts w:cs="Arial"/>
          <w:sz w:val="24"/>
        </w:rPr>
        <w:t>Darlene Aparecida de Freitas</w:t>
      </w:r>
    </w:p>
    <w:p w:rsidR="00363C63" w:rsidRDefault="00363C63" w:rsidP="00363C63">
      <w:pPr>
        <w:pStyle w:val="Ttulo1"/>
        <w:spacing w:line="0" w:lineRule="atLeast"/>
        <w:jc w:val="center"/>
        <w:rPr>
          <w:rFonts w:cs="Arial"/>
          <w:b w:val="0"/>
          <w:sz w:val="24"/>
          <w:szCs w:val="24"/>
        </w:rPr>
      </w:pPr>
      <w:proofErr w:type="spellStart"/>
      <w:r>
        <w:rPr>
          <w:rFonts w:cs="Arial"/>
          <w:b w:val="0"/>
          <w:sz w:val="24"/>
          <w:szCs w:val="24"/>
        </w:rPr>
        <w:t>Pregoeir</w:t>
      </w:r>
      <w:r w:rsidR="00303394">
        <w:rPr>
          <w:rFonts w:cs="Arial"/>
          <w:b w:val="0"/>
          <w:sz w:val="24"/>
          <w:szCs w:val="24"/>
        </w:rPr>
        <w:t>a</w:t>
      </w:r>
      <w:proofErr w:type="spellEnd"/>
    </w:p>
    <w:p w:rsidR="006E2311" w:rsidRDefault="006E2311" w:rsidP="006E2311"/>
    <w:p w:rsidR="006E2311" w:rsidRDefault="006E2311" w:rsidP="006E2311"/>
    <w:p w:rsidR="00835010" w:rsidRDefault="00835010" w:rsidP="00516EC4">
      <w:pPr>
        <w:autoSpaceDE w:val="0"/>
        <w:autoSpaceDN w:val="0"/>
        <w:adjustRightInd w:val="0"/>
        <w:jc w:val="center"/>
        <w:rPr>
          <w:rFonts w:ascii="Arial" w:hAnsi="Arial" w:cs="Arial"/>
          <w:b/>
          <w:bCs/>
          <w:color w:val="000000"/>
          <w:sz w:val="24"/>
          <w:szCs w:val="24"/>
        </w:rPr>
      </w:pPr>
    </w:p>
    <w:p w:rsidR="00835010" w:rsidRDefault="00835010" w:rsidP="00516EC4">
      <w:pPr>
        <w:autoSpaceDE w:val="0"/>
        <w:autoSpaceDN w:val="0"/>
        <w:adjustRightInd w:val="0"/>
        <w:jc w:val="center"/>
        <w:rPr>
          <w:rFonts w:ascii="Arial" w:hAnsi="Arial" w:cs="Arial"/>
          <w:b/>
          <w:bCs/>
          <w:color w:val="000000"/>
          <w:sz w:val="24"/>
          <w:szCs w:val="24"/>
        </w:rPr>
      </w:pPr>
    </w:p>
    <w:p w:rsidR="00835010" w:rsidRDefault="00835010" w:rsidP="00516EC4">
      <w:pPr>
        <w:autoSpaceDE w:val="0"/>
        <w:autoSpaceDN w:val="0"/>
        <w:adjustRightInd w:val="0"/>
        <w:jc w:val="center"/>
        <w:rPr>
          <w:rFonts w:ascii="Arial" w:hAnsi="Arial" w:cs="Arial"/>
          <w:b/>
          <w:bCs/>
          <w:color w:val="000000"/>
          <w:sz w:val="24"/>
          <w:szCs w:val="24"/>
        </w:rPr>
      </w:pPr>
    </w:p>
    <w:p w:rsidR="00835010" w:rsidRDefault="00835010" w:rsidP="00516EC4">
      <w:pPr>
        <w:autoSpaceDE w:val="0"/>
        <w:autoSpaceDN w:val="0"/>
        <w:adjustRightInd w:val="0"/>
        <w:jc w:val="center"/>
        <w:rPr>
          <w:rFonts w:ascii="Arial" w:hAnsi="Arial" w:cs="Arial"/>
          <w:b/>
          <w:bCs/>
          <w:color w:val="000000"/>
          <w:sz w:val="24"/>
          <w:szCs w:val="24"/>
        </w:rPr>
      </w:pPr>
    </w:p>
    <w:p w:rsidR="00835010" w:rsidRDefault="00835010" w:rsidP="00516EC4">
      <w:pPr>
        <w:autoSpaceDE w:val="0"/>
        <w:autoSpaceDN w:val="0"/>
        <w:adjustRightInd w:val="0"/>
        <w:jc w:val="center"/>
        <w:rPr>
          <w:rFonts w:ascii="Arial" w:hAnsi="Arial" w:cs="Arial"/>
          <w:b/>
          <w:bCs/>
          <w:color w:val="000000"/>
          <w:sz w:val="24"/>
          <w:szCs w:val="24"/>
        </w:rPr>
      </w:pPr>
    </w:p>
    <w:p w:rsidR="00835010" w:rsidRDefault="00835010"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516EC4" w:rsidRDefault="00516EC4" w:rsidP="00516EC4">
      <w:pPr>
        <w:autoSpaceDE w:val="0"/>
        <w:autoSpaceDN w:val="0"/>
        <w:adjustRightInd w:val="0"/>
        <w:jc w:val="center"/>
        <w:rPr>
          <w:rFonts w:ascii="Arial" w:hAnsi="Arial" w:cs="Arial"/>
          <w:b/>
          <w:bCs/>
          <w:color w:val="000000"/>
          <w:sz w:val="24"/>
          <w:szCs w:val="24"/>
        </w:rPr>
      </w:pPr>
    </w:p>
    <w:p w:rsidR="00455E15" w:rsidRDefault="00516EC4" w:rsidP="00D84D6D">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D84D6D">
      <w:pPr>
        <w:pStyle w:val="PargrafodaLista"/>
        <w:numPr>
          <w:ilvl w:val="1"/>
          <w:numId w:val="19"/>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sidR="00CE3878">
        <w:rPr>
          <w:rFonts w:ascii="Arial" w:hAnsi="Arial" w:cs="Arial"/>
          <w:color w:val="000000"/>
          <w:sz w:val="24"/>
          <w:szCs w:val="24"/>
        </w:rPr>
        <w:t xml:space="preserve"> </w:t>
      </w:r>
      <w:r w:rsidR="004218BC" w:rsidRPr="00AD789F">
        <w:rPr>
          <w:rFonts w:ascii="Arial" w:hAnsi="Arial" w:cs="Arial"/>
          <w:b/>
          <w:color w:val="000000"/>
          <w:sz w:val="24"/>
          <w:szCs w:val="24"/>
          <w:u w:val="single"/>
        </w:rPr>
        <w:t xml:space="preserve">CONTRATAÇÃO DE </w:t>
      </w:r>
      <w:r w:rsidR="004218BC">
        <w:rPr>
          <w:rFonts w:ascii="Arial" w:hAnsi="Arial" w:cs="Arial"/>
          <w:b/>
          <w:color w:val="000000"/>
          <w:sz w:val="24"/>
          <w:szCs w:val="24"/>
          <w:u w:val="single"/>
        </w:rPr>
        <w:t>TRIO ELÉTRICO PARA O CARNAVAL 2011</w:t>
      </w:r>
      <w:r w:rsidR="00021500">
        <w:rPr>
          <w:rFonts w:ascii="Arial" w:hAnsi="Arial" w:cs="Arial"/>
          <w:b/>
          <w:color w:val="000000"/>
          <w:sz w:val="24"/>
          <w:szCs w:val="24"/>
        </w:rPr>
        <w:t xml:space="preserve">, </w:t>
      </w:r>
      <w:r w:rsidRPr="00272401">
        <w:rPr>
          <w:rFonts w:ascii="Arial" w:hAnsi="Arial" w:cs="Arial"/>
          <w:color w:val="000000"/>
          <w:sz w:val="24"/>
          <w:szCs w:val="24"/>
        </w:rPr>
        <w:t>com as características e especificações constantes deste Edital.</w:t>
      </w:r>
    </w:p>
    <w:p w:rsidR="004218BC" w:rsidRPr="004218BC" w:rsidRDefault="00757E93" w:rsidP="004218BC">
      <w:pPr>
        <w:jc w:val="both"/>
        <w:rPr>
          <w:rFonts w:ascii="Arial" w:hAnsi="Arial" w:cs="Arial"/>
          <w:color w:val="000000"/>
          <w:sz w:val="24"/>
          <w:szCs w:val="24"/>
        </w:rPr>
      </w:pPr>
      <w:r>
        <w:rPr>
          <w:rFonts w:ascii="Arial" w:hAnsi="Arial" w:cs="Arial"/>
          <w:b/>
          <w:color w:val="000000"/>
          <w:sz w:val="24"/>
          <w:szCs w:val="24"/>
        </w:rPr>
        <w:t xml:space="preserve">1.2 </w:t>
      </w:r>
      <w:r w:rsidR="001C4226">
        <w:rPr>
          <w:rFonts w:ascii="Arial" w:hAnsi="Arial" w:cs="Arial"/>
          <w:b/>
          <w:color w:val="000000"/>
          <w:sz w:val="24"/>
          <w:szCs w:val="24"/>
        </w:rPr>
        <w:t xml:space="preserve">O </w:t>
      </w:r>
      <w:r w:rsidR="000028ED" w:rsidRPr="00272401">
        <w:rPr>
          <w:rFonts w:ascii="Arial" w:hAnsi="Arial" w:cs="Arial"/>
          <w:b/>
          <w:color w:val="000000"/>
          <w:sz w:val="24"/>
          <w:szCs w:val="24"/>
        </w:rPr>
        <w:t xml:space="preserve">Valor Maximo </w:t>
      </w:r>
      <w:r w:rsidR="001C4226" w:rsidRPr="004218BC">
        <w:rPr>
          <w:rFonts w:ascii="Arial" w:hAnsi="Arial" w:cs="Arial"/>
          <w:b/>
          <w:color w:val="000000" w:themeColor="text1"/>
          <w:sz w:val="24"/>
          <w:szCs w:val="24"/>
        </w:rPr>
        <w:t xml:space="preserve">Global é de </w:t>
      </w:r>
      <w:r w:rsidR="000028ED" w:rsidRPr="004218BC">
        <w:rPr>
          <w:rFonts w:ascii="Arial" w:hAnsi="Arial" w:cs="Arial"/>
          <w:b/>
          <w:color w:val="000000" w:themeColor="text1"/>
          <w:sz w:val="24"/>
          <w:szCs w:val="24"/>
        </w:rPr>
        <w:t>R$</w:t>
      </w:r>
      <w:r w:rsidR="004218BC" w:rsidRPr="004218BC">
        <w:rPr>
          <w:rFonts w:ascii="Arial" w:hAnsi="Arial" w:cs="Arial"/>
          <w:b/>
          <w:color w:val="000000"/>
          <w:sz w:val="24"/>
          <w:szCs w:val="24"/>
        </w:rPr>
        <w:t xml:space="preserve">142.000,00 (cento e quarenta e dois mil reais), </w:t>
      </w:r>
      <w:r w:rsidR="004218BC" w:rsidRPr="004218BC">
        <w:rPr>
          <w:rFonts w:ascii="Arial" w:hAnsi="Arial" w:cs="Arial"/>
          <w:color w:val="000000"/>
          <w:sz w:val="24"/>
          <w:szCs w:val="24"/>
        </w:rPr>
        <w:t xml:space="preserve">conforme </w:t>
      </w:r>
      <w:r w:rsidR="004218BC">
        <w:rPr>
          <w:rFonts w:ascii="Arial" w:hAnsi="Arial" w:cs="Arial"/>
          <w:color w:val="000000" w:themeColor="text1"/>
          <w:sz w:val="24"/>
          <w:szCs w:val="24"/>
        </w:rPr>
        <w:t>especificado abaixo</w:t>
      </w:r>
      <w:r w:rsidR="004218BC" w:rsidRPr="004218BC">
        <w:rPr>
          <w:rFonts w:ascii="Arial" w:hAnsi="Arial" w:cs="Arial"/>
          <w:color w:val="000000"/>
          <w:sz w:val="24"/>
          <w:szCs w:val="24"/>
        </w:rPr>
        <w:t>:</w:t>
      </w:r>
    </w:p>
    <w:p w:rsidR="004218BC" w:rsidRPr="00507A2E" w:rsidRDefault="004218BC" w:rsidP="004218BC">
      <w:pPr>
        <w:jc w:val="both"/>
        <w:rPr>
          <w:rFonts w:ascii="Arial" w:hAnsi="Arial" w:cs="Arial"/>
          <w:szCs w:val="24"/>
        </w:rPr>
      </w:pPr>
    </w:p>
    <w:tbl>
      <w:tblPr>
        <w:tblW w:w="9862" w:type="dxa"/>
        <w:tblInd w:w="50" w:type="dxa"/>
        <w:tblCellMar>
          <w:left w:w="70" w:type="dxa"/>
          <w:right w:w="70" w:type="dxa"/>
        </w:tblCellMar>
        <w:tblLook w:val="04A0"/>
      </w:tblPr>
      <w:tblGrid>
        <w:gridCol w:w="740"/>
        <w:gridCol w:w="605"/>
        <w:gridCol w:w="739"/>
        <w:gridCol w:w="4740"/>
        <w:gridCol w:w="1358"/>
        <w:gridCol w:w="1680"/>
      </w:tblGrid>
      <w:tr w:rsidR="004218BC" w:rsidRPr="00507A2E" w:rsidTr="00E92931">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8BC" w:rsidRPr="00507A2E" w:rsidRDefault="004218BC" w:rsidP="00E92931">
            <w:pPr>
              <w:jc w:val="center"/>
              <w:rPr>
                <w:rFonts w:ascii="Arial" w:hAnsi="Arial" w:cs="Arial"/>
                <w:b/>
                <w:bCs/>
                <w:sz w:val="22"/>
                <w:szCs w:val="22"/>
              </w:rPr>
            </w:pPr>
            <w:r w:rsidRPr="00507A2E">
              <w:rPr>
                <w:rFonts w:ascii="Arial" w:hAnsi="Arial" w:cs="Arial"/>
                <w:b/>
                <w:bCs/>
                <w:sz w:val="22"/>
                <w:szCs w:val="22"/>
              </w:rPr>
              <w:t>ITEM</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4218BC" w:rsidRPr="00507A2E" w:rsidRDefault="004218BC" w:rsidP="00E92931">
            <w:pPr>
              <w:jc w:val="center"/>
              <w:rPr>
                <w:rFonts w:ascii="Arial" w:hAnsi="Arial" w:cs="Arial"/>
                <w:b/>
                <w:bCs/>
                <w:sz w:val="22"/>
                <w:szCs w:val="22"/>
              </w:rPr>
            </w:pPr>
            <w:r w:rsidRPr="00507A2E">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4218BC" w:rsidRPr="00507A2E" w:rsidRDefault="004218BC" w:rsidP="00E92931">
            <w:pPr>
              <w:jc w:val="center"/>
              <w:rPr>
                <w:rFonts w:ascii="Arial" w:hAnsi="Arial" w:cs="Arial"/>
                <w:b/>
                <w:bCs/>
                <w:sz w:val="22"/>
                <w:szCs w:val="22"/>
              </w:rPr>
            </w:pPr>
            <w:r w:rsidRPr="00507A2E">
              <w:rPr>
                <w:rFonts w:ascii="Arial" w:hAnsi="Arial" w:cs="Arial"/>
                <w:b/>
                <w:bCs/>
                <w:sz w:val="22"/>
                <w:szCs w:val="22"/>
              </w:rPr>
              <w:t>UNID.</w:t>
            </w:r>
          </w:p>
        </w:tc>
        <w:tc>
          <w:tcPr>
            <w:tcW w:w="4740" w:type="dxa"/>
            <w:tcBorders>
              <w:top w:val="single" w:sz="4" w:space="0" w:color="auto"/>
              <w:left w:val="nil"/>
              <w:bottom w:val="single" w:sz="4" w:space="0" w:color="auto"/>
              <w:right w:val="single" w:sz="4" w:space="0" w:color="auto"/>
            </w:tcBorders>
            <w:shd w:val="clear" w:color="auto" w:fill="auto"/>
            <w:noWrap/>
            <w:vAlign w:val="bottom"/>
            <w:hideMark/>
          </w:tcPr>
          <w:p w:rsidR="004218BC" w:rsidRPr="00507A2E" w:rsidRDefault="004218BC" w:rsidP="00E92931">
            <w:pPr>
              <w:jc w:val="center"/>
              <w:rPr>
                <w:rFonts w:ascii="Arial" w:hAnsi="Arial" w:cs="Arial"/>
                <w:b/>
                <w:bCs/>
                <w:sz w:val="22"/>
                <w:szCs w:val="22"/>
              </w:rPr>
            </w:pPr>
            <w:r w:rsidRPr="00507A2E">
              <w:rPr>
                <w:rFonts w:ascii="Arial" w:hAnsi="Arial" w:cs="Arial"/>
                <w:b/>
                <w:bCs/>
                <w:sz w:val="22"/>
                <w:szCs w:val="22"/>
              </w:rPr>
              <w:t>ESPECIFICAÇÃO</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rsidR="004218BC" w:rsidRPr="00507A2E" w:rsidRDefault="004218BC" w:rsidP="00E92931">
            <w:pPr>
              <w:jc w:val="center"/>
              <w:rPr>
                <w:rFonts w:ascii="Arial" w:hAnsi="Arial" w:cs="Arial"/>
                <w:b/>
                <w:bCs/>
                <w:sz w:val="22"/>
                <w:szCs w:val="22"/>
              </w:rPr>
            </w:pPr>
            <w:r w:rsidRPr="00507A2E">
              <w:rPr>
                <w:rFonts w:ascii="Arial" w:hAnsi="Arial" w:cs="Arial"/>
                <w:b/>
                <w:bCs/>
                <w:sz w:val="22"/>
                <w:szCs w:val="22"/>
              </w:rPr>
              <w:t>UNIT</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4218BC" w:rsidRPr="00507A2E" w:rsidRDefault="004218BC" w:rsidP="00E92931">
            <w:pPr>
              <w:jc w:val="center"/>
              <w:rPr>
                <w:rFonts w:ascii="Arial" w:hAnsi="Arial" w:cs="Arial"/>
                <w:b/>
                <w:bCs/>
                <w:sz w:val="22"/>
                <w:szCs w:val="22"/>
              </w:rPr>
            </w:pPr>
            <w:r w:rsidRPr="00507A2E">
              <w:rPr>
                <w:rFonts w:ascii="Arial" w:hAnsi="Arial" w:cs="Arial"/>
                <w:b/>
                <w:bCs/>
                <w:sz w:val="22"/>
                <w:szCs w:val="22"/>
              </w:rPr>
              <w:t>TOTAL</w:t>
            </w:r>
          </w:p>
        </w:tc>
      </w:tr>
      <w:tr w:rsidR="004218BC" w:rsidRPr="00507A2E" w:rsidTr="00E92931">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218BC" w:rsidRPr="00391352" w:rsidRDefault="004218BC" w:rsidP="00E92931">
            <w:pPr>
              <w:jc w:val="center"/>
              <w:rPr>
                <w:rFonts w:ascii="Arial" w:hAnsi="Arial" w:cs="Arial"/>
              </w:rPr>
            </w:pPr>
            <w:r>
              <w:rPr>
                <w:rFonts w:ascii="Arial" w:hAnsi="Arial" w:cs="Arial"/>
              </w:rPr>
              <w:t>0</w:t>
            </w:r>
            <w:r w:rsidRPr="00391352">
              <w:rPr>
                <w:rFonts w:ascii="Arial" w:hAnsi="Arial" w:cs="Arial"/>
              </w:rPr>
              <w:t>1</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4218BC" w:rsidRPr="00391352" w:rsidRDefault="004218BC" w:rsidP="00E92931">
            <w:pPr>
              <w:jc w:val="center"/>
              <w:rPr>
                <w:rFonts w:ascii="Arial" w:hAnsi="Arial" w:cs="Arial"/>
              </w:rPr>
            </w:pPr>
            <w:r>
              <w:rPr>
                <w:rFonts w:ascii="Arial" w:hAnsi="Arial" w:cs="Arial"/>
              </w:rPr>
              <w:t>02</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4218BC" w:rsidRPr="00391352" w:rsidRDefault="004218BC" w:rsidP="00E92931">
            <w:pPr>
              <w:jc w:val="center"/>
              <w:rPr>
                <w:rFonts w:ascii="Arial" w:hAnsi="Arial" w:cs="Arial"/>
              </w:rPr>
            </w:pPr>
            <w:proofErr w:type="gramStart"/>
            <w:r w:rsidRPr="00391352">
              <w:rPr>
                <w:rFonts w:ascii="Arial" w:hAnsi="Arial" w:cs="Arial"/>
              </w:rPr>
              <w:t>dias</w:t>
            </w:r>
            <w:proofErr w:type="gramEnd"/>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218BC" w:rsidRPr="00073301" w:rsidRDefault="004218BC" w:rsidP="00E92931">
            <w:pPr>
              <w:jc w:val="both"/>
              <w:rPr>
                <w:rFonts w:ascii="Arial" w:hAnsi="Arial" w:cs="Arial"/>
              </w:rPr>
            </w:pPr>
            <w:r w:rsidRPr="00073301">
              <w:rPr>
                <w:rFonts w:ascii="Arial" w:hAnsi="Arial" w:cs="Arial"/>
              </w:rPr>
              <w:t xml:space="preserve">Contratação de Trio elétrico com no mínimo 23 metros de comprimento, 4,30 metros de altura e 3,20 metros de largura, palco com medidas mínimas de 3,20 x 14,00m com cobertura e 02 (dois) </w:t>
            </w:r>
            <w:proofErr w:type="spellStart"/>
            <w:r w:rsidRPr="00073301">
              <w:rPr>
                <w:rFonts w:ascii="Arial" w:hAnsi="Arial" w:cs="Arial"/>
              </w:rPr>
              <w:t>sobrepalcos</w:t>
            </w:r>
            <w:proofErr w:type="spellEnd"/>
            <w:r w:rsidRPr="00073301">
              <w:rPr>
                <w:rFonts w:ascii="Arial" w:hAnsi="Arial" w:cs="Arial"/>
              </w:rPr>
              <w:t xml:space="preserve"> com medidas mínimas de 3,20 x 2,00m, Grupo gerador com potência mínima de 180 KWA, Som com potência mínima de 150.000 watts e sistema de iluminação com 50.000 watts no </w:t>
            </w:r>
            <w:proofErr w:type="spellStart"/>
            <w:r w:rsidRPr="00073301">
              <w:rPr>
                <w:rFonts w:ascii="Arial" w:hAnsi="Arial" w:cs="Arial"/>
              </w:rPr>
              <w:t>minímo</w:t>
            </w:r>
            <w:proofErr w:type="spellEnd"/>
            <w:r w:rsidRPr="00073301">
              <w:rPr>
                <w:rFonts w:ascii="Arial" w:hAnsi="Arial" w:cs="Arial"/>
              </w:rPr>
              <w:t>. Demais características no memorial descritivo anexo</w:t>
            </w:r>
          </w:p>
        </w:tc>
        <w:tc>
          <w:tcPr>
            <w:tcW w:w="1358" w:type="dxa"/>
            <w:tcBorders>
              <w:top w:val="nil"/>
              <w:left w:val="nil"/>
              <w:bottom w:val="single" w:sz="4" w:space="0" w:color="auto"/>
              <w:right w:val="single" w:sz="4" w:space="0" w:color="auto"/>
            </w:tcBorders>
            <w:shd w:val="clear" w:color="auto" w:fill="auto"/>
            <w:vAlign w:val="center"/>
            <w:hideMark/>
          </w:tcPr>
          <w:p w:rsidR="004218BC" w:rsidRDefault="004218BC" w:rsidP="00E92931">
            <w:pPr>
              <w:jc w:val="center"/>
              <w:rPr>
                <w:rFonts w:ascii="Arial" w:hAnsi="Arial" w:cs="Arial"/>
              </w:rPr>
            </w:pPr>
            <w:r>
              <w:rPr>
                <w:rFonts w:ascii="Arial" w:hAnsi="Arial" w:cs="Arial"/>
              </w:rPr>
              <w:t>23.000,00</w:t>
            </w:r>
          </w:p>
        </w:tc>
        <w:tc>
          <w:tcPr>
            <w:tcW w:w="1680" w:type="dxa"/>
            <w:tcBorders>
              <w:top w:val="nil"/>
              <w:left w:val="nil"/>
              <w:bottom w:val="single" w:sz="4" w:space="0" w:color="auto"/>
              <w:right w:val="single" w:sz="4" w:space="0" w:color="auto"/>
            </w:tcBorders>
            <w:shd w:val="clear" w:color="auto" w:fill="auto"/>
            <w:vAlign w:val="center"/>
            <w:hideMark/>
          </w:tcPr>
          <w:p w:rsidR="004218BC" w:rsidRDefault="004218BC" w:rsidP="00E92931">
            <w:pPr>
              <w:jc w:val="center"/>
              <w:rPr>
                <w:rFonts w:ascii="Arial" w:hAnsi="Arial" w:cs="Arial"/>
              </w:rPr>
            </w:pPr>
            <w:r>
              <w:rPr>
                <w:rFonts w:ascii="Arial" w:hAnsi="Arial" w:cs="Arial"/>
              </w:rPr>
              <w:t>46.000,00</w:t>
            </w:r>
          </w:p>
        </w:tc>
      </w:tr>
      <w:tr w:rsidR="004218BC" w:rsidRPr="00507A2E" w:rsidTr="00E92931">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8BC" w:rsidRPr="00391352" w:rsidRDefault="004218BC" w:rsidP="00E92931">
            <w:pPr>
              <w:jc w:val="center"/>
              <w:rPr>
                <w:rFonts w:ascii="Arial" w:hAnsi="Arial" w:cs="Arial"/>
              </w:rPr>
            </w:pPr>
            <w:r>
              <w:rPr>
                <w:rFonts w:ascii="Arial" w:hAnsi="Arial" w:cs="Arial"/>
              </w:rPr>
              <w:t>0</w:t>
            </w:r>
            <w:r w:rsidRPr="00391352">
              <w:rPr>
                <w:rFonts w:ascii="Arial" w:hAnsi="Arial" w:cs="Arial"/>
              </w:rPr>
              <w:t>2</w:t>
            </w:r>
          </w:p>
        </w:tc>
        <w:tc>
          <w:tcPr>
            <w:tcW w:w="605" w:type="dxa"/>
            <w:tcBorders>
              <w:top w:val="nil"/>
              <w:left w:val="nil"/>
              <w:bottom w:val="single" w:sz="4" w:space="0" w:color="auto"/>
              <w:right w:val="single" w:sz="4" w:space="0" w:color="auto"/>
            </w:tcBorders>
            <w:shd w:val="clear" w:color="auto" w:fill="auto"/>
            <w:vAlign w:val="center"/>
            <w:hideMark/>
          </w:tcPr>
          <w:p w:rsidR="004218BC" w:rsidRPr="00391352" w:rsidRDefault="004218BC" w:rsidP="00E92931">
            <w:pPr>
              <w:jc w:val="center"/>
              <w:rPr>
                <w:rFonts w:ascii="Arial" w:hAnsi="Arial" w:cs="Arial"/>
              </w:rPr>
            </w:pPr>
            <w:r>
              <w:rPr>
                <w:rFonts w:ascii="Arial" w:hAnsi="Arial" w:cs="Arial"/>
              </w:rPr>
              <w:t>04</w:t>
            </w:r>
          </w:p>
        </w:tc>
        <w:tc>
          <w:tcPr>
            <w:tcW w:w="739" w:type="dxa"/>
            <w:tcBorders>
              <w:top w:val="nil"/>
              <w:left w:val="nil"/>
              <w:bottom w:val="single" w:sz="4" w:space="0" w:color="auto"/>
              <w:right w:val="single" w:sz="4" w:space="0" w:color="auto"/>
            </w:tcBorders>
            <w:shd w:val="clear" w:color="auto" w:fill="auto"/>
            <w:vAlign w:val="center"/>
            <w:hideMark/>
          </w:tcPr>
          <w:p w:rsidR="004218BC" w:rsidRPr="00391352" w:rsidRDefault="004218BC" w:rsidP="00E92931">
            <w:pPr>
              <w:jc w:val="center"/>
              <w:rPr>
                <w:rFonts w:ascii="Arial" w:hAnsi="Arial" w:cs="Arial"/>
              </w:rPr>
            </w:pPr>
            <w:proofErr w:type="gramStart"/>
            <w:r w:rsidRPr="00391352">
              <w:rPr>
                <w:rFonts w:ascii="Arial" w:hAnsi="Arial" w:cs="Arial"/>
              </w:rPr>
              <w:t>dias</w:t>
            </w:r>
            <w:proofErr w:type="gramEnd"/>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218BC" w:rsidRPr="00073301" w:rsidRDefault="004218BC" w:rsidP="00E92931">
            <w:pPr>
              <w:jc w:val="both"/>
              <w:rPr>
                <w:rFonts w:ascii="Arial" w:hAnsi="Arial" w:cs="Arial"/>
              </w:rPr>
            </w:pPr>
            <w:r w:rsidRPr="00073301">
              <w:rPr>
                <w:rFonts w:ascii="Arial" w:hAnsi="Arial" w:cs="Arial"/>
              </w:rPr>
              <w:t xml:space="preserve">Contratação de Trio elétrico com no mínimo 16 metros de comprimento, 4,30 metros de altura e 3,20 metros de largura, palco com medidas mínimas de 3,20 x 10,00m com cobertura e 02 (dois) </w:t>
            </w:r>
            <w:proofErr w:type="spellStart"/>
            <w:r w:rsidRPr="00073301">
              <w:rPr>
                <w:rFonts w:ascii="Arial" w:hAnsi="Arial" w:cs="Arial"/>
              </w:rPr>
              <w:t>sobrepalcos</w:t>
            </w:r>
            <w:proofErr w:type="spellEnd"/>
            <w:r w:rsidRPr="00073301">
              <w:rPr>
                <w:rFonts w:ascii="Arial" w:hAnsi="Arial" w:cs="Arial"/>
              </w:rPr>
              <w:t xml:space="preserve"> com medidas mínimas de 3,00 x 2,00m, Grupo gerador com potência mínima de 180</w:t>
            </w:r>
            <w:r w:rsidRPr="00073301">
              <w:rPr>
                <w:rFonts w:ascii="Arial" w:hAnsi="Arial" w:cs="Arial"/>
                <w:color w:val="FF0000"/>
              </w:rPr>
              <w:t xml:space="preserve"> </w:t>
            </w:r>
            <w:r w:rsidRPr="00073301">
              <w:rPr>
                <w:rFonts w:ascii="Arial" w:hAnsi="Arial" w:cs="Arial"/>
              </w:rPr>
              <w:t xml:space="preserve">KWA, Som com potência mínima de 100.000 watts e sistema de iluminação com 20.000 watts no </w:t>
            </w:r>
            <w:proofErr w:type="spellStart"/>
            <w:r w:rsidRPr="00073301">
              <w:rPr>
                <w:rFonts w:ascii="Arial" w:hAnsi="Arial" w:cs="Arial"/>
              </w:rPr>
              <w:t>minímo</w:t>
            </w:r>
            <w:proofErr w:type="spellEnd"/>
            <w:r w:rsidRPr="00073301">
              <w:rPr>
                <w:rFonts w:ascii="Arial" w:hAnsi="Arial" w:cs="Arial"/>
              </w:rPr>
              <w:t>. Demais características no memorial descritivo anexo</w:t>
            </w:r>
          </w:p>
        </w:tc>
        <w:tc>
          <w:tcPr>
            <w:tcW w:w="1358" w:type="dxa"/>
            <w:tcBorders>
              <w:top w:val="nil"/>
              <w:left w:val="nil"/>
              <w:bottom w:val="single" w:sz="4" w:space="0" w:color="auto"/>
              <w:right w:val="single" w:sz="4" w:space="0" w:color="auto"/>
            </w:tcBorders>
            <w:shd w:val="clear" w:color="auto" w:fill="auto"/>
            <w:vAlign w:val="center"/>
            <w:hideMark/>
          </w:tcPr>
          <w:p w:rsidR="004218BC" w:rsidRDefault="004218BC" w:rsidP="00E92931">
            <w:pPr>
              <w:jc w:val="center"/>
              <w:rPr>
                <w:rFonts w:ascii="Arial" w:hAnsi="Arial" w:cs="Arial"/>
              </w:rPr>
            </w:pPr>
            <w:r>
              <w:rPr>
                <w:rFonts w:ascii="Arial" w:hAnsi="Arial" w:cs="Arial"/>
              </w:rPr>
              <w:t>14.000,00</w:t>
            </w:r>
          </w:p>
        </w:tc>
        <w:tc>
          <w:tcPr>
            <w:tcW w:w="1680" w:type="dxa"/>
            <w:tcBorders>
              <w:top w:val="nil"/>
              <w:left w:val="nil"/>
              <w:bottom w:val="single" w:sz="4" w:space="0" w:color="auto"/>
              <w:right w:val="single" w:sz="4" w:space="0" w:color="auto"/>
            </w:tcBorders>
            <w:shd w:val="clear" w:color="auto" w:fill="auto"/>
            <w:vAlign w:val="center"/>
            <w:hideMark/>
          </w:tcPr>
          <w:p w:rsidR="004218BC" w:rsidRDefault="004218BC" w:rsidP="00E92931">
            <w:pPr>
              <w:jc w:val="center"/>
              <w:rPr>
                <w:rFonts w:ascii="Arial" w:hAnsi="Arial" w:cs="Arial"/>
              </w:rPr>
            </w:pPr>
            <w:r>
              <w:rPr>
                <w:rFonts w:ascii="Arial" w:hAnsi="Arial" w:cs="Arial"/>
              </w:rPr>
              <w:t>56.000,00</w:t>
            </w:r>
          </w:p>
        </w:tc>
      </w:tr>
      <w:tr w:rsidR="004218BC" w:rsidRPr="00507A2E" w:rsidTr="00E92931">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8BC" w:rsidRPr="00391352" w:rsidRDefault="004218BC" w:rsidP="00E92931">
            <w:pPr>
              <w:jc w:val="center"/>
              <w:rPr>
                <w:rFonts w:ascii="Arial" w:hAnsi="Arial" w:cs="Arial"/>
              </w:rPr>
            </w:pPr>
            <w:r>
              <w:rPr>
                <w:rFonts w:ascii="Arial" w:hAnsi="Arial" w:cs="Arial"/>
              </w:rPr>
              <w:t>03</w:t>
            </w:r>
          </w:p>
        </w:tc>
        <w:tc>
          <w:tcPr>
            <w:tcW w:w="605" w:type="dxa"/>
            <w:tcBorders>
              <w:top w:val="nil"/>
              <w:left w:val="nil"/>
              <w:bottom w:val="single" w:sz="4" w:space="0" w:color="auto"/>
              <w:right w:val="single" w:sz="4" w:space="0" w:color="auto"/>
            </w:tcBorders>
            <w:shd w:val="clear" w:color="auto" w:fill="auto"/>
            <w:vAlign w:val="center"/>
            <w:hideMark/>
          </w:tcPr>
          <w:p w:rsidR="004218BC" w:rsidRPr="00391352" w:rsidRDefault="004218BC" w:rsidP="00E92931">
            <w:pPr>
              <w:jc w:val="center"/>
              <w:rPr>
                <w:rFonts w:ascii="Arial" w:hAnsi="Arial" w:cs="Arial"/>
              </w:rPr>
            </w:pPr>
            <w:r>
              <w:rPr>
                <w:rFonts w:ascii="Arial" w:hAnsi="Arial" w:cs="Arial"/>
              </w:rPr>
              <w:t>04</w:t>
            </w:r>
          </w:p>
        </w:tc>
        <w:tc>
          <w:tcPr>
            <w:tcW w:w="739" w:type="dxa"/>
            <w:tcBorders>
              <w:top w:val="nil"/>
              <w:left w:val="nil"/>
              <w:bottom w:val="single" w:sz="4" w:space="0" w:color="auto"/>
              <w:right w:val="single" w:sz="4" w:space="0" w:color="auto"/>
            </w:tcBorders>
            <w:shd w:val="clear" w:color="auto" w:fill="auto"/>
            <w:vAlign w:val="center"/>
            <w:hideMark/>
          </w:tcPr>
          <w:p w:rsidR="004218BC" w:rsidRPr="00391352" w:rsidRDefault="004218BC" w:rsidP="00E92931">
            <w:pPr>
              <w:jc w:val="center"/>
              <w:rPr>
                <w:rFonts w:ascii="Arial" w:hAnsi="Arial" w:cs="Arial"/>
              </w:rPr>
            </w:pPr>
            <w:proofErr w:type="gramStart"/>
            <w:r>
              <w:rPr>
                <w:rFonts w:ascii="Arial" w:hAnsi="Arial" w:cs="Arial"/>
              </w:rPr>
              <w:t>dias</w:t>
            </w:r>
            <w:proofErr w:type="gramEnd"/>
          </w:p>
        </w:tc>
        <w:tc>
          <w:tcPr>
            <w:tcW w:w="4740" w:type="dxa"/>
            <w:tcBorders>
              <w:top w:val="single" w:sz="4" w:space="0" w:color="auto"/>
              <w:left w:val="nil"/>
              <w:bottom w:val="single" w:sz="4" w:space="0" w:color="auto"/>
              <w:right w:val="single" w:sz="4" w:space="0" w:color="auto"/>
            </w:tcBorders>
            <w:shd w:val="clear" w:color="auto" w:fill="auto"/>
            <w:hideMark/>
          </w:tcPr>
          <w:p w:rsidR="004218BC" w:rsidRPr="00073301" w:rsidRDefault="004218BC" w:rsidP="00E92931">
            <w:pPr>
              <w:jc w:val="both"/>
              <w:rPr>
                <w:rFonts w:ascii="Arial" w:hAnsi="Arial" w:cs="Arial"/>
              </w:rPr>
            </w:pPr>
            <w:r w:rsidRPr="00073301">
              <w:rPr>
                <w:rFonts w:ascii="Arial" w:hAnsi="Arial" w:cs="Arial"/>
              </w:rPr>
              <w:t>Contratação de Trio elétrico com no mínimo: Comprimento: 13,00 metros e</w:t>
            </w:r>
            <w:proofErr w:type="gramStart"/>
            <w:r w:rsidRPr="00073301">
              <w:rPr>
                <w:rFonts w:ascii="Arial" w:hAnsi="Arial" w:cs="Arial"/>
              </w:rPr>
              <w:t xml:space="preserve">  </w:t>
            </w:r>
            <w:proofErr w:type="gramEnd"/>
            <w:r w:rsidRPr="00073301">
              <w:rPr>
                <w:rFonts w:ascii="Arial" w:hAnsi="Arial" w:cs="Arial"/>
              </w:rPr>
              <w:t>Altura: 4,20 metros, largura: 3,20 metros,  Palco: 3,00 X 09,00 metros com cobertura, Sobre palcos (2): 3,00 X 2,00 metros, •Grupo Gerador: 90 KWA,  Potencia do sistema de som: 60.000 watts,  Potencia do sistema de iluminação: 10.000 watts. . Demais características no memorial descritivo anexo</w:t>
            </w:r>
          </w:p>
        </w:tc>
        <w:tc>
          <w:tcPr>
            <w:tcW w:w="1358" w:type="dxa"/>
            <w:tcBorders>
              <w:top w:val="nil"/>
              <w:left w:val="nil"/>
              <w:bottom w:val="single" w:sz="4" w:space="0" w:color="auto"/>
              <w:right w:val="single" w:sz="4" w:space="0" w:color="auto"/>
            </w:tcBorders>
            <w:shd w:val="clear" w:color="auto" w:fill="auto"/>
            <w:vAlign w:val="center"/>
            <w:hideMark/>
          </w:tcPr>
          <w:p w:rsidR="004218BC" w:rsidRDefault="004218BC" w:rsidP="00E92931">
            <w:pPr>
              <w:jc w:val="center"/>
              <w:rPr>
                <w:rFonts w:ascii="Arial" w:hAnsi="Arial" w:cs="Arial"/>
              </w:rPr>
            </w:pPr>
            <w:r>
              <w:rPr>
                <w:rFonts w:ascii="Arial" w:hAnsi="Arial" w:cs="Arial"/>
              </w:rPr>
              <w:t>10.000,00</w:t>
            </w:r>
          </w:p>
        </w:tc>
        <w:tc>
          <w:tcPr>
            <w:tcW w:w="1680" w:type="dxa"/>
            <w:tcBorders>
              <w:top w:val="nil"/>
              <w:left w:val="nil"/>
              <w:bottom w:val="single" w:sz="4" w:space="0" w:color="auto"/>
              <w:right w:val="single" w:sz="4" w:space="0" w:color="auto"/>
            </w:tcBorders>
            <w:shd w:val="clear" w:color="auto" w:fill="auto"/>
            <w:vAlign w:val="center"/>
            <w:hideMark/>
          </w:tcPr>
          <w:p w:rsidR="004218BC" w:rsidRDefault="004218BC" w:rsidP="00E92931">
            <w:pPr>
              <w:jc w:val="center"/>
              <w:rPr>
                <w:rFonts w:ascii="Arial" w:hAnsi="Arial" w:cs="Arial"/>
              </w:rPr>
            </w:pPr>
            <w:r>
              <w:rPr>
                <w:rFonts w:ascii="Arial" w:hAnsi="Arial" w:cs="Arial"/>
              </w:rPr>
              <w:t>40.000,00</w:t>
            </w:r>
          </w:p>
        </w:tc>
      </w:tr>
      <w:tr w:rsidR="004218BC" w:rsidRPr="00507A2E" w:rsidTr="00E92931">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8BC" w:rsidRPr="00507A2E" w:rsidRDefault="004218BC" w:rsidP="00E92931">
            <w:pPr>
              <w:jc w:val="center"/>
              <w:rPr>
                <w:rFonts w:ascii="Arial" w:hAnsi="Arial" w:cs="Arial"/>
              </w:rPr>
            </w:pPr>
          </w:p>
        </w:tc>
        <w:tc>
          <w:tcPr>
            <w:tcW w:w="605" w:type="dxa"/>
            <w:tcBorders>
              <w:top w:val="nil"/>
              <w:left w:val="nil"/>
              <w:bottom w:val="single" w:sz="4" w:space="0" w:color="auto"/>
              <w:right w:val="single" w:sz="4" w:space="0" w:color="auto"/>
            </w:tcBorders>
            <w:shd w:val="clear" w:color="auto" w:fill="auto"/>
            <w:vAlign w:val="center"/>
            <w:hideMark/>
          </w:tcPr>
          <w:p w:rsidR="004218BC" w:rsidRPr="00507A2E" w:rsidRDefault="004218BC" w:rsidP="00E92931">
            <w:pPr>
              <w:jc w:val="center"/>
              <w:rPr>
                <w:rFonts w:ascii="Arial" w:hAnsi="Arial" w:cs="Arial"/>
              </w:rPr>
            </w:pPr>
          </w:p>
        </w:tc>
        <w:tc>
          <w:tcPr>
            <w:tcW w:w="739" w:type="dxa"/>
            <w:tcBorders>
              <w:top w:val="nil"/>
              <w:left w:val="nil"/>
              <w:bottom w:val="single" w:sz="4" w:space="0" w:color="auto"/>
              <w:right w:val="single" w:sz="4" w:space="0" w:color="auto"/>
            </w:tcBorders>
            <w:shd w:val="clear" w:color="auto" w:fill="auto"/>
            <w:vAlign w:val="center"/>
            <w:hideMark/>
          </w:tcPr>
          <w:p w:rsidR="004218BC" w:rsidRPr="00507A2E" w:rsidRDefault="004218BC" w:rsidP="00E92931">
            <w:pPr>
              <w:jc w:val="center"/>
              <w:rPr>
                <w:rFonts w:ascii="Arial" w:hAnsi="Arial" w:cs="Arial"/>
              </w:rPr>
            </w:pP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218BC" w:rsidRPr="00507A2E" w:rsidRDefault="004218BC" w:rsidP="00E92931">
            <w:pPr>
              <w:rPr>
                <w:rFonts w:ascii="Arial" w:hAnsi="Arial" w:cs="Arial"/>
              </w:rPr>
            </w:pPr>
          </w:p>
        </w:tc>
        <w:tc>
          <w:tcPr>
            <w:tcW w:w="1358" w:type="dxa"/>
            <w:tcBorders>
              <w:top w:val="nil"/>
              <w:left w:val="nil"/>
              <w:bottom w:val="single" w:sz="4" w:space="0" w:color="auto"/>
              <w:right w:val="single" w:sz="4" w:space="0" w:color="auto"/>
            </w:tcBorders>
            <w:shd w:val="clear" w:color="auto" w:fill="auto"/>
            <w:vAlign w:val="center"/>
            <w:hideMark/>
          </w:tcPr>
          <w:p w:rsidR="004218BC" w:rsidRDefault="004218BC" w:rsidP="00E92931">
            <w:pPr>
              <w:jc w:val="center"/>
              <w:rPr>
                <w:rFonts w:ascii="Arial" w:hAnsi="Arial" w:cs="Arial"/>
                <w:b/>
                <w:bCs/>
              </w:rPr>
            </w:pPr>
            <w:r>
              <w:rPr>
                <w:rFonts w:ascii="Arial" w:hAnsi="Arial" w:cs="Arial"/>
                <w:b/>
                <w:bCs/>
              </w:rPr>
              <w:t>TOTAL</w:t>
            </w:r>
          </w:p>
        </w:tc>
        <w:tc>
          <w:tcPr>
            <w:tcW w:w="1680" w:type="dxa"/>
            <w:tcBorders>
              <w:top w:val="nil"/>
              <w:left w:val="nil"/>
              <w:bottom w:val="single" w:sz="4" w:space="0" w:color="auto"/>
              <w:right w:val="single" w:sz="4" w:space="0" w:color="auto"/>
            </w:tcBorders>
            <w:shd w:val="clear" w:color="auto" w:fill="auto"/>
            <w:vAlign w:val="center"/>
            <w:hideMark/>
          </w:tcPr>
          <w:p w:rsidR="004218BC" w:rsidRDefault="004218BC" w:rsidP="00E92931">
            <w:pPr>
              <w:jc w:val="center"/>
              <w:rPr>
                <w:rFonts w:ascii="Arial" w:hAnsi="Arial" w:cs="Arial"/>
                <w:b/>
                <w:bCs/>
              </w:rPr>
            </w:pPr>
            <w:r>
              <w:rPr>
                <w:rFonts w:ascii="Arial" w:hAnsi="Arial" w:cs="Arial"/>
                <w:b/>
                <w:bCs/>
              </w:rPr>
              <w:t>R$ 142.000,00</w:t>
            </w:r>
          </w:p>
        </w:tc>
      </w:tr>
    </w:tbl>
    <w:p w:rsidR="004218BC" w:rsidRPr="00507A2E" w:rsidRDefault="004218BC" w:rsidP="004218BC">
      <w:pPr>
        <w:jc w:val="both"/>
        <w:rPr>
          <w:rFonts w:ascii="Arial" w:hAnsi="Arial" w:cs="Arial"/>
          <w:szCs w:val="24"/>
        </w:rPr>
      </w:pPr>
    </w:p>
    <w:p w:rsidR="00757E93" w:rsidRDefault="00757E93" w:rsidP="004218BC">
      <w:pPr>
        <w:spacing w:line="360" w:lineRule="auto"/>
        <w:jc w:val="both"/>
        <w:rPr>
          <w:rFonts w:ascii="Arial" w:hAnsi="Arial" w:cs="Arial"/>
          <w:b/>
          <w:i/>
          <w:sz w:val="28"/>
          <w:szCs w:val="28"/>
        </w:rPr>
      </w:pPr>
    </w:p>
    <w:p w:rsidR="00757E93" w:rsidRDefault="00757E93" w:rsidP="004218BC">
      <w:pPr>
        <w:spacing w:line="360" w:lineRule="auto"/>
        <w:jc w:val="both"/>
        <w:rPr>
          <w:rFonts w:ascii="Arial" w:hAnsi="Arial" w:cs="Arial"/>
          <w:b/>
          <w:i/>
          <w:sz w:val="28"/>
          <w:szCs w:val="28"/>
        </w:rPr>
      </w:pPr>
    </w:p>
    <w:p w:rsidR="00757E93" w:rsidRDefault="00757E93" w:rsidP="004218BC">
      <w:pPr>
        <w:spacing w:line="360" w:lineRule="auto"/>
        <w:jc w:val="both"/>
        <w:rPr>
          <w:rFonts w:ascii="Arial" w:hAnsi="Arial" w:cs="Arial"/>
          <w:b/>
          <w:i/>
          <w:sz w:val="28"/>
          <w:szCs w:val="28"/>
        </w:rPr>
      </w:pPr>
    </w:p>
    <w:p w:rsidR="00757E93" w:rsidRDefault="00757E93" w:rsidP="004218BC">
      <w:pPr>
        <w:spacing w:line="360" w:lineRule="auto"/>
        <w:jc w:val="both"/>
        <w:rPr>
          <w:rFonts w:ascii="Arial" w:hAnsi="Arial" w:cs="Arial"/>
          <w:b/>
          <w:i/>
          <w:sz w:val="28"/>
          <w:szCs w:val="28"/>
        </w:rPr>
      </w:pPr>
    </w:p>
    <w:p w:rsidR="004218BC" w:rsidRPr="00757E93" w:rsidRDefault="004218BC" w:rsidP="004218BC">
      <w:pPr>
        <w:spacing w:line="360" w:lineRule="auto"/>
        <w:jc w:val="both"/>
        <w:rPr>
          <w:rFonts w:ascii="Arial" w:hAnsi="Arial" w:cs="Arial"/>
          <w:b/>
          <w:i/>
          <w:sz w:val="24"/>
          <w:szCs w:val="24"/>
        </w:rPr>
      </w:pPr>
      <w:r w:rsidRPr="00757E93">
        <w:rPr>
          <w:rFonts w:ascii="Arial" w:hAnsi="Arial" w:cs="Arial"/>
          <w:b/>
          <w:i/>
          <w:sz w:val="24"/>
          <w:szCs w:val="24"/>
        </w:rPr>
        <w:lastRenderedPageBreak/>
        <w:t>DESCRITIVO COMPLETO DOS ITENS RELACIONADOS NA CONTRATAÇÃO DE EMPRESA PARA REALIZAR EVENTO DO CARNAVAL 2011:</w:t>
      </w:r>
    </w:p>
    <w:p w:rsidR="004218BC" w:rsidRPr="00757E93" w:rsidRDefault="004218BC" w:rsidP="004218BC">
      <w:pPr>
        <w:spacing w:line="360" w:lineRule="auto"/>
        <w:jc w:val="both"/>
        <w:rPr>
          <w:rFonts w:ascii="Arial" w:hAnsi="Arial" w:cs="Arial"/>
          <w:b/>
          <w:i/>
          <w:sz w:val="24"/>
          <w:szCs w:val="24"/>
        </w:rPr>
      </w:pPr>
    </w:p>
    <w:p w:rsidR="00B86BC8" w:rsidRPr="00757E93" w:rsidRDefault="004218BC" w:rsidP="00B86BC8">
      <w:pPr>
        <w:spacing w:line="360" w:lineRule="auto"/>
        <w:jc w:val="both"/>
        <w:rPr>
          <w:rFonts w:ascii="Arial" w:hAnsi="Arial" w:cs="Arial"/>
          <w:b/>
          <w:i/>
          <w:sz w:val="24"/>
          <w:szCs w:val="24"/>
          <w:u w:val="single"/>
        </w:rPr>
      </w:pPr>
      <w:r w:rsidRPr="00757E93">
        <w:rPr>
          <w:rFonts w:ascii="Arial" w:hAnsi="Arial" w:cs="Arial"/>
          <w:b/>
          <w:i/>
          <w:sz w:val="24"/>
          <w:szCs w:val="24"/>
          <w:u w:val="single"/>
        </w:rPr>
        <w:t>TRIO ELÉTRICO 01</w:t>
      </w:r>
      <w:r w:rsidR="00B86BC8">
        <w:rPr>
          <w:rFonts w:ascii="Arial" w:hAnsi="Arial" w:cs="Arial"/>
          <w:b/>
          <w:i/>
          <w:sz w:val="24"/>
          <w:szCs w:val="24"/>
          <w:u w:val="single"/>
        </w:rPr>
        <w:t xml:space="preserve"> - </w:t>
      </w:r>
      <w:r w:rsidR="00B86BC8" w:rsidRPr="00757E93">
        <w:rPr>
          <w:rFonts w:ascii="Arial" w:hAnsi="Arial" w:cs="Arial"/>
          <w:b/>
          <w:i/>
          <w:sz w:val="24"/>
          <w:szCs w:val="24"/>
          <w:u w:val="single"/>
        </w:rPr>
        <w:t>DIAS 05</w:t>
      </w:r>
      <w:r w:rsidR="00B86BC8">
        <w:rPr>
          <w:rFonts w:ascii="Arial" w:hAnsi="Arial" w:cs="Arial"/>
          <w:b/>
          <w:i/>
          <w:sz w:val="24"/>
          <w:szCs w:val="24"/>
          <w:u w:val="single"/>
        </w:rPr>
        <w:t xml:space="preserve"> e </w:t>
      </w:r>
      <w:r w:rsidR="00B86BC8" w:rsidRPr="00757E93">
        <w:rPr>
          <w:rFonts w:ascii="Arial" w:hAnsi="Arial" w:cs="Arial"/>
          <w:b/>
          <w:i/>
          <w:sz w:val="24"/>
          <w:szCs w:val="24"/>
          <w:u w:val="single"/>
        </w:rPr>
        <w:t>06</w:t>
      </w:r>
      <w:r w:rsidR="00B86BC8">
        <w:rPr>
          <w:rFonts w:ascii="Arial" w:hAnsi="Arial" w:cs="Arial"/>
          <w:b/>
          <w:i/>
          <w:sz w:val="24"/>
          <w:szCs w:val="24"/>
          <w:u w:val="single"/>
        </w:rPr>
        <w:t xml:space="preserve"> </w:t>
      </w:r>
      <w:r w:rsidR="00B86BC8" w:rsidRPr="00757E93">
        <w:rPr>
          <w:rFonts w:ascii="Arial" w:hAnsi="Arial" w:cs="Arial"/>
          <w:b/>
          <w:i/>
          <w:sz w:val="24"/>
          <w:szCs w:val="24"/>
          <w:u w:val="single"/>
        </w:rPr>
        <w:t>DE MARÇO DE 2011</w:t>
      </w:r>
    </w:p>
    <w:p w:rsidR="00B86BC8" w:rsidRDefault="00B86BC8" w:rsidP="004218BC">
      <w:pPr>
        <w:pStyle w:val="Cabealho"/>
        <w:tabs>
          <w:tab w:val="clear" w:pos="4419"/>
          <w:tab w:val="clear" w:pos="8838"/>
        </w:tabs>
        <w:rPr>
          <w:rFonts w:ascii="Arial" w:hAnsi="Arial" w:cs="Arial"/>
          <w:b/>
        </w:rPr>
      </w:pPr>
    </w:p>
    <w:p w:rsidR="004218BC" w:rsidRPr="00895463" w:rsidRDefault="004218BC" w:rsidP="004218BC">
      <w:pPr>
        <w:pStyle w:val="Cabealho"/>
        <w:tabs>
          <w:tab w:val="clear" w:pos="4419"/>
          <w:tab w:val="clear" w:pos="8838"/>
        </w:tabs>
        <w:rPr>
          <w:rFonts w:ascii="Arial" w:hAnsi="Arial" w:cs="Arial"/>
          <w:b/>
        </w:rPr>
      </w:pPr>
      <w:r w:rsidRPr="00895463">
        <w:rPr>
          <w:rFonts w:ascii="Arial" w:hAnsi="Arial" w:cs="Arial"/>
          <w:b/>
        </w:rPr>
        <w:t>Características:</w:t>
      </w:r>
    </w:p>
    <w:p w:rsidR="004218BC" w:rsidRPr="00895463" w:rsidRDefault="004218BC" w:rsidP="004218BC">
      <w:pPr>
        <w:pStyle w:val="Cabealho"/>
        <w:tabs>
          <w:tab w:val="clear" w:pos="4419"/>
          <w:tab w:val="clear" w:pos="8838"/>
        </w:tabs>
        <w:rPr>
          <w:rFonts w:ascii="Arial" w:hAnsi="Arial" w:cs="Arial"/>
        </w:rPr>
      </w:pPr>
    </w:p>
    <w:p w:rsidR="004218BC" w:rsidRDefault="004218BC" w:rsidP="00293F84">
      <w:pPr>
        <w:pStyle w:val="Cabealho"/>
        <w:numPr>
          <w:ilvl w:val="0"/>
          <w:numId w:val="29"/>
        </w:numPr>
        <w:tabs>
          <w:tab w:val="clear" w:pos="4419"/>
          <w:tab w:val="clear" w:pos="8838"/>
        </w:tabs>
        <w:suppressAutoHyphens w:val="0"/>
        <w:rPr>
          <w:rFonts w:ascii="Arial" w:hAnsi="Arial" w:cs="Arial"/>
        </w:rPr>
      </w:pPr>
      <w:r w:rsidRPr="00E16BB6">
        <w:rPr>
          <w:rFonts w:ascii="Arial" w:hAnsi="Arial" w:cs="Arial"/>
          <w:b/>
        </w:rPr>
        <w:t>Veículo de tração:</w:t>
      </w:r>
      <w:r w:rsidRPr="00E16BB6">
        <w:rPr>
          <w:rFonts w:ascii="Arial" w:hAnsi="Arial" w:cs="Arial"/>
        </w:rPr>
        <w:t xml:space="preserve"> </w:t>
      </w:r>
    </w:p>
    <w:p w:rsidR="004218BC" w:rsidRPr="00E16BB6" w:rsidRDefault="004218BC" w:rsidP="004218BC">
      <w:pPr>
        <w:pStyle w:val="Cabealho"/>
        <w:tabs>
          <w:tab w:val="clear" w:pos="4419"/>
          <w:tab w:val="clear" w:pos="8838"/>
        </w:tabs>
        <w:ind w:left="360"/>
        <w:rPr>
          <w:rFonts w:ascii="Arial" w:hAnsi="Arial" w:cs="Arial"/>
        </w:rPr>
      </w:pPr>
    </w:p>
    <w:p w:rsidR="004218BC" w:rsidRPr="00895463" w:rsidRDefault="004218BC" w:rsidP="00293F84">
      <w:pPr>
        <w:pStyle w:val="Cabealho"/>
        <w:numPr>
          <w:ilvl w:val="0"/>
          <w:numId w:val="28"/>
        </w:numPr>
        <w:tabs>
          <w:tab w:val="clear" w:pos="4419"/>
          <w:tab w:val="clear" w:pos="8838"/>
        </w:tabs>
        <w:suppressAutoHyphens w:val="0"/>
        <w:rPr>
          <w:rFonts w:ascii="Arial" w:hAnsi="Arial" w:cs="Arial"/>
        </w:rPr>
      </w:pPr>
      <w:r w:rsidRPr="00895463">
        <w:rPr>
          <w:rFonts w:ascii="Arial" w:hAnsi="Arial" w:cs="Arial"/>
          <w:b/>
        </w:rPr>
        <w:t xml:space="preserve">Comprimento: </w:t>
      </w:r>
      <w:r w:rsidRPr="00895463">
        <w:rPr>
          <w:rFonts w:ascii="Arial" w:hAnsi="Arial" w:cs="Arial"/>
        </w:rPr>
        <w:t>23,00 metros</w:t>
      </w:r>
    </w:p>
    <w:p w:rsidR="004218BC" w:rsidRPr="00895463" w:rsidRDefault="004218BC" w:rsidP="004218BC">
      <w:pPr>
        <w:pStyle w:val="Cabealho"/>
        <w:tabs>
          <w:tab w:val="clear" w:pos="4419"/>
          <w:tab w:val="clear" w:pos="8838"/>
        </w:tabs>
        <w:rPr>
          <w:rFonts w:ascii="Arial" w:hAnsi="Arial" w:cs="Arial"/>
        </w:rPr>
      </w:pPr>
    </w:p>
    <w:p w:rsidR="004218BC" w:rsidRPr="00895463" w:rsidRDefault="004218BC" w:rsidP="00293F84">
      <w:pPr>
        <w:pStyle w:val="Cabealho"/>
        <w:numPr>
          <w:ilvl w:val="0"/>
          <w:numId w:val="27"/>
        </w:numPr>
        <w:tabs>
          <w:tab w:val="clear" w:pos="4419"/>
          <w:tab w:val="clear" w:pos="8838"/>
        </w:tabs>
        <w:suppressAutoHyphens w:val="0"/>
        <w:rPr>
          <w:rFonts w:ascii="Arial" w:hAnsi="Arial" w:cs="Arial"/>
        </w:rPr>
      </w:pPr>
      <w:r w:rsidRPr="00895463">
        <w:rPr>
          <w:rFonts w:ascii="Arial" w:hAnsi="Arial" w:cs="Arial"/>
          <w:b/>
        </w:rPr>
        <w:t>Altura:</w:t>
      </w:r>
      <w:r w:rsidRPr="00895463">
        <w:rPr>
          <w:rFonts w:ascii="Arial" w:hAnsi="Arial" w:cs="Arial"/>
        </w:rPr>
        <w:t xml:space="preserve"> 4,30 metros</w:t>
      </w:r>
    </w:p>
    <w:p w:rsidR="004218BC" w:rsidRPr="00895463" w:rsidRDefault="004218BC" w:rsidP="004218BC">
      <w:pPr>
        <w:pStyle w:val="Cabealho"/>
        <w:tabs>
          <w:tab w:val="clear" w:pos="4419"/>
          <w:tab w:val="clear" w:pos="8838"/>
        </w:tabs>
        <w:rPr>
          <w:rFonts w:ascii="Arial" w:hAnsi="Arial" w:cs="Arial"/>
        </w:rPr>
      </w:pPr>
    </w:p>
    <w:p w:rsidR="004218BC" w:rsidRPr="00895463" w:rsidRDefault="004218BC" w:rsidP="00293F84">
      <w:pPr>
        <w:pStyle w:val="Cabealho"/>
        <w:numPr>
          <w:ilvl w:val="0"/>
          <w:numId w:val="26"/>
        </w:numPr>
        <w:tabs>
          <w:tab w:val="clear" w:pos="4419"/>
          <w:tab w:val="clear" w:pos="8838"/>
        </w:tabs>
        <w:suppressAutoHyphens w:val="0"/>
        <w:rPr>
          <w:rFonts w:ascii="Arial" w:hAnsi="Arial" w:cs="Arial"/>
        </w:rPr>
      </w:pPr>
      <w:r w:rsidRPr="00895463">
        <w:rPr>
          <w:rFonts w:ascii="Arial" w:hAnsi="Arial" w:cs="Arial"/>
          <w:b/>
        </w:rPr>
        <w:t>Largura:</w:t>
      </w:r>
      <w:r w:rsidRPr="00895463">
        <w:rPr>
          <w:rFonts w:ascii="Arial" w:hAnsi="Arial" w:cs="Arial"/>
        </w:rPr>
        <w:t xml:space="preserve"> 3,20 metros</w:t>
      </w:r>
    </w:p>
    <w:p w:rsidR="004218BC" w:rsidRPr="00895463" w:rsidRDefault="004218BC" w:rsidP="004218BC">
      <w:pPr>
        <w:pStyle w:val="Cabealho"/>
        <w:tabs>
          <w:tab w:val="clear" w:pos="4419"/>
          <w:tab w:val="clear" w:pos="8838"/>
        </w:tabs>
        <w:rPr>
          <w:rFonts w:ascii="Arial" w:hAnsi="Arial" w:cs="Arial"/>
        </w:rPr>
      </w:pPr>
    </w:p>
    <w:p w:rsidR="004218BC" w:rsidRPr="00895463" w:rsidRDefault="004218BC" w:rsidP="00293F84">
      <w:pPr>
        <w:pStyle w:val="Cabealho"/>
        <w:numPr>
          <w:ilvl w:val="0"/>
          <w:numId w:val="25"/>
        </w:numPr>
        <w:tabs>
          <w:tab w:val="clear" w:pos="4419"/>
          <w:tab w:val="clear" w:pos="8838"/>
        </w:tabs>
        <w:suppressAutoHyphens w:val="0"/>
        <w:rPr>
          <w:rFonts w:ascii="Arial" w:hAnsi="Arial" w:cs="Arial"/>
        </w:rPr>
      </w:pPr>
      <w:r w:rsidRPr="00895463">
        <w:rPr>
          <w:rFonts w:ascii="Arial" w:hAnsi="Arial" w:cs="Arial"/>
          <w:b/>
        </w:rPr>
        <w:t>Palco:</w:t>
      </w:r>
      <w:r w:rsidRPr="00895463">
        <w:rPr>
          <w:rFonts w:ascii="Arial" w:hAnsi="Arial" w:cs="Arial"/>
        </w:rPr>
        <w:t xml:space="preserve"> 3,20 X 14,00 metros com cobertura</w:t>
      </w:r>
    </w:p>
    <w:p w:rsidR="004218BC" w:rsidRPr="00895463" w:rsidRDefault="004218BC" w:rsidP="004218BC">
      <w:pPr>
        <w:pStyle w:val="Cabealho"/>
        <w:tabs>
          <w:tab w:val="clear" w:pos="4419"/>
          <w:tab w:val="clear" w:pos="8838"/>
        </w:tabs>
        <w:rPr>
          <w:rFonts w:ascii="Arial" w:hAnsi="Arial" w:cs="Arial"/>
        </w:rPr>
      </w:pPr>
    </w:p>
    <w:p w:rsidR="004218BC" w:rsidRPr="00895463" w:rsidRDefault="004218BC" w:rsidP="00293F84">
      <w:pPr>
        <w:pStyle w:val="Cabealho"/>
        <w:numPr>
          <w:ilvl w:val="0"/>
          <w:numId w:val="24"/>
        </w:numPr>
        <w:tabs>
          <w:tab w:val="clear" w:pos="4419"/>
          <w:tab w:val="clear" w:pos="8838"/>
        </w:tabs>
        <w:suppressAutoHyphens w:val="0"/>
        <w:rPr>
          <w:rFonts w:ascii="Arial" w:hAnsi="Arial" w:cs="Arial"/>
        </w:rPr>
      </w:pPr>
      <w:proofErr w:type="spellStart"/>
      <w:r w:rsidRPr="00895463">
        <w:rPr>
          <w:rFonts w:ascii="Arial" w:hAnsi="Arial" w:cs="Arial"/>
          <w:b/>
        </w:rPr>
        <w:t>Sobrepalcos</w:t>
      </w:r>
      <w:proofErr w:type="spellEnd"/>
      <w:r w:rsidRPr="00895463">
        <w:rPr>
          <w:rFonts w:ascii="Arial" w:hAnsi="Arial" w:cs="Arial"/>
          <w:b/>
        </w:rPr>
        <w:t xml:space="preserve"> </w:t>
      </w:r>
      <w:proofErr w:type="gramStart"/>
      <w:r w:rsidRPr="00895463">
        <w:rPr>
          <w:rFonts w:ascii="Arial" w:hAnsi="Arial" w:cs="Arial"/>
          <w:b/>
        </w:rPr>
        <w:t xml:space="preserve">( </w:t>
      </w:r>
      <w:proofErr w:type="gramEnd"/>
      <w:r w:rsidRPr="00895463">
        <w:rPr>
          <w:rFonts w:ascii="Arial" w:hAnsi="Arial" w:cs="Arial"/>
          <w:b/>
        </w:rPr>
        <w:t>2 ):</w:t>
      </w:r>
      <w:r w:rsidRPr="00895463">
        <w:rPr>
          <w:rFonts w:ascii="Arial" w:hAnsi="Arial" w:cs="Arial"/>
        </w:rPr>
        <w:t xml:space="preserve"> 3,20 X 2,00 metros</w:t>
      </w:r>
    </w:p>
    <w:p w:rsidR="004218BC" w:rsidRPr="00895463" w:rsidRDefault="004218BC" w:rsidP="004218BC">
      <w:pPr>
        <w:pStyle w:val="Cabealho"/>
        <w:tabs>
          <w:tab w:val="clear" w:pos="4419"/>
          <w:tab w:val="clear" w:pos="8838"/>
        </w:tabs>
        <w:rPr>
          <w:rFonts w:ascii="Arial" w:hAnsi="Arial" w:cs="Arial"/>
        </w:rPr>
      </w:pPr>
    </w:p>
    <w:p w:rsidR="004218BC" w:rsidRPr="00895463" w:rsidRDefault="004218BC" w:rsidP="00293F84">
      <w:pPr>
        <w:pStyle w:val="Cabealho"/>
        <w:numPr>
          <w:ilvl w:val="0"/>
          <w:numId w:val="23"/>
        </w:numPr>
        <w:tabs>
          <w:tab w:val="clear" w:pos="4419"/>
          <w:tab w:val="clear" w:pos="8838"/>
        </w:tabs>
        <w:suppressAutoHyphens w:val="0"/>
        <w:rPr>
          <w:rFonts w:ascii="Arial" w:hAnsi="Arial" w:cs="Arial"/>
        </w:rPr>
      </w:pPr>
      <w:r w:rsidRPr="00895463">
        <w:rPr>
          <w:rFonts w:ascii="Arial" w:hAnsi="Arial" w:cs="Arial"/>
          <w:b/>
        </w:rPr>
        <w:t>Grupo Gerador:</w:t>
      </w:r>
      <w:r w:rsidRPr="00895463">
        <w:rPr>
          <w:rFonts w:ascii="Arial" w:hAnsi="Arial" w:cs="Arial"/>
        </w:rPr>
        <w:t xml:space="preserve"> 180 KWA</w:t>
      </w:r>
    </w:p>
    <w:p w:rsidR="004218BC" w:rsidRPr="00895463" w:rsidRDefault="004218BC" w:rsidP="004218BC">
      <w:pPr>
        <w:pStyle w:val="Cabealho"/>
        <w:tabs>
          <w:tab w:val="clear" w:pos="4419"/>
          <w:tab w:val="clear" w:pos="8838"/>
        </w:tabs>
        <w:rPr>
          <w:rFonts w:ascii="Arial" w:hAnsi="Arial" w:cs="Arial"/>
        </w:rPr>
      </w:pPr>
    </w:p>
    <w:p w:rsidR="004218BC" w:rsidRPr="00895463" w:rsidRDefault="004218BC" w:rsidP="00293F84">
      <w:pPr>
        <w:pStyle w:val="Cabealho"/>
        <w:numPr>
          <w:ilvl w:val="0"/>
          <w:numId w:val="23"/>
        </w:numPr>
        <w:tabs>
          <w:tab w:val="clear" w:pos="4419"/>
          <w:tab w:val="clear" w:pos="8838"/>
        </w:tabs>
        <w:suppressAutoHyphens w:val="0"/>
        <w:rPr>
          <w:rFonts w:ascii="Arial" w:hAnsi="Arial" w:cs="Arial"/>
        </w:rPr>
      </w:pPr>
      <w:r w:rsidRPr="00895463">
        <w:rPr>
          <w:rFonts w:ascii="Arial" w:hAnsi="Arial" w:cs="Arial"/>
          <w:b/>
        </w:rPr>
        <w:t xml:space="preserve">Potencia do sistema de </w:t>
      </w:r>
      <w:proofErr w:type="gramStart"/>
      <w:r w:rsidRPr="00895463">
        <w:rPr>
          <w:rFonts w:ascii="Arial" w:hAnsi="Arial" w:cs="Arial"/>
          <w:b/>
        </w:rPr>
        <w:t>som :</w:t>
      </w:r>
      <w:proofErr w:type="gramEnd"/>
      <w:r w:rsidRPr="00895463">
        <w:rPr>
          <w:rFonts w:ascii="Arial" w:hAnsi="Arial" w:cs="Arial"/>
        </w:rPr>
        <w:t xml:space="preserve"> 150.000 watts</w:t>
      </w:r>
    </w:p>
    <w:p w:rsidR="004218BC" w:rsidRPr="00895463" w:rsidRDefault="004218BC" w:rsidP="004218BC">
      <w:pPr>
        <w:pStyle w:val="Cabealho"/>
        <w:tabs>
          <w:tab w:val="clear" w:pos="4419"/>
          <w:tab w:val="clear" w:pos="8838"/>
        </w:tabs>
        <w:rPr>
          <w:rFonts w:ascii="Arial" w:hAnsi="Arial" w:cs="Arial"/>
        </w:rPr>
      </w:pPr>
    </w:p>
    <w:p w:rsidR="004218BC" w:rsidRPr="00895463" w:rsidRDefault="004218BC" w:rsidP="00293F84">
      <w:pPr>
        <w:pStyle w:val="Cabealho"/>
        <w:numPr>
          <w:ilvl w:val="0"/>
          <w:numId w:val="23"/>
        </w:numPr>
        <w:tabs>
          <w:tab w:val="clear" w:pos="4419"/>
          <w:tab w:val="clear" w:pos="8838"/>
        </w:tabs>
        <w:suppressAutoHyphens w:val="0"/>
        <w:rPr>
          <w:rFonts w:ascii="Arial" w:hAnsi="Arial" w:cs="Arial"/>
        </w:rPr>
      </w:pPr>
      <w:r w:rsidRPr="00895463">
        <w:rPr>
          <w:rFonts w:ascii="Arial" w:hAnsi="Arial" w:cs="Arial"/>
          <w:b/>
        </w:rPr>
        <w:t xml:space="preserve">Potencia do sistema de </w:t>
      </w:r>
      <w:proofErr w:type="gramStart"/>
      <w:r>
        <w:rPr>
          <w:rFonts w:ascii="Arial" w:hAnsi="Arial" w:cs="Arial"/>
          <w:b/>
        </w:rPr>
        <w:t>I</w:t>
      </w:r>
      <w:r w:rsidRPr="00895463">
        <w:rPr>
          <w:rFonts w:ascii="Arial" w:hAnsi="Arial" w:cs="Arial"/>
          <w:b/>
        </w:rPr>
        <w:t>luminação :</w:t>
      </w:r>
      <w:proofErr w:type="gramEnd"/>
      <w:r w:rsidRPr="00895463">
        <w:rPr>
          <w:rFonts w:ascii="Arial" w:hAnsi="Arial" w:cs="Arial"/>
        </w:rPr>
        <w:t xml:space="preserve"> 50.000 watts</w:t>
      </w:r>
    </w:p>
    <w:p w:rsidR="004218BC" w:rsidRPr="00895463" w:rsidRDefault="004218BC" w:rsidP="004218BC">
      <w:pPr>
        <w:pStyle w:val="Cabealho"/>
        <w:tabs>
          <w:tab w:val="clear" w:pos="4419"/>
          <w:tab w:val="clear" w:pos="8838"/>
        </w:tabs>
        <w:rPr>
          <w:rFonts w:ascii="Arial" w:hAnsi="Arial" w:cs="Arial"/>
        </w:rPr>
      </w:pPr>
      <w:r w:rsidRPr="00895463">
        <w:rPr>
          <w:rFonts w:ascii="Arial" w:hAnsi="Arial" w:cs="Arial"/>
          <w:b/>
        </w:rPr>
        <w:t>Equipamentos de som:</w:t>
      </w:r>
    </w:p>
    <w:p w:rsidR="004218BC" w:rsidRDefault="004218BC" w:rsidP="004218BC">
      <w:pPr>
        <w:rPr>
          <w:rFonts w:ascii="Arial" w:hAnsi="Arial" w:cs="Arial"/>
          <w:b/>
          <w:szCs w:val="24"/>
        </w:rPr>
      </w:pPr>
    </w:p>
    <w:p w:rsidR="004218BC" w:rsidRDefault="004218BC" w:rsidP="004218BC">
      <w:pPr>
        <w:rPr>
          <w:rFonts w:ascii="Arial" w:hAnsi="Arial" w:cs="Arial"/>
          <w:b/>
          <w:szCs w:val="24"/>
        </w:rPr>
      </w:pPr>
    </w:p>
    <w:p w:rsidR="004218BC" w:rsidRPr="00895463" w:rsidRDefault="004218BC" w:rsidP="004218BC">
      <w:pPr>
        <w:rPr>
          <w:rFonts w:ascii="Arial" w:hAnsi="Arial" w:cs="Arial"/>
          <w:szCs w:val="24"/>
        </w:rPr>
      </w:pPr>
      <w:proofErr w:type="spellStart"/>
      <w:r w:rsidRPr="00895463">
        <w:rPr>
          <w:rFonts w:ascii="Arial" w:hAnsi="Arial" w:cs="Arial"/>
          <w:b/>
          <w:szCs w:val="24"/>
        </w:rPr>
        <w:t>Back</w:t>
      </w:r>
      <w:proofErr w:type="spellEnd"/>
      <w:r w:rsidRPr="00895463">
        <w:rPr>
          <w:rFonts w:ascii="Arial" w:hAnsi="Arial" w:cs="Arial"/>
          <w:b/>
          <w:szCs w:val="24"/>
        </w:rPr>
        <w:t xml:space="preserve"> </w:t>
      </w:r>
      <w:proofErr w:type="spellStart"/>
      <w:r w:rsidRPr="00895463">
        <w:rPr>
          <w:rFonts w:ascii="Arial" w:hAnsi="Arial" w:cs="Arial"/>
          <w:b/>
          <w:szCs w:val="24"/>
        </w:rPr>
        <w:t>Line</w:t>
      </w:r>
      <w:proofErr w:type="spellEnd"/>
      <w:r w:rsidRPr="00895463">
        <w:rPr>
          <w:rFonts w:ascii="Arial" w:hAnsi="Arial" w:cs="Arial"/>
          <w:b/>
          <w:szCs w:val="24"/>
        </w:rPr>
        <w:t xml:space="preserve"> </w:t>
      </w:r>
      <w:proofErr w:type="gramStart"/>
      <w:r w:rsidRPr="00895463">
        <w:rPr>
          <w:rFonts w:ascii="Arial" w:hAnsi="Arial" w:cs="Arial"/>
          <w:b/>
          <w:szCs w:val="24"/>
        </w:rPr>
        <w:t xml:space="preserve">( </w:t>
      </w:r>
      <w:proofErr w:type="gramEnd"/>
      <w:r w:rsidRPr="00895463">
        <w:rPr>
          <w:rFonts w:ascii="Arial" w:hAnsi="Arial" w:cs="Arial"/>
          <w:b/>
          <w:szCs w:val="24"/>
        </w:rPr>
        <w:t>Palco );</w:t>
      </w:r>
    </w:p>
    <w:p w:rsidR="004218BC" w:rsidRPr="00895463" w:rsidRDefault="004218BC" w:rsidP="00293F84">
      <w:pPr>
        <w:numPr>
          <w:ilvl w:val="0"/>
          <w:numId w:val="34"/>
        </w:numPr>
        <w:suppressAutoHyphens w:val="0"/>
        <w:rPr>
          <w:rFonts w:ascii="Arial" w:hAnsi="Arial" w:cs="Arial"/>
          <w:szCs w:val="24"/>
          <w:lang w:val="en-US"/>
        </w:rPr>
      </w:pPr>
      <w:r w:rsidRPr="00895463">
        <w:rPr>
          <w:rFonts w:ascii="Arial" w:hAnsi="Arial" w:cs="Arial"/>
          <w:szCs w:val="24"/>
          <w:lang w:val="en-US"/>
        </w:rPr>
        <w:t xml:space="preserve">01 </w:t>
      </w:r>
      <w:proofErr w:type="spellStart"/>
      <w:r w:rsidRPr="00895463">
        <w:rPr>
          <w:rFonts w:ascii="Arial" w:hAnsi="Arial" w:cs="Arial"/>
          <w:szCs w:val="24"/>
          <w:lang w:val="en-US"/>
        </w:rPr>
        <w:t>Bateria</w:t>
      </w:r>
      <w:proofErr w:type="spellEnd"/>
      <w:r w:rsidRPr="00895463">
        <w:rPr>
          <w:rFonts w:ascii="Arial" w:hAnsi="Arial" w:cs="Arial"/>
          <w:szCs w:val="24"/>
          <w:lang w:val="en-US"/>
        </w:rPr>
        <w:t xml:space="preserve"> </w:t>
      </w:r>
      <w:proofErr w:type="spellStart"/>
      <w:r w:rsidRPr="00895463">
        <w:rPr>
          <w:rFonts w:ascii="Arial" w:hAnsi="Arial" w:cs="Arial"/>
          <w:szCs w:val="24"/>
          <w:lang w:val="en-US"/>
        </w:rPr>
        <w:t>completa</w:t>
      </w:r>
      <w:proofErr w:type="spellEnd"/>
      <w:r w:rsidRPr="00895463">
        <w:rPr>
          <w:rFonts w:ascii="Arial" w:hAnsi="Arial" w:cs="Arial"/>
          <w:szCs w:val="24"/>
          <w:lang w:val="en-US"/>
        </w:rPr>
        <w:t xml:space="preserve"> </w:t>
      </w:r>
    </w:p>
    <w:p w:rsidR="004218BC" w:rsidRPr="003E55CA" w:rsidRDefault="004218BC" w:rsidP="00293F84">
      <w:pPr>
        <w:numPr>
          <w:ilvl w:val="0"/>
          <w:numId w:val="34"/>
        </w:numPr>
        <w:suppressAutoHyphens w:val="0"/>
        <w:rPr>
          <w:rFonts w:ascii="Arial" w:hAnsi="Arial" w:cs="Arial"/>
          <w:b/>
          <w:szCs w:val="24"/>
        </w:rPr>
      </w:pPr>
      <w:r w:rsidRPr="00895463">
        <w:rPr>
          <w:rFonts w:ascii="Arial" w:hAnsi="Arial" w:cs="Arial"/>
          <w:szCs w:val="24"/>
        </w:rPr>
        <w:t xml:space="preserve">01 </w:t>
      </w:r>
      <w:proofErr w:type="spellStart"/>
      <w:proofErr w:type="gramStart"/>
      <w:r w:rsidRPr="00895463">
        <w:rPr>
          <w:rFonts w:ascii="Arial" w:hAnsi="Arial" w:cs="Arial"/>
          <w:szCs w:val="24"/>
        </w:rPr>
        <w:t>Amplif</w:t>
      </w:r>
      <w:proofErr w:type="spellEnd"/>
      <w:r w:rsidRPr="00895463">
        <w:rPr>
          <w:rFonts w:ascii="Arial" w:hAnsi="Arial" w:cs="Arial"/>
          <w:szCs w:val="24"/>
        </w:rPr>
        <w:t>.</w:t>
      </w:r>
      <w:proofErr w:type="gramEnd"/>
      <w:r w:rsidRPr="00895463">
        <w:rPr>
          <w:rFonts w:ascii="Arial" w:hAnsi="Arial" w:cs="Arial"/>
          <w:szCs w:val="24"/>
        </w:rPr>
        <w:t>para contrabaixo Fender BXR 300</w:t>
      </w:r>
      <w:r>
        <w:rPr>
          <w:rFonts w:ascii="Arial" w:hAnsi="Arial" w:cs="Arial"/>
          <w:szCs w:val="24"/>
        </w:rPr>
        <w:t xml:space="preserve"> </w:t>
      </w:r>
      <w:r w:rsidRPr="003E55CA">
        <w:rPr>
          <w:rFonts w:ascii="Arial" w:hAnsi="Arial" w:cs="Arial"/>
          <w:b/>
          <w:szCs w:val="24"/>
        </w:rPr>
        <w:t>ou similar</w:t>
      </w:r>
    </w:p>
    <w:p w:rsidR="004218BC" w:rsidRPr="00895463" w:rsidRDefault="004218BC" w:rsidP="00293F84">
      <w:pPr>
        <w:numPr>
          <w:ilvl w:val="0"/>
          <w:numId w:val="34"/>
        </w:numPr>
        <w:suppressAutoHyphens w:val="0"/>
        <w:rPr>
          <w:rFonts w:ascii="Arial" w:hAnsi="Arial" w:cs="Arial"/>
          <w:szCs w:val="24"/>
        </w:rPr>
      </w:pPr>
      <w:r w:rsidRPr="00895463">
        <w:rPr>
          <w:rFonts w:ascii="Arial" w:hAnsi="Arial" w:cs="Arial"/>
          <w:szCs w:val="24"/>
        </w:rPr>
        <w:t xml:space="preserve">01 </w:t>
      </w:r>
      <w:proofErr w:type="spellStart"/>
      <w:r w:rsidRPr="00895463">
        <w:rPr>
          <w:rFonts w:ascii="Arial" w:hAnsi="Arial" w:cs="Arial"/>
          <w:szCs w:val="24"/>
        </w:rPr>
        <w:t>Amplif</w:t>
      </w:r>
      <w:proofErr w:type="spellEnd"/>
      <w:r w:rsidRPr="00895463">
        <w:rPr>
          <w:rFonts w:ascii="Arial" w:hAnsi="Arial" w:cs="Arial"/>
          <w:szCs w:val="24"/>
        </w:rPr>
        <w:t xml:space="preserve">. </w:t>
      </w:r>
      <w:proofErr w:type="gramStart"/>
      <w:r w:rsidRPr="00895463">
        <w:rPr>
          <w:rFonts w:ascii="Arial" w:hAnsi="Arial" w:cs="Arial"/>
          <w:szCs w:val="24"/>
        </w:rPr>
        <w:t>para</w:t>
      </w:r>
      <w:proofErr w:type="gramEnd"/>
      <w:r w:rsidRPr="00895463">
        <w:rPr>
          <w:rFonts w:ascii="Arial" w:hAnsi="Arial" w:cs="Arial"/>
          <w:szCs w:val="24"/>
        </w:rPr>
        <w:t xml:space="preserve"> guitarra </w:t>
      </w:r>
      <w:proofErr w:type="spellStart"/>
      <w:r w:rsidRPr="00895463">
        <w:rPr>
          <w:rFonts w:ascii="Arial" w:hAnsi="Arial" w:cs="Arial"/>
          <w:szCs w:val="24"/>
        </w:rPr>
        <w:t>Peavey</w:t>
      </w:r>
      <w:proofErr w:type="spellEnd"/>
      <w:r w:rsidRPr="00895463">
        <w:rPr>
          <w:rFonts w:ascii="Arial" w:hAnsi="Arial" w:cs="Arial"/>
          <w:szCs w:val="24"/>
        </w:rPr>
        <w:t xml:space="preserve"> 212</w:t>
      </w:r>
      <w:r w:rsidRPr="003E55CA">
        <w:rPr>
          <w:rFonts w:ascii="Arial" w:hAnsi="Arial" w:cs="Arial"/>
          <w:b/>
          <w:szCs w:val="24"/>
        </w:rPr>
        <w:t xml:space="preserve"> ou similar</w:t>
      </w:r>
    </w:p>
    <w:p w:rsidR="004218BC" w:rsidRPr="00895463" w:rsidRDefault="004218BC" w:rsidP="00293F84">
      <w:pPr>
        <w:numPr>
          <w:ilvl w:val="0"/>
          <w:numId w:val="34"/>
        </w:numPr>
        <w:suppressAutoHyphens w:val="0"/>
        <w:rPr>
          <w:rFonts w:ascii="Arial" w:hAnsi="Arial" w:cs="Arial"/>
          <w:szCs w:val="24"/>
        </w:rPr>
      </w:pPr>
      <w:r w:rsidRPr="00895463">
        <w:rPr>
          <w:rFonts w:ascii="Arial" w:hAnsi="Arial" w:cs="Arial"/>
          <w:szCs w:val="24"/>
        </w:rPr>
        <w:t xml:space="preserve">01 </w:t>
      </w:r>
      <w:proofErr w:type="spellStart"/>
      <w:r w:rsidRPr="00895463">
        <w:rPr>
          <w:rFonts w:ascii="Arial" w:hAnsi="Arial" w:cs="Arial"/>
          <w:szCs w:val="24"/>
        </w:rPr>
        <w:t>Amplif</w:t>
      </w:r>
      <w:proofErr w:type="spellEnd"/>
      <w:r w:rsidRPr="00895463">
        <w:rPr>
          <w:rFonts w:ascii="Arial" w:hAnsi="Arial" w:cs="Arial"/>
          <w:szCs w:val="24"/>
        </w:rPr>
        <w:t xml:space="preserve">. </w:t>
      </w:r>
      <w:proofErr w:type="gramStart"/>
      <w:r w:rsidRPr="00895463">
        <w:rPr>
          <w:rFonts w:ascii="Arial" w:hAnsi="Arial" w:cs="Arial"/>
          <w:szCs w:val="24"/>
        </w:rPr>
        <w:t>para</w:t>
      </w:r>
      <w:proofErr w:type="gramEnd"/>
      <w:r w:rsidRPr="00895463">
        <w:rPr>
          <w:rFonts w:ascii="Arial" w:hAnsi="Arial" w:cs="Arial"/>
          <w:szCs w:val="24"/>
        </w:rPr>
        <w:t xml:space="preserve"> guitarra Roland Jazz </w:t>
      </w:r>
      <w:proofErr w:type="spellStart"/>
      <w:r w:rsidRPr="00895463">
        <w:rPr>
          <w:rFonts w:ascii="Arial" w:hAnsi="Arial" w:cs="Arial"/>
          <w:szCs w:val="24"/>
        </w:rPr>
        <w:t>Chorus</w:t>
      </w:r>
      <w:proofErr w:type="spellEnd"/>
      <w:r w:rsidRPr="00895463">
        <w:rPr>
          <w:rFonts w:ascii="Arial" w:hAnsi="Arial" w:cs="Arial"/>
          <w:szCs w:val="24"/>
        </w:rPr>
        <w:t xml:space="preserve"> 120</w:t>
      </w:r>
      <w:r w:rsidRPr="003E55CA">
        <w:rPr>
          <w:rFonts w:ascii="Arial" w:hAnsi="Arial" w:cs="Arial"/>
          <w:b/>
          <w:szCs w:val="24"/>
        </w:rPr>
        <w:t xml:space="preserve"> ou similar</w:t>
      </w:r>
    </w:p>
    <w:p w:rsidR="004218BC" w:rsidRPr="00895463" w:rsidRDefault="004218BC" w:rsidP="00293F84">
      <w:pPr>
        <w:numPr>
          <w:ilvl w:val="0"/>
          <w:numId w:val="37"/>
        </w:numPr>
        <w:suppressAutoHyphens w:val="0"/>
        <w:rPr>
          <w:rFonts w:ascii="Arial" w:hAnsi="Arial" w:cs="Arial"/>
          <w:szCs w:val="24"/>
        </w:rPr>
      </w:pPr>
      <w:r w:rsidRPr="00895463">
        <w:rPr>
          <w:rFonts w:ascii="Arial" w:hAnsi="Arial" w:cs="Arial"/>
          <w:szCs w:val="24"/>
        </w:rPr>
        <w:t xml:space="preserve">01 Amplificador para teclados </w:t>
      </w:r>
      <w:proofErr w:type="spellStart"/>
      <w:r w:rsidRPr="00895463">
        <w:rPr>
          <w:rFonts w:ascii="Arial" w:hAnsi="Arial" w:cs="Arial"/>
          <w:szCs w:val="24"/>
        </w:rPr>
        <w:t>Peavey</w:t>
      </w:r>
      <w:proofErr w:type="spellEnd"/>
      <w:r w:rsidRPr="00895463">
        <w:rPr>
          <w:rFonts w:ascii="Arial" w:hAnsi="Arial" w:cs="Arial"/>
          <w:szCs w:val="24"/>
        </w:rPr>
        <w:t xml:space="preserve"> KB 300</w:t>
      </w:r>
      <w:r w:rsidRPr="003E55CA">
        <w:rPr>
          <w:rFonts w:ascii="Arial" w:hAnsi="Arial" w:cs="Arial"/>
          <w:b/>
          <w:szCs w:val="24"/>
        </w:rPr>
        <w:t xml:space="preserve"> ou similar</w:t>
      </w:r>
    </w:p>
    <w:p w:rsidR="004218BC" w:rsidRPr="00895463" w:rsidRDefault="004218BC" w:rsidP="004218BC">
      <w:pPr>
        <w:rPr>
          <w:rFonts w:ascii="Arial" w:hAnsi="Arial" w:cs="Arial"/>
          <w:b/>
          <w:szCs w:val="24"/>
        </w:rPr>
      </w:pPr>
    </w:p>
    <w:p w:rsidR="004218BC" w:rsidRPr="00895463" w:rsidRDefault="004218BC" w:rsidP="004218BC">
      <w:pPr>
        <w:rPr>
          <w:rFonts w:ascii="Arial" w:hAnsi="Arial" w:cs="Arial"/>
          <w:b/>
          <w:szCs w:val="24"/>
        </w:rPr>
      </w:pPr>
    </w:p>
    <w:p w:rsidR="004218BC" w:rsidRPr="00895463" w:rsidRDefault="004218BC" w:rsidP="004218BC">
      <w:pPr>
        <w:rPr>
          <w:rFonts w:ascii="Arial" w:hAnsi="Arial" w:cs="Arial"/>
          <w:szCs w:val="24"/>
        </w:rPr>
      </w:pPr>
      <w:r w:rsidRPr="00895463">
        <w:rPr>
          <w:rFonts w:ascii="Arial" w:hAnsi="Arial" w:cs="Arial"/>
          <w:b/>
          <w:szCs w:val="24"/>
        </w:rPr>
        <w:t xml:space="preserve">Captação </w:t>
      </w:r>
      <w:proofErr w:type="gramStart"/>
      <w:r w:rsidRPr="00895463">
        <w:rPr>
          <w:rFonts w:ascii="Arial" w:hAnsi="Arial" w:cs="Arial"/>
          <w:b/>
          <w:szCs w:val="24"/>
        </w:rPr>
        <w:t xml:space="preserve">( </w:t>
      </w:r>
      <w:proofErr w:type="spellStart"/>
      <w:proofErr w:type="gramEnd"/>
      <w:r w:rsidRPr="00895463">
        <w:rPr>
          <w:rFonts w:ascii="Arial" w:hAnsi="Arial" w:cs="Arial"/>
          <w:b/>
          <w:szCs w:val="24"/>
        </w:rPr>
        <w:t>Microfonação</w:t>
      </w:r>
      <w:proofErr w:type="spellEnd"/>
      <w:r w:rsidRPr="00895463">
        <w:rPr>
          <w:rFonts w:ascii="Arial" w:hAnsi="Arial" w:cs="Arial"/>
          <w:b/>
          <w:szCs w:val="24"/>
        </w:rPr>
        <w:t xml:space="preserve"> ):</w:t>
      </w:r>
      <w:r>
        <w:rPr>
          <w:rFonts w:ascii="Arial" w:hAnsi="Arial" w:cs="Arial"/>
          <w:b/>
          <w:szCs w:val="24"/>
        </w:rPr>
        <w:t xml:space="preserve"> </w:t>
      </w:r>
    </w:p>
    <w:p w:rsidR="004218BC" w:rsidRPr="003E55CA" w:rsidRDefault="004218BC" w:rsidP="00293F84">
      <w:pPr>
        <w:numPr>
          <w:ilvl w:val="0"/>
          <w:numId w:val="33"/>
        </w:numPr>
        <w:suppressAutoHyphens w:val="0"/>
        <w:rPr>
          <w:rFonts w:ascii="Arial" w:hAnsi="Arial" w:cs="Arial"/>
          <w:szCs w:val="24"/>
        </w:rPr>
      </w:pPr>
      <w:r w:rsidRPr="00F9548B">
        <w:rPr>
          <w:rFonts w:ascii="Arial" w:hAnsi="Arial" w:cs="Arial"/>
          <w:szCs w:val="24"/>
        </w:rPr>
        <w:t xml:space="preserve">01 </w:t>
      </w:r>
      <w:proofErr w:type="spellStart"/>
      <w:r w:rsidRPr="00F9548B">
        <w:rPr>
          <w:rFonts w:ascii="Arial" w:hAnsi="Arial" w:cs="Arial"/>
          <w:szCs w:val="24"/>
        </w:rPr>
        <w:t>Mic</w:t>
      </w:r>
      <w:proofErr w:type="spellEnd"/>
      <w:r w:rsidRPr="00F9548B">
        <w:rPr>
          <w:rFonts w:ascii="Arial" w:hAnsi="Arial" w:cs="Arial"/>
          <w:szCs w:val="24"/>
        </w:rPr>
        <w:t xml:space="preserve">. </w:t>
      </w:r>
      <w:proofErr w:type="spellStart"/>
      <w:r w:rsidRPr="003E55CA">
        <w:rPr>
          <w:rFonts w:ascii="Arial" w:hAnsi="Arial" w:cs="Arial"/>
          <w:szCs w:val="24"/>
        </w:rPr>
        <w:t>Electro</w:t>
      </w:r>
      <w:proofErr w:type="spellEnd"/>
      <w:r w:rsidRPr="003E55CA">
        <w:rPr>
          <w:rFonts w:ascii="Arial" w:hAnsi="Arial" w:cs="Arial"/>
          <w:szCs w:val="24"/>
        </w:rPr>
        <w:t xml:space="preserve"> </w:t>
      </w:r>
      <w:proofErr w:type="spellStart"/>
      <w:r w:rsidRPr="003E55CA">
        <w:rPr>
          <w:rFonts w:ascii="Arial" w:hAnsi="Arial" w:cs="Arial"/>
          <w:szCs w:val="24"/>
        </w:rPr>
        <w:t>Voice</w:t>
      </w:r>
      <w:proofErr w:type="spellEnd"/>
      <w:r w:rsidRPr="003E55CA">
        <w:rPr>
          <w:rFonts w:ascii="Arial" w:hAnsi="Arial" w:cs="Arial"/>
          <w:szCs w:val="24"/>
        </w:rPr>
        <w:t xml:space="preserve"> RE 20 </w:t>
      </w:r>
      <w:proofErr w:type="gramStart"/>
      <w:r w:rsidRPr="003E55CA">
        <w:rPr>
          <w:rFonts w:ascii="Arial" w:hAnsi="Arial" w:cs="Arial"/>
          <w:szCs w:val="24"/>
        </w:rPr>
        <w:t xml:space="preserve">( </w:t>
      </w:r>
      <w:proofErr w:type="gramEnd"/>
      <w:r w:rsidRPr="003E55CA">
        <w:rPr>
          <w:rFonts w:ascii="Arial" w:hAnsi="Arial" w:cs="Arial"/>
          <w:szCs w:val="24"/>
        </w:rPr>
        <w:t>Bumbo )</w:t>
      </w:r>
      <w:r w:rsidRPr="003E55CA">
        <w:rPr>
          <w:rFonts w:ascii="Arial" w:hAnsi="Arial" w:cs="Arial"/>
          <w:b/>
          <w:szCs w:val="24"/>
        </w:rPr>
        <w:t xml:space="preserve"> ou similar</w:t>
      </w:r>
    </w:p>
    <w:p w:rsidR="004218BC" w:rsidRPr="003E55CA" w:rsidRDefault="004218BC" w:rsidP="00293F84">
      <w:pPr>
        <w:numPr>
          <w:ilvl w:val="0"/>
          <w:numId w:val="33"/>
        </w:numPr>
        <w:suppressAutoHyphens w:val="0"/>
        <w:rPr>
          <w:rFonts w:ascii="Arial" w:hAnsi="Arial" w:cs="Arial"/>
          <w:szCs w:val="24"/>
        </w:rPr>
      </w:pPr>
      <w:r w:rsidRPr="003E55CA">
        <w:rPr>
          <w:rFonts w:ascii="Arial" w:hAnsi="Arial" w:cs="Arial"/>
          <w:szCs w:val="24"/>
        </w:rPr>
        <w:t xml:space="preserve">01 </w:t>
      </w:r>
      <w:proofErr w:type="spellStart"/>
      <w:r w:rsidRPr="003E55CA">
        <w:rPr>
          <w:rFonts w:ascii="Arial" w:hAnsi="Arial" w:cs="Arial"/>
          <w:szCs w:val="24"/>
        </w:rPr>
        <w:t>Mic</w:t>
      </w:r>
      <w:proofErr w:type="spellEnd"/>
      <w:r w:rsidRPr="003E55CA">
        <w:rPr>
          <w:rFonts w:ascii="Arial" w:hAnsi="Arial" w:cs="Arial"/>
          <w:szCs w:val="24"/>
        </w:rPr>
        <w:t xml:space="preserve"> </w:t>
      </w:r>
      <w:proofErr w:type="spellStart"/>
      <w:r w:rsidRPr="003E55CA">
        <w:rPr>
          <w:rFonts w:ascii="Arial" w:hAnsi="Arial" w:cs="Arial"/>
          <w:szCs w:val="24"/>
        </w:rPr>
        <w:t>Shure</w:t>
      </w:r>
      <w:proofErr w:type="spellEnd"/>
      <w:r w:rsidRPr="003E55CA">
        <w:rPr>
          <w:rFonts w:ascii="Arial" w:hAnsi="Arial" w:cs="Arial"/>
          <w:szCs w:val="24"/>
        </w:rPr>
        <w:t xml:space="preserve"> SM 57 </w:t>
      </w:r>
      <w:proofErr w:type="gramStart"/>
      <w:r w:rsidRPr="003E55CA">
        <w:rPr>
          <w:rFonts w:ascii="Arial" w:hAnsi="Arial" w:cs="Arial"/>
          <w:szCs w:val="24"/>
        </w:rPr>
        <w:t xml:space="preserve">( </w:t>
      </w:r>
      <w:proofErr w:type="gramEnd"/>
      <w:r w:rsidRPr="003E55CA">
        <w:rPr>
          <w:rFonts w:ascii="Arial" w:hAnsi="Arial" w:cs="Arial"/>
          <w:szCs w:val="24"/>
        </w:rPr>
        <w:t>Caixa Top )</w:t>
      </w:r>
      <w:r w:rsidRPr="003E55CA">
        <w:rPr>
          <w:rFonts w:ascii="Arial" w:hAnsi="Arial" w:cs="Arial"/>
          <w:b/>
          <w:szCs w:val="24"/>
        </w:rPr>
        <w:t xml:space="preserve"> ou similar</w:t>
      </w:r>
    </w:p>
    <w:p w:rsidR="004218BC" w:rsidRPr="00895463" w:rsidRDefault="004218BC" w:rsidP="00293F84">
      <w:pPr>
        <w:numPr>
          <w:ilvl w:val="0"/>
          <w:numId w:val="33"/>
        </w:numPr>
        <w:suppressAutoHyphens w:val="0"/>
        <w:rPr>
          <w:rFonts w:ascii="Arial" w:hAnsi="Arial" w:cs="Arial"/>
          <w:szCs w:val="24"/>
        </w:rPr>
      </w:pPr>
      <w:r w:rsidRPr="00895463">
        <w:rPr>
          <w:rFonts w:ascii="Arial" w:hAnsi="Arial" w:cs="Arial"/>
          <w:szCs w:val="24"/>
        </w:rPr>
        <w:t xml:space="preserve">01 </w:t>
      </w:r>
      <w:proofErr w:type="spellStart"/>
      <w:r w:rsidRPr="00895463">
        <w:rPr>
          <w:rFonts w:ascii="Arial" w:hAnsi="Arial" w:cs="Arial"/>
          <w:szCs w:val="24"/>
        </w:rPr>
        <w:t>Mic</w:t>
      </w:r>
      <w:proofErr w:type="spellEnd"/>
      <w:r w:rsidRPr="00895463">
        <w:rPr>
          <w:rFonts w:ascii="Arial" w:hAnsi="Arial" w:cs="Arial"/>
          <w:szCs w:val="24"/>
        </w:rPr>
        <w:t xml:space="preserve">. </w:t>
      </w:r>
      <w:proofErr w:type="spellStart"/>
      <w:r w:rsidRPr="00895463">
        <w:rPr>
          <w:rFonts w:ascii="Arial" w:hAnsi="Arial" w:cs="Arial"/>
          <w:szCs w:val="24"/>
        </w:rPr>
        <w:t>Shure</w:t>
      </w:r>
      <w:proofErr w:type="spellEnd"/>
      <w:r w:rsidRPr="00895463">
        <w:rPr>
          <w:rFonts w:ascii="Arial" w:hAnsi="Arial" w:cs="Arial"/>
          <w:szCs w:val="24"/>
        </w:rPr>
        <w:t xml:space="preserve"> Beta 57 </w:t>
      </w:r>
      <w:proofErr w:type="gramStart"/>
      <w:r w:rsidRPr="00895463">
        <w:rPr>
          <w:rFonts w:ascii="Arial" w:hAnsi="Arial" w:cs="Arial"/>
          <w:szCs w:val="24"/>
        </w:rPr>
        <w:t xml:space="preserve">( </w:t>
      </w:r>
      <w:proofErr w:type="gramEnd"/>
      <w:r w:rsidRPr="00895463">
        <w:rPr>
          <w:rFonts w:ascii="Arial" w:hAnsi="Arial" w:cs="Arial"/>
          <w:szCs w:val="24"/>
        </w:rPr>
        <w:t xml:space="preserve">Caixa </w:t>
      </w:r>
      <w:proofErr w:type="spellStart"/>
      <w:r w:rsidRPr="00895463">
        <w:rPr>
          <w:rFonts w:ascii="Arial" w:hAnsi="Arial" w:cs="Arial"/>
          <w:szCs w:val="24"/>
        </w:rPr>
        <w:t>douwn</w:t>
      </w:r>
      <w:proofErr w:type="spellEnd"/>
      <w:r w:rsidRPr="00895463">
        <w:rPr>
          <w:rFonts w:ascii="Arial" w:hAnsi="Arial" w:cs="Arial"/>
          <w:szCs w:val="24"/>
        </w:rPr>
        <w:t xml:space="preserve"> )</w:t>
      </w:r>
      <w:r w:rsidRPr="003E55CA">
        <w:rPr>
          <w:rFonts w:ascii="Arial" w:hAnsi="Arial" w:cs="Arial"/>
          <w:b/>
          <w:szCs w:val="24"/>
        </w:rPr>
        <w:t xml:space="preserve"> ou similar</w:t>
      </w:r>
    </w:p>
    <w:p w:rsidR="004218BC" w:rsidRPr="00895463" w:rsidRDefault="004218BC" w:rsidP="00293F84">
      <w:pPr>
        <w:numPr>
          <w:ilvl w:val="0"/>
          <w:numId w:val="33"/>
        </w:numPr>
        <w:suppressAutoHyphens w:val="0"/>
        <w:rPr>
          <w:rFonts w:ascii="Arial" w:hAnsi="Arial" w:cs="Arial"/>
          <w:szCs w:val="24"/>
        </w:rPr>
      </w:pPr>
      <w:r w:rsidRPr="00895463">
        <w:rPr>
          <w:rFonts w:ascii="Arial" w:hAnsi="Arial" w:cs="Arial"/>
          <w:szCs w:val="24"/>
        </w:rPr>
        <w:t xml:space="preserve">03 </w:t>
      </w:r>
      <w:proofErr w:type="spellStart"/>
      <w:r w:rsidRPr="00895463">
        <w:rPr>
          <w:rFonts w:ascii="Arial" w:hAnsi="Arial" w:cs="Arial"/>
          <w:szCs w:val="24"/>
        </w:rPr>
        <w:t>Mics</w:t>
      </w:r>
      <w:proofErr w:type="spellEnd"/>
      <w:r w:rsidRPr="00895463">
        <w:rPr>
          <w:rFonts w:ascii="Arial" w:hAnsi="Arial" w:cs="Arial"/>
          <w:szCs w:val="24"/>
        </w:rPr>
        <w:t xml:space="preserve"> </w:t>
      </w:r>
      <w:proofErr w:type="spellStart"/>
      <w:r w:rsidRPr="00895463">
        <w:rPr>
          <w:rFonts w:ascii="Arial" w:hAnsi="Arial" w:cs="Arial"/>
          <w:szCs w:val="24"/>
        </w:rPr>
        <w:t>Shure</w:t>
      </w:r>
      <w:proofErr w:type="spellEnd"/>
      <w:r w:rsidRPr="00895463">
        <w:rPr>
          <w:rFonts w:ascii="Arial" w:hAnsi="Arial" w:cs="Arial"/>
          <w:szCs w:val="24"/>
        </w:rPr>
        <w:t xml:space="preserve"> SM 81 </w:t>
      </w:r>
      <w:proofErr w:type="spellStart"/>
      <w:r w:rsidRPr="00895463">
        <w:rPr>
          <w:rFonts w:ascii="Arial" w:hAnsi="Arial" w:cs="Arial"/>
          <w:szCs w:val="24"/>
        </w:rPr>
        <w:t>condenser</w:t>
      </w:r>
      <w:proofErr w:type="spellEnd"/>
      <w:r w:rsidRPr="00895463">
        <w:rPr>
          <w:rFonts w:ascii="Arial" w:hAnsi="Arial" w:cs="Arial"/>
          <w:szCs w:val="24"/>
        </w:rPr>
        <w:t xml:space="preserve"> </w:t>
      </w:r>
      <w:proofErr w:type="gramStart"/>
      <w:r w:rsidRPr="00895463">
        <w:rPr>
          <w:rFonts w:ascii="Arial" w:hAnsi="Arial" w:cs="Arial"/>
          <w:szCs w:val="24"/>
        </w:rPr>
        <w:t xml:space="preserve">( </w:t>
      </w:r>
      <w:proofErr w:type="gramEnd"/>
      <w:r w:rsidRPr="00895463">
        <w:rPr>
          <w:rFonts w:ascii="Arial" w:hAnsi="Arial" w:cs="Arial"/>
          <w:szCs w:val="24"/>
        </w:rPr>
        <w:t>HH e OH )</w:t>
      </w:r>
      <w:r w:rsidRPr="003E55CA">
        <w:rPr>
          <w:rFonts w:ascii="Arial" w:hAnsi="Arial" w:cs="Arial"/>
          <w:b/>
          <w:szCs w:val="24"/>
        </w:rPr>
        <w:t xml:space="preserve"> ou similar</w:t>
      </w:r>
    </w:p>
    <w:p w:rsidR="004218BC" w:rsidRPr="00895463" w:rsidRDefault="004218BC" w:rsidP="00293F84">
      <w:pPr>
        <w:numPr>
          <w:ilvl w:val="0"/>
          <w:numId w:val="33"/>
        </w:numPr>
        <w:suppressAutoHyphens w:val="0"/>
        <w:rPr>
          <w:rFonts w:ascii="Arial" w:hAnsi="Arial" w:cs="Arial"/>
          <w:szCs w:val="24"/>
        </w:rPr>
      </w:pPr>
      <w:r w:rsidRPr="00895463">
        <w:rPr>
          <w:rFonts w:ascii="Arial" w:hAnsi="Arial" w:cs="Arial"/>
          <w:szCs w:val="24"/>
        </w:rPr>
        <w:t xml:space="preserve">03 </w:t>
      </w:r>
      <w:proofErr w:type="spellStart"/>
      <w:r w:rsidRPr="00895463">
        <w:rPr>
          <w:rFonts w:ascii="Arial" w:hAnsi="Arial" w:cs="Arial"/>
          <w:szCs w:val="24"/>
        </w:rPr>
        <w:t>Mics</w:t>
      </w:r>
      <w:proofErr w:type="spellEnd"/>
      <w:r w:rsidRPr="00895463">
        <w:rPr>
          <w:rFonts w:ascii="Arial" w:hAnsi="Arial" w:cs="Arial"/>
          <w:szCs w:val="24"/>
        </w:rPr>
        <w:t xml:space="preserve"> </w:t>
      </w:r>
      <w:proofErr w:type="spellStart"/>
      <w:r w:rsidRPr="00895463">
        <w:rPr>
          <w:rFonts w:ascii="Arial" w:hAnsi="Arial" w:cs="Arial"/>
          <w:szCs w:val="24"/>
        </w:rPr>
        <w:t>Sennheiser</w:t>
      </w:r>
      <w:proofErr w:type="spellEnd"/>
      <w:r w:rsidRPr="00895463">
        <w:rPr>
          <w:rFonts w:ascii="Arial" w:hAnsi="Arial" w:cs="Arial"/>
          <w:szCs w:val="24"/>
        </w:rPr>
        <w:t xml:space="preserve"> MD 421 </w:t>
      </w:r>
      <w:proofErr w:type="gramStart"/>
      <w:r w:rsidRPr="00895463">
        <w:rPr>
          <w:rFonts w:ascii="Arial" w:hAnsi="Arial" w:cs="Arial"/>
          <w:szCs w:val="24"/>
        </w:rPr>
        <w:t xml:space="preserve">( </w:t>
      </w:r>
      <w:proofErr w:type="gramEnd"/>
      <w:r w:rsidRPr="00895463">
        <w:rPr>
          <w:rFonts w:ascii="Arial" w:hAnsi="Arial" w:cs="Arial"/>
          <w:szCs w:val="24"/>
        </w:rPr>
        <w:t>Tons e surdo lateral )</w:t>
      </w:r>
      <w:r w:rsidRPr="003E55CA">
        <w:rPr>
          <w:rFonts w:ascii="Arial" w:hAnsi="Arial" w:cs="Arial"/>
          <w:b/>
          <w:szCs w:val="24"/>
        </w:rPr>
        <w:t xml:space="preserve"> ou similar</w:t>
      </w:r>
    </w:p>
    <w:p w:rsidR="004218BC" w:rsidRPr="00895463" w:rsidRDefault="004218BC" w:rsidP="00293F84">
      <w:pPr>
        <w:numPr>
          <w:ilvl w:val="0"/>
          <w:numId w:val="33"/>
        </w:numPr>
        <w:suppressAutoHyphens w:val="0"/>
        <w:rPr>
          <w:rFonts w:ascii="Arial" w:hAnsi="Arial" w:cs="Arial"/>
          <w:szCs w:val="24"/>
        </w:rPr>
      </w:pPr>
      <w:r w:rsidRPr="00895463">
        <w:rPr>
          <w:rFonts w:ascii="Arial" w:hAnsi="Arial" w:cs="Arial"/>
          <w:szCs w:val="24"/>
        </w:rPr>
        <w:t xml:space="preserve">04 </w:t>
      </w:r>
      <w:proofErr w:type="spellStart"/>
      <w:r w:rsidRPr="00895463">
        <w:rPr>
          <w:rFonts w:ascii="Arial" w:hAnsi="Arial" w:cs="Arial"/>
          <w:szCs w:val="24"/>
        </w:rPr>
        <w:t>Mics</w:t>
      </w:r>
      <w:proofErr w:type="spellEnd"/>
      <w:r w:rsidRPr="00895463">
        <w:rPr>
          <w:rFonts w:ascii="Arial" w:hAnsi="Arial" w:cs="Arial"/>
          <w:szCs w:val="24"/>
        </w:rPr>
        <w:t xml:space="preserve"> AKG C 418 para percussão</w:t>
      </w:r>
      <w:r w:rsidRPr="003E55CA">
        <w:rPr>
          <w:rFonts w:ascii="Arial" w:hAnsi="Arial" w:cs="Arial"/>
          <w:b/>
          <w:szCs w:val="24"/>
        </w:rPr>
        <w:t xml:space="preserve"> ou similar</w:t>
      </w:r>
    </w:p>
    <w:p w:rsidR="004218BC" w:rsidRPr="00895463" w:rsidRDefault="004218BC" w:rsidP="00293F84">
      <w:pPr>
        <w:numPr>
          <w:ilvl w:val="0"/>
          <w:numId w:val="33"/>
        </w:numPr>
        <w:suppressAutoHyphens w:val="0"/>
        <w:rPr>
          <w:rFonts w:ascii="Arial" w:hAnsi="Arial" w:cs="Arial"/>
          <w:szCs w:val="24"/>
        </w:rPr>
      </w:pPr>
      <w:r w:rsidRPr="00895463">
        <w:rPr>
          <w:rFonts w:ascii="Arial" w:hAnsi="Arial" w:cs="Arial"/>
          <w:szCs w:val="24"/>
        </w:rPr>
        <w:t xml:space="preserve">02 </w:t>
      </w:r>
      <w:proofErr w:type="spellStart"/>
      <w:r w:rsidRPr="00895463">
        <w:rPr>
          <w:rFonts w:ascii="Arial" w:hAnsi="Arial" w:cs="Arial"/>
          <w:szCs w:val="24"/>
        </w:rPr>
        <w:t>Mics</w:t>
      </w:r>
      <w:proofErr w:type="spellEnd"/>
      <w:r w:rsidRPr="00895463">
        <w:rPr>
          <w:rFonts w:ascii="Arial" w:hAnsi="Arial" w:cs="Arial"/>
          <w:szCs w:val="24"/>
        </w:rPr>
        <w:t xml:space="preserve"> AKG C 5600 </w:t>
      </w:r>
      <w:proofErr w:type="gramStart"/>
      <w:r w:rsidRPr="00895463">
        <w:rPr>
          <w:rFonts w:ascii="Arial" w:hAnsi="Arial" w:cs="Arial"/>
          <w:szCs w:val="24"/>
        </w:rPr>
        <w:t xml:space="preserve">( </w:t>
      </w:r>
      <w:proofErr w:type="gramEnd"/>
      <w:r w:rsidRPr="00895463">
        <w:rPr>
          <w:rFonts w:ascii="Arial" w:hAnsi="Arial" w:cs="Arial"/>
          <w:szCs w:val="24"/>
        </w:rPr>
        <w:t xml:space="preserve">Captação de </w:t>
      </w:r>
      <w:proofErr w:type="spellStart"/>
      <w:r w:rsidRPr="00895463">
        <w:rPr>
          <w:rFonts w:ascii="Arial" w:hAnsi="Arial" w:cs="Arial"/>
          <w:szCs w:val="24"/>
        </w:rPr>
        <w:t>amps</w:t>
      </w:r>
      <w:proofErr w:type="spellEnd"/>
      <w:r w:rsidRPr="00895463">
        <w:rPr>
          <w:rFonts w:ascii="Arial" w:hAnsi="Arial" w:cs="Arial"/>
          <w:szCs w:val="24"/>
        </w:rPr>
        <w:t xml:space="preserve"> de GT )</w:t>
      </w:r>
      <w:r w:rsidRPr="003E55CA">
        <w:rPr>
          <w:rFonts w:ascii="Arial" w:hAnsi="Arial" w:cs="Arial"/>
          <w:b/>
          <w:szCs w:val="24"/>
        </w:rPr>
        <w:t xml:space="preserve"> ou similar</w:t>
      </w:r>
    </w:p>
    <w:p w:rsidR="004218BC" w:rsidRPr="00895463" w:rsidRDefault="004218BC" w:rsidP="00293F84">
      <w:pPr>
        <w:numPr>
          <w:ilvl w:val="0"/>
          <w:numId w:val="33"/>
        </w:numPr>
        <w:suppressAutoHyphens w:val="0"/>
        <w:rPr>
          <w:rFonts w:ascii="Arial" w:hAnsi="Arial" w:cs="Arial"/>
          <w:szCs w:val="24"/>
        </w:rPr>
      </w:pPr>
      <w:r w:rsidRPr="00895463">
        <w:rPr>
          <w:rFonts w:ascii="Arial" w:hAnsi="Arial" w:cs="Arial"/>
          <w:szCs w:val="24"/>
        </w:rPr>
        <w:t xml:space="preserve">08 </w:t>
      </w:r>
      <w:proofErr w:type="spellStart"/>
      <w:r w:rsidRPr="00895463">
        <w:rPr>
          <w:rFonts w:ascii="Arial" w:hAnsi="Arial" w:cs="Arial"/>
          <w:szCs w:val="24"/>
        </w:rPr>
        <w:t>Mics</w:t>
      </w:r>
      <w:proofErr w:type="spellEnd"/>
      <w:r w:rsidRPr="00895463">
        <w:rPr>
          <w:rFonts w:ascii="Arial" w:hAnsi="Arial" w:cs="Arial"/>
          <w:szCs w:val="24"/>
        </w:rPr>
        <w:t xml:space="preserve"> </w:t>
      </w:r>
      <w:proofErr w:type="spellStart"/>
      <w:r w:rsidRPr="00895463">
        <w:rPr>
          <w:rFonts w:ascii="Arial" w:hAnsi="Arial" w:cs="Arial"/>
          <w:szCs w:val="24"/>
        </w:rPr>
        <w:t>Shure</w:t>
      </w:r>
      <w:proofErr w:type="spellEnd"/>
      <w:r w:rsidRPr="00895463">
        <w:rPr>
          <w:rFonts w:ascii="Arial" w:hAnsi="Arial" w:cs="Arial"/>
          <w:szCs w:val="24"/>
        </w:rPr>
        <w:t xml:space="preserve"> Beta 58 </w:t>
      </w:r>
      <w:proofErr w:type="gramStart"/>
      <w:r w:rsidRPr="00895463">
        <w:rPr>
          <w:rFonts w:ascii="Arial" w:hAnsi="Arial" w:cs="Arial"/>
          <w:szCs w:val="24"/>
        </w:rPr>
        <w:t xml:space="preserve">( </w:t>
      </w:r>
      <w:proofErr w:type="gramEnd"/>
      <w:r w:rsidRPr="00895463">
        <w:rPr>
          <w:rFonts w:ascii="Arial" w:hAnsi="Arial" w:cs="Arial"/>
          <w:szCs w:val="24"/>
        </w:rPr>
        <w:t>Voz )</w:t>
      </w:r>
      <w:r w:rsidRPr="003E55CA">
        <w:rPr>
          <w:rFonts w:ascii="Arial" w:hAnsi="Arial" w:cs="Arial"/>
          <w:b/>
          <w:szCs w:val="24"/>
        </w:rPr>
        <w:t xml:space="preserve"> ou similar</w:t>
      </w:r>
    </w:p>
    <w:p w:rsidR="004218BC" w:rsidRPr="00895463" w:rsidRDefault="004218BC" w:rsidP="00293F84">
      <w:pPr>
        <w:numPr>
          <w:ilvl w:val="0"/>
          <w:numId w:val="33"/>
        </w:numPr>
        <w:suppressAutoHyphens w:val="0"/>
        <w:rPr>
          <w:rFonts w:ascii="Arial" w:hAnsi="Arial" w:cs="Arial"/>
          <w:szCs w:val="24"/>
        </w:rPr>
      </w:pPr>
      <w:r w:rsidRPr="00895463">
        <w:rPr>
          <w:rFonts w:ascii="Arial" w:hAnsi="Arial" w:cs="Arial"/>
          <w:szCs w:val="24"/>
        </w:rPr>
        <w:t xml:space="preserve">02 </w:t>
      </w:r>
      <w:proofErr w:type="spellStart"/>
      <w:r w:rsidRPr="00895463">
        <w:rPr>
          <w:rFonts w:ascii="Arial" w:hAnsi="Arial" w:cs="Arial"/>
          <w:szCs w:val="24"/>
        </w:rPr>
        <w:t>Mics</w:t>
      </w:r>
      <w:proofErr w:type="spellEnd"/>
      <w:r w:rsidRPr="00895463">
        <w:rPr>
          <w:rFonts w:ascii="Arial" w:hAnsi="Arial" w:cs="Arial"/>
          <w:szCs w:val="24"/>
        </w:rPr>
        <w:t xml:space="preserve"> </w:t>
      </w:r>
      <w:proofErr w:type="spellStart"/>
      <w:r w:rsidRPr="00895463">
        <w:rPr>
          <w:rFonts w:ascii="Arial" w:hAnsi="Arial" w:cs="Arial"/>
          <w:szCs w:val="24"/>
        </w:rPr>
        <w:t>Shure</w:t>
      </w:r>
      <w:proofErr w:type="spellEnd"/>
      <w:r w:rsidRPr="00895463">
        <w:rPr>
          <w:rFonts w:ascii="Arial" w:hAnsi="Arial" w:cs="Arial"/>
          <w:szCs w:val="24"/>
        </w:rPr>
        <w:t xml:space="preserve"> Beta 58 sem fio com receptor LX </w:t>
      </w:r>
      <w:proofErr w:type="gramStart"/>
      <w:r w:rsidRPr="00895463">
        <w:rPr>
          <w:rFonts w:ascii="Arial" w:hAnsi="Arial" w:cs="Arial"/>
          <w:szCs w:val="24"/>
        </w:rPr>
        <w:t>4</w:t>
      </w:r>
      <w:proofErr w:type="gramEnd"/>
      <w:r w:rsidRPr="003E55CA">
        <w:rPr>
          <w:rFonts w:ascii="Arial" w:hAnsi="Arial" w:cs="Arial"/>
          <w:b/>
          <w:szCs w:val="24"/>
        </w:rPr>
        <w:t xml:space="preserve"> ou similar</w:t>
      </w:r>
      <w:r w:rsidRPr="00895463">
        <w:rPr>
          <w:rFonts w:ascii="Arial" w:hAnsi="Arial" w:cs="Arial"/>
          <w:szCs w:val="24"/>
        </w:rPr>
        <w:t xml:space="preserve"> </w:t>
      </w:r>
    </w:p>
    <w:p w:rsidR="004218BC" w:rsidRPr="00895463" w:rsidRDefault="004218BC" w:rsidP="00293F84">
      <w:pPr>
        <w:numPr>
          <w:ilvl w:val="0"/>
          <w:numId w:val="33"/>
        </w:numPr>
        <w:suppressAutoHyphens w:val="0"/>
        <w:rPr>
          <w:rFonts w:ascii="Arial" w:hAnsi="Arial" w:cs="Arial"/>
          <w:b/>
          <w:szCs w:val="24"/>
        </w:rPr>
      </w:pPr>
      <w:r w:rsidRPr="00895463">
        <w:rPr>
          <w:rFonts w:ascii="Arial" w:hAnsi="Arial" w:cs="Arial"/>
          <w:szCs w:val="24"/>
        </w:rPr>
        <w:t xml:space="preserve">04 </w:t>
      </w:r>
      <w:proofErr w:type="spellStart"/>
      <w:r w:rsidRPr="00895463">
        <w:rPr>
          <w:rFonts w:ascii="Arial" w:hAnsi="Arial" w:cs="Arial"/>
          <w:szCs w:val="24"/>
        </w:rPr>
        <w:t>Direct</w:t>
      </w:r>
      <w:proofErr w:type="spellEnd"/>
      <w:r w:rsidRPr="00895463">
        <w:rPr>
          <w:rFonts w:ascii="Arial" w:hAnsi="Arial" w:cs="Arial"/>
          <w:szCs w:val="24"/>
        </w:rPr>
        <w:t xml:space="preserve"> Box para linhas </w:t>
      </w:r>
      <w:proofErr w:type="spellStart"/>
      <w:r w:rsidRPr="00895463">
        <w:rPr>
          <w:rFonts w:ascii="Arial" w:hAnsi="Arial" w:cs="Arial"/>
          <w:szCs w:val="24"/>
        </w:rPr>
        <w:t>Proco</w:t>
      </w:r>
      <w:proofErr w:type="spellEnd"/>
      <w:r w:rsidRPr="00895463">
        <w:rPr>
          <w:rFonts w:ascii="Arial" w:hAnsi="Arial" w:cs="Arial"/>
          <w:szCs w:val="24"/>
        </w:rPr>
        <w:t xml:space="preserve"> CB </w:t>
      </w:r>
      <w:proofErr w:type="gramStart"/>
      <w:r w:rsidRPr="00895463">
        <w:rPr>
          <w:rFonts w:ascii="Arial" w:hAnsi="Arial" w:cs="Arial"/>
          <w:szCs w:val="24"/>
        </w:rPr>
        <w:t>1</w:t>
      </w:r>
      <w:proofErr w:type="gramEnd"/>
      <w:r w:rsidRPr="003E55CA">
        <w:rPr>
          <w:rFonts w:ascii="Arial" w:hAnsi="Arial" w:cs="Arial"/>
          <w:b/>
          <w:szCs w:val="24"/>
        </w:rPr>
        <w:t xml:space="preserve"> ou similar</w:t>
      </w:r>
    </w:p>
    <w:p w:rsidR="004218BC" w:rsidRPr="00895463" w:rsidRDefault="004218BC" w:rsidP="00293F84">
      <w:pPr>
        <w:numPr>
          <w:ilvl w:val="0"/>
          <w:numId w:val="33"/>
        </w:numPr>
        <w:suppressAutoHyphens w:val="0"/>
        <w:rPr>
          <w:rFonts w:ascii="Arial" w:hAnsi="Arial" w:cs="Arial"/>
          <w:b/>
          <w:szCs w:val="24"/>
        </w:rPr>
      </w:pPr>
      <w:r w:rsidRPr="00895463">
        <w:rPr>
          <w:rFonts w:ascii="Arial" w:hAnsi="Arial" w:cs="Arial"/>
          <w:szCs w:val="24"/>
        </w:rPr>
        <w:t>20 Pedestais tipo girafa</w:t>
      </w:r>
    </w:p>
    <w:p w:rsidR="004218BC" w:rsidRPr="00895463" w:rsidRDefault="004218BC" w:rsidP="00293F84">
      <w:pPr>
        <w:numPr>
          <w:ilvl w:val="0"/>
          <w:numId w:val="33"/>
        </w:numPr>
        <w:suppressAutoHyphens w:val="0"/>
        <w:rPr>
          <w:rFonts w:ascii="Arial" w:hAnsi="Arial" w:cs="Arial"/>
          <w:b/>
          <w:szCs w:val="24"/>
        </w:rPr>
      </w:pPr>
      <w:r w:rsidRPr="00895463">
        <w:rPr>
          <w:rFonts w:ascii="Arial" w:hAnsi="Arial" w:cs="Arial"/>
          <w:szCs w:val="24"/>
        </w:rPr>
        <w:t xml:space="preserve">08 </w:t>
      </w:r>
      <w:proofErr w:type="spellStart"/>
      <w:r w:rsidRPr="00895463">
        <w:rPr>
          <w:rFonts w:ascii="Arial" w:hAnsi="Arial" w:cs="Arial"/>
          <w:szCs w:val="24"/>
        </w:rPr>
        <w:t>Clamps</w:t>
      </w:r>
      <w:proofErr w:type="spellEnd"/>
      <w:r w:rsidRPr="00895463">
        <w:rPr>
          <w:rFonts w:ascii="Arial" w:hAnsi="Arial" w:cs="Arial"/>
          <w:szCs w:val="24"/>
        </w:rPr>
        <w:t xml:space="preserve"> para microfones LP</w:t>
      </w:r>
    </w:p>
    <w:p w:rsidR="004218BC" w:rsidRPr="00895463" w:rsidRDefault="004218BC" w:rsidP="00293F84">
      <w:pPr>
        <w:numPr>
          <w:ilvl w:val="0"/>
          <w:numId w:val="32"/>
        </w:numPr>
        <w:suppressAutoHyphens w:val="0"/>
        <w:rPr>
          <w:rFonts w:ascii="Arial" w:hAnsi="Arial" w:cs="Arial"/>
          <w:szCs w:val="24"/>
        </w:rPr>
      </w:pPr>
      <w:r w:rsidRPr="00895463">
        <w:rPr>
          <w:rFonts w:ascii="Arial" w:hAnsi="Arial" w:cs="Arial"/>
          <w:szCs w:val="24"/>
        </w:rPr>
        <w:t xml:space="preserve">01 Console de mixagem Allen &amp; </w:t>
      </w:r>
      <w:proofErr w:type="spellStart"/>
      <w:r w:rsidRPr="00895463">
        <w:rPr>
          <w:rFonts w:ascii="Arial" w:hAnsi="Arial" w:cs="Arial"/>
          <w:szCs w:val="24"/>
        </w:rPr>
        <w:t>Heath</w:t>
      </w:r>
      <w:proofErr w:type="spellEnd"/>
      <w:r w:rsidRPr="00895463">
        <w:rPr>
          <w:rFonts w:ascii="Arial" w:hAnsi="Arial" w:cs="Arial"/>
          <w:szCs w:val="24"/>
        </w:rPr>
        <w:t xml:space="preserve"> GL 4.000 de 40 canais </w:t>
      </w:r>
      <w:r w:rsidRPr="003E55CA">
        <w:rPr>
          <w:rFonts w:ascii="Arial" w:hAnsi="Arial" w:cs="Arial"/>
          <w:b/>
          <w:szCs w:val="24"/>
        </w:rPr>
        <w:t>ou similar</w:t>
      </w:r>
    </w:p>
    <w:p w:rsidR="004218BC" w:rsidRPr="00895463" w:rsidRDefault="004218BC" w:rsidP="00293F84">
      <w:pPr>
        <w:numPr>
          <w:ilvl w:val="0"/>
          <w:numId w:val="32"/>
        </w:numPr>
        <w:suppressAutoHyphens w:val="0"/>
        <w:rPr>
          <w:rFonts w:ascii="Arial" w:hAnsi="Arial" w:cs="Arial"/>
          <w:szCs w:val="24"/>
        </w:rPr>
      </w:pPr>
      <w:r w:rsidRPr="00895463">
        <w:rPr>
          <w:rFonts w:ascii="Arial" w:hAnsi="Arial" w:cs="Arial"/>
          <w:szCs w:val="24"/>
        </w:rPr>
        <w:t xml:space="preserve">01 </w:t>
      </w:r>
      <w:proofErr w:type="spellStart"/>
      <w:r w:rsidRPr="00895463">
        <w:rPr>
          <w:rFonts w:ascii="Arial" w:hAnsi="Arial" w:cs="Arial"/>
          <w:szCs w:val="24"/>
        </w:rPr>
        <w:t>Lap</w:t>
      </w:r>
      <w:proofErr w:type="spellEnd"/>
      <w:r w:rsidRPr="00895463">
        <w:rPr>
          <w:rFonts w:ascii="Arial" w:hAnsi="Arial" w:cs="Arial"/>
          <w:szCs w:val="24"/>
        </w:rPr>
        <w:t xml:space="preserve"> Top com 20.000 </w:t>
      </w:r>
      <w:proofErr w:type="gramStart"/>
      <w:r w:rsidRPr="00895463">
        <w:rPr>
          <w:rFonts w:ascii="Arial" w:hAnsi="Arial" w:cs="Arial"/>
          <w:szCs w:val="24"/>
        </w:rPr>
        <w:t>musicas</w:t>
      </w:r>
      <w:proofErr w:type="gramEnd"/>
      <w:r w:rsidRPr="00895463">
        <w:rPr>
          <w:rFonts w:ascii="Arial" w:hAnsi="Arial" w:cs="Arial"/>
          <w:szCs w:val="24"/>
        </w:rPr>
        <w:t xml:space="preserve"> de </w:t>
      </w:r>
      <w:proofErr w:type="spellStart"/>
      <w:r w:rsidRPr="00895463">
        <w:rPr>
          <w:rFonts w:ascii="Arial" w:hAnsi="Arial" w:cs="Arial"/>
          <w:szCs w:val="24"/>
        </w:rPr>
        <w:t>generos</w:t>
      </w:r>
      <w:proofErr w:type="spellEnd"/>
      <w:r w:rsidRPr="00895463">
        <w:rPr>
          <w:rFonts w:ascii="Arial" w:hAnsi="Arial" w:cs="Arial"/>
          <w:szCs w:val="24"/>
        </w:rPr>
        <w:t xml:space="preserve"> variados</w:t>
      </w:r>
    </w:p>
    <w:p w:rsidR="004218BC" w:rsidRPr="00895463" w:rsidRDefault="004218BC" w:rsidP="00293F84">
      <w:pPr>
        <w:numPr>
          <w:ilvl w:val="0"/>
          <w:numId w:val="32"/>
        </w:numPr>
        <w:suppressAutoHyphens w:val="0"/>
        <w:rPr>
          <w:rFonts w:ascii="Arial" w:hAnsi="Arial" w:cs="Arial"/>
          <w:szCs w:val="24"/>
        </w:rPr>
      </w:pPr>
      <w:r w:rsidRPr="00895463">
        <w:rPr>
          <w:rFonts w:ascii="Arial" w:hAnsi="Arial" w:cs="Arial"/>
          <w:szCs w:val="24"/>
        </w:rPr>
        <w:t xml:space="preserve">01 Console de mixagem </w:t>
      </w:r>
      <w:proofErr w:type="spellStart"/>
      <w:r w:rsidRPr="00895463">
        <w:rPr>
          <w:rFonts w:ascii="Arial" w:hAnsi="Arial" w:cs="Arial"/>
          <w:szCs w:val="24"/>
        </w:rPr>
        <w:t>Mackie</w:t>
      </w:r>
      <w:proofErr w:type="spellEnd"/>
      <w:r w:rsidRPr="00895463">
        <w:rPr>
          <w:rFonts w:ascii="Arial" w:hAnsi="Arial" w:cs="Arial"/>
          <w:szCs w:val="24"/>
        </w:rPr>
        <w:t xml:space="preserve"> VLZ 32 canais </w:t>
      </w:r>
      <w:proofErr w:type="gramStart"/>
      <w:r w:rsidRPr="00895463">
        <w:rPr>
          <w:rFonts w:ascii="Arial" w:hAnsi="Arial" w:cs="Arial"/>
          <w:szCs w:val="24"/>
        </w:rPr>
        <w:t xml:space="preserve">( </w:t>
      </w:r>
      <w:proofErr w:type="gramEnd"/>
      <w:r w:rsidRPr="00895463">
        <w:rPr>
          <w:rFonts w:ascii="Arial" w:hAnsi="Arial" w:cs="Arial"/>
          <w:szCs w:val="24"/>
        </w:rPr>
        <w:t>Reserva )</w:t>
      </w:r>
      <w:r w:rsidRPr="003E55CA">
        <w:rPr>
          <w:rFonts w:ascii="Arial" w:hAnsi="Arial" w:cs="Arial"/>
          <w:b/>
          <w:szCs w:val="24"/>
        </w:rPr>
        <w:t xml:space="preserve"> ou similar</w:t>
      </w:r>
    </w:p>
    <w:p w:rsidR="004218BC" w:rsidRPr="00895463" w:rsidRDefault="004218BC" w:rsidP="00293F84">
      <w:pPr>
        <w:numPr>
          <w:ilvl w:val="0"/>
          <w:numId w:val="32"/>
        </w:numPr>
        <w:suppressAutoHyphens w:val="0"/>
        <w:rPr>
          <w:rFonts w:ascii="Arial" w:hAnsi="Arial" w:cs="Arial"/>
          <w:szCs w:val="24"/>
        </w:rPr>
      </w:pPr>
      <w:r w:rsidRPr="00895463">
        <w:rPr>
          <w:rFonts w:ascii="Arial" w:hAnsi="Arial" w:cs="Arial"/>
          <w:szCs w:val="24"/>
        </w:rPr>
        <w:lastRenderedPageBreak/>
        <w:t xml:space="preserve">02 Equalizadores </w:t>
      </w:r>
      <w:proofErr w:type="spellStart"/>
      <w:r w:rsidRPr="00895463">
        <w:rPr>
          <w:rFonts w:ascii="Arial" w:hAnsi="Arial" w:cs="Arial"/>
          <w:szCs w:val="24"/>
        </w:rPr>
        <w:t>Klark</w:t>
      </w:r>
      <w:proofErr w:type="spellEnd"/>
      <w:r w:rsidRPr="00895463">
        <w:rPr>
          <w:rFonts w:ascii="Arial" w:hAnsi="Arial" w:cs="Arial"/>
          <w:szCs w:val="24"/>
        </w:rPr>
        <w:t xml:space="preserve"> </w:t>
      </w:r>
      <w:proofErr w:type="spellStart"/>
      <w:r w:rsidRPr="00895463">
        <w:rPr>
          <w:rFonts w:ascii="Arial" w:hAnsi="Arial" w:cs="Arial"/>
          <w:szCs w:val="24"/>
        </w:rPr>
        <w:t>Teknik</w:t>
      </w:r>
      <w:proofErr w:type="spellEnd"/>
      <w:r w:rsidRPr="00895463">
        <w:rPr>
          <w:rFonts w:ascii="Arial" w:hAnsi="Arial" w:cs="Arial"/>
          <w:szCs w:val="24"/>
        </w:rPr>
        <w:t xml:space="preserve"> DN 360 </w:t>
      </w:r>
      <w:proofErr w:type="gramStart"/>
      <w:r w:rsidRPr="00895463">
        <w:rPr>
          <w:rFonts w:ascii="Arial" w:hAnsi="Arial" w:cs="Arial"/>
          <w:szCs w:val="24"/>
        </w:rPr>
        <w:t xml:space="preserve">( </w:t>
      </w:r>
      <w:proofErr w:type="spellStart"/>
      <w:proofErr w:type="gramEnd"/>
      <w:r w:rsidRPr="00895463">
        <w:rPr>
          <w:rFonts w:ascii="Arial" w:hAnsi="Arial" w:cs="Arial"/>
          <w:szCs w:val="24"/>
        </w:rPr>
        <w:t>P.A.</w:t>
      </w:r>
      <w:proofErr w:type="spellEnd"/>
      <w:r w:rsidRPr="00895463">
        <w:rPr>
          <w:rFonts w:ascii="Arial" w:hAnsi="Arial" w:cs="Arial"/>
          <w:szCs w:val="24"/>
        </w:rPr>
        <w:t xml:space="preserve"> )</w:t>
      </w:r>
      <w:r w:rsidRPr="003E55CA">
        <w:rPr>
          <w:rFonts w:ascii="Arial" w:hAnsi="Arial" w:cs="Arial"/>
          <w:b/>
          <w:szCs w:val="24"/>
        </w:rPr>
        <w:t xml:space="preserve"> ou similar</w:t>
      </w:r>
    </w:p>
    <w:p w:rsidR="004218BC" w:rsidRPr="003E55CA" w:rsidRDefault="004218BC" w:rsidP="00293F84">
      <w:pPr>
        <w:numPr>
          <w:ilvl w:val="0"/>
          <w:numId w:val="32"/>
        </w:numPr>
        <w:suppressAutoHyphens w:val="0"/>
        <w:rPr>
          <w:rFonts w:ascii="Arial" w:hAnsi="Arial" w:cs="Arial"/>
          <w:szCs w:val="24"/>
        </w:rPr>
      </w:pPr>
      <w:r w:rsidRPr="003E55CA">
        <w:rPr>
          <w:rFonts w:ascii="Arial" w:hAnsi="Arial" w:cs="Arial"/>
          <w:szCs w:val="24"/>
        </w:rPr>
        <w:t xml:space="preserve">02 </w:t>
      </w:r>
      <w:proofErr w:type="spellStart"/>
      <w:r w:rsidRPr="003E55CA">
        <w:rPr>
          <w:rFonts w:ascii="Arial" w:hAnsi="Arial" w:cs="Arial"/>
          <w:szCs w:val="24"/>
        </w:rPr>
        <w:t>Quadragates</w:t>
      </w:r>
      <w:proofErr w:type="spellEnd"/>
      <w:r w:rsidRPr="003E55CA">
        <w:rPr>
          <w:rFonts w:ascii="Arial" w:hAnsi="Arial" w:cs="Arial"/>
          <w:szCs w:val="24"/>
        </w:rPr>
        <w:t xml:space="preserve"> </w:t>
      </w:r>
      <w:proofErr w:type="spellStart"/>
      <w:r w:rsidRPr="003E55CA">
        <w:rPr>
          <w:rFonts w:ascii="Arial" w:hAnsi="Arial" w:cs="Arial"/>
          <w:szCs w:val="24"/>
        </w:rPr>
        <w:t>Klark</w:t>
      </w:r>
      <w:proofErr w:type="spellEnd"/>
      <w:r w:rsidRPr="003E55CA">
        <w:rPr>
          <w:rFonts w:ascii="Arial" w:hAnsi="Arial" w:cs="Arial"/>
          <w:szCs w:val="24"/>
        </w:rPr>
        <w:t xml:space="preserve"> </w:t>
      </w:r>
      <w:proofErr w:type="spellStart"/>
      <w:r w:rsidRPr="003E55CA">
        <w:rPr>
          <w:rFonts w:ascii="Arial" w:hAnsi="Arial" w:cs="Arial"/>
          <w:szCs w:val="24"/>
        </w:rPr>
        <w:t>Teknik</w:t>
      </w:r>
      <w:proofErr w:type="spellEnd"/>
      <w:r w:rsidRPr="003E55CA">
        <w:rPr>
          <w:rFonts w:ascii="Arial" w:hAnsi="Arial" w:cs="Arial"/>
          <w:szCs w:val="24"/>
        </w:rPr>
        <w:t xml:space="preserve"> DN 514</w:t>
      </w:r>
      <w:r w:rsidRPr="003E55CA">
        <w:rPr>
          <w:rFonts w:ascii="Arial" w:hAnsi="Arial" w:cs="Arial"/>
          <w:b/>
          <w:szCs w:val="24"/>
        </w:rPr>
        <w:t xml:space="preserve"> ou similar</w:t>
      </w:r>
    </w:p>
    <w:p w:rsidR="004218BC" w:rsidRPr="00895463" w:rsidRDefault="004218BC" w:rsidP="00293F84">
      <w:pPr>
        <w:numPr>
          <w:ilvl w:val="0"/>
          <w:numId w:val="32"/>
        </w:numPr>
        <w:suppressAutoHyphens w:val="0"/>
        <w:rPr>
          <w:rFonts w:ascii="Arial" w:hAnsi="Arial" w:cs="Arial"/>
          <w:szCs w:val="24"/>
          <w:lang w:val="en-US"/>
        </w:rPr>
      </w:pPr>
      <w:r w:rsidRPr="00895463">
        <w:rPr>
          <w:rFonts w:ascii="Arial" w:hAnsi="Arial" w:cs="Arial"/>
          <w:szCs w:val="24"/>
          <w:lang w:val="en-US"/>
        </w:rPr>
        <w:t xml:space="preserve">05Crossover </w:t>
      </w:r>
      <w:proofErr w:type="spellStart"/>
      <w:r w:rsidRPr="00895463">
        <w:rPr>
          <w:rFonts w:ascii="Arial" w:hAnsi="Arial" w:cs="Arial"/>
          <w:szCs w:val="24"/>
          <w:lang w:val="en-US"/>
        </w:rPr>
        <w:t>Klark</w:t>
      </w:r>
      <w:proofErr w:type="spellEnd"/>
      <w:r w:rsidRPr="00895463">
        <w:rPr>
          <w:rFonts w:ascii="Arial" w:hAnsi="Arial" w:cs="Arial"/>
          <w:szCs w:val="24"/>
          <w:lang w:val="en-US"/>
        </w:rPr>
        <w:t xml:space="preserve"> </w:t>
      </w:r>
      <w:proofErr w:type="spellStart"/>
      <w:r w:rsidRPr="00895463">
        <w:rPr>
          <w:rFonts w:ascii="Arial" w:hAnsi="Arial" w:cs="Arial"/>
          <w:szCs w:val="24"/>
          <w:lang w:val="en-US"/>
        </w:rPr>
        <w:t>Teknik</w:t>
      </w:r>
      <w:proofErr w:type="spellEnd"/>
      <w:r w:rsidRPr="00895463">
        <w:rPr>
          <w:rFonts w:ascii="Arial" w:hAnsi="Arial" w:cs="Arial"/>
          <w:szCs w:val="24"/>
          <w:lang w:val="en-US"/>
        </w:rPr>
        <w:t xml:space="preserve"> DN 800</w:t>
      </w:r>
      <w:r w:rsidRPr="003E55CA">
        <w:rPr>
          <w:rFonts w:ascii="Arial" w:hAnsi="Arial" w:cs="Arial"/>
          <w:b/>
          <w:szCs w:val="24"/>
        </w:rPr>
        <w:t xml:space="preserve"> ou similar</w:t>
      </w:r>
    </w:p>
    <w:p w:rsidR="004218BC" w:rsidRPr="00895463" w:rsidRDefault="004218BC" w:rsidP="00293F84">
      <w:pPr>
        <w:numPr>
          <w:ilvl w:val="0"/>
          <w:numId w:val="35"/>
        </w:numPr>
        <w:suppressAutoHyphens w:val="0"/>
        <w:rPr>
          <w:rFonts w:ascii="Arial" w:hAnsi="Arial" w:cs="Arial"/>
          <w:szCs w:val="24"/>
        </w:rPr>
      </w:pPr>
      <w:r w:rsidRPr="00895463">
        <w:rPr>
          <w:rFonts w:ascii="Arial" w:hAnsi="Arial" w:cs="Arial"/>
          <w:szCs w:val="24"/>
        </w:rPr>
        <w:t>04 Compressores DBX 166 A</w:t>
      </w:r>
      <w:r w:rsidRPr="003E55CA">
        <w:rPr>
          <w:rFonts w:ascii="Arial" w:hAnsi="Arial" w:cs="Arial"/>
          <w:b/>
          <w:szCs w:val="24"/>
        </w:rPr>
        <w:t xml:space="preserve"> ou similar</w:t>
      </w:r>
    </w:p>
    <w:p w:rsidR="004218BC" w:rsidRPr="00895463" w:rsidRDefault="004218BC" w:rsidP="00293F84">
      <w:pPr>
        <w:numPr>
          <w:ilvl w:val="0"/>
          <w:numId w:val="31"/>
        </w:numPr>
        <w:suppressAutoHyphens w:val="0"/>
        <w:rPr>
          <w:rFonts w:ascii="Arial" w:hAnsi="Arial" w:cs="Arial"/>
          <w:szCs w:val="24"/>
        </w:rPr>
      </w:pPr>
      <w:r w:rsidRPr="00895463">
        <w:rPr>
          <w:rFonts w:ascii="Arial" w:hAnsi="Arial" w:cs="Arial"/>
          <w:szCs w:val="24"/>
        </w:rPr>
        <w:t xml:space="preserve">02 </w:t>
      </w:r>
      <w:proofErr w:type="spellStart"/>
      <w:r w:rsidRPr="00895463">
        <w:rPr>
          <w:rFonts w:ascii="Arial" w:hAnsi="Arial" w:cs="Arial"/>
          <w:szCs w:val="24"/>
        </w:rPr>
        <w:t>Multiefeitos</w:t>
      </w:r>
      <w:proofErr w:type="spellEnd"/>
      <w:r w:rsidRPr="00895463">
        <w:rPr>
          <w:rFonts w:ascii="Arial" w:hAnsi="Arial" w:cs="Arial"/>
          <w:szCs w:val="24"/>
        </w:rPr>
        <w:t xml:space="preserve"> Yamaha SPX 990</w:t>
      </w:r>
      <w:r w:rsidRPr="003E55CA">
        <w:rPr>
          <w:rFonts w:ascii="Arial" w:hAnsi="Arial" w:cs="Arial"/>
          <w:b/>
          <w:szCs w:val="24"/>
        </w:rPr>
        <w:t xml:space="preserve"> ou similar</w:t>
      </w:r>
    </w:p>
    <w:p w:rsidR="004218BC" w:rsidRPr="00816998" w:rsidRDefault="004218BC" w:rsidP="00293F84">
      <w:pPr>
        <w:numPr>
          <w:ilvl w:val="0"/>
          <w:numId w:val="31"/>
        </w:numPr>
        <w:suppressAutoHyphens w:val="0"/>
        <w:rPr>
          <w:rFonts w:ascii="Arial" w:hAnsi="Arial" w:cs="Arial"/>
          <w:b/>
          <w:szCs w:val="24"/>
        </w:rPr>
      </w:pPr>
      <w:r w:rsidRPr="00816998">
        <w:rPr>
          <w:rFonts w:ascii="Arial" w:hAnsi="Arial" w:cs="Arial"/>
          <w:szCs w:val="24"/>
        </w:rPr>
        <w:t xml:space="preserve">01 Processador de efeitos TC </w:t>
      </w:r>
      <w:proofErr w:type="spellStart"/>
      <w:r w:rsidRPr="00816998">
        <w:rPr>
          <w:rFonts w:ascii="Arial" w:hAnsi="Arial" w:cs="Arial"/>
          <w:szCs w:val="24"/>
        </w:rPr>
        <w:t>Elctronics</w:t>
      </w:r>
      <w:proofErr w:type="spellEnd"/>
      <w:r w:rsidRPr="00816998">
        <w:rPr>
          <w:rFonts w:ascii="Arial" w:hAnsi="Arial" w:cs="Arial"/>
          <w:szCs w:val="24"/>
        </w:rPr>
        <w:t xml:space="preserve"> M 350</w:t>
      </w:r>
      <w:r w:rsidRPr="00816998">
        <w:rPr>
          <w:rFonts w:ascii="Arial" w:hAnsi="Arial" w:cs="Arial"/>
          <w:b/>
          <w:szCs w:val="24"/>
        </w:rPr>
        <w:t xml:space="preserve"> ou similar</w:t>
      </w:r>
    </w:p>
    <w:p w:rsidR="004218BC" w:rsidRDefault="004218BC" w:rsidP="004218BC">
      <w:pPr>
        <w:rPr>
          <w:rFonts w:ascii="Arial" w:hAnsi="Arial" w:cs="Arial"/>
          <w:b/>
          <w:szCs w:val="24"/>
        </w:rPr>
      </w:pPr>
    </w:p>
    <w:p w:rsidR="004218BC" w:rsidRPr="00895463" w:rsidRDefault="004218BC" w:rsidP="004218BC">
      <w:pPr>
        <w:rPr>
          <w:rFonts w:ascii="Arial" w:hAnsi="Arial" w:cs="Arial"/>
          <w:szCs w:val="24"/>
        </w:rPr>
      </w:pPr>
      <w:r w:rsidRPr="00895463">
        <w:rPr>
          <w:rFonts w:ascii="Arial" w:hAnsi="Arial" w:cs="Arial"/>
          <w:b/>
          <w:szCs w:val="24"/>
        </w:rPr>
        <w:t>Monitor:</w:t>
      </w:r>
    </w:p>
    <w:p w:rsidR="004218BC" w:rsidRPr="003E55CA" w:rsidRDefault="004218BC" w:rsidP="00293F84">
      <w:pPr>
        <w:numPr>
          <w:ilvl w:val="0"/>
          <w:numId w:val="30"/>
        </w:numPr>
        <w:suppressAutoHyphens w:val="0"/>
        <w:rPr>
          <w:rFonts w:ascii="Arial" w:hAnsi="Arial" w:cs="Arial"/>
          <w:szCs w:val="24"/>
        </w:rPr>
      </w:pPr>
      <w:proofErr w:type="gramStart"/>
      <w:r w:rsidRPr="00895463">
        <w:rPr>
          <w:rFonts w:ascii="Arial" w:hAnsi="Arial" w:cs="Arial"/>
          <w:szCs w:val="24"/>
        </w:rPr>
        <w:t>05 Equalizadores Yamaha</w:t>
      </w:r>
      <w:proofErr w:type="gramEnd"/>
      <w:r w:rsidRPr="00895463">
        <w:rPr>
          <w:rFonts w:ascii="Arial" w:hAnsi="Arial" w:cs="Arial"/>
          <w:szCs w:val="24"/>
        </w:rPr>
        <w:t xml:space="preserve"> Q 2031</w:t>
      </w:r>
      <w:r w:rsidRPr="003E55CA">
        <w:rPr>
          <w:rFonts w:ascii="Arial" w:hAnsi="Arial" w:cs="Arial"/>
          <w:b/>
          <w:szCs w:val="24"/>
        </w:rPr>
        <w:t xml:space="preserve"> ou similar</w:t>
      </w:r>
      <w:r w:rsidRPr="00895463">
        <w:rPr>
          <w:rFonts w:ascii="Arial" w:hAnsi="Arial" w:cs="Arial"/>
          <w:szCs w:val="24"/>
        </w:rPr>
        <w:t xml:space="preserve"> </w:t>
      </w:r>
    </w:p>
    <w:p w:rsidR="004218BC" w:rsidRPr="00895463" w:rsidRDefault="004218BC" w:rsidP="00293F84">
      <w:pPr>
        <w:numPr>
          <w:ilvl w:val="0"/>
          <w:numId w:val="30"/>
        </w:numPr>
        <w:suppressAutoHyphens w:val="0"/>
        <w:rPr>
          <w:rFonts w:ascii="Arial" w:hAnsi="Arial" w:cs="Arial"/>
          <w:szCs w:val="24"/>
        </w:rPr>
      </w:pPr>
      <w:r w:rsidRPr="00895463">
        <w:rPr>
          <w:rFonts w:ascii="Arial" w:hAnsi="Arial" w:cs="Arial"/>
          <w:szCs w:val="24"/>
        </w:rPr>
        <w:t xml:space="preserve">05 Módulos de potência </w:t>
      </w:r>
      <w:proofErr w:type="spellStart"/>
      <w:r w:rsidRPr="00895463">
        <w:rPr>
          <w:rFonts w:ascii="Arial" w:hAnsi="Arial" w:cs="Arial"/>
          <w:szCs w:val="24"/>
        </w:rPr>
        <w:t>Crest</w:t>
      </w:r>
      <w:proofErr w:type="spellEnd"/>
      <w:r w:rsidRPr="00895463">
        <w:rPr>
          <w:rFonts w:ascii="Arial" w:hAnsi="Arial" w:cs="Arial"/>
          <w:szCs w:val="24"/>
        </w:rPr>
        <w:t xml:space="preserve"> Áudio CA 09 de </w:t>
      </w:r>
      <w:proofErr w:type="gramStart"/>
      <w:r w:rsidRPr="00895463">
        <w:rPr>
          <w:rFonts w:ascii="Arial" w:hAnsi="Arial" w:cs="Arial"/>
          <w:szCs w:val="24"/>
        </w:rPr>
        <w:t>1000 watts cada</w:t>
      </w:r>
      <w:r w:rsidRPr="003E55CA">
        <w:rPr>
          <w:rFonts w:ascii="Arial" w:hAnsi="Arial" w:cs="Arial"/>
          <w:b/>
          <w:szCs w:val="24"/>
        </w:rPr>
        <w:t xml:space="preserve"> ou similar</w:t>
      </w:r>
      <w:proofErr w:type="gramEnd"/>
    </w:p>
    <w:p w:rsidR="004218BC" w:rsidRPr="00895463" w:rsidRDefault="004218BC" w:rsidP="00293F84">
      <w:pPr>
        <w:numPr>
          <w:ilvl w:val="0"/>
          <w:numId w:val="30"/>
        </w:numPr>
        <w:suppressAutoHyphens w:val="0"/>
        <w:rPr>
          <w:rFonts w:ascii="Arial" w:hAnsi="Arial" w:cs="Arial"/>
          <w:szCs w:val="24"/>
        </w:rPr>
      </w:pPr>
      <w:r w:rsidRPr="00895463">
        <w:rPr>
          <w:rFonts w:ascii="Arial" w:hAnsi="Arial" w:cs="Arial"/>
          <w:szCs w:val="24"/>
        </w:rPr>
        <w:t xml:space="preserve">04 Módulos de potência Machine </w:t>
      </w:r>
      <w:proofErr w:type="gramStart"/>
      <w:r w:rsidRPr="00895463">
        <w:rPr>
          <w:rFonts w:ascii="Arial" w:hAnsi="Arial" w:cs="Arial"/>
          <w:szCs w:val="24"/>
        </w:rPr>
        <w:t>3.5 S</w:t>
      </w:r>
      <w:proofErr w:type="gramEnd"/>
      <w:r w:rsidRPr="00895463">
        <w:rPr>
          <w:rFonts w:ascii="Arial" w:hAnsi="Arial" w:cs="Arial"/>
          <w:szCs w:val="24"/>
        </w:rPr>
        <w:t xml:space="preserve"> de 960 watts cada</w:t>
      </w:r>
      <w:r w:rsidRPr="003E55CA">
        <w:rPr>
          <w:rFonts w:ascii="Arial" w:hAnsi="Arial" w:cs="Arial"/>
          <w:b/>
          <w:szCs w:val="24"/>
        </w:rPr>
        <w:t xml:space="preserve"> ou similar</w:t>
      </w:r>
    </w:p>
    <w:p w:rsidR="004218BC" w:rsidRPr="003E55CA" w:rsidRDefault="004218BC" w:rsidP="00293F84">
      <w:pPr>
        <w:numPr>
          <w:ilvl w:val="0"/>
          <w:numId w:val="36"/>
        </w:numPr>
        <w:suppressAutoHyphens w:val="0"/>
        <w:rPr>
          <w:rFonts w:ascii="Arial" w:hAnsi="Arial" w:cs="Arial"/>
          <w:szCs w:val="24"/>
        </w:rPr>
      </w:pPr>
      <w:r w:rsidRPr="003E55CA">
        <w:rPr>
          <w:rFonts w:ascii="Arial" w:hAnsi="Arial" w:cs="Arial"/>
          <w:szCs w:val="24"/>
        </w:rPr>
        <w:t xml:space="preserve">04 Monitores tipo spot </w:t>
      </w:r>
      <w:proofErr w:type="spellStart"/>
      <w:proofErr w:type="gramStart"/>
      <w:r w:rsidRPr="003E55CA">
        <w:rPr>
          <w:rFonts w:ascii="Arial" w:hAnsi="Arial" w:cs="Arial"/>
          <w:szCs w:val="24"/>
        </w:rPr>
        <w:t>duploEAW</w:t>
      </w:r>
      <w:proofErr w:type="spellEnd"/>
      <w:proofErr w:type="gramEnd"/>
      <w:r w:rsidRPr="003E55CA">
        <w:rPr>
          <w:rFonts w:ascii="Arial" w:hAnsi="Arial" w:cs="Arial"/>
          <w:szCs w:val="24"/>
        </w:rPr>
        <w:t xml:space="preserve"> SM 400</w:t>
      </w:r>
      <w:r w:rsidRPr="003E55CA">
        <w:rPr>
          <w:rFonts w:ascii="Arial" w:hAnsi="Arial" w:cs="Arial"/>
          <w:b/>
          <w:szCs w:val="24"/>
        </w:rPr>
        <w:t xml:space="preserve"> ou similar</w:t>
      </w:r>
    </w:p>
    <w:p w:rsidR="004218BC" w:rsidRPr="003E55CA" w:rsidRDefault="004218BC" w:rsidP="00293F84">
      <w:pPr>
        <w:numPr>
          <w:ilvl w:val="0"/>
          <w:numId w:val="36"/>
        </w:numPr>
        <w:suppressAutoHyphens w:val="0"/>
        <w:rPr>
          <w:rFonts w:ascii="Arial" w:hAnsi="Arial" w:cs="Arial"/>
          <w:szCs w:val="24"/>
        </w:rPr>
      </w:pPr>
      <w:r w:rsidRPr="003E55CA">
        <w:rPr>
          <w:rFonts w:ascii="Arial" w:hAnsi="Arial" w:cs="Arial"/>
          <w:szCs w:val="24"/>
        </w:rPr>
        <w:t>02 Monitores tipo spot EV FM 1502</w:t>
      </w:r>
      <w:r w:rsidRPr="003E55CA">
        <w:rPr>
          <w:rFonts w:ascii="Arial" w:hAnsi="Arial" w:cs="Arial"/>
          <w:b/>
          <w:szCs w:val="24"/>
        </w:rPr>
        <w:t xml:space="preserve"> ou similar</w:t>
      </w:r>
    </w:p>
    <w:p w:rsidR="004218BC" w:rsidRPr="003E55CA" w:rsidRDefault="004218BC" w:rsidP="00293F84">
      <w:pPr>
        <w:numPr>
          <w:ilvl w:val="0"/>
          <w:numId w:val="30"/>
        </w:numPr>
        <w:suppressAutoHyphens w:val="0"/>
        <w:rPr>
          <w:rFonts w:ascii="Arial" w:hAnsi="Arial" w:cs="Arial"/>
          <w:szCs w:val="24"/>
        </w:rPr>
      </w:pPr>
      <w:r w:rsidRPr="003E55CA">
        <w:rPr>
          <w:rFonts w:ascii="Arial" w:hAnsi="Arial" w:cs="Arial"/>
          <w:szCs w:val="24"/>
        </w:rPr>
        <w:t xml:space="preserve">01 </w:t>
      </w:r>
      <w:proofErr w:type="spellStart"/>
      <w:r w:rsidRPr="003E55CA">
        <w:rPr>
          <w:rFonts w:ascii="Arial" w:hAnsi="Arial" w:cs="Arial"/>
          <w:szCs w:val="24"/>
        </w:rPr>
        <w:t>Drum</w:t>
      </w:r>
      <w:proofErr w:type="spellEnd"/>
      <w:r w:rsidRPr="003E55CA">
        <w:rPr>
          <w:rFonts w:ascii="Arial" w:hAnsi="Arial" w:cs="Arial"/>
          <w:szCs w:val="24"/>
        </w:rPr>
        <w:t xml:space="preserve"> </w:t>
      </w:r>
      <w:proofErr w:type="spellStart"/>
      <w:r w:rsidRPr="003E55CA">
        <w:rPr>
          <w:rFonts w:ascii="Arial" w:hAnsi="Arial" w:cs="Arial"/>
          <w:szCs w:val="24"/>
        </w:rPr>
        <w:t>Fill</w:t>
      </w:r>
      <w:proofErr w:type="spellEnd"/>
      <w:r w:rsidRPr="003E55CA">
        <w:rPr>
          <w:rFonts w:ascii="Arial" w:hAnsi="Arial" w:cs="Arial"/>
          <w:szCs w:val="24"/>
        </w:rPr>
        <w:t xml:space="preserve"> ATS </w:t>
      </w:r>
      <w:proofErr w:type="gramStart"/>
      <w:r w:rsidRPr="003E55CA">
        <w:rPr>
          <w:rFonts w:ascii="Arial" w:hAnsi="Arial" w:cs="Arial"/>
          <w:szCs w:val="24"/>
        </w:rPr>
        <w:t>2</w:t>
      </w:r>
      <w:proofErr w:type="gramEnd"/>
      <w:r w:rsidRPr="003E55CA">
        <w:rPr>
          <w:rFonts w:ascii="Arial" w:hAnsi="Arial" w:cs="Arial"/>
          <w:szCs w:val="24"/>
        </w:rPr>
        <w:t xml:space="preserve"> X 15”</w:t>
      </w:r>
      <w:r w:rsidRPr="003E55CA">
        <w:rPr>
          <w:rFonts w:ascii="Arial" w:hAnsi="Arial" w:cs="Arial"/>
          <w:b/>
          <w:szCs w:val="24"/>
        </w:rPr>
        <w:t xml:space="preserve"> ou similar</w:t>
      </w:r>
    </w:p>
    <w:p w:rsidR="004218BC" w:rsidRPr="003E55CA" w:rsidRDefault="004218BC" w:rsidP="004218BC">
      <w:pPr>
        <w:rPr>
          <w:rFonts w:ascii="Arial" w:hAnsi="Arial" w:cs="Arial"/>
          <w:szCs w:val="24"/>
        </w:rPr>
      </w:pPr>
    </w:p>
    <w:p w:rsidR="004218BC" w:rsidRPr="00895463" w:rsidRDefault="004218BC" w:rsidP="004218BC">
      <w:pPr>
        <w:pStyle w:val="Corpodetexto"/>
        <w:rPr>
          <w:rFonts w:ascii="Arial" w:hAnsi="Arial" w:cs="Arial"/>
        </w:rPr>
      </w:pPr>
      <w:r w:rsidRPr="00895463">
        <w:rPr>
          <w:rFonts w:ascii="Arial" w:hAnsi="Arial" w:cs="Arial"/>
          <w:b/>
          <w:sz w:val="24"/>
          <w:szCs w:val="24"/>
        </w:rPr>
        <w:t xml:space="preserve">P.A </w:t>
      </w:r>
      <w:proofErr w:type="gramStart"/>
      <w:r w:rsidRPr="00895463">
        <w:rPr>
          <w:rFonts w:ascii="Arial" w:hAnsi="Arial" w:cs="Arial"/>
          <w:b/>
          <w:sz w:val="24"/>
          <w:szCs w:val="24"/>
        </w:rPr>
        <w:t xml:space="preserve">( </w:t>
      </w:r>
      <w:proofErr w:type="gramEnd"/>
      <w:r w:rsidRPr="00895463">
        <w:rPr>
          <w:rFonts w:ascii="Arial" w:hAnsi="Arial" w:cs="Arial"/>
          <w:b/>
          <w:sz w:val="24"/>
          <w:szCs w:val="24"/>
        </w:rPr>
        <w:t>Caixas de som  e amplificação ):</w:t>
      </w:r>
    </w:p>
    <w:p w:rsidR="004218BC" w:rsidRPr="00895463" w:rsidRDefault="004218BC" w:rsidP="00293F84">
      <w:pPr>
        <w:pStyle w:val="Cabealho"/>
        <w:numPr>
          <w:ilvl w:val="0"/>
          <w:numId w:val="39"/>
        </w:numPr>
        <w:tabs>
          <w:tab w:val="clear" w:pos="4419"/>
          <w:tab w:val="clear" w:pos="8838"/>
        </w:tabs>
        <w:suppressAutoHyphens w:val="0"/>
        <w:rPr>
          <w:rFonts w:ascii="Arial" w:hAnsi="Arial" w:cs="Arial"/>
        </w:rPr>
      </w:pPr>
      <w:r w:rsidRPr="00895463">
        <w:rPr>
          <w:rFonts w:ascii="Arial" w:hAnsi="Arial" w:cs="Arial"/>
        </w:rPr>
        <w:t xml:space="preserve">36 Módulos de potencia </w:t>
      </w:r>
      <w:proofErr w:type="spellStart"/>
      <w:r w:rsidRPr="00895463">
        <w:rPr>
          <w:rFonts w:ascii="Arial" w:hAnsi="Arial" w:cs="Arial"/>
        </w:rPr>
        <w:t>Techvox</w:t>
      </w:r>
      <w:proofErr w:type="spellEnd"/>
      <w:r w:rsidRPr="00895463">
        <w:rPr>
          <w:rFonts w:ascii="Arial" w:hAnsi="Arial" w:cs="Arial"/>
        </w:rPr>
        <w:t xml:space="preserve"> TIP 3000 e 5000</w:t>
      </w:r>
      <w:proofErr w:type="gramStart"/>
      <w:r w:rsidRPr="003E55CA">
        <w:rPr>
          <w:rFonts w:ascii="Arial" w:hAnsi="Arial" w:cs="Arial"/>
          <w:b/>
        </w:rPr>
        <w:t xml:space="preserve"> </w:t>
      </w:r>
      <w:r>
        <w:rPr>
          <w:rFonts w:ascii="Arial" w:hAnsi="Arial" w:cs="Arial"/>
          <w:b/>
        </w:rPr>
        <w:t xml:space="preserve"> </w:t>
      </w:r>
      <w:proofErr w:type="gramEnd"/>
      <w:r w:rsidRPr="003E55CA">
        <w:rPr>
          <w:rFonts w:ascii="Arial" w:hAnsi="Arial" w:cs="Arial"/>
          <w:b/>
        </w:rPr>
        <w:t>ou similar</w:t>
      </w:r>
    </w:p>
    <w:p w:rsidR="004218BC" w:rsidRPr="00895463" w:rsidRDefault="004218BC" w:rsidP="004218BC">
      <w:pPr>
        <w:pStyle w:val="Cabealho"/>
        <w:tabs>
          <w:tab w:val="clear" w:pos="4419"/>
          <w:tab w:val="clear" w:pos="8838"/>
        </w:tabs>
        <w:rPr>
          <w:rFonts w:ascii="Arial" w:hAnsi="Arial" w:cs="Arial"/>
        </w:rPr>
      </w:pPr>
    </w:p>
    <w:p w:rsidR="004218BC" w:rsidRPr="00895463" w:rsidRDefault="004218BC" w:rsidP="004218BC">
      <w:pPr>
        <w:pStyle w:val="Cabealho"/>
        <w:tabs>
          <w:tab w:val="clear" w:pos="4419"/>
          <w:tab w:val="clear" w:pos="8838"/>
        </w:tabs>
        <w:rPr>
          <w:rFonts w:ascii="Arial" w:hAnsi="Arial" w:cs="Arial"/>
        </w:rPr>
      </w:pPr>
      <w:r w:rsidRPr="00895463">
        <w:rPr>
          <w:rFonts w:ascii="Arial" w:hAnsi="Arial" w:cs="Arial"/>
          <w:b/>
        </w:rPr>
        <w:t>Frente:</w:t>
      </w:r>
    </w:p>
    <w:p w:rsidR="004218BC" w:rsidRPr="00895463" w:rsidRDefault="004218BC" w:rsidP="00293F84">
      <w:pPr>
        <w:pStyle w:val="Cabealho"/>
        <w:numPr>
          <w:ilvl w:val="0"/>
          <w:numId w:val="39"/>
        </w:numPr>
        <w:tabs>
          <w:tab w:val="clear" w:pos="4419"/>
          <w:tab w:val="clear" w:pos="8838"/>
        </w:tabs>
        <w:suppressAutoHyphens w:val="0"/>
        <w:rPr>
          <w:rFonts w:ascii="Arial" w:hAnsi="Arial" w:cs="Arial"/>
        </w:rPr>
      </w:pPr>
      <w:r w:rsidRPr="00895463">
        <w:rPr>
          <w:rFonts w:ascii="Arial" w:hAnsi="Arial" w:cs="Arial"/>
        </w:rPr>
        <w:t>16 Caixas de graves duplas CCA 152</w:t>
      </w:r>
      <w:r w:rsidRPr="003E55CA">
        <w:rPr>
          <w:rFonts w:ascii="Arial" w:hAnsi="Arial" w:cs="Arial"/>
          <w:b/>
        </w:rPr>
        <w:t xml:space="preserve"> ou similar</w:t>
      </w:r>
    </w:p>
    <w:p w:rsidR="004218BC" w:rsidRPr="00895463" w:rsidRDefault="004218BC" w:rsidP="00293F84">
      <w:pPr>
        <w:pStyle w:val="Cabealho"/>
        <w:numPr>
          <w:ilvl w:val="0"/>
          <w:numId w:val="39"/>
        </w:numPr>
        <w:tabs>
          <w:tab w:val="clear" w:pos="4419"/>
          <w:tab w:val="clear" w:pos="8838"/>
        </w:tabs>
        <w:suppressAutoHyphens w:val="0"/>
        <w:rPr>
          <w:rFonts w:ascii="Arial" w:hAnsi="Arial" w:cs="Arial"/>
        </w:rPr>
      </w:pPr>
      <w:r w:rsidRPr="00895463">
        <w:rPr>
          <w:rFonts w:ascii="Arial" w:hAnsi="Arial" w:cs="Arial"/>
        </w:rPr>
        <w:t>12 caixas de médio graves duplas CCA 12</w:t>
      </w:r>
      <w:r w:rsidRPr="003E55CA">
        <w:rPr>
          <w:rFonts w:ascii="Arial" w:hAnsi="Arial" w:cs="Arial"/>
          <w:b/>
        </w:rPr>
        <w:t xml:space="preserve"> ou similar</w:t>
      </w:r>
    </w:p>
    <w:p w:rsidR="004218BC" w:rsidRPr="00895463" w:rsidRDefault="004218BC" w:rsidP="00293F84">
      <w:pPr>
        <w:pStyle w:val="Cabealho"/>
        <w:numPr>
          <w:ilvl w:val="0"/>
          <w:numId w:val="39"/>
        </w:numPr>
        <w:tabs>
          <w:tab w:val="clear" w:pos="4419"/>
          <w:tab w:val="clear" w:pos="8838"/>
        </w:tabs>
        <w:suppressAutoHyphens w:val="0"/>
        <w:rPr>
          <w:rFonts w:ascii="Arial" w:hAnsi="Arial" w:cs="Arial"/>
        </w:rPr>
      </w:pPr>
      <w:r w:rsidRPr="00895463">
        <w:rPr>
          <w:rFonts w:ascii="Arial" w:hAnsi="Arial" w:cs="Arial"/>
        </w:rPr>
        <w:t xml:space="preserve">16 Cornetas elípticas 2343 com </w:t>
      </w:r>
      <w:proofErr w:type="spellStart"/>
      <w:r w:rsidRPr="00895463">
        <w:rPr>
          <w:rFonts w:ascii="Arial" w:hAnsi="Arial" w:cs="Arial"/>
        </w:rPr>
        <w:t>driver</w:t>
      </w:r>
      <w:proofErr w:type="spellEnd"/>
      <w:r w:rsidRPr="00895463">
        <w:rPr>
          <w:rFonts w:ascii="Arial" w:hAnsi="Arial" w:cs="Arial"/>
        </w:rPr>
        <w:t xml:space="preserve"> N 850</w:t>
      </w:r>
      <w:r w:rsidRPr="003E55CA">
        <w:rPr>
          <w:rFonts w:ascii="Arial" w:hAnsi="Arial" w:cs="Arial"/>
          <w:b/>
        </w:rPr>
        <w:t xml:space="preserve"> ou similar</w:t>
      </w:r>
    </w:p>
    <w:p w:rsidR="004218BC" w:rsidRPr="00895463" w:rsidRDefault="004218BC" w:rsidP="004218BC">
      <w:pPr>
        <w:pStyle w:val="Cabealho"/>
        <w:tabs>
          <w:tab w:val="clear" w:pos="4419"/>
          <w:tab w:val="clear" w:pos="8838"/>
        </w:tabs>
        <w:rPr>
          <w:rFonts w:ascii="Arial" w:hAnsi="Arial" w:cs="Arial"/>
        </w:rPr>
      </w:pPr>
    </w:p>
    <w:p w:rsidR="004218BC" w:rsidRPr="00895463" w:rsidRDefault="004218BC" w:rsidP="004218BC">
      <w:pPr>
        <w:pStyle w:val="Cabealho"/>
        <w:tabs>
          <w:tab w:val="clear" w:pos="4419"/>
          <w:tab w:val="clear" w:pos="8838"/>
        </w:tabs>
        <w:rPr>
          <w:rFonts w:ascii="Arial" w:hAnsi="Arial" w:cs="Arial"/>
        </w:rPr>
      </w:pPr>
      <w:r w:rsidRPr="00895463">
        <w:rPr>
          <w:rFonts w:ascii="Arial" w:hAnsi="Arial" w:cs="Arial"/>
          <w:b/>
        </w:rPr>
        <w:t>Fundo:</w:t>
      </w:r>
    </w:p>
    <w:p w:rsidR="004218BC" w:rsidRPr="00895463" w:rsidRDefault="004218BC" w:rsidP="00293F84">
      <w:pPr>
        <w:pStyle w:val="Cabealho"/>
        <w:numPr>
          <w:ilvl w:val="0"/>
          <w:numId w:val="40"/>
        </w:numPr>
        <w:tabs>
          <w:tab w:val="clear" w:pos="4419"/>
          <w:tab w:val="clear" w:pos="8838"/>
        </w:tabs>
        <w:suppressAutoHyphens w:val="0"/>
        <w:rPr>
          <w:rFonts w:ascii="Arial" w:hAnsi="Arial" w:cs="Arial"/>
        </w:rPr>
      </w:pPr>
      <w:r w:rsidRPr="00895463">
        <w:rPr>
          <w:rFonts w:ascii="Arial" w:hAnsi="Arial" w:cs="Arial"/>
        </w:rPr>
        <w:t>20 Caixas de graves duplas CCA 152</w:t>
      </w:r>
      <w:r w:rsidRPr="003E55CA">
        <w:rPr>
          <w:rFonts w:ascii="Arial" w:hAnsi="Arial" w:cs="Arial"/>
          <w:b/>
        </w:rPr>
        <w:t xml:space="preserve"> ou similar</w:t>
      </w:r>
    </w:p>
    <w:p w:rsidR="004218BC" w:rsidRPr="00895463" w:rsidRDefault="004218BC" w:rsidP="00293F84">
      <w:pPr>
        <w:pStyle w:val="Cabealho"/>
        <w:numPr>
          <w:ilvl w:val="0"/>
          <w:numId w:val="40"/>
        </w:numPr>
        <w:tabs>
          <w:tab w:val="clear" w:pos="4419"/>
          <w:tab w:val="clear" w:pos="8838"/>
        </w:tabs>
        <w:suppressAutoHyphens w:val="0"/>
        <w:rPr>
          <w:rFonts w:ascii="Arial" w:hAnsi="Arial" w:cs="Arial"/>
        </w:rPr>
      </w:pPr>
      <w:r w:rsidRPr="00895463">
        <w:rPr>
          <w:rFonts w:ascii="Arial" w:hAnsi="Arial" w:cs="Arial"/>
        </w:rPr>
        <w:t>12 Caixas de médio graves duplas CCA 12</w:t>
      </w:r>
      <w:r w:rsidRPr="003E55CA">
        <w:rPr>
          <w:rFonts w:ascii="Arial" w:hAnsi="Arial" w:cs="Arial"/>
          <w:b/>
        </w:rPr>
        <w:t xml:space="preserve"> ou similar</w:t>
      </w:r>
    </w:p>
    <w:p w:rsidR="004218BC" w:rsidRPr="00895463" w:rsidRDefault="004218BC" w:rsidP="00293F84">
      <w:pPr>
        <w:pStyle w:val="Cabealho"/>
        <w:numPr>
          <w:ilvl w:val="0"/>
          <w:numId w:val="40"/>
        </w:numPr>
        <w:tabs>
          <w:tab w:val="clear" w:pos="4419"/>
          <w:tab w:val="clear" w:pos="8838"/>
        </w:tabs>
        <w:suppressAutoHyphens w:val="0"/>
        <w:rPr>
          <w:rFonts w:ascii="Arial" w:hAnsi="Arial" w:cs="Arial"/>
        </w:rPr>
      </w:pPr>
      <w:r w:rsidRPr="00895463">
        <w:rPr>
          <w:rFonts w:ascii="Arial" w:hAnsi="Arial" w:cs="Arial"/>
        </w:rPr>
        <w:t xml:space="preserve">20 Cornetas </w:t>
      </w:r>
      <w:proofErr w:type="spellStart"/>
      <w:r w:rsidRPr="00895463">
        <w:rPr>
          <w:rFonts w:ascii="Arial" w:hAnsi="Arial" w:cs="Arial"/>
        </w:rPr>
        <w:t>elipticas</w:t>
      </w:r>
      <w:proofErr w:type="spellEnd"/>
      <w:r w:rsidRPr="00895463">
        <w:rPr>
          <w:rFonts w:ascii="Arial" w:hAnsi="Arial" w:cs="Arial"/>
        </w:rPr>
        <w:t xml:space="preserve"> 2343 com </w:t>
      </w:r>
      <w:proofErr w:type="spellStart"/>
      <w:r w:rsidRPr="00895463">
        <w:rPr>
          <w:rFonts w:ascii="Arial" w:hAnsi="Arial" w:cs="Arial"/>
        </w:rPr>
        <w:t>driver</w:t>
      </w:r>
      <w:proofErr w:type="spellEnd"/>
      <w:r w:rsidRPr="00895463">
        <w:rPr>
          <w:rFonts w:ascii="Arial" w:hAnsi="Arial" w:cs="Arial"/>
        </w:rPr>
        <w:t xml:space="preserve"> N 850</w:t>
      </w:r>
      <w:r w:rsidRPr="003E55CA">
        <w:rPr>
          <w:rFonts w:ascii="Arial" w:hAnsi="Arial" w:cs="Arial"/>
          <w:b/>
        </w:rPr>
        <w:t xml:space="preserve"> ou similar</w:t>
      </w:r>
    </w:p>
    <w:p w:rsidR="004218BC" w:rsidRPr="00895463" w:rsidRDefault="004218BC" w:rsidP="004218BC">
      <w:pPr>
        <w:pStyle w:val="Cabealho"/>
        <w:tabs>
          <w:tab w:val="clear" w:pos="4419"/>
          <w:tab w:val="clear" w:pos="8838"/>
        </w:tabs>
        <w:rPr>
          <w:rFonts w:ascii="Arial" w:hAnsi="Arial" w:cs="Arial"/>
          <w:b/>
        </w:rPr>
      </w:pPr>
    </w:p>
    <w:p w:rsidR="004218BC" w:rsidRPr="00895463" w:rsidRDefault="004218BC" w:rsidP="004218BC">
      <w:pPr>
        <w:pStyle w:val="Cabealho"/>
        <w:tabs>
          <w:tab w:val="clear" w:pos="4419"/>
          <w:tab w:val="clear" w:pos="8838"/>
        </w:tabs>
        <w:rPr>
          <w:rFonts w:ascii="Arial" w:hAnsi="Arial" w:cs="Arial"/>
        </w:rPr>
      </w:pPr>
      <w:r w:rsidRPr="00895463">
        <w:rPr>
          <w:rFonts w:ascii="Arial" w:hAnsi="Arial" w:cs="Arial"/>
          <w:b/>
        </w:rPr>
        <w:t xml:space="preserve">Laterais </w:t>
      </w:r>
      <w:proofErr w:type="gramStart"/>
      <w:r w:rsidRPr="00895463">
        <w:rPr>
          <w:rFonts w:ascii="Arial" w:hAnsi="Arial" w:cs="Arial"/>
          <w:b/>
        </w:rPr>
        <w:t xml:space="preserve">( </w:t>
      </w:r>
      <w:proofErr w:type="gramEnd"/>
      <w:r w:rsidRPr="00895463">
        <w:rPr>
          <w:rFonts w:ascii="Arial" w:hAnsi="Arial" w:cs="Arial"/>
          <w:b/>
        </w:rPr>
        <w:t>Cada ):</w:t>
      </w:r>
    </w:p>
    <w:p w:rsidR="004218BC" w:rsidRPr="00895463" w:rsidRDefault="004218BC" w:rsidP="00293F84">
      <w:pPr>
        <w:pStyle w:val="Cabealho"/>
        <w:numPr>
          <w:ilvl w:val="0"/>
          <w:numId w:val="41"/>
        </w:numPr>
        <w:tabs>
          <w:tab w:val="clear" w:pos="4419"/>
          <w:tab w:val="clear" w:pos="8838"/>
        </w:tabs>
        <w:suppressAutoHyphens w:val="0"/>
        <w:rPr>
          <w:rFonts w:ascii="Arial" w:hAnsi="Arial" w:cs="Arial"/>
        </w:rPr>
      </w:pPr>
      <w:r w:rsidRPr="00895463">
        <w:rPr>
          <w:rFonts w:ascii="Arial" w:hAnsi="Arial" w:cs="Arial"/>
        </w:rPr>
        <w:t xml:space="preserve">16 Caixas </w:t>
      </w:r>
      <w:proofErr w:type="spellStart"/>
      <w:r w:rsidRPr="00895463">
        <w:rPr>
          <w:rFonts w:ascii="Arial" w:hAnsi="Arial" w:cs="Arial"/>
        </w:rPr>
        <w:t>mod</w:t>
      </w:r>
      <w:proofErr w:type="spellEnd"/>
      <w:r w:rsidRPr="00895463">
        <w:rPr>
          <w:rFonts w:ascii="Arial" w:hAnsi="Arial" w:cs="Arial"/>
        </w:rPr>
        <w:t xml:space="preserve"> L 60 duplas</w:t>
      </w:r>
      <w:r w:rsidRPr="003E55CA">
        <w:rPr>
          <w:rFonts w:ascii="Arial" w:hAnsi="Arial" w:cs="Arial"/>
          <w:b/>
        </w:rPr>
        <w:t xml:space="preserve"> ou similar</w:t>
      </w:r>
    </w:p>
    <w:p w:rsidR="004218BC" w:rsidRPr="00895463" w:rsidRDefault="004218BC" w:rsidP="00293F84">
      <w:pPr>
        <w:pStyle w:val="Cabealho"/>
        <w:numPr>
          <w:ilvl w:val="0"/>
          <w:numId w:val="41"/>
        </w:numPr>
        <w:tabs>
          <w:tab w:val="clear" w:pos="4419"/>
          <w:tab w:val="clear" w:pos="8838"/>
        </w:tabs>
        <w:suppressAutoHyphens w:val="0"/>
        <w:rPr>
          <w:rFonts w:ascii="Arial" w:hAnsi="Arial" w:cs="Arial"/>
        </w:rPr>
      </w:pPr>
      <w:r w:rsidRPr="00895463">
        <w:rPr>
          <w:rFonts w:ascii="Arial" w:hAnsi="Arial" w:cs="Arial"/>
        </w:rPr>
        <w:t>08 Caixas de médio graves CCA 12</w:t>
      </w:r>
      <w:r w:rsidRPr="003E55CA">
        <w:rPr>
          <w:rFonts w:ascii="Arial" w:hAnsi="Arial" w:cs="Arial"/>
          <w:b/>
        </w:rPr>
        <w:t xml:space="preserve"> ou similar</w:t>
      </w:r>
    </w:p>
    <w:p w:rsidR="004218BC" w:rsidRPr="00895463" w:rsidRDefault="004218BC" w:rsidP="00293F84">
      <w:pPr>
        <w:pStyle w:val="Cabealho"/>
        <w:numPr>
          <w:ilvl w:val="0"/>
          <w:numId w:val="41"/>
        </w:numPr>
        <w:tabs>
          <w:tab w:val="clear" w:pos="4419"/>
          <w:tab w:val="clear" w:pos="8838"/>
        </w:tabs>
        <w:suppressAutoHyphens w:val="0"/>
        <w:rPr>
          <w:rFonts w:ascii="Arial" w:hAnsi="Arial" w:cs="Arial"/>
        </w:rPr>
      </w:pPr>
      <w:r w:rsidRPr="00895463">
        <w:rPr>
          <w:rFonts w:ascii="Arial" w:hAnsi="Arial" w:cs="Arial"/>
        </w:rPr>
        <w:t xml:space="preserve">16 Cornetas elípticas 2343 com </w:t>
      </w:r>
      <w:proofErr w:type="spellStart"/>
      <w:r w:rsidRPr="00895463">
        <w:rPr>
          <w:rFonts w:ascii="Arial" w:hAnsi="Arial" w:cs="Arial"/>
        </w:rPr>
        <w:t>driver</w:t>
      </w:r>
      <w:proofErr w:type="spellEnd"/>
      <w:r w:rsidRPr="00895463">
        <w:rPr>
          <w:rFonts w:ascii="Arial" w:hAnsi="Arial" w:cs="Arial"/>
        </w:rPr>
        <w:t xml:space="preserve"> N 850</w:t>
      </w:r>
      <w:r w:rsidRPr="003E55CA">
        <w:rPr>
          <w:rFonts w:ascii="Arial" w:hAnsi="Arial" w:cs="Arial"/>
          <w:b/>
        </w:rPr>
        <w:t xml:space="preserve"> ou similar</w:t>
      </w:r>
    </w:p>
    <w:p w:rsidR="004218BC" w:rsidRPr="00895463" w:rsidRDefault="004218BC" w:rsidP="004218BC">
      <w:pPr>
        <w:pStyle w:val="Cabealho"/>
        <w:tabs>
          <w:tab w:val="clear" w:pos="4419"/>
          <w:tab w:val="clear" w:pos="8838"/>
        </w:tabs>
        <w:rPr>
          <w:rFonts w:ascii="Arial" w:hAnsi="Arial" w:cs="Arial"/>
          <w:b/>
        </w:rPr>
      </w:pPr>
    </w:p>
    <w:p w:rsidR="004218BC" w:rsidRDefault="004218BC" w:rsidP="004218BC">
      <w:pPr>
        <w:pStyle w:val="Cabealho"/>
        <w:tabs>
          <w:tab w:val="clear" w:pos="4419"/>
          <w:tab w:val="clear" w:pos="8838"/>
        </w:tabs>
        <w:rPr>
          <w:rFonts w:ascii="Arial" w:hAnsi="Arial" w:cs="Arial"/>
        </w:rPr>
      </w:pPr>
      <w:r w:rsidRPr="00895463">
        <w:rPr>
          <w:rFonts w:ascii="Arial" w:hAnsi="Arial" w:cs="Arial"/>
          <w:b/>
        </w:rPr>
        <w:t>Comunicação:</w:t>
      </w:r>
    </w:p>
    <w:p w:rsidR="004218BC" w:rsidRPr="00816998" w:rsidRDefault="004218BC" w:rsidP="00293F84">
      <w:pPr>
        <w:pStyle w:val="Cabealho"/>
        <w:numPr>
          <w:ilvl w:val="0"/>
          <w:numId w:val="42"/>
        </w:numPr>
        <w:tabs>
          <w:tab w:val="clear" w:pos="4419"/>
          <w:tab w:val="clear" w:pos="8838"/>
        </w:tabs>
        <w:suppressAutoHyphens w:val="0"/>
        <w:rPr>
          <w:rFonts w:ascii="Arial" w:hAnsi="Arial" w:cs="Arial"/>
        </w:rPr>
      </w:pPr>
      <w:r w:rsidRPr="00816998">
        <w:rPr>
          <w:rFonts w:ascii="Arial" w:hAnsi="Arial" w:cs="Arial"/>
        </w:rPr>
        <w:t>05 Rádios Motorola SP 50</w:t>
      </w:r>
      <w:r w:rsidRPr="00816998">
        <w:rPr>
          <w:rFonts w:ascii="Arial" w:hAnsi="Arial" w:cs="Arial"/>
          <w:b/>
        </w:rPr>
        <w:t xml:space="preserve"> ou similar</w:t>
      </w:r>
    </w:p>
    <w:p w:rsidR="004218BC" w:rsidRDefault="004218BC" w:rsidP="004218BC">
      <w:pPr>
        <w:pStyle w:val="Cabealho"/>
        <w:tabs>
          <w:tab w:val="clear" w:pos="4419"/>
          <w:tab w:val="clear" w:pos="8838"/>
        </w:tabs>
        <w:rPr>
          <w:rFonts w:ascii="Arial" w:hAnsi="Arial" w:cs="Arial"/>
          <w:b/>
        </w:rPr>
      </w:pPr>
    </w:p>
    <w:p w:rsidR="004218BC" w:rsidRDefault="004218BC" w:rsidP="004218BC">
      <w:pPr>
        <w:pStyle w:val="Cabealho"/>
        <w:tabs>
          <w:tab w:val="clear" w:pos="4419"/>
          <w:tab w:val="clear" w:pos="8838"/>
        </w:tabs>
        <w:rPr>
          <w:rFonts w:ascii="Arial" w:hAnsi="Arial" w:cs="Arial"/>
          <w:b/>
        </w:rPr>
      </w:pPr>
    </w:p>
    <w:p w:rsidR="004218BC" w:rsidRPr="00895463" w:rsidRDefault="004218BC" w:rsidP="004218BC">
      <w:pPr>
        <w:pStyle w:val="Cabealho"/>
        <w:tabs>
          <w:tab w:val="clear" w:pos="4419"/>
          <w:tab w:val="clear" w:pos="8838"/>
        </w:tabs>
        <w:rPr>
          <w:rFonts w:ascii="Arial" w:hAnsi="Arial" w:cs="Arial"/>
        </w:rPr>
      </w:pPr>
      <w:r w:rsidRPr="00895463">
        <w:rPr>
          <w:rFonts w:ascii="Arial" w:hAnsi="Arial" w:cs="Arial"/>
          <w:b/>
        </w:rPr>
        <w:t>Sistema de iluminação:</w:t>
      </w:r>
    </w:p>
    <w:p w:rsidR="004218BC" w:rsidRPr="00895463" w:rsidRDefault="004218BC" w:rsidP="00293F84">
      <w:pPr>
        <w:pStyle w:val="Cabealho"/>
        <w:numPr>
          <w:ilvl w:val="0"/>
          <w:numId w:val="42"/>
        </w:numPr>
        <w:tabs>
          <w:tab w:val="clear" w:pos="4419"/>
          <w:tab w:val="clear" w:pos="8838"/>
        </w:tabs>
        <w:suppressAutoHyphens w:val="0"/>
        <w:rPr>
          <w:rFonts w:ascii="Arial" w:hAnsi="Arial" w:cs="Arial"/>
        </w:rPr>
      </w:pPr>
      <w:r w:rsidRPr="00895463">
        <w:rPr>
          <w:rFonts w:ascii="Arial" w:hAnsi="Arial" w:cs="Arial"/>
        </w:rPr>
        <w:t>01 Canhão sinalizador de céu Sky Walker com 6000 watts</w:t>
      </w:r>
      <w:r w:rsidRPr="003E55CA">
        <w:rPr>
          <w:rFonts w:ascii="Arial" w:hAnsi="Arial" w:cs="Arial"/>
          <w:b/>
        </w:rPr>
        <w:t xml:space="preserve"> ou similar</w:t>
      </w:r>
    </w:p>
    <w:p w:rsidR="004218BC" w:rsidRPr="00895463" w:rsidRDefault="004218BC" w:rsidP="00293F84">
      <w:pPr>
        <w:pStyle w:val="Cabealho"/>
        <w:numPr>
          <w:ilvl w:val="0"/>
          <w:numId w:val="42"/>
        </w:numPr>
        <w:tabs>
          <w:tab w:val="clear" w:pos="4419"/>
          <w:tab w:val="clear" w:pos="8838"/>
        </w:tabs>
        <w:suppressAutoHyphens w:val="0"/>
        <w:rPr>
          <w:rFonts w:ascii="Arial" w:hAnsi="Arial" w:cs="Arial"/>
        </w:rPr>
      </w:pPr>
      <w:r>
        <w:rPr>
          <w:rFonts w:ascii="Arial" w:hAnsi="Arial" w:cs="Arial"/>
        </w:rPr>
        <w:t xml:space="preserve">04 </w:t>
      </w:r>
      <w:proofErr w:type="spellStart"/>
      <w:r>
        <w:rPr>
          <w:rFonts w:ascii="Arial" w:hAnsi="Arial" w:cs="Arial"/>
        </w:rPr>
        <w:t>Moving</w:t>
      </w:r>
      <w:proofErr w:type="spellEnd"/>
      <w:r>
        <w:rPr>
          <w:rFonts w:ascii="Arial" w:hAnsi="Arial" w:cs="Arial"/>
        </w:rPr>
        <w:t xml:space="preserve"> </w:t>
      </w:r>
      <w:proofErr w:type="spellStart"/>
      <w:r>
        <w:rPr>
          <w:rFonts w:ascii="Arial" w:hAnsi="Arial" w:cs="Arial"/>
        </w:rPr>
        <w:t>Heads</w:t>
      </w:r>
      <w:proofErr w:type="spellEnd"/>
      <w:r>
        <w:rPr>
          <w:rFonts w:ascii="Arial" w:hAnsi="Arial" w:cs="Arial"/>
        </w:rPr>
        <w:t xml:space="preserve"> 575 </w:t>
      </w:r>
    </w:p>
    <w:p w:rsidR="004218BC" w:rsidRPr="00895463" w:rsidRDefault="004218BC" w:rsidP="00293F84">
      <w:pPr>
        <w:pStyle w:val="Cabealho"/>
        <w:numPr>
          <w:ilvl w:val="0"/>
          <w:numId w:val="42"/>
        </w:numPr>
        <w:tabs>
          <w:tab w:val="clear" w:pos="4419"/>
          <w:tab w:val="clear" w:pos="8838"/>
        </w:tabs>
        <w:suppressAutoHyphens w:val="0"/>
        <w:rPr>
          <w:rFonts w:ascii="Arial" w:hAnsi="Arial" w:cs="Arial"/>
        </w:rPr>
      </w:pPr>
      <w:r w:rsidRPr="00895463">
        <w:rPr>
          <w:rFonts w:ascii="Arial" w:hAnsi="Arial" w:cs="Arial"/>
        </w:rPr>
        <w:t xml:space="preserve">16 Refletores Par 64 F </w:t>
      </w:r>
      <w:proofErr w:type="gramStart"/>
      <w:r w:rsidRPr="00895463">
        <w:rPr>
          <w:rFonts w:ascii="Arial" w:hAnsi="Arial" w:cs="Arial"/>
        </w:rPr>
        <w:t>5</w:t>
      </w:r>
      <w:proofErr w:type="gramEnd"/>
      <w:r w:rsidRPr="00895463">
        <w:rPr>
          <w:rFonts w:ascii="Arial" w:hAnsi="Arial" w:cs="Arial"/>
        </w:rPr>
        <w:t xml:space="preserve"> de 1000 watts cada</w:t>
      </w:r>
    </w:p>
    <w:p w:rsidR="004218BC" w:rsidRPr="00895463" w:rsidRDefault="004218BC" w:rsidP="00293F84">
      <w:pPr>
        <w:pStyle w:val="Cabealho"/>
        <w:numPr>
          <w:ilvl w:val="0"/>
          <w:numId w:val="42"/>
        </w:numPr>
        <w:tabs>
          <w:tab w:val="clear" w:pos="4419"/>
          <w:tab w:val="clear" w:pos="8838"/>
        </w:tabs>
        <w:suppressAutoHyphens w:val="0"/>
        <w:rPr>
          <w:rFonts w:ascii="Arial" w:hAnsi="Arial" w:cs="Arial"/>
          <w:lang w:val="en-US"/>
        </w:rPr>
      </w:pPr>
      <w:r w:rsidRPr="00895463">
        <w:rPr>
          <w:rFonts w:ascii="Arial" w:hAnsi="Arial" w:cs="Arial"/>
          <w:lang w:val="en-US"/>
        </w:rPr>
        <w:t xml:space="preserve">12 </w:t>
      </w:r>
      <w:proofErr w:type="spellStart"/>
      <w:r w:rsidRPr="00895463">
        <w:rPr>
          <w:rFonts w:ascii="Arial" w:hAnsi="Arial" w:cs="Arial"/>
          <w:lang w:val="en-US"/>
        </w:rPr>
        <w:t>Refletores</w:t>
      </w:r>
      <w:proofErr w:type="spellEnd"/>
      <w:r w:rsidRPr="00895463">
        <w:rPr>
          <w:rFonts w:ascii="Arial" w:hAnsi="Arial" w:cs="Arial"/>
          <w:lang w:val="en-US"/>
        </w:rPr>
        <w:t xml:space="preserve"> mod. Set Light de 1000 watts </w:t>
      </w:r>
      <w:proofErr w:type="spellStart"/>
      <w:r w:rsidRPr="00895463">
        <w:rPr>
          <w:rFonts w:ascii="Arial" w:hAnsi="Arial" w:cs="Arial"/>
          <w:lang w:val="en-US"/>
        </w:rPr>
        <w:t>cada</w:t>
      </w:r>
      <w:proofErr w:type="spellEnd"/>
    </w:p>
    <w:p w:rsidR="004218BC" w:rsidRPr="00895463" w:rsidRDefault="004218BC" w:rsidP="00293F84">
      <w:pPr>
        <w:pStyle w:val="Cabealho"/>
        <w:numPr>
          <w:ilvl w:val="0"/>
          <w:numId w:val="42"/>
        </w:numPr>
        <w:tabs>
          <w:tab w:val="clear" w:pos="4419"/>
          <w:tab w:val="clear" w:pos="8838"/>
        </w:tabs>
        <w:suppressAutoHyphens w:val="0"/>
        <w:rPr>
          <w:rFonts w:ascii="Arial" w:hAnsi="Arial" w:cs="Arial"/>
        </w:rPr>
      </w:pPr>
      <w:r w:rsidRPr="00895463">
        <w:rPr>
          <w:rFonts w:ascii="Arial" w:hAnsi="Arial" w:cs="Arial"/>
        </w:rPr>
        <w:t>08 Refletores tipo vapor metálico de 200 watts cada</w:t>
      </w:r>
    </w:p>
    <w:p w:rsidR="004218BC" w:rsidRPr="00895463" w:rsidRDefault="004218BC" w:rsidP="00293F84">
      <w:pPr>
        <w:pStyle w:val="Cabealho"/>
        <w:numPr>
          <w:ilvl w:val="0"/>
          <w:numId w:val="42"/>
        </w:numPr>
        <w:tabs>
          <w:tab w:val="clear" w:pos="4419"/>
          <w:tab w:val="clear" w:pos="8838"/>
        </w:tabs>
        <w:suppressAutoHyphens w:val="0"/>
        <w:rPr>
          <w:rFonts w:ascii="Arial" w:hAnsi="Arial" w:cs="Arial"/>
        </w:rPr>
      </w:pPr>
      <w:r w:rsidRPr="00895463">
        <w:rPr>
          <w:rFonts w:ascii="Arial" w:hAnsi="Arial" w:cs="Arial"/>
        </w:rPr>
        <w:t>24 R</w:t>
      </w:r>
      <w:r>
        <w:rPr>
          <w:rFonts w:ascii="Arial" w:hAnsi="Arial" w:cs="Arial"/>
        </w:rPr>
        <w:t xml:space="preserve">efletores de 500 watts </w:t>
      </w:r>
    </w:p>
    <w:p w:rsidR="004218BC" w:rsidRPr="00895463" w:rsidRDefault="004218BC" w:rsidP="004218BC">
      <w:pPr>
        <w:pStyle w:val="Cabealho"/>
        <w:tabs>
          <w:tab w:val="clear" w:pos="4419"/>
          <w:tab w:val="clear" w:pos="8838"/>
        </w:tabs>
        <w:rPr>
          <w:rFonts w:ascii="Arial" w:hAnsi="Arial" w:cs="Arial"/>
        </w:rPr>
      </w:pPr>
    </w:p>
    <w:p w:rsidR="004218BC" w:rsidRPr="00895463" w:rsidRDefault="004218BC" w:rsidP="004218BC">
      <w:pPr>
        <w:pStyle w:val="Cabealho"/>
        <w:tabs>
          <w:tab w:val="clear" w:pos="4419"/>
          <w:tab w:val="clear" w:pos="8838"/>
        </w:tabs>
        <w:rPr>
          <w:rFonts w:ascii="Arial" w:hAnsi="Arial" w:cs="Arial"/>
          <w:b/>
        </w:rPr>
      </w:pPr>
      <w:r>
        <w:rPr>
          <w:rFonts w:ascii="Arial" w:hAnsi="Arial" w:cs="Arial"/>
          <w:b/>
        </w:rPr>
        <w:t>CAMARIM COM SANITÁRIO.</w:t>
      </w:r>
    </w:p>
    <w:p w:rsidR="004218BC" w:rsidRPr="00895463" w:rsidRDefault="004218BC" w:rsidP="004218BC">
      <w:pPr>
        <w:pStyle w:val="Cabealho"/>
        <w:tabs>
          <w:tab w:val="clear" w:pos="4419"/>
          <w:tab w:val="clear" w:pos="8838"/>
        </w:tabs>
        <w:ind w:left="360"/>
        <w:rPr>
          <w:rFonts w:ascii="Arial" w:hAnsi="Arial" w:cs="Arial"/>
        </w:rPr>
      </w:pPr>
    </w:p>
    <w:p w:rsidR="004218BC" w:rsidRPr="00895463" w:rsidRDefault="004218BC" w:rsidP="004218BC">
      <w:pPr>
        <w:pStyle w:val="Cabealho"/>
        <w:tabs>
          <w:tab w:val="clear" w:pos="4419"/>
          <w:tab w:val="clear" w:pos="8838"/>
        </w:tabs>
        <w:rPr>
          <w:rFonts w:ascii="Arial" w:hAnsi="Arial" w:cs="Arial"/>
        </w:rPr>
      </w:pPr>
      <w:r w:rsidRPr="00895463">
        <w:rPr>
          <w:rFonts w:ascii="Arial" w:hAnsi="Arial" w:cs="Arial"/>
          <w:b/>
        </w:rPr>
        <w:t>Equipe Técnica:</w:t>
      </w:r>
    </w:p>
    <w:p w:rsidR="004218BC" w:rsidRPr="00895463" w:rsidRDefault="004218BC" w:rsidP="004218BC">
      <w:pPr>
        <w:pStyle w:val="Cabealho"/>
        <w:tabs>
          <w:tab w:val="clear" w:pos="4419"/>
          <w:tab w:val="clear" w:pos="8838"/>
        </w:tabs>
        <w:rPr>
          <w:rFonts w:ascii="Arial" w:hAnsi="Arial" w:cs="Arial"/>
        </w:rPr>
      </w:pPr>
    </w:p>
    <w:p w:rsidR="004218BC" w:rsidRPr="00895463" w:rsidRDefault="004218BC" w:rsidP="00293F84">
      <w:pPr>
        <w:pStyle w:val="Cabealho"/>
        <w:numPr>
          <w:ilvl w:val="0"/>
          <w:numId w:val="38"/>
        </w:numPr>
        <w:tabs>
          <w:tab w:val="clear" w:pos="4419"/>
          <w:tab w:val="clear" w:pos="8838"/>
        </w:tabs>
        <w:suppressAutoHyphens w:val="0"/>
        <w:rPr>
          <w:rFonts w:ascii="Arial" w:hAnsi="Arial" w:cs="Arial"/>
        </w:rPr>
      </w:pPr>
      <w:r w:rsidRPr="00895463">
        <w:rPr>
          <w:rFonts w:ascii="Arial" w:hAnsi="Arial" w:cs="Arial"/>
        </w:rPr>
        <w:t>01 Técnico operador de som</w:t>
      </w:r>
    </w:p>
    <w:p w:rsidR="004218BC" w:rsidRPr="00895463" w:rsidRDefault="004218BC" w:rsidP="00293F84">
      <w:pPr>
        <w:pStyle w:val="Cabealho"/>
        <w:numPr>
          <w:ilvl w:val="0"/>
          <w:numId w:val="38"/>
        </w:numPr>
        <w:tabs>
          <w:tab w:val="clear" w:pos="4419"/>
          <w:tab w:val="clear" w:pos="8838"/>
        </w:tabs>
        <w:suppressAutoHyphens w:val="0"/>
        <w:rPr>
          <w:rFonts w:ascii="Arial" w:hAnsi="Arial" w:cs="Arial"/>
        </w:rPr>
      </w:pPr>
      <w:r w:rsidRPr="00895463">
        <w:rPr>
          <w:rFonts w:ascii="Arial" w:hAnsi="Arial" w:cs="Arial"/>
        </w:rPr>
        <w:t>01 Técnico operador de luz</w:t>
      </w:r>
    </w:p>
    <w:p w:rsidR="004218BC" w:rsidRPr="00895463" w:rsidRDefault="004218BC" w:rsidP="00293F84">
      <w:pPr>
        <w:pStyle w:val="Cabealho"/>
        <w:numPr>
          <w:ilvl w:val="0"/>
          <w:numId w:val="38"/>
        </w:numPr>
        <w:tabs>
          <w:tab w:val="clear" w:pos="4419"/>
          <w:tab w:val="clear" w:pos="8838"/>
        </w:tabs>
        <w:suppressAutoHyphens w:val="0"/>
        <w:rPr>
          <w:rFonts w:ascii="Arial" w:hAnsi="Arial" w:cs="Arial"/>
        </w:rPr>
      </w:pPr>
      <w:r w:rsidRPr="00895463">
        <w:rPr>
          <w:rFonts w:ascii="Arial" w:hAnsi="Arial" w:cs="Arial"/>
        </w:rPr>
        <w:t>01 Técnico de palco</w:t>
      </w:r>
    </w:p>
    <w:p w:rsidR="004218BC" w:rsidRPr="00895463" w:rsidRDefault="004218BC" w:rsidP="00293F84">
      <w:pPr>
        <w:pStyle w:val="Cabealho"/>
        <w:numPr>
          <w:ilvl w:val="0"/>
          <w:numId w:val="38"/>
        </w:numPr>
        <w:tabs>
          <w:tab w:val="clear" w:pos="4419"/>
          <w:tab w:val="clear" w:pos="8838"/>
        </w:tabs>
        <w:suppressAutoHyphens w:val="0"/>
        <w:rPr>
          <w:rFonts w:ascii="Arial" w:hAnsi="Arial" w:cs="Arial"/>
        </w:rPr>
      </w:pPr>
      <w:r w:rsidRPr="00895463">
        <w:rPr>
          <w:rFonts w:ascii="Arial" w:hAnsi="Arial" w:cs="Arial"/>
        </w:rPr>
        <w:t>02 Auxiliar geral</w:t>
      </w:r>
    </w:p>
    <w:p w:rsidR="004218BC" w:rsidRPr="00895463" w:rsidRDefault="004218BC" w:rsidP="00293F84">
      <w:pPr>
        <w:pStyle w:val="Cabealho"/>
        <w:numPr>
          <w:ilvl w:val="0"/>
          <w:numId w:val="38"/>
        </w:numPr>
        <w:tabs>
          <w:tab w:val="clear" w:pos="4419"/>
          <w:tab w:val="clear" w:pos="8838"/>
        </w:tabs>
        <w:suppressAutoHyphens w:val="0"/>
        <w:rPr>
          <w:rFonts w:ascii="Arial" w:hAnsi="Arial" w:cs="Arial"/>
        </w:rPr>
      </w:pPr>
      <w:r w:rsidRPr="00895463">
        <w:rPr>
          <w:rFonts w:ascii="Arial" w:hAnsi="Arial" w:cs="Arial"/>
        </w:rPr>
        <w:lastRenderedPageBreak/>
        <w:t>01 Motorista</w:t>
      </w:r>
    </w:p>
    <w:p w:rsidR="004218BC" w:rsidRPr="00895463" w:rsidRDefault="004218BC" w:rsidP="004218BC">
      <w:pPr>
        <w:pStyle w:val="Cabealho"/>
        <w:tabs>
          <w:tab w:val="clear" w:pos="4419"/>
          <w:tab w:val="clear" w:pos="8838"/>
        </w:tabs>
        <w:rPr>
          <w:rFonts w:ascii="Arial" w:hAnsi="Arial" w:cs="Arial"/>
        </w:rPr>
      </w:pPr>
    </w:p>
    <w:p w:rsidR="004218BC" w:rsidRPr="00895463" w:rsidRDefault="004218BC" w:rsidP="004218BC">
      <w:pPr>
        <w:pStyle w:val="Cabealho"/>
        <w:tabs>
          <w:tab w:val="clear" w:pos="4419"/>
          <w:tab w:val="clear" w:pos="8838"/>
        </w:tabs>
        <w:rPr>
          <w:rFonts w:ascii="Arial" w:hAnsi="Arial" w:cs="Arial"/>
          <w:b/>
        </w:rPr>
      </w:pPr>
      <w:r w:rsidRPr="00895463">
        <w:rPr>
          <w:rFonts w:ascii="Arial" w:hAnsi="Arial" w:cs="Arial"/>
          <w:b/>
        </w:rPr>
        <w:t>Grupo Musical:</w:t>
      </w:r>
    </w:p>
    <w:p w:rsidR="004218BC" w:rsidRPr="00895463" w:rsidRDefault="004218BC" w:rsidP="004218BC">
      <w:pPr>
        <w:pStyle w:val="Cabealho"/>
        <w:tabs>
          <w:tab w:val="clear" w:pos="4419"/>
          <w:tab w:val="clear" w:pos="8838"/>
        </w:tabs>
        <w:rPr>
          <w:rFonts w:ascii="Arial" w:hAnsi="Arial" w:cs="Arial"/>
        </w:rPr>
      </w:pPr>
    </w:p>
    <w:p w:rsidR="004218BC" w:rsidRPr="00895463" w:rsidRDefault="004218BC" w:rsidP="00293F84">
      <w:pPr>
        <w:pStyle w:val="Cabealho"/>
        <w:numPr>
          <w:ilvl w:val="0"/>
          <w:numId w:val="43"/>
        </w:numPr>
        <w:tabs>
          <w:tab w:val="clear" w:pos="4419"/>
          <w:tab w:val="clear" w:pos="8838"/>
        </w:tabs>
        <w:suppressAutoHyphens w:val="0"/>
        <w:rPr>
          <w:rFonts w:ascii="Arial" w:hAnsi="Arial" w:cs="Arial"/>
        </w:rPr>
      </w:pPr>
      <w:r w:rsidRPr="00895463">
        <w:rPr>
          <w:rFonts w:ascii="Arial" w:hAnsi="Arial" w:cs="Arial"/>
        </w:rPr>
        <w:t>01 Baterista</w:t>
      </w:r>
    </w:p>
    <w:p w:rsidR="004218BC" w:rsidRPr="00895463" w:rsidRDefault="004218BC" w:rsidP="00293F84">
      <w:pPr>
        <w:pStyle w:val="Cabealho"/>
        <w:numPr>
          <w:ilvl w:val="0"/>
          <w:numId w:val="43"/>
        </w:numPr>
        <w:tabs>
          <w:tab w:val="clear" w:pos="4419"/>
          <w:tab w:val="clear" w:pos="8838"/>
        </w:tabs>
        <w:suppressAutoHyphens w:val="0"/>
        <w:rPr>
          <w:rFonts w:ascii="Arial" w:hAnsi="Arial" w:cs="Arial"/>
        </w:rPr>
      </w:pPr>
      <w:r w:rsidRPr="00895463">
        <w:rPr>
          <w:rFonts w:ascii="Arial" w:hAnsi="Arial" w:cs="Arial"/>
        </w:rPr>
        <w:t>01 Contrabaixista</w:t>
      </w:r>
    </w:p>
    <w:p w:rsidR="004218BC" w:rsidRPr="00895463" w:rsidRDefault="004218BC" w:rsidP="00293F84">
      <w:pPr>
        <w:pStyle w:val="Cabealho"/>
        <w:numPr>
          <w:ilvl w:val="0"/>
          <w:numId w:val="43"/>
        </w:numPr>
        <w:tabs>
          <w:tab w:val="clear" w:pos="4419"/>
          <w:tab w:val="clear" w:pos="8838"/>
        </w:tabs>
        <w:suppressAutoHyphens w:val="0"/>
        <w:rPr>
          <w:rFonts w:ascii="Arial" w:hAnsi="Arial" w:cs="Arial"/>
        </w:rPr>
      </w:pPr>
      <w:r w:rsidRPr="00895463">
        <w:rPr>
          <w:rFonts w:ascii="Arial" w:hAnsi="Arial" w:cs="Arial"/>
        </w:rPr>
        <w:t>01 Percussionista</w:t>
      </w:r>
    </w:p>
    <w:p w:rsidR="004218BC" w:rsidRPr="00895463" w:rsidRDefault="004218BC" w:rsidP="00293F84">
      <w:pPr>
        <w:pStyle w:val="Cabealho"/>
        <w:numPr>
          <w:ilvl w:val="0"/>
          <w:numId w:val="43"/>
        </w:numPr>
        <w:tabs>
          <w:tab w:val="clear" w:pos="4419"/>
          <w:tab w:val="clear" w:pos="8838"/>
        </w:tabs>
        <w:suppressAutoHyphens w:val="0"/>
        <w:rPr>
          <w:rFonts w:ascii="Arial" w:hAnsi="Arial" w:cs="Arial"/>
        </w:rPr>
      </w:pPr>
      <w:r w:rsidRPr="00895463">
        <w:rPr>
          <w:rFonts w:ascii="Arial" w:hAnsi="Arial" w:cs="Arial"/>
        </w:rPr>
        <w:t>01 Guitarrista</w:t>
      </w:r>
    </w:p>
    <w:p w:rsidR="004218BC" w:rsidRPr="00895463" w:rsidRDefault="004218BC" w:rsidP="00293F84">
      <w:pPr>
        <w:pStyle w:val="Cabealho"/>
        <w:numPr>
          <w:ilvl w:val="0"/>
          <w:numId w:val="43"/>
        </w:numPr>
        <w:tabs>
          <w:tab w:val="clear" w:pos="4419"/>
          <w:tab w:val="clear" w:pos="8838"/>
        </w:tabs>
        <w:suppressAutoHyphens w:val="0"/>
        <w:rPr>
          <w:rFonts w:ascii="Arial" w:hAnsi="Arial" w:cs="Arial"/>
        </w:rPr>
      </w:pPr>
      <w:r w:rsidRPr="00895463">
        <w:rPr>
          <w:rFonts w:ascii="Arial" w:hAnsi="Arial" w:cs="Arial"/>
        </w:rPr>
        <w:t>01 Tecladista</w:t>
      </w:r>
    </w:p>
    <w:p w:rsidR="004218BC" w:rsidRPr="00895463" w:rsidRDefault="004218BC" w:rsidP="00293F84">
      <w:pPr>
        <w:pStyle w:val="Cabealho"/>
        <w:numPr>
          <w:ilvl w:val="0"/>
          <w:numId w:val="43"/>
        </w:numPr>
        <w:tabs>
          <w:tab w:val="clear" w:pos="4419"/>
          <w:tab w:val="clear" w:pos="8838"/>
        </w:tabs>
        <w:suppressAutoHyphens w:val="0"/>
        <w:rPr>
          <w:rFonts w:ascii="Arial" w:hAnsi="Arial" w:cs="Arial"/>
        </w:rPr>
      </w:pPr>
      <w:r w:rsidRPr="00895463">
        <w:rPr>
          <w:rFonts w:ascii="Arial" w:hAnsi="Arial" w:cs="Arial"/>
        </w:rPr>
        <w:t xml:space="preserve">02 Vocais </w:t>
      </w:r>
      <w:proofErr w:type="gramStart"/>
      <w:r w:rsidRPr="00895463">
        <w:rPr>
          <w:rFonts w:ascii="Arial" w:hAnsi="Arial" w:cs="Arial"/>
        </w:rPr>
        <w:t xml:space="preserve">( </w:t>
      </w:r>
      <w:proofErr w:type="gramEnd"/>
      <w:r w:rsidRPr="00895463">
        <w:rPr>
          <w:rFonts w:ascii="Arial" w:hAnsi="Arial" w:cs="Arial"/>
        </w:rPr>
        <w:t>1 masculino e 1 feminino )</w:t>
      </w:r>
    </w:p>
    <w:p w:rsidR="004218BC" w:rsidRPr="00895463" w:rsidRDefault="004218BC" w:rsidP="004218BC">
      <w:pPr>
        <w:pStyle w:val="Cabealho"/>
        <w:tabs>
          <w:tab w:val="clear" w:pos="4419"/>
          <w:tab w:val="clear" w:pos="8838"/>
        </w:tabs>
        <w:rPr>
          <w:rFonts w:ascii="Arial" w:hAnsi="Arial" w:cs="Arial"/>
        </w:rPr>
      </w:pPr>
    </w:p>
    <w:p w:rsidR="004218BC" w:rsidRPr="00895463" w:rsidRDefault="004218BC" w:rsidP="004218BC">
      <w:pPr>
        <w:pStyle w:val="Cabealho"/>
        <w:tabs>
          <w:tab w:val="clear" w:pos="4419"/>
          <w:tab w:val="clear" w:pos="8838"/>
        </w:tabs>
        <w:rPr>
          <w:rFonts w:ascii="Arial" w:hAnsi="Arial" w:cs="Arial"/>
          <w:b/>
        </w:rPr>
      </w:pPr>
      <w:r w:rsidRPr="00895463">
        <w:rPr>
          <w:rFonts w:ascii="Arial" w:hAnsi="Arial" w:cs="Arial"/>
          <w:b/>
        </w:rPr>
        <w:t>Dançarinos:</w:t>
      </w:r>
    </w:p>
    <w:p w:rsidR="004218BC" w:rsidRPr="00895463" w:rsidRDefault="004218BC" w:rsidP="004218BC">
      <w:pPr>
        <w:pStyle w:val="Cabealho"/>
        <w:tabs>
          <w:tab w:val="clear" w:pos="4419"/>
          <w:tab w:val="clear" w:pos="8838"/>
        </w:tabs>
        <w:rPr>
          <w:rFonts w:ascii="Arial" w:hAnsi="Arial" w:cs="Arial"/>
        </w:rPr>
      </w:pPr>
    </w:p>
    <w:p w:rsidR="004218BC" w:rsidRPr="00895463" w:rsidRDefault="004218BC" w:rsidP="00293F84">
      <w:pPr>
        <w:pStyle w:val="Cabealho"/>
        <w:numPr>
          <w:ilvl w:val="0"/>
          <w:numId w:val="44"/>
        </w:numPr>
        <w:tabs>
          <w:tab w:val="clear" w:pos="4419"/>
          <w:tab w:val="clear" w:pos="8838"/>
        </w:tabs>
        <w:suppressAutoHyphens w:val="0"/>
        <w:rPr>
          <w:rFonts w:ascii="Arial" w:hAnsi="Arial" w:cs="Arial"/>
        </w:rPr>
      </w:pPr>
      <w:r w:rsidRPr="00895463">
        <w:rPr>
          <w:rFonts w:ascii="Arial" w:hAnsi="Arial" w:cs="Arial"/>
        </w:rPr>
        <w:t xml:space="preserve">10 Dançarinos </w:t>
      </w:r>
      <w:proofErr w:type="gramStart"/>
      <w:r w:rsidRPr="00895463">
        <w:rPr>
          <w:rFonts w:ascii="Arial" w:hAnsi="Arial" w:cs="Arial"/>
        </w:rPr>
        <w:t xml:space="preserve">( </w:t>
      </w:r>
      <w:proofErr w:type="gramEnd"/>
      <w:r w:rsidRPr="00895463">
        <w:rPr>
          <w:rFonts w:ascii="Arial" w:hAnsi="Arial" w:cs="Arial"/>
        </w:rPr>
        <w:t>5 Rapazes e 5 Moças )</w:t>
      </w:r>
    </w:p>
    <w:p w:rsidR="004218BC" w:rsidRDefault="004218BC" w:rsidP="00293F84">
      <w:pPr>
        <w:pStyle w:val="Cabealho"/>
        <w:numPr>
          <w:ilvl w:val="0"/>
          <w:numId w:val="44"/>
        </w:numPr>
        <w:tabs>
          <w:tab w:val="clear" w:pos="4419"/>
          <w:tab w:val="clear" w:pos="8838"/>
        </w:tabs>
        <w:suppressAutoHyphens w:val="0"/>
        <w:rPr>
          <w:rFonts w:ascii="Arial" w:hAnsi="Arial" w:cs="Arial"/>
        </w:rPr>
      </w:pPr>
      <w:r w:rsidRPr="00895463">
        <w:rPr>
          <w:rFonts w:ascii="Arial" w:hAnsi="Arial" w:cs="Arial"/>
        </w:rPr>
        <w:t>Roupas personalizadas para cada dia de apresentação</w:t>
      </w:r>
    </w:p>
    <w:p w:rsidR="004218BC" w:rsidRDefault="004218BC" w:rsidP="004218BC">
      <w:pPr>
        <w:pStyle w:val="Cabealho"/>
        <w:tabs>
          <w:tab w:val="clear" w:pos="4419"/>
          <w:tab w:val="clear" w:pos="8838"/>
        </w:tabs>
        <w:rPr>
          <w:rFonts w:ascii="Arial" w:hAnsi="Arial" w:cs="Arial"/>
        </w:rPr>
      </w:pPr>
    </w:p>
    <w:p w:rsidR="004218BC" w:rsidRDefault="004218BC" w:rsidP="004218BC">
      <w:pPr>
        <w:pStyle w:val="Cabealho"/>
        <w:tabs>
          <w:tab w:val="clear" w:pos="4419"/>
          <w:tab w:val="clear" w:pos="8838"/>
        </w:tabs>
        <w:rPr>
          <w:rFonts w:ascii="Arial" w:hAnsi="Arial" w:cs="Arial"/>
        </w:rPr>
      </w:pPr>
    </w:p>
    <w:p w:rsidR="004218BC" w:rsidRPr="00757E93" w:rsidRDefault="004218BC" w:rsidP="004218BC">
      <w:pPr>
        <w:spacing w:line="360" w:lineRule="auto"/>
        <w:jc w:val="both"/>
        <w:rPr>
          <w:rFonts w:ascii="Arial" w:hAnsi="Arial" w:cs="Arial"/>
          <w:b/>
          <w:i/>
          <w:sz w:val="24"/>
          <w:szCs w:val="24"/>
          <w:u w:val="single"/>
        </w:rPr>
      </w:pPr>
      <w:r w:rsidRPr="00757E93">
        <w:rPr>
          <w:rFonts w:ascii="Arial" w:hAnsi="Arial" w:cs="Arial"/>
          <w:b/>
          <w:i/>
          <w:sz w:val="24"/>
          <w:szCs w:val="24"/>
          <w:u w:val="single"/>
        </w:rPr>
        <w:t xml:space="preserve">TRIO ELÉTRICO 02 - DIAS </w:t>
      </w:r>
      <w:proofErr w:type="gramStart"/>
      <w:r w:rsidRPr="00757E93">
        <w:rPr>
          <w:rFonts w:ascii="Arial" w:hAnsi="Arial" w:cs="Arial"/>
          <w:b/>
          <w:i/>
          <w:sz w:val="24"/>
          <w:szCs w:val="24"/>
          <w:u w:val="single"/>
        </w:rPr>
        <w:t>05,</w:t>
      </w:r>
      <w:proofErr w:type="gramEnd"/>
      <w:r w:rsidRPr="00757E93">
        <w:rPr>
          <w:rFonts w:ascii="Arial" w:hAnsi="Arial" w:cs="Arial"/>
          <w:b/>
          <w:i/>
          <w:sz w:val="24"/>
          <w:szCs w:val="24"/>
          <w:u w:val="single"/>
        </w:rPr>
        <w:t>06,07 E 08 DE MARÇO DE 2011</w:t>
      </w:r>
    </w:p>
    <w:p w:rsidR="004218BC" w:rsidRDefault="004218BC" w:rsidP="004218BC">
      <w:pPr>
        <w:pStyle w:val="Cabealho"/>
        <w:tabs>
          <w:tab w:val="clear" w:pos="4419"/>
          <w:tab w:val="clear" w:pos="8838"/>
        </w:tabs>
        <w:rPr>
          <w:rFonts w:ascii="Arial" w:hAnsi="Arial" w:cs="Arial"/>
          <w:b/>
        </w:rPr>
      </w:pPr>
    </w:p>
    <w:p w:rsidR="004218BC" w:rsidRPr="00AF3562" w:rsidRDefault="004218BC" w:rsidP="004218BC">
      <w:pPr>
        <w:pStyle w:val="Cabealho"/>
        <w:tabs>
          <w:tab w:val="clear" w:pos="4419"/>
          <w:tab w:val="clear" w:pos="8838"/>
        </w:tabs>
        <w:rPr>
          <w:rFonts w:ascii="Arial" w:hAnsi="Arial" w:cs="Arial"/>
          <w:b/>
        </w:rPr>
      </w:pPr>
      <w:r w:rsidRPr="00AF3562">
        <w:rPr>
          <w:rFonts w:ascii="Arial" w:hAnsi="Arial" w:cs="Arial"/>
          <w:b/>
        </w:rPr>
        <w:t>Características:</w:t>
      </w:r>
    </w:p>
    <w:p w:rsidR="004218BC" w:rsidRPr="00AF3562" w:rsidRDefault="004218BC" w:rsidP="004218BC">
      <w:pPr>
        <w:pStyle w:val="Cabealho"/>
        <w:tabs>
          <w:tab w:val="clear" w:pos="4419"/>
          <w:tab w:val="clear" w:pos="8838"/>
        </w:tabs>
        <w:rPr>
          <w:rFonts w:ascii="Arial" w:hAnsi="Arial" w:cs="Arial"/>
        </w:rPr>
      </w:pPr>
    </w:p>
    <w:p w:rsidR="004218BC" w:rsidRPr="00DE2889" w:rsidRDefault="004218BC" w:rsidP="00293F84">
      <w:pPr>
        <w:pStyle w:val="Cabealho"/>
        <w:numPr>
          <w:ilvl w:val="0"/>
          <w:numId w:val="29"/>
        </w:numPr>
        <w:tabs>
          <w:tab w:val="clear" w:pos="4419"/>
          <w:tab w:val="clear" w:pos="8838"/>
        </w:tabs>
        <w:suppressAutoHyphens w:val="0"/>
        <w:jc w:val="both"/>
        <w:rPr>
          <w:rFonts w:ascii="Arial" w:hAnsi="Arial" w:cs="Arial"/>
        </w:rPr>
      </w:pPr>
      <w:r w:rsidRPr="00DE2889">
        <w:rPr>
          <w:rFonts w:ascii="Arial" w:hAnsi="Arial" w:cs="Arial"/>
          <w:b/>
        </w:rPr>
        <w:t>Veículo de tração:</w:t>
      </w:r>
      <w:r w:rsidRPr="00DE2889">
        <w:rPr>
          <w:rFonts w:ascii="Arial" w:hAnsi="Arial" w:cs="Arial"/>
        </w:rPr>
        <w:t xml:space="preserve"> </w:t>
      </w:r>
    </w:p>
    <w:p w:rsidR="004218BC" w:rsidRPr="00DE2889" w:rsidRDefault="004218BC" w:rsidP="00293F84">
      <w:pPr>
        <w:pStyle w:val="Cabealho"/>
        <w:numPr>
          <w:ilvl w:val="0"/>
          <w:numId w:val="28"/>
        </w:numPr>
        <w:tabs>
          <w:tab w:val="clear" w:pos="4419"/>
          <w:tab w:val="clear" w:pos="8838"/>
        </w:tabs>
        <w:suppressAutoHyphens w:val="0"/>
        <w:jc w:val="both"/>
        <w:rPr>
          <w:rFonts w:ascii="Arial" w:hAnsi="Arial" w:cs="Arial"/>
        </w:rPr>
      </w:pPr>
      <w:r w:rsidRPr="00DE2889">
        <w:rPr>
          <w:rFonts w:ascii="Arial" w:hAnsi="Arial" w:cs="Arial"/>
          <w:b/>
        </w:rPr>
        <w:t xml:space="preserve">Comprimento: </w:t>
      </w:r>
      <w:r w:rsidRPr="00DE2889">
        <w:rPr>
          <w:rFonts w:ascii="Arial" w:hAnsi="Arial" w:cs="Arial"/>
        </w:rPr>
        <w:t>16,00 metros</w:t>
      </w:r>
    </w:p>
    <w:p w:rsidR="004218BC" w:rsidRPr="00DE2889" w:rsidRDefault="004218BC" w:rsidP="00293F84">
      <w:pPr>
        <w:pStyle w:val="Cabealho"/>
        <w:numPr>
          <w:ilvl w:val="0"/>
          <w:numId w:val="27"/>
        </w:numPr>
        <w:tabs>
          <w:tab w:val="clear" w:pos="4419"/>
          <w:tab w:val="clear" w:pos="8838"/>
        </w:tabs>
        <w:suppressAutoHyphens w:val="0"/>
        <w:jc w:val="both"/>
        <w:rPr>
          <w:rFonts w:ascii="Arial" w:hAnsi="Arial" w:cs="Arial"/>
        </w:rPr>
      </w:pPr>
      <w:r w:rsidRPr="00DE2889">
        <w:rPr>
          <w:rFonts w:ascii="Arial" w:hAnsi="Arial" w:cs="Arial"/>
          <w:b/>
        </w:rPr>
        <w:t>Altura:</w:t>
      </w:r>
      <w:r w:rsidRPr="00DE2889">
        <w:rPr>
          <w:rFonts w:ascii="Arial" w:hAnsi="Arial" w:cs="Arial"/>
        </w:rPr>
        <w:t xml:space="preserve"> 4,30 metros</w:t>
      </w:r>
    </w:p>
    <w:p w:rsidR="004218BC" w:rsidRPr="00DE2889" w:rsidRDefault="004218BC" w:rsidP="00293F84">
      <w:pPr>
        <w:pStyle w:val="Cabealho"/>
        <w:numPr>
          <w:ilvl w:val="0"/>
          <w:numId w:val="26"/>
        </w:numPr>
        <w:tabs>
          <w:tab w:val="clear" w:pos="4419"/>
          <w:tab w:val="clear" w:pos="8838"/>
        </w:tabs>
        <w:suppressAutoHyphens w:val="0"/>
        <w:jc w:val="both"/>
        <w:rPr>
          <w:rFonts w:ascii="Arial" w:hAnsi="Arial" w:cs="Arial"/>
        </w:rPr>
      </w:pPr>
      <w:r w:rsidRPr="00DE2889">
        <w:rPr>
          <w:rFonts w:ascii="Arial" w:hAnsi="Arial" w:cs="Arial"/>
          <w:b/>
        </w:rPr>
        <w:t>Largura:</w:t>
      </w:r>
      <w:r w:rsidRPr="00DE2889">
        <w:rPr>
          <w:rFonts w:ascii="Arial" w:hAnsi="Arial" w:cs="Arial"/>
        </w:rPr>
        <w:t xml:space="preserve"> 3,20 metros</w:t>
      </w:r>
    </w:p>
    <w:p w:rsidR="004218BC" w:rsidRPr="00DE2889" w:rsidRDefault="004218BC" w:rsidP="00293F84">
      <w:pPr>
        <w:pStyle w:val="Cabealho"/>
        <w:numPr>
          <w:ilvl w:val="0"/>
          <w:numId w:val="25"/>
        </w:numPr>
        <w:tabs>
          <w:tab w:val="clear" w:pos="4419"/>
          <w:tab w:val="clear" w:pos="8838"/>
        </w:tabs>
        <w:suppressAutoHyphens w:val="0"/>
        <w:jc w:val="both"/>
        <w:rPr>
          <w:rFonts w:ascii="Arial" w:hAnsi="Arial" w:cs="Arial"/>
        </w:rPr>
      </w:pPr>
      <w:r w:rsidRPr="00DE2889">
        <w:rPr>
          <w:rFonts w:ascii="Arial" w:hAnsi="Arial" w:cs="Arial"/>
          <w:b/>
        </w:rPr>
        <w:t>Palco:</w:t>
      </w:r>
      <w:r w:rsidRPr="00DE2889">
        <w:rPr>
          <w:rFonts w:ascii="Arial" w:hAnsi="Arial" w:cs="Arial"/>
        </w:rPr>
        <w:t xml:space="preserve"> 3,20 X 10,00 metros com cobertura</w:t>
      </w:r>
    </w:p>
    <w:p w:rsidR="004218BC" w:rsidRPr="00DE2889" w:rsidRDefault="004218BC" w:rsidP="00293F84">
      <w:pPr>
        <w:pStyle w:val="Cabealho"/>
        <w:numPr>
          <w:ilvl w:val="0"/>
          <w:numId w:val="24"/>
        </w:numPr>
        <w:tabs>
          <w:tab w:val="clear" w:pos="4419"/>
          <w:tab w:val="clear" w:pos="8838"/>
        </w:tabs>
        <w:suppressAutoHyphens w:val="0"/>
        <w:jc w:val="both"/>
        <w:rPr>
          <w:rFonts w:ascii="Arial" w:hAnsi="Arial" w:cs="Arial"/>
        </w:rPr>
      </w:pPr>
      <w:proofErr w:type="spellStart"/>
      <w:r w:rsidRPr="00DE2889">
        <w:rPr>
          <w:rFonts w:ascii="Arial" w:hAnsi="Arial" w:cs="Arial"/>
          <w:b/>
        </w:rPr>
        <w:t>Sobrepalcos</w:t>
      </w:r>
      <w:proofErr w:type="spellEnd"/>
      <w:r w:rsidRPr="00DE2889">
        <w:rPr>
          <w:rFonts w:ascii="Arial" w:hAnsi="Arial" w:cs="Arial"/>
          <w:b/>
        </w:rPr>
        <w:t xml:space="preserve"> </w:t>
      </w:r>
      <w:proofErr w:type="gramStart"/>
      <w:r w:rsidRPr="00DE2889">
        <w:rPr>
          <w:rFonts w:ascii="Arial" w:hAnsi="Arial" w:cs="Arial"/>
          <w:b/>
        </w:rPr>
        <w:t xml:space="preserve">( </w:t>
      </w:r>
      <w:proofErr w:type="gramEnd"/>
      <w:r w:rsidRPr="00DE2889">
        <w:rPr>
          <w:rFonts w:ascii="Arial" w:hAnsi="Arial" w:cs="Arial"/>
          <w:b/>
        </w:rPr>
        <w:t>2 ):</w:t>
      </w:r>
      <w:r w:rsidRPr="00DE2889">
        <w:rPr>
          <w:rFonts w:ascii="Arial" w:hAnsi="Arial" w:cs="Arial"/>
        </w:rPr>
        <w:t xml:space="preserve"> 3,00 X 2,00 metros</w:t>
      </w:r>
    </w:p>
    <w:p w:rsidR="004218BC" w:rsidRPr="00DD1F27" w:rsidRDefault="004218BC" w:rsidP="00293F84">
      <w:pPr>
        <w:pStyle w:val="Cabealho"/>
        <w:numPr>
          <w:ilvl w:val="0"/>
          <w:numId w:val="23"/>
        </w:numPr>
        <w:tabs>
          <w:tab w:val="clear" w:pos="4419"/>
          <w:tab w:val="clear" w:pos="8838"/>
        </w:tabs>
        <w:suppressAutoHyphens w:val="0"/>
        <w:jc w:val="both"/>
        <w:rPr>
          <w:rFonts w:ascii="Arial" w:hAnsi="Arial" w:cs="Arial"/>
        </w:rPr>
      </w:pPr>
      <w:r w:rsidRPr="00DD1F27">
        <w:rPr>
          <w:rFonts w:ascii="Arial" w:hAnsi="Arial" w:cs="Arial"/>
          <w:b/>
        </w:rPr>
        <w:t>Grupo Gerador:</w:t>
      </w:r>
      <w:proofErr w:type="gramStart"/>
      <w:r w:rsidRPr="00DD1F27">
        <w:rPr>
          <w:rFonts w:ascii="Arial" w:hAnsi="Arial" w:cs="Arial"/>
        </w:rPr>
        <w:t xml:space="preserve">  </w:t>
      </w:r>
      <w:proofErr w:type="gramEnd"/>
      <w:r w:rsidRPr="00DD1F27">
        <w:rPr>
          <w:rFonts w:ascii="Arial" w:hAnsi="Arial" w:cs="Arial"/>
        </w:rPr>
        <w:t>180 KWA</w:t>
      </w:r>
    </w:p>
    <w:p w:rsidR="004218BC" w:rsidRPr="00DE2889" w:rsidRDefault="004218BC" w:rsidP="00293F84">
      <w:pPr>
        <w:pStyle w:val="Cabealho"/>
        <w:numPr>
          <w:ilvl w:val="0"/>
          <w:numId w:val="23"/>
        </w:numPr>
        <w:tabs>
          <w:tab w:val="clear" w:pos="4419"/>
          <w:tab w:val="clear" w:pos="8838"/>
        </w:tabs>
        <w:suppressAutoHyphens w:val="0"/>
        <w:jc w:val="both"/>
        <w:rPr>
          <w:rFonts w:ascii="Arial" w:hAnsi="Arial" w:cs="Arial"/>
        </w:rPr>
      </w:pPr>
      <w:r w:rsidRPr="00DE2889">
        <w:rPr>
          <w:rFonts w:ascii="Arial" w:hAnsi="Arial" w:cs="Arial"/>
          <w:b/>
        </w:rPr>
        <w:t xml:space="preserve">Potencia do sistema de </w:t>
      </w:r>
      <w:proofErr w:type="gramStart"/>
      <w:r w:rsidRPr="00DE2889">
        <w:rPr>
          <w:rFonts w:ascii="Arial" w:hAnsi="Arial" w:cs="Arial"/>
          <w:b/>
        </w:rPr>
        <w:t>som :</w:t>
      </w:r>
      <w:proofErr w:type="gramEnd"/>
      <w:r w:rsidRPr="00DE2889">
        <w:rPr>
          <w:rFonts w:ascii="Arial" w:hAnsi="Arial" w:cs="Arial"/>
        </w:rPr>
        <w:t xml:space="preserve"> 100.000 watts</w:t>
      </w:r>
    </w:p>
    <w:p w:rsidR="004218BC" w:rsidRPr="00AF3562" w:rsidRDefault="004218BC" w:rsidP="00293F84">
      <w:pPr>
        <w:pStyle w:val="Cabealho"/>
        <w:numPr>
          <w:ilvl w:val="0"/>
          <w:numId w:val="23"/>
        </w:numPr>
        <w:tabs>
          <w:tab w:val="clear" w:pos="4419"/>
          <w:tab w:val="clear" w:pos="8838"/>
        </w:tabs>
        <w:suppressAutoHyphens w:val="0"/>
        <w:jc w:val="both"/>
        <w:rPr>
          <w:rFonts w:ascii="Arial" w:hAnsi="Arial" w:cs="Arial"/>
        </w:rPr>
      </w:pPr>
      <w:r w:rsidRPr="00AF3562">
        <w:rPr>
          <w:rFonts w:ascii="Arial" w:hAnsi="Arial" w:cs="Arial"/>
          <w:b/>
        </w:rPr>
        <w:t xml:space="preserve">Potencia do sistema de </w:t>
      </w:r>
      <w:proofErr w:type="gramStart"/>
      <w:r w:rsidRPr="00AF3562">
        <w:rPr>
          <w:rFonts w:ascii="Arial" w:hAnsi="Arial" w:cs="Arial"/>
          <w:b/>
        </w:rPr>
        <w:t>iluminação :</w:t>
      </w:r>
      <w:proofErr w:type="gramEnd"/>
      <w:r w:rsidRPr="00AF3562">
        <w:rPr>
          <w:rFonts w:ascii="Arial" w:hAnsi="Arial" w:cs="Arial"/>
        </w:rPr>
        <w:t xml:space="preserve"> 20.000 watts</w:t>
      </w:r>
    </w:p>
    <w:p w:rsidR="004218BC" w:rsidRPr="00AF3562" w:rsidRDefault="004218BC" w:rsidP="004218BC">
      <w:pPr>
        <w:pStyle w:val="Cabealho"/>
        <w:tabs>
          <w:tab w:val="clear" w:pos="4419"/>
          <w:tab w:val="clear" w:pos="8838"/>
        </w:tabs>
        <w:rPr>
          <w:rFonts w:ascii="Arial" w:hAnsi="Arial" w:cs="Arial"/>
        </w:rPr>
      </w:pPr>
    </w:p>
    <w:p w:rsidR="004218BC" w:rsidRDefault="004218BC" w:rsidP="004218BC">
      <w:pPr>
        <w:pStyle w:val="Cabealho"/>
        <w:tabs>
          <w:tab w:val="clear" w:pos="4419"/>
          <w:tab w:val="clear" w:pos="8838"/>
        </w:tabs>
        <w:rPr>
          <w:rFonts w:ascii="Arial" w:hAnsi="Arial" w:cs="Arial"/>
          <w:b/>
        </w:rPr>
      </w:pPr>
    </w:p>
    <w:p w:rsidR="004218BC" w:rsidRPr="00AF3562" w:rsidRDefault="004218BC" w:rsidP="004218BC">
      <w:pPr>
        <w:pStyle w:val="Cabealho"/>
        <w:tabs>
          <w:tab w:val="clear" w:pos="4419"/>
          <w:tab w:val="clear" w:pos="8838"/>
        </w:tabs>
        <w:rPr>
          <w:rFonts w:ascii="Arial" w:hAnsi="Arial" w:cs="Arial"/>
          <w:b/>
        </w:rPr>
      </w:pPr>
      <w:r w:rsidRPr="00AF3562">
        <w:rPr>
          <w:rFonts w:ascii="Arial" w:hAnsi="Arial" w:cs="Arial"/>
          <w:b/>
        </w:rPr>
        <w:t>Equipamentos de som:</w:t>
      </w:r>
    </w:p>
    <w:p w:rsidR="004218BC" w:rsidRPr="00AF3562" w:rsidRDefault="004218BC" w:rsidP="004218BC">
      <w:pPr>
        <w:pStyle w:val="Cabealho"/>
        <w:tabs>
          <w:tab w:val="clear" w:pos="4419"/>
          <w:tab w:val="clear" w:pos="8838"/>
        </w:tabs>
        <w:rPr>
          <w:rFonts w:ascii="Arial" w:hAnsi="Arial" w:cs="Arial"/>
        </w:rPr>
      </w:pPr>
    </w:p>
    <w:p w:rsidR="004218BC" w:rsidRPr="00AF3562" w:rsidRDefault="004218BC" w:rsidP="004218BC">
      <w:pPr>
        <w:jc w:val="both"/>
        <w:rPr>
          <w:rFonts w:ascii="Arial" w:hAnsi="Arial" w:cs="Arial"/>
          <w:b/>
          <w:szCs w:val="24"/>
        </w:rPr>
      </w:pPr>
      <w:proofErr w:type="spellStart"/>
      <w:r w:rsidRPr="00AF3562">
        <w:rPr>
          <w:rFonts w:ascii="Arial" w:hAnsi="Arial" w:cs="Arial"/>
          <w:b/>
          <w:szCs w:val="24"/>
        </w:rPr>
        <w:t>Back</w:t>
      </w:r>
      <w:proofErr w:type="spellEnd"/>
      <w:r w:rsidRPr="00AF3562">
        <w:rPr>
          <w:rFonts w:ascii="Arial" w:hAnsi="Arial" w:cs="Arial"/>
          <w:b/>
          <w:szCs w:val="24"/>
        </w:rPr>
        <w:t xml:space="preserve"> </w:t>
      </w:r>
      <w:proofErr w:type="spellStart"/>
      <w:r w:rsidRPr="00AF3562">
        <w:rPr>
          <w:rFonts w:ascii="Arial" w:hAnsi="Arial" w:cs="Arial"/>
          <w:b/>
          <w:szCs w:val="24"/>
        </w:rPr>
        <w:t>Line</w:t>
      </w:r>
      <w:proofErr w:type="spellEnd"/>
      <w:r w:rsidRPr="00AF3562">
        <w:rPr>
          <w:rFonts w:ascii="Arial" w:hAnsi="Arial" w:cs="Arial"/>
          <w:b/>
          <w:szCs w:val="24"/>
        </w:rPr>
        <w:t xml:space="preserve"> </w:t>
      </w:r>
      <w:proofErr w:type="gramStart"/>
      <w:r w:rsidRPr="00AF3562">
        <w:rPr>
          <w:rFonts w:ascii="Arial" w:hAnsi="Arial" w:cs="Arial"/>
          <w:b/>
          <w:szCs w:val="24"/>
        </w:rPr>
        <w:t xml:space="preserve">( </w:t>
      </w:r>
      <w:proofErr w:type="gramEnd"/>
      <w:r w:rsidRPr="00AF3562">
        <w:rPr>
          <w:rFonts w:ascii="Arial" w:hAnsi="Arial" w:cs="Arial"/>
          <w:b/>
          <w:szCs w:val="24"/>
        </w:rPr>
        <w:t>Palco );</w:t>
      </w:r>
    </w:p>
    <w:p w:rsidR="004218BC" w:rsidRPr="00AF3562" w:rsidRDefault="004218BC" w:rsidP="004218BC">
      <w:pPr>
        <w:pStyle w:val="a"/>
        <w:jc w:val="both"/>
        <w:rPr>
          <w:rFonts w:ascii="Arial" w:hAnsi="Arial" w:cs="Arial"/>
          <w:sz w:val="24"/>
          <w:szCs w:val="24"/>
        </w:rPr>
      </w:pPr>
    </w:p>
    <w:p w:rsidR="004218BC" w:rsidRPr="003E55CA" w:rsidRDefault="004218BC" w:rsidP="00293F84">
      <w:pPr>
        <w:numPr>
          <w:ilvl w:val="0"/>
          <w:numId w:val="34"/>
        </w:numPr>
        <w:suppressAutoHyphens w:val="0"/>
        <w:jc w:val="both"/>
        <w:rPr>
          <w:rFonts w:ascii="Arial" w:hAnsi="Arial" w:cs="Arial"/>
          <w:szCs w:val="24"/>
        </w:rPr>
      </w:pPr>
      <w:r w:rsidRPr="003E55CA">
        <w:rPr>
          <w:rFonts w:ascii="Arial" w:hAnsi="Arial" w:cs="Arial"/>
          <w:szCs w:val="24"/>
        </w:rPr>
        <w:t xml:space="preserve">01 Bateria completa </w:t>
      </w:r>
      <w:proofErr w:type="spellStart"/>
      <w:r w:rsidRPr="003E55CA">
        <w:rPr>
          <w:rFonts w:ascii="Arial" w:hAnsi="Arial" w:cs="Arial"/>
          <w:szCs w:val="24"/>
        </w:rPr>
        <w:t>Pearl</w:t>
      </w:r>
      <w:proofErr w:type="spellEnd"/>
      <w:r w:rsidRPr="003E55CA">
        <w:rPr>
          <w:rFonts w:ascii="Arial" w:hAnsi="Arial" w:cs="Arial"/>
          <w:szCs w:val="24"/>
        </w:rPr>
        <w:t xml:space="preserve"> </w:t>
      </w:r>
      <w:proofErr w:type="spellStart"/>
      <w:r w:rsidRPr="003E55CA">
        <w:rPr>
          <w:rFonts w:ascii="Arial" w:hAnsi="Arial" w:cs="Arial"/>
          <w:szCs w:val="24"/>
        </w:rPr>
        <w:t>Export</w:t>
      </w:r>
      <w:proofErr w:type="spellEnd"/>
      <w:r w:rsidRPr="003E55CA">
        <w:rPr>
          <w:rFonts w:ascii="Arial" w:hAnsi="Arial" w:cs="Arial"/>
          <w:b/>
          <w:szCs w:val="24"/>
        </w:rPr>
        <w:t xml:space="preserve"> ou similar</w:t>
      </w:r>
    </w:p>
    <w:p w:rsidR="004218BC" w:rsidRPr="00AF3562" w:rsidRDefault="004218BC" w:rsidP="00293F84">
      <w:pPr>
        <w:numPr>
          <w:ilvl w:val="0"/>
          <w:numId w:val="34"/>
        </w:numPr>
        <w:suppressAutoHyphens w:val="0"/>
        <w:jc w:val="both"/>
        <w:rPr>
          <w:rFonts w:ascii="Arial" w:hAnsi="Arial" w:cs="Arial"/>
          <w:szCs w:val="24"/>
        </w:rPr>
      </w:pPr>
      <w:r w:rsidRPr="00AF3562">
        <w:rPr>
          <w:rFonts w:ascii="Arial" w:hAnsi="Arial" w:cs="Arial"/>
          <w:szCs w:val="24"/>
        </w:rPr>
        <w:t xml:space="preserve">01 </w:t>
      </w:r>
      <w:proofErr w:type="spellStart"/>
      <w:proofErr w:type="gramStart"/>
      <w:r w:rsidRPr="00AF3562">
        <w:rPr>
          <w:rFonts w:ascii="Arial" w:hAnsi="Arial" w:cs="Arial"/>
          <w:szCs w:val="24"/>
        </w:rPr>
        <w:t>Amplif</w:t>
      </w:r>
      <w:proofErr w:type="spellEnd"/>
      <w:r w:rsidRPr="00AF3562">
        <w:rPr>
          <w:rFonts w:ascii="Arial" w:hAnsi="Arial" w:cs="Arial"/>
          <w:szCs w:val="24"/>
        </w:rPr>
        <w:t>.</w:t>
      </w:r>
      <w:proofErr w:type="gramEnd"/>
      <w:r w:rsidRPr="00AF3562">
        <w:rPr>
          <w:rFonts w:ascii="Arial" w:hAnsi="Arial" w:cs="Arial"/>
          <w:szCs w:val="24"/>
        </w:rPr>
        <w:t xml:space="preserve">para contrabaixo </w:t>
      </w:r>
      <w:proofErr w:type="spellStart"/>
      <w:r w:rsidRPr="00AF3562">
        <w:rPr>
          <w:rFonts w:ascii="Arial" w:hAnsi="Arial" w:cs="Arial"/>
          <w:szCs w:val="24"/>
        </w:rPr>
        <w:t>Peavey</w:t>
      </w:r>
      <w:proofErr w:type="spellEnd"/>
      <w:r w:rsidRPr="00AF3562">
        <w:rPr>
          <w:rFonts w:ascii="Arial" w:hAnsi="Arial" w:cs="Arial"/>
          <w:szCs w:val="24"/>
        </w:rPr>
        <w:t xml:space="preserve"> TNT</w:t>
      </w:r>
      <w:r w:rsidRPr="003E55CA">
        <w:rPr>
          <w:rFonts w:ascii="Arial" w:hAnsi="Arial" w:cs="Arial"/>
          <w:b/>
          <w:szCs w:val="24"/>
        </w:rPr>
        <w:t xml:space="preserve"> ou similar</w:t>
      </w:r>
    </w:p>
    <w:p w:rsidR="004218BC" w:rsidRPr="00AF3562" w:rsidRDefault="004218BC" w:rsidP="00293F84">
      <w:pPr>
        <w:numPr>
          <w:ilvl w:val="0"/>
          <w:numId w:val="34"/>
        </w:numPr>
        <w:suppressAutoHyphens w:val="0"/>
        <w:jc w:val="both"/>
        <w:rPr>
          <w:rFonts w:ascii="Arial" w:hAnsi="Arial" w:cs="Arial"/>
          <w:szCs w:val="24"/>
          <w:lang w:val="es-ES"/>
        </w:rPr>
      </w:pPr>
      <w:r w:rsidRPr="00AF3562">
        <w:rPr>
          <w:rFonts w:ascii="Arial" w:hAnsi="Arial" w:cs="Arial"/>
          <w:szCs w:val="24"/>
          <w:lang w:val="es-ES"/>
        </w:rPr>
        <w:t xml:space="preserve">01 </w:t>
      </w:r>
      <w:proofErr w:type="spellStart"/>
      <w:r w:rsidRPr="00AF3562">
        <w:rPr>
          <w:rFonts w:ascii="Arial" w:hAnsi="Arial" w:cs="Arial"/>
          <w:szCs w:val="24"/>
          <w:lang w:val="es-ES"/>
        </w:rPr>
        <w:t>Amplif</w:t>
      </w:r>
      <w:proofErr w:type="spellEnd"/>
      <w:r w:rsidRPr="00AF3562">
        <w:rPr>
          <w:rFonts w:ascii="Arial" w:hAnsi="Arial" w:cs="Arial"/>
          <w:szCs w:val="24"/>
          <w:lang w:val="es-ES"/>
        </w:rPr>
        <w:t>. para guitarra Yamaha G 212 III</w:t>
      </w:r>
      <w:r w:rsidRPr="003E55CA">
        <w:rPr>
          <w:rFonts w:ascii="Arial" w:hAnsi="Arial" w:cs="Arial"/>
          <w:b/>
          <w:szCs w:val="24"/>
        </w:rPr>
        <w:t xml:space="preserve"> ou similar</w:t>
      </w:r>
    </w:p>
    <w:p w:rsidR="004218BC" w:rsidRPr="00AF3562" w:rsidRDefault="004218BC" w:rsidP="00293F84">
      <w:pPr>
        <w:numPr>
          <w:ilvl w:val="0"/>
          <w:numId w:val="34"/>
        </w:numPr>
        <w:suppressAutoHyphens w:val="0"/>
        <w:jc w:val="both"/>
        <w:rPr>
          <w:rFonts w:ascii="Arial" w:hAnsi="Arial" w:cs="Arial"/>
          <w:szCs w:val="24"/>
        </w:rPr>
      </w:pPr>
      <w:r w:rsidRPr="00AF3562">
        <w:rPr>
          <w:rFonts w:ascii="Arial" w:hAnsi="Arial" w:cs="Arial"/>
          <w:szCs w:val="24"/>
        </w:rPr>
        <w:t xml:space="preserve">01 </w:t>
      </w:r>
      <w:proofErr w:type="spellStart"/>
      <w:r w:rsidRPr="00AF3562">
        <w:rPr>
          <w:rFonts w:ascii="Arial" w:hAnsi="Arial" w:cs="Arial"/>
          <w:szCs w:val="24"/>
        </w:rPr>
        <w:t>Amplif</w:t>
      </w:r>
      <w:proofErr w:type="spellEnd"/>
      <w:r w:rsidRPr="00AF3562">
        <w:rPr>
          <w:rFonts w:ascii="Arial" w:hAnsi="Arial" w:cs="Arial"/>
          <w:szCs w:val="24"/>
        </w:rPr>
        <w:t xml:space="preserve">. </w:t>
      </w:r>
      <w:proofErr w:type="gramStart"/>
      <w:r w:rsidRPr="00AF3562">
        <w:rPr>
          <w:rFonts w:ascii="Arial" w:hAnsi="Arial" w:cs="Arial"/>
          <w:szCs w:val="24"/>
        </w:rPr>
        <w:t>para</w:t>
      </w:r>
      <w:proofErr w:type="gramEnd"/>
      <w:r w:rsidRPr="00AF3562">
        <w:rPr>
          <w:rFonts w:ascii="Arial" w:hAnsi="Arial" w:cs="Arial"/>
          <w:szCs w:val="24"/>
        </w:rPr>
        <w:t xml:space="preserve"> guitarra Marshall </w:t>
      </w:r>
      <w:proofErr w:type="spellStart"/>
      <w:r w:rsidRPr="00AF3562">
        <w:rPr>
          <w:rFonts w:ascii="Arial" w:hAnsi="Arial" w:cs="Arial"/>
          <w:szCs w:val="24"/>
        </w:rPr>
        <w:t>Valvstate</w:t>
      </w:r>
      <w:proofErr w:type="spellEnd"/>
      <w:r w:rsidRPr="003E55CA">
        <w:rPr>
          <w:rFonts w:ascii="Arial" w:hAnsi="Arial" w:cs="Arial"/>
          <w:b/>
          <w:szCs w:val="24"/>
        </w:rPr>
        <w:t xml:space="preserve"> ou similar</w:t>
      </w:r>
    </w:p>
    <w:p w:rsidR="004218BC" w:rsidRPr="00AF3562" w:rsidRDefault="004218BC" w:rsidP="00293F84">
      <w:pPr>
        <w:numPr>
          <w:ilvl w:val="0"/>
          <w:numId w:val="37"/>
        </w:numPr>
        <w:suppressAutoHyphens w:val="0"/>
        <w:jc w:val="both"/>
        <w:rPr>
          <w:rFonts w:ascii="Arial" w:hAnsi="Arial" w:cs="Arial"/>
          <w:szCs w:val="24"/>
        </w:rPr>
      </w:pPr>
      <w:r w:rsidRPr="00AF3562">
        <w:rPr>
          <w:rFonts w:ascii="Arial" w:hAnsi="Arial" w:cs="Arial"/>
          <w:szCs w:val="24"/>
        </w:rPr>
        <w:t xml:space="preserve">01 Amplificador para teclados </w:t>
      </w:r>
      <w:proofErr w:type="spellStart"/>
      <w:r w:rsidRPr="00AF3562">
        <w:rPr>
          <w:rFonts w:ascii="Arial" w:hAnsi="Arial" w:cs="Arial"/>
          <w:szCs w:val="24"/>
        </w:rPr>
        <w:t>Peavey</w:t>
      </w:r>
      <w:proofErr w:type="spellEnd"/>
      <w:r w:rsidRPr="00AF3562">
        <w:rPr>
          <w:rFonts w:ascii="Arial" w:hAnsi="Arial" w:cs="Arial"/>
          <w:szCs w:val="24"/>
        </w:rPr>
        <w:t xml:space="preserve"> KB 300</w:t>
      </w:r>
      <w:r w:rsidRPr="003E55CA">
        <w:rPr>
          <w:rFonts w:ascii="Arial" w:hAnsi="Arial" w:cs="Arial"/>
          <w:b/>
          <w:szCs w:val="24"/>
        </w:rPr>
        <w:t xml:space="preserve"> ou similar</w:t>
      </w:r>
    </w:p>
    <w:p w:rsidR="004218BC" w:rsidRPr="00AF3562" w:rsidRDefault="004218BC" w:rsidP="004218BC">
      <w:pPr>
        <w:jc w:val="both"/>
        <w:rPr>
          <w:rFonts w:ascii="Arial" w:hAnsi="Arial" w:cs="Arial"/>
          <w:b/>
          <w:szCs w:val="24"/>
        </w:rPr>
      </w:pPr>
    </w:p>
    <w:p w:rsidR="004218BC" w:rsidRPr="00AF3562" w:rsidRDefault="004218BC" w:rsidP="004218BC">
      <w:pPr>
        <w:jc w:val="both"/>
        <w:rPr>
          <w:rFonts w:ascii="Arial" w:hAnsi="Arial" w:cs="Arial"/>
          <w:b/>
          <w:szCs w:val="24"/>
        </w:rPr>
      </w:pPr>
      <w:r w:rsidRPr="00AF3562">
        <w:rPr>
          <w:rFonts w:ascii="Arial" w:hAnsi="Arial" w:cs="Arial"/>
          <w:b/>
          <w:szCs w:val="24"/>
        </w:rPr>
        <w:t xml:space="preserve">Captação </w:t>
      </w:r>
      <w:proofErr w:type="gramStart"/>
      <w:r w:rsidRPr="00AF3562">
        <w:rPr>
          <w:rFonts w:ascii="Arial" w:hAnsi="Arial" w:cs="Arial"/>
          <w:b/>
          <w:szCs w:val="24"/>
        </w:rPr>
        <w:t xml:space="preserve">( </w:t>
      </w:r>
      <w:proofErr w:type="spellStart"/>
      <w:proofErr w:type="gramEnd"/>
      <w:r w:rsidRPr="00AF3562">
        <w:rPr>
          <w:rFonts w:ascii="Arial" w:hAnsi="Arial" w:cs="Arial"/>
          <w:b/>
          <w:szCs w:val="24"/>
        </w:rPr>
        <w:t>Microfonação</w:t>
      </w:r>
      <w:proofErr w:type="spellEnd"/>
      <w:r w:rsidRPr="00AF3562">
        <w:rPr>
          <w:rFonts w:ascii="Arial" w:hAnsi="Arial" w:cs="Arial"/>
          <w:b/>
          <w:szCs w:val="24"/>
        </w:rPr>
        <w:t xml:space="preserve"> ):</w:t>
      </w:r>
    </w:p>
    <w:p w:rsidR="004218BC" w:rsidRPr="00AF3562" w:rsidRDefault="004218BC" w:rsidP="004218BC">
      <w:pPr>
        <w:jc w:val="both"/>
        <w:rPr>
          <w:rFonts w:ascii="Arial" w:hAnsi="Arial" w:cs="Arial"/>
          <w:szCs w:val="24"/>
        </w:rPr>
      </w:pPr>
    </w:p>
    <w:p w:rsidR="004218BC" w:rsidRPr="003E55CA" w:rsidRDefault="004218BC" w:rsidP="00293F84">
      <w:pPr>
        <w:numPr>
          <w:ilvl w:val="0"/>
          <w:numId w:val="33"/>
        </w:numPr>
        <w:suppressAutoHyphens w:val="0"/>
        <w:jc w:val="both"/>
        <w:rPr>
          <w:rFonts w:ascii="Arial" w:hAnsi="Arial" w:cs="Arial"/>
          <w:szCs w:val="24"/>
        </w:rPr>
      </w:pPr>
      <w:r w:rsidRPr="003E55CA">
        <w:rPr>
          <w:rFonts w:ascii="Arial" w:hAnsi="Arial" w:cs="Arial"/>
          <w:szCs w:val="24"/>
        </w:rPr>
        <w:t xml:space="preserve">01 </w:t>
      </w:r>
      <w:proofErr w:type="spellStart"/>
      <w:r w:rsidRPr="003E55CA">
        <w:rPr>
          <w:rFonts w:ascii="Arial" w:hAnsi="Arial" w:cs="Arial"/>
          <w:szCs w:val="24"/>
        </w:rPr>
        <w:t>Mic</w:t>
      </w:r>
      <w:proofErr w:type="spellEnd"/>
      <w:r w:rsidRPr="003E55CA">
        <w:rPr>
          <w:rFonts w:ascii="Arial" w:hAnsi="Arial" w:cs="Arial"/>
          <w:szCs w:val="24"/>
        </w:rPr>
        <w:t xml:space="preserve">. </w:t>
      </w:r>
      <w:proofErr w:type="spellStart"/>
      <w:r w:rsidRPr="003E55CA">
        <w:rPr>
          <w:rFonts w:ascii="Arial" w:hAnsi="Arial" w:cs="Arial"/>
          <w:szCs w:val="24"/>
        </w:rPr>
        <w:t>Shure</w:t>
      </w:r>
      <w:proofErr w:type="spellEnd"/>
      <w:r w:rsidRPr="003E55CA">
        <w:rPr>
          <w:rFonts w:ascii="Arial" w:hAnsi="Arial" w:cs="Arial"/>
          <w:szCs w:val="24"/>
        </w:rPr>
        <w:t xml:space="preserve"> Beta 52 </w:t>
      </w:r>
      <w:proofErr w:type="gramStart"/>
      <w:r w:rsidRPr="003E55CA">
        <w:rPr>
          <w:rFonts w:ascii="Arial" w:hAnsi="Arial" w:cs="Arial"/>
          <w:szCs w:val="24"/>
        </w:rPr>
        <w:t xml:space="preserve">( </w:t>
      </w:r>
      <w:proofErr w:type="gramEnd"/>
      <w:r w:rsidRPr="003E55CA">
        <w:rPr>
          <w:rFonts w:ascii="Arial" w:hAnsi="Arial" w:cs="Arial"/>
          <w:szCs w:val="24"/>
        </w:rPr>
        <w:t>Bumbo )</w:t>
      </w:r>
      <w:r w:rsidRPr="003E55CA">
        <w:rPr>
          <w:rFonts w:ascii="Arial" w:hAnsi="Arial" w:cs="Arial"/>
          <w:b/>
          <w:szCs w:val="24"/>
        </w:rPr>
        <w:t xml:space="preserve"> ou similar</w:t>
      </w:r>
    </w:p>
    <w:p w:rsidR="004218BC" w:rsidRPr="003E55CA" w:rsidRDefault="004218BC" w:rsidP="00293F84">
      <w:pPr>
        <w:numPr>
          <w:ilvl w:val="0"/>
          <w:numId w:val="33"/>
        </w:numPr>
        <w:suppressAutoHyphens w:val="0"/>
        <w:jc w:val="both"/>
        <w:rPr>
          <w:rFonts w:ascii="Arial" w:hAnsi="Arial" w:cs="Arial"/>
          <w:szCs w:val="24"/>
        </w:rPr>
      </w:pPr>
      <w:r w:rsidRPr="003E55CA">
        <w:rPr>
          <w:rFonts w:ascii="Arial" w:hAnsi="Arial" w:cs="Arial"/>
          <w:szCs w:val="24"/>
        </w:rPr>
        <w:t xml:space="preserve">01 </w:t>
      </w:r>
      <w:proofErr w:type="spellStart"/>
      <w:r w:rsidRPr="003E55CA">
        <w:rPr>
          <w:rFonts w:ascii="Arial" w:hAnsi="Arial" w:cs="Arial"/>
          <w:szCs w:val="24"/>
        </w:rPr>
        <w:t>Mic</w:t>
      </w:r>
      <w:proofErr w:type="spellEnd"/>
      <w:r w:rsidRPr="003E55CA">
        <w:rPr>
          <w:rFonts w:ascii="Arial" w:hAnsi="Arial" w:cs="Arial"/>
          <w:szCs w:val="24"/>
        </w:rPr>
        <w:t xml:space="preserve"> </w:t>
      </w:r>
      <w:proofErr w:type="spellStart"/>
      <w:r w:rsidRPr="003E55CA">
        <w:rPr>
          <w:rFonts w:ascii="Arial" w:hAnsi="Arial" w:cs="Arial"/>
          <w:szCs w:val="24"/>
        </w:rPr>
        <w:t>Shure</w:t>
      </w:r>
      <w:proofErr w:type="spellEnd"/>
      <w:r w:rsidRPr="003E55CA">
        <w:rPr>
          <w:rFonts w:ascii="Arial" w:hAnsi="Arial" w:cs="Arial"/>
          <w:szCs w:val="24"/>
        </w:rPr>
        <w:t xml:space="preserve"> SM 57 </w:t>
      </w:r>
      <w:proofErr w:type="gramStart"/>
      <w:r w:rsidRPr="003E55CA">
        <w:rPr>
          <w:rFonts w:ascii="Arial" w:hAnsi="Arial" w:cs="Arial"/>
          <w:szCs w:val="24"/>
        </w:rPr>
        <w:t xml:space="preserve">( </w:t>
      </w:r>
      <w:proofErr w:type="gramEnd"/>
      <w:r w:rsidRPr="003E55CA">
        <w:rPr>
          <w:rFonts w:ascii="Arial" w:hAnsi="Arial" w:cs="Arial"/>
          <w:szCs w:val="24"/>
        </w:rPr>
        <w:t>Caixa Top )</w:t>
      </w:r>
      <w:r w:rsidRPr="003E55CA">
        <w:rPr>
          <w:rFonts w:ascii="Arial" w:hAnsi="Arial" w:cs="Arial"/>
          <w:b/>
          <w:szCs w:val="24"/>
        </w:rPr>
        <w:t xml:space="preserve"> ou similar</w:t>
      </w:r>
    </w:p>
    <w:p w:rsidR="004218BC" w:rsidRPr="00AF3562" w:rsidRDefault="004218BC" w:rsidP="00293F84">
      <w:pPr>
        <w:numPr>
          <w:ilvl w:val="0"/>
          <w:numId w:val="33"/>
        </w:numPr>
        <w:suppressAutoHyphens w:val="0"/>
        <w:jc w:val="both"/>
        <w:rPr>
          <w:rFonts w:ascii="Arial" w:hAnsi="Arial" w:cs="Arial"/>
          <w:szCs w:val="24"/>
        </w:rPr>
      </w:pPr>
      <w:r w:rsidRPr="00AF3562">
        <w:rPr>
          <w:rFonts w:ascii="Arial" w:hAnsi="Arial" w:cs="Arial"/>
          <w:szCs w:val="24"/>
        </w:rPr>
        <w:t xml:space="preserve">01 </w:t>
      </w:r>
      <w:proofErr w:type="spellStart"/>
      <w:r w:rsidRPr="00AF3562">
        <w:rPr>
          <w:rFonts w:ascii="Arial" w:hAnsi="Arial" w:cs="Arial"/>
          <w:szCs w:val="24"/>
        </w:rPr>
        <w:t>Mic</w:t>
      </w:r>
      <w:proofErr w:type="spellEnd"/>
      <w:r w:rsidRPr="00AF3562">
        <w:rPr>
          <w:rFonts w:ascii="Arial" w:hAnsi="Arial" w:cs="Arial"/>
          <w:szCs w:val="24"/>
        </w:rPr>
        <w:t xml:space="preserve">. </w:t>
      </w:r>
      <w:proofErr w:type="spellStart"/>
      <w:r w:rsidRPr="00AF3562">
        <w:rPr>
          <w:rFonts w:ascii="Arial" w:hAnsi="Arial" w:cs="Arial"/>
          <w:szCs w:val="24"/>
        </w:rPr>
        <w:t>Shure</w:t>
      </w:r>
      <w:proofErr w:type="spellEnd"/>
      <w:r w:rsidRPr="00AF3562">
        <w:rPr>
          <w:rFonts w:ascii="Arial" w:hAnsi="Arial" w:cs="Arial"/>
          <w:szCs w:val="24"/>
        </w:rPr>
        <w:t xml:space="preserve"> Beta 57 </w:t>
      </w:r>
      <w:proofErr w:type="gramStart"/>
      <w:r w:rsidRPr="00AF3562">
        <w:rPr>
          <w:rFonts w:ascii="Arial" w:hAnsi="Arial" w:cs="Arial"/>
          <w:szCs w:val="24"/>
        </w:rPr>
        <w:t xml:space="preserve">( </w:t>
      </w:r>
      <w:proofErr w:type="gramEnd"/>
      <w:r w:rsidRPr="00AF3562">
        <w:rPr>
          <w:rFonts w:ascii="Arial" w:hAnsi="Arial" w:cs="Arial"/>
          <w:szCs w:val="24"/>
        </w:rPr>
        <w:t xml:space="preserve">Caixa </w:t>
      </w:r>
      <w:proofErr w:type="spellStart"/>
      <w:r w:rsidRPr="00AF3562">
        <w:rPr>
          <w:rFonts w:ascii="Arial" w:hAnsi="Arial" w:cs="Arial"/>
          <w:szCs w:val="24"/>
        </w:rPr>
        <w:t>douwn</w:t>
      </w:r>
      <w:proofErr w:type="spellEnd"/>
      <w:r w:rsidRPr="00AF3562">
        <w:rPr>
          <w:rFonts w:ascii="Arial" w:hAnsi="Arial" w:cs="Arial"/>
          <w:szCs w:val="24"/>
        </w:rPr>
        <w:t xml:space="preserve"> )</w:t>
      </w:r>
      <w:r w:rsidRPr="003E55CA">
        <w:rPr>
          <w:rFonts w:ascii="Arial" w:hAnsi="Arial" w:cs="Arial"/>
          <w:b/>
          <w:szCs w:val="24"/>
        </w:rPr>
        <w:t xml:space="preserve"> ou similar</w:t>
      </w:r>
    </w:p>
    <w:p w:rsidR="004218BC" w:rsidRPr="00AF3562" w:rsidRDefault="004218BC" w:rsidP="00293F84">
      <w:pPr>
        <w:numPr>
          <w:ilvl w:val="0"/>
          <w:numId w:val="33"/>
        </w:numPr>
        <w:suppressAutoHyphens w:val="0"/>
        <w:jc w:val="both"/>
        <w:rPr>
          <w:rFonts w:ascii="Arial" w:hAnsi="Arial" w:cs="Arial"/>
          <w:szCs w:val="24"/>
        </w:rPr>
      </w:pPr>
      <w:r w:rsidRPr="00AF3562">
        <w:rPr>
          <w:rFonts w:ascii="Arial" w:hAnsi="Arial" w:cs="Arial"/>
          <w:szCs w:val="24"/>
        </w:rPr>
        <w:t xml:space="preserve">03 </w:t>
      </w:r>
      <w:proofErr w:type="spellStart"/>
      <w:r w:rsidRPr="00AF3562">
        <w:rPr>
          <w:rFonts w:ascii="Arial" w:hAnsi="Arial" w:cs="Arial"/>
          <w:szCs w:val="24"/>
        </w:rPr>
        <w:t>Mics</w:t>
      </w:r>
      <w:proofErr w:type="spellEnd"/>
      <w:r w:rsidRPr="00AF3562">
        <w:rPr>
          <w:rFonts w:ascii="Arial" w:hAnsi="Arial" w:cs="Arial"/>
          <w:szCs w:val="24"/>
        </w:rPr>
        <w:t xml:space="preserve"> </w:t>
      </w:r>
      <w:proofErr w:type="spellStart"/>
      <w:r w:rsidRPr="00AF3562">
        <w:rPr>
          <w:rFonts w:ascii="Arial" w:hAnsi="Arial" w:cs="Arial"/>
          <w:szCs w:val="24"/>
        </w:rPr>
        <w:t>Shure</w:t>
      </w:r>
      <w:proofErr w:type="spellEnd"/>
      <w:r w:rsidRPr="00AF3562">
        <w:rPr>
          <w:rFonts w:ascii="Arial" w:hAnsi="Arial" w:cs="Arial"/>
          <w:szCs w:val="24"/>
        </w:rPr>
        <w:t xml:space="preserve"> SM 81 </w:t>
      </w:r>
      <w:proofErr w:type="spellStart"/>
      <w:r w:rsidRPr="00AF3562">
        <w:rPr>
          <w:rFonts w:ascii="Arial" w:hAnsi="Arial" w:cs="Arial"/>
          <w:szCs w:val="24"/>
        </w:rPr>
        <w:t>condenser</w:t>
      </w:r>
      <w:proofErr w:type="spellEnd"/>
      <w:r w:rsidRPr="00AF3562">
        <w:rPr>
          <w:rFonts w:ascii="Arial" w:hAnsi="Arial" w:cs="Arial"/>
          <w:szCs w:val="24"/>
        </w:rPr>
        <w:t xml:space="preserve"> </w:t>
      </w:r>
      <w:proofErr w:type="gramStart"/>
      <w:r w:rsidRPr="00AF3562">
        <w:rPr>
          <w:rFonts w:ascii="Arial" w:hAnsi="Arial" w:cs="Arial"/>
          <w:szCs w:val="24"/>
        </w:rPr>
        <w:t xml:space="preserve">( </w:t>
      </w:r>
      <w:proofErr w:type="gramEnd"/>
      <w:r w:rsidRPr="00AF3562">
        <w:rPr>
          <w:rFonts w:ascii="Arial" w:hAnsi="Arial" w:cs="Arial"/>
          <w:szCs w:val="24"/>
        </w:rPr>
        <w:t>HH e OH )</w:t>
      </w:r>
      <w:r w:rsidRPr="003E55CA">
        <w:rPr>
          <w:rFonts w:ascii="Arial" w:hAnsi="Arial" w:cs="Arial"/>
          <w:b/>
          <w:szCs w:val="24"/>
        </w:rPr>
        <w:t xml:space="preserve"> ou similar</w:t>
      </w:r>
    </w:p>
    <w:p w:rsidR="004218BC" w:rsidRPr="00AF3562" w:rsidRDefault="004218BC" w:rsidP="00293F84">
      <w:pPr>
        <w:numPr>
          <w:ilvl w:val="0"/>
          <w:numId w:val="33"/>
        </w:numPr>
        <w:suppressAutoHyphens w:val="0"/>
        <w:jc w:val="both"/>
        <w:rPr>
          <w:rFonts w:ascii="Arial" w:hAnsi="Arial" w:cs="Arial"/>
          <w:szCs w:val="24"/>
        </w:rPr>
      </w:pPr>
      <w:r w:rsidRPr="00AF3562">
        <w:rPr>
          <w:rFonts w:ascii="Arial" w:hAnsi="Arial" w:cs="Arial"/>
          <w:szCs w:val="24"/>
        </w:rPr>
        <w:t xml:space="preserve">03 </w:t>
      </w:r>
      <w:proofErr w:type="spellStart"/>
      <w:r w:rsidRPr="00AF3562">
        <w:rPr>
          <w:rFonts w:ascii="Arial" w:hAnsi="Arial" w:cs="Arial"/>
          <w:szCs w:val="24"/>
        </w:rPr>
        <w:t>Mics</w:t>
      </w:r>
      <w:proofErr w:type="spellEnd"/>
      <w:r w:rsidRPr="00AF3562">
        <w:rPr>
          <w:rFonts w:ascii="Arial" w:hAnsi="Arial" w:cs="Arial"/>
          <w:szCs w:val="24"/>
        </w:rPr>
        <w:t xml:space="preserve"> </w:t>
      </w:r>
      <w:proofErr w:type="spellStart"/>
      <w:r w:rsidRPr="00AF3562">
        <w:rPr>
          <w:rFonts w:ascii="Arial" w:hAnsi="Arial" w:cs="Arial"/>
          <w:szCs w:val="24"/>
        </w:rPr>
        <w:t>Shure</w:t>
      </w:r>
      <w:proofErr w:type="spellEnd"/>
      <w:r w:rsidRPr="00AF3562">
        <w:rPr>
          <w:rFonts w:ascii="Arial" w:hAnsi="Arial" w:cs="Arial"/>
          <w:szCs w:val="24"/>
        </w:rPr>
        <w:t xml:space="preserve"> PG 56 </w:t>
      </w:r>
      <w:proofErr w:type="gramStart"/>
      <w:r w:rsidRPr="00AF3562">
        <w:rPr>
          <w:rFonts w:ascii="Arial" w:hAnsi="Arial" w:cs="Arial"/>
          <w:szCs w:val="24"/>
        </w:rPr>
        <w:t xml:space="preserve">( </w:t>
      </w:r>
      <w:proofErr w:type="gramEnd"/>
      <w:r w:rsidRPr="00AF3562">
        <w:rPr>
          <w:rFonts w:ascii="Arial" w:hAnsi="Arial" w:cs="Arial"/>
          <w:szCs w:val="24"/>
        </w:rPr>
        <w:t>Tons e surdo lateral )</w:t>
      </w:r>
      <w:r w:rsidRPr="003E55CA">
        <w:rPr>
          <w:rFonts w:ascii="Arial" w:hAnsi="Arial" w:cs="Arial"/>
          <w:b/>
          <w:szCs w:val="24"/>
        </w:rPr>
        <w:t xml:space="preserve"> ou similar</w:t>
      </w:r>
    </w:p>
    <w:p w:rsidR="004218BC" w:rsidRPr="00AF3562" w:rsidRDefault="004218BC" w:rsidP="00293F84">
      <w:pPr>
        <w:numPr>
          <w:ilvl w:val="0"/>
          <w:numId w:val="33"/>
        </w:numPr>
        <w:suppressAutoHyphens w:val="0"/>
        <w:jc w:val="both"/>
        <w:rPr>
          <w:rFonts w:ascii="Arial" w:hAnsi="Arial" w:cs="Arial"/>
          <w:szCs w:val="24"/>
        </w:rPr>
      </w:pPr>
      <w:r w:rsidRPr="00AF3562">
        <w:rPr>
          <w:rFonts w:ascii="Arial" w:hAnsi="Arial" w:cs="Arial"/>
          <w:szCs w:val="24"/>
        </w:rPr>
        <w:t xml:space="preserve">04 </w:t>
      </w:r>
      <w:proofErr w:type="spellStart"/>
      <w:r w:rsidRPr="00AF3562">
        <w:rPr>
          <w:rFonts w:ascii="Arial" w:hAnsi="Arial" w:cs="Arial"/>
          <w:szCs w:val="24"/>
        </w:rPr>
        <w:t>Mics</w:t>
      </w:r>
      <w:proofErr w:type="spellEnd"/>
      <w:proofErr w:type="gramStart"/>
      <w:r w:rsidRPr="00AF3562">
        <w:rPr>
          <w:rFonts w:ascii="Arial" w:hAnsi="Arial" w:cs="Arial"/>
          <w:szCs w:val="24"/>
        </w:rPr>
        <w:t xml:space="preserve">  </w:t>
      </w:r>
      <w:proofErr w:type="gramEnd"/>
      <w:r w:rsidRPr="00AF3562">
        <w:rPr>
          <w:rFonts w:ascii="Arial" w:hAnsi="Arial" w:cs="Arial"/>
          <w:szCs w:val="24"/>
        </w:rPr>
        <w:t>ATM Pró 35 para percussão</w:t>
      </w:r>
      <w:r w:rsidRPr="003E55CA">
        <w:rPr>
          <w:rFonts w:ascii="Arial" w:hAnsi="Arial" w:cs="Arial"/>
          <w:b/>
          <w:szCs w:val="24"/>
        </w:rPr>
        <w:t xml:space="preserve"> ou similar</w:t>
      </w:r>
    </w:p>
    <w:p w:rsidR="004218BC" w:rsidRPr="00AF3562" w:rsidRDefault="004218BC" w:rsidP="00293F84">
      <w:pPr>
        <w:numPr>
          <w:ilvl w:val="0"/>
          <w:numId w:val="33"/>
        </w:numPr>
        <w:suppressAutoHyphens w:val="0"/>
        <w:jc w:val="both"/>
        <w:rPr>
          <w:rFonts w:ascii="Arial" w:hAnsi="Arial" w:cs="Arial"/>
          <w:szCs w:val="24"/>
        </w:rPr>
      </w:pPr>
      <w:r w:rsidRPr="00AF3562">
        <w:rPr>
          <w:rFonts w:ascii="Arial" w:hAnsi="Arial" w:cs="Arial"/>
          <w:szCs w:val="24"/>
        </w:rPr>
        <w:t xml:space="preserve">02 </w:t>
      </w:r>
      <w:proofErr w:type="spellStart"/>
      <w:r w:rsidRPr="00AF3562">
        <w:rPr>
          <w:rFonts w:ascii="Arial" w:hAnsi="Arial" w:cs="Arial"/>
          <w:szCs w:val="24"/>
        </w:rPr>
        <w:t>Mics</w:t>
      </w:r>
      <w:proofErr w:type="spellEnd"/>
      <w:proofErr w:type="gramStart"/>
      <w:r w:rsidRPr="00AF3562">
        <w:rPr>
          <w:rFonts w:ascii="Arial" w:hAnsi="Arial" w:cs="Arial"/>
          <w:szCs w:val="24"/>
        </w:rPr>
        <w:t xml:space="preserve">  </w:t>
      </w:r>
      <w:proofErr w:type="spellStart"/>
      <w:proofErr w:type="gramEnd"/>
      <w:r w:rsidRPr="00AF3562">
        <w:rPr>
          <w:rFonts w:ascii="Arial" w:hAnsi="Arial" w:cs="Arial"/>
          <w:szCs w:val="24"/>
        </w:rPr>
        <w:t>Shure</w:t>
      </w:r>
      <w:proofErr w:type="spellEnd"/>
      <w:r w:rsidRPr="00AF3562">
        <w:rPr>
          <w:rFonts w:ascii="Arial" w:hAnsi="Arial" w:cs="Arial"/>
          <w:szCs w:val="24"/>
        </w:rPr>
        <w:t xml:space="preserve"> SM 57 ( Captação de </w:t>
      </w:r>
      <w:proofErr w:type="spellStart"/>
      <w:r w:rsidRPr="00AF3562">
        <w:rPr>
          <w:rFonts w:ascii="Arial" w:hAnsi="Arial" w:cs="Arial"/>
          <w:szCs w:val="24"/>
        </w:rPr>
        <w:t>amps</w:t>
      </w:r>
      <w:proofErr w:type="spellEnd"/>
      <w:r w:rsidRPr="00AF3562">
        <w:rPr>
          <w:rFonts w:ascii="Arial" w:hAnsi="Arial" w:cs="Arial"/>
          <w:szCs w:val="24"/>
        </w:rPr>
        <w:t xml:space="preserve"> de GT )</w:t>
      </w:r>
      <w:r w:rsidRPr="003E55CA">
        <w:rPr>
          <w:rFonts w:ascii="Arial" w:hAnsi="Arial" w:cs="Arial"/>
          <w:b/>
          <w:szCs w:val="24"/>
        </w:rPr>
        <w:t xml:space="preserve"> ou similar</w:t>
      </w:r>
    </w:p>
    <w:p w:rsidR="004218BC" w:rsidRPr="00AF3562" w:rsidRDefault="004218BC" w:rsidP="00293F84">
      <w:pPr>
        <w:numPr>
          <w:ilvl w:val="0"/>
          <w:numId w:val="33"/>
        </w:numPr>
        <w:suppressAutoHyphens w:val="0"/>
        <w:jc w:val="both"/>
        <w:rPr>
          <w:rFonts w:ascii="Arial" w:hAnsi="Arial" w:cs="Arial"/>
          <w:szCs w:val="24"/>
        </w:rPr>
      </w:pPr>
      <w:r w:rsidRPr="00AF3562">
        <w:rPr>
          <w:rFonts w:ascii="Arial" w:hAnsi="Arial" w:cs="Arial"/>
          <w:szCs w:val="24"/>
        </w:rPr>
        <w:t xml:space="preserve">08 </w:t>
      </w:r>
      <w:proofErr w:type="spellStart"/>
      <w:r w:rsidRPr="00AF3562">
        <w:rPr>
          <w:rFonts w:ascii="Arial" w:hAnsi="Arial" w:cs="Arial"/>
          <w:szCs w:val="24"/>
        </w:rPr>
        <w:t>Mics</w:t>
      </w:r>
      <w:proofErr w:type="spellEnd"/>
      <w:r w:rsidRPr="00AF3562">
        <w:rPr>
          <w:rFonts w:ascii="Arial" w:hAnsi="Arial" w:cs="Arial"/>
          <w:szCs w:val="24"/>
        </w:rPr>
        <w:t xml:space="preserve"> </w:t>
      </w:r>
      <w:proofErr w:type="spellStart"/>
      <w:r w:rsidRPr="00AF3562">
        <w:rPr>
          <w:rFonts w:ascii="Arial" w:hAnsi="Arial" w:cs="Arial"/>
          <w:szCs w:val="24"/>
        </w:rPr>
        <w:t>Shure</w:t>
      </w:r>
      <w:proofErr w:type="spellEnd"/>
      <w:r w:rsidRPr="00AF3562">
        <w:rPr>
          <w:rFonts w:ascii="Arial" w:hAnsi="Arial" w:cs="Arial"/>
          <w:szCs w:val="24"/>
        </w:rPr>
        <w:t xml:space="preserve"> Beta 58 </w:t>
      </w:r>
      <w:proofErr w:type="gramStart"/>
      <w:r w:rsidRPr="00AF3562">
        <w:rPr>
          <w:rFonts w:ascii="Arial" w:hAnsi="Arial" w:cs="Arial"/>
          <w:szCs w:val="24"/>
        </w:rPr>
        <w:t xml:space="preserve">( </w:t>
      </w:r>
      <w:proofErr w:type="gramEnd"/>
      <w:r w:rsidRPr="00AF3562">
        <w:rPr>
          <w:rFonts w:ascii="Arial" w:hAnsi="Arial" w:cs="Arial"/>
          <w:szCs w:val="24"/>
        </w:rPr>
        <w:t>Voz )</w:t>
      </w:r>
      <w:r w:rsidRPr="003E55CA">
        <w:rPr>
          <w:rFonts w:ascii="Arial" w:hAnsi="Arial" w:cs="Arial"/>
          <w:b/>
          <w:szCs w:val="24"/>
        </w:rPr>
        <w:t xml:space="preserve"> ou similar</w:t>
      </w:r>
    </w:p>
    <w:p w:rsidR="004218BC" w:rsidRPr="00AF3562" w:rsidRDefault="004218BC" w:rsidP="00293F84">
      <w:pPr>
        <w:numPr>
          <w:ilvl w:val="0"/>
          <w:numId w:val="33"/>
        </w:numPr>
        <w:suppressAutoHyphens w:val="0"/>
        <w:jc w:val="both"/>
        <w:rPr>
          <w:rFonts w:ascii="Arial" w:hAnsi="Arial" w:cs="Arial"/>
          <w:szCs w:val="24"/>
        </w:rPr>
      </w:pPr>
      <w:r w:rsidRPr="00AF3562">
        <w:rPr>
          <w:rFonts w:ascii="Arial" w:hAnsi="Arial" w:cs="Arial"/>
          <w:szCs w:val="24"/>
        </w:rPr>
        <w:t xml:space="preserve">02 </w:t>
      </w:r>
      <w:proofErr w:type="spellStart"/>
      <w:r w:rsidRPr="00AF3562">
        <w:rPr>
          <w:rFonts w:ascii="Arial" w:hAnsi="Arial" w:cs="Arial"/>
          <w:szCs w:val="24"/>
        </w:rPr>
        <w:t>Mics</w:t>
      </w:r>
      <w:proofErr w:type="spellEnd"/>
      <w:r w:rsidRPr="00AF3562">
        <w:rPr>
          <w:rFonts w:ascii="Arial" w:hAnsi="Arial" w:cs="Arial"/>
          <w:szCs w:val="24"/>
        </w:rPr>
        <w:t xml:space="preserve"> </w:t>
      </w:r>
      <w:proofErr w:type="spellStart"/>
      <w:r w:rsidRPr="00AF3562">
        <w:rPr>
          <w:rFonts w:ascii="Arial" w:hAnsi="Arial" w:cs="Arial"/>
          <w:szCs w:val="24"/>
        </w:rPr>
        <w:t>Shure</w:t>
      </w:r>
      <w:proofErr w:type="spellEnd"/>
      <w:r w:rsidRPr="00AF3562">
        <w:rPr>
          <w:rFonts w:ascii="Arial" w:hAnsi="Arial" w:cs="Arial"/>
          <w:szCs w:val="24"/>
        </w:rPr>
        <w:t xml:space="preserve"> Beta 58 sem fio com receptor LX </w:t>
      </w:r>
      <w:proofErr w:type="gramStart"/>
      <w:r w:rsidRPr="00AF3562">
        <w:rPr>
          <w:rFonts w:ascii="Arial" w:hAnsi="Arial" w:cs="Arial"/>
          <w:szCs w:val="24"/>
        </w:rPr>
        <w:t>4</w:t>
      </w:r>
      <w:proofErr w:type="gramEnd"/>
      <w:r w:rsidRPr="00AF3562">
        <w:rPr>
          <w:rFonts w:ascii="Arial" w:hAnsi="Arial" w:cs="Arial"/>
          <w:szCs w:val="24"/>
        </w:rPr>
        <w:t xml:space="preserve"> </w:t>
      </w:r>
      <w:r w:rsidRPr="003E55CA">
        <w:rPr>
          <w:rFonts w:ascii="Arial" w:hAnsi="Arial" w:cs="Arial"/>
          <w:b/>
          <w:szCs w:val="24"/>
        </w:rPr>
        <w:t>ou similar</w:t>
      </w:r>
    </w:p>
    <w:p w:rsidR="004218BC" w:rsidRPr="00AF3562" w:rsidRDefault="004218BC" w:rsidP="00293F84">
      <w:pPr>
        <w:numPr>
          <w:ilvl w:val="0"/>
          <w:numId w:val="33"/>
        </w:numPr>
        <w:suppressAutoHyphens w:val="0"/>
        <w:jc w:val="both"/>
        <w:rPr>
          <w:rFonts w:ascii="Arial" w:hAnsi="Arial" w:cs="Arial"/>
          <w:b/>
          <w:szCs w:val="24"/>
        </w:rPr>
      </w:pPr>
      <w:r w:rsidRPr="00AF3562">
        <w:rPr>
          <w:rFonts w:ascii="Arial" w:hAnsi="Arial" w:cs="Arial"/>
          <w:szCs w:val="24"/>
        </w:rPr>
        <w:lastRenderedPageBreak/>
        <w:t xml:space="preserve">04 </w:t>
      </w:r>
      <w:proofErr w:type="spellStart"/>
      <w:r w:rsidRPr="00AF3562">
        <w:rPr>
          <w:rFonts w:ascii="Arial" w:hAnsi="Arial" w:cs="Arial"/>
          <w:szCs w:val="24"/>
        </w:rPr>
        <w:t>Direct</w:t>
      </w:r>
      <w:proofErr w:type="spellEnd"/>
      <w:r w:rsidRPr="00AF3562">
        <w:rPr>
          <w:rFonts w:ascii="Arial" w:hAnsi="Arial" w:cs="Arial"/>
          <w:szCs w:val="24"/>
        </w:rPr>
        <w:t xml:space="preserve"> Box para linhas </w:t>
      </w:r>
      <w:proofErr w:type="spellStart"/>
      <w:r w:rsidRPr="00AF3562">
        <w:rPr>
          <w:rFonts w:ascii="Arial" w:hAnsi="Arial" w:cs="Arial"/>
          <w:szCs w:val="24"/>
        </w:rPr>
        <w:t>Proco</w:t>
      </w:r>
      <w:proofErr w:type="spellEnd"/>
      <w:r w:rsidRPr="00AF3562">
        <w:rPr>
          <w:rFonts w:ascii="Arial" w:hAnsi="Arial" w:cs="Arial"/>
          <w:szCs w:val="24"/>
        </w:rPr>
        <w:t xml:space="preserve"> CB </w:t>
      </w:r>
      <w:proofErr w:type="gramStart"/>
      <w:r w:rsidRPr="00AF3562">
        <w:rPr>
          <w:rFonts w:ascii="Arial" w:hAnsi="Arial" w:cs="Arial"/>
          <w:szCs w:val="24"/>
        </w:rPr>
        <w:t>1</w:t>
      </w:r>
      <w:proofErr w:type="gramEnd"/>
      <w:r w:rsidRPr="003E55CA">
        <w:rPr>
          <w:rFonts w:ascii="Arial" w:hAnsi="Arial" w:cs="Arial"/>
          <w:b/>
          <w:szCs w:val="24"/>
        </w:rPr>
        <w:t xml:space="preserve"> ou similar</w:t>
      </w:r>
    </w:p>
    <w:p w:rsidR="004218BC" w:rsidRPr="00AF3562" w:rsidRDefault="004218BC" w:rsidP="00293F84">
      <w:pPr>
        <w:numPr>
          <w:ilvl w:val="0"/>
          <w:numId w:val="33"/>
        </w:numPr>
        <w:suppressAutoHyphens w:val="0"/>
        <w:jc w:val="both"/>
        <w:rPr>
          <w:rFonts w:ascii="Arial" w:hAnsi="Arial" w:cs="Arial"/>
          <w:b/>
          <w:szCs w:val="24"/>
        </w:rPr>
      </w:pPr>
      <w:r w:rsidRPr="00AF3562">
        <w:rPr>
          <w:rFonts w:ascii="Arial" w:hAnsi="Arial" w:cs="Arial"/>
          <w:szCs w:val="24"/>
        </w:rPr>
        <w:t>20 Pedestais tipo girafa</w:t>
      </w:r>
    </w:p>
    <w:p w:rsidR="004218BC" w:rsidRPr="00AF3562" w:rsidRDefault="004218BC" w:rsidP="00293F84">
      <w:pPr>
        <w:numPr>
          <w:ilvl w:val="0"/>
          <w:numId w:val="33"/>
        </w:numPr>
        <w:suppressAutoHyphens w:val="0"/>
        <w:jc w:val="both"/>
        <w:rPr>
          <w:rFonts w:ascii="Arial" w:hAnsi="Arial" w:cs="Arial"/>
          <w:b/>
          <w:szCs w:val="24"/>
        </w:rPr>
      </w:pPr>
      <w:r w:rsidRPr="00AF3562">
        <w:rPr>
          <w:rFonts w:ascii="Arial" w:hAnsi="Arial" w:cs="Arial"/>
          <w:szCs w:val="24"/>
        </w:rPr>
        <w:t xml:space="preserve">08 </w:t>
      </w:r>
      <w:proofErr w:type="spellStart"/>
      <w:r w:rsidRPr="00AF3562">
        <w:rPr>
          <w:rFonts w:ascii="Arial" w:hAnsi="Arial" w:cs="Arial"/>
          <w:szCs w:val="24"/>
        </w:rPr>
        <w:t>Clamps</w:t>
      </w:r>
      <w:proofErr w:type="spellEnd"/>
      <w:r w:rsidRPr="00AF3562">
        <w:rPr>
          <w:rFonts w:ascii="Arial" w:hAnsi="Arial" w:cs="Arial"/>
          <w:szCs w:val="24"/>
        </w:rPr>
        <w:t xml:space="preserve"> para microfones LP</w:t>
      </w:r>
    </w:p>
    <w:p w:rsidR="004218BC" w:rsidRPr="00AF3562" w:rsidRDefault="004218BC" w:rsidP="00293F84">
      <w:pPr>
        <w:numPr>
          <w:ilvl w:val="0"/>
          <w:numId w:val="32"/>
        </w:numPr>
        <w:suppressAutoHyphens w:val="0"/>
        <w:jc w:val="both"/>
        <w:rPr>
          <w:rFonts w:ascii="Arial" w:hAnsi="Arial" w:cs="Arial"/>
          <w:szCs w:val="24"/>
        </w:rPr>
      </w:pPr>
      <w:r w:rsidRPr="00AF3562">
        <w:rPr>
          <w:rFonts w:ascii="Arial" w:hAnsi="Arial" w:cs="Arial"/>
          <w:szCs w:val="24"/>
        </w:rPr>
        <w:t>01 Console digital de mixagem Yamaha LS 09 40 canais</w:t>
      </w:r>
      <w:r w:rsidRPr="003E55CA">
        <w:rPr>
          <w:rFonts w:ascii="Arial" w:hAnsi="Arial" w:cs="Arial"/>
          <w:b/>
          <w:szCs w:val="24"/>
        </w:rPr>
        <w:t xml:space="preserve"> ou similar</w:t>
      </w:r>
    </w:p>
    <w:p w:rsidR="004218BC" w:rsidRPr="00AF3562" w:rsidRDefault="004218BC" w:rsidP="00293F84">
      <w:pPr>
        <w:numPr>
          <w:ilvl w:val="0"/>
          <w:numId w:val="32"/>
        </w:numPr>
        <w:suppressAutoHyphens w:val="0"/>
        <w:jc w:val="both"/>
        <w:rPr>
          <w:rFonts w:ascii="Arial" w:hAnsi="Arial" w:cs="Arial"/>
          <w:szCs w:val="24"/>
        </w:rPr>
      </w:pPr>
      <w:r w:rsidRPr="00AF3562">
        <w:rPr>
          <w:rFonts w:ascii="Arial" w:hAnsi="Arial" w:cs="Arial"/>
          <w:szCs w:val="24"/>
        </w:rPr>
        <w:t xml:space="preserve">01 </w:t>
      </w:r>
      <w:proofErr w:type="spellStart"/>
      <w:r w:rsidRPr="00AF3562">
        <w:rPr>
          <w:rFonts w:ascii="Arial" w:hAnsi="Arial" w:cs="Arial"/>
          <w:szCs w:val="24"/>
        </w:rPr>
        <w:t>Lap</w:t>
      </w:r>
      <w:proofErr w:type="spellEnd"/>
      <w:r w:rsidRPr="00AF3562">
        <w:rPr>
          <w:rFonts w:ascii="Arial" w:hAnsi="Arial" w:cs="Arial"/>
          <w:szCs w:val="24"/>
        </w:rPr>
        <w:t xml:space="preserve"> Top com 20.000 </w:t>
      </w:r>
      <w:proofErr w:type="gramStart"/>
      <w:r w:rsidRPr="00AF3562">
        <w:rPr>
          <w:rFonts w:ascii="Arial" w:hAnsi="Arial" w:cs="Arial"/>
          <w:szCs w:val="24"/>
        </w:rPr>
        <w:t>musicas</w:t>
      </w:r>
      <w:proofErr w:type="gramEnd"/>
      <w:r w:rsidRPr="00AF3562">
        <w:rPr>
          <w:rFonts w:ascii="Arial" w:hAnsi="Arial" w:cs="Arial"/>
          <w:szCs w:val="24"/>
        </w:rPr>
        <w:t xml:space="preserve"> de </w:t>
      </w:r>
      <w:proofErr w:type="spellStart"/>
      <w:r w:rsidRPr="00AF3562">
        <w:rPr>
          <w:rFonts w:ascii="Arial" w:hAnsi="Arial" w:cs="Arial"/>
          <w:szCs w:val="24"/>
        </w:rPr>
        <w:t>generos</w:t>
      </w:r>
      <w:proofErr w:type="spellEnd"/>
      <w:r w:rsidRPr="00AF3562">
        <w:rPr>
          <w:rFonts w:ascii="Arial" w:hAnsi="Arial" w:cs="Arial"/>
          <w:szCs w:val="24"/>
        </w:rPr>
        <w:t xml:space="preserve"> variados</w:t>
      </w:r>
    </w:p>
    <w:p w:rsidR="004218BC" w:rsidRPr="00AF3562" w:rsidRDefault="004218BC" w:rsidP="00293F84">
      <w:pPr>
        <w:numPr>
          <w:ilvl w:val="0"/>
          <w:numId w:val="32"/>
        </w:numPr>
        <w:suppressAutoHyphens w:val="0"/>
        <w:jc w:val="both"/>
        <w:rPr>
          <w:rFonts w:ascii="Arial" w:hAnsi="Arial" w:cs="Arial"/>
          <w:szCs w:val="24"/>
        </w:rPr>
      </w:pPr>
      <w:r w:rsidRPr="00AF3562">
        <w:rPr>
          <w:rFonts w:ascii="Arial" w:hAnsi="Arial" w:cs="Arial"/>
          <w:szCs w:val="24"/>
        </w:rPr>
        <w:t>01 Console digital DDX 3216 de mixagem</w:t>
      </w:r>
      <w:proofErr w:type="gramStart"/>
      <w:r w:rsidRPr="00AF3562">
        <w:rPr>
          <w:rFonts w:ascii="Arial" w:hAnsi="Arial" w:cs="Arial"/>
          <w:szCs w:val="24"/>
        </w:rPr>
        <w:t xml:space="preserve">  </w:t>
      </w:r>
      <w:proofErr w:type="gramEnd"/>
      <w:r w:rsidRPr="00AF3562">
        <w:rPr>
          <w:rFonts w:ascii="Arial" w:hAnsi="Arial" w:cs="Arial"/>
          <w:szCs w:val="24"/>
        </w:rPr>
        <w:t>( Reserva )</w:t>
      </w:r>
      <w:r w:rsidRPr="003E55CA">
        <w:rPr>
          <w:rFonts w:ascii="Arial" w:hAnsi="Arial" w:cs="Arial"/>
          <w:b/>
          <w:szCs w:val="24"/>
        </w:rPr>
        <w:t xml:space="preserve"> ou similar</w:t>
      </w:r>
    </w:p>
    <w:p w:rsidR="004218BC" w:rsidRPr="00AF3562" w:rsidRDefault="004218BC" w:rsidP="00293F84">
      <w:pPr>
        <w:numPr>
          <w:ilvl w:val="0"/>
          <w:numId w:val="32"/>
        </w:numPr>
        <w:suppressAutoHyphens w:val="0"/>
        <w:jc w:val="both"/>
        <w:rPr>
          <w:rFonts w:ascii="Arial" w:hAnsi="Arial" w:cs="Arial"/>
          <w:szCs w:val="24"/>
        </w:rPr>
      </w:pPr>
      <w:r w:rsidRPr="00AF3562">
        <w:rPr>
          <w:rFonts w:ascii="Arial" w:hAnsi="Arial" w:cs="Arial"/>
          <w:szCs w:val="24"/>
        </w:rPr>
        <w:t xml:space="preserve">02 Equalizadores Yamaha Q 2031 </w:t>
      </w:r>
      <w:proofErr w:type="gramStart"/>
      <w:r w:rsidRPr="00AF3562">
        <w:rPr>
          <w:rFonts w:ascii="Arial" w:hAnsi="Arial" w:cs="Arial"/>
          <w:szCs w:val="24"/>
        </w:rPr>
        <w:t xml:space="preserve">( </w:t>
      </w:r>
      <w:proofErr w:type="spellStart"/>
      <w:proofErr w:type="gramEnd"/>
      <w:r w:rsidRPr="00AF3562">
        <w:rPr>
          <w:rFonts w:ascii="Arial" w:hAnsi="Arial" w:cs="Arial"/>
          <w:szCs w:val="24"/>
        </w:rPr>
        <w:t>P.A.</w:t>
      </w:r>
      <w:proofErr w:type="spellEnd"/>
      <w:r w:rsidRPr="00AF3562">
        <w:rPr>
          <w:rFonts w:ascii="Arial" w:hAnsi="Arial" w:cs="Arial"/>
          <w:szCs w:val="24"/>
        </w:rPr>
        <w:t xml:space="preserve"> )</w:t>
      </w:r>
      <w:r w:rsidRPr="003E55CA">
        <w:rPr>
          <w:rFonts w:ascii="Arial" w:hAnsi="Arial" w:cs="Arial"/>
          <w:b/>
          <w:szCs w:val="24"/>
        </w:rPr>
        <w:t xml:space="preserve"> ou similar</w:t>
      </w:r>
    </w:p>
    <w:p w:rsidR="004218BC" w:rsidRPr="003E55CA" w:rsidRDefault="004218BC" w:rsidP="00293F84">
      <w:pPr>
        <w:numPr>
          <w:ilvl w:val="0"/>
          <w:numId w:val="32"/>
        </w:numPr>
        <w:suppressAutoHyphens w:val="0"/>
        <w:jc w:val="both"/>
        <w:rPr>
          <w:rFonts w:ascii="Arial" w:hAnsi="Arial" w:cs="Arial"/>
          <w:szCs w:val="24"/>
        </w:rPr>
      </w:pPr>
      <w:r w:rsidRPr="003E55CA">
        <w:rPr>
          <w:rFonts w:ascii="Arial" w:hAnsi="Arial" w:cs="Arial"/>
          <w:szCs w:val="24"/>
        </w:rPr>
        <w:t>05 Processadores de sistema DCX 2494</w:t>
      </w:r>
      <w:r w:rsidRPr="003E55CA">
        <w:rPr>
          <w:rFonts w:ascii="Arial" w:hAnsi="Arial" w:cs="Arial"/>
          <w:b/>
          <w:szCs w:val="24"/>
        </w:rPr>
        <w:t xml:space="preserve"> ou similar</w:t>
      </w:r>
    </w:p>
    <w:p w:rsidR="004218BC" w:rsidRPr="00AF3562" w:rsidRDefault="004218BC" w:rsidP="00293F84">
      <w:pPr>
        <w:numPr>
          <w:ilvl w:val="0"/>
          <w:numId w:val="35"/>
        </w:numPr>
        <w:suppressAutoHyphens w:val="0"/>
        <w:jc w:val="both"/>
        <w:rPr>
          <w:rFonts w:ascii="Arial" w:hAnsi="Arial" w:cs="Arial"/>
          <w:szCs w:val="24"/>
        </w:rPr>
      </w:pPr>
      <w:r w:rsidRPr="00AF3562">
        <w:rPr>
          <w:rFonts w:ascii="Arial" w:hAnsi="Arial" w:cs="Arial"/>
          <w:szCs w:val="24"/>
        </w:rPr>
        <w:t>04 Compressores</w:t>
      </w:r>
      <w:proofErr w:type="gramStart"/>
      <w:r w:rsidRPr="00AF3562">
        <w:rPr>
          <w:rFonts w:ascii="Arial" w:hAnsi="Arial" w:cs="Arial"/>
          <w:szCs w:val="24"/>
        </w:rPr>
        <w:t xml:space="preserve">  </w:t>
      </w:r>
      <w:proofErr w:type="spellStart"/>
      <w:proofErr w:type="gramEnd"/>
      <w:r w:rsidRPr="00AF3562">
        <w:rPr>
          <w:rFonts w:ascii="Arial" w:hAnsi="Arial" w:cs="Arial"/>
          <w:szCs w:val="24"/>
        </w:rPr>
        <w:t>Alesis</w:t>
      </w:r>
      <w:proofErr w:type="spellEnd"/>
      <w:r w:rsidRPr="00AF3562">
        <w:rPr>
          <w:rFonts w:ascii="Arial" w:hAnsi="Arial" w:cs="Arial"/>
          <w:szCs w:val="24"/>
        </w:rPr>
        <w:t xml:space="preserve"> 3630</w:t>
      </w:r>
      <w:r w:rsidRPr="003E55CA">
        <w:rPr>
          <w:rFonts w:ascii="Arial" w:hAnsi="Arial" w:cs="Arial"/>
          <w:b/>
          <w:szCs w:val="24"/>
        </w:rPr>
        <w:t xml:space="preserve"> ou similar</w:t>
      </w:r>
    </w:p>
    <w:p w:rsidR="004218BC" w:rsidRPr="00AF3562" w:rsidRDefault="004218BC" w:rsidP="004218BC">
      <w:pPr>
        <w:jc w:val="both"/>
        <w:rPr>
          <w:rFonts w:ascii="Arial" w:hAnsi="Arial" w:cs="Arial"/>
          <w:szCs w:val="24"/>
        </w:rPr>
      </w:pPr>
    </w:p>
    <w:p w:rsidR="004218BC" w:rsidRPr="00AF3562" w:rsidRDefault="004218BC" w:rsidP="004218BC">
      <w:pPr>
        <w:jc w:val="both"/>
        <w:rPr>
          <w:rFonts w:ascii="Arial" w:hAnsi="Arial" w:cs="Arial"/>
          <w:b/>
          <w:szCs w:val="24"/>
        </w:rPr>
      </w:pPr>
      <w:r w:rsidRPr="00AF3562">
        <w:rPr>
          <w:rFonts w:ascii="Arial" w:hAnsi="Arial" w:cs="Arial"/>
          <w:b/>
          <w:szCs w:val="24"/>
        </w:rPr>
        <w:t>Monitor:</w:t>
      </w:r>
    </w:p>
    <w:p w:rsidR="004218BC" w:rsidRPr="00AF3562" w:rsidRDefault="004218BC" w:rsidP="004218BC">
      <w:pPr>
        <w:jc w:val="both"/>
        <w:rPr>
          <w:rFonts w:ascii="Arial" w:hAnsi="Arial" w:cs="Arial"/>
          <w:szCs w:val="24"/>
        </w:rPr>
      </w:pPr>
    </w:p>
    <w:p w:rsidR="004218BC" w:rsidRPr="003E55CA" w:rsidRDefault="004218BC" w:rsidP="00293F84">
      <w:pPr>
        <w:numPr>
          <w:ilvl w:val="0"/>
          <w:numId w:val="30"/>
        </w:numPr>
        <w:suppressAutoHyphens w:val="0"/>
        <w:jc w:val="both"/>
        <w:rPr>
          <w:rFonts w:ascii="Arial" w:hAnsi="Arial" w:cs="Arial"/>
          <w:szCs w:val="24"/>
        </w:rPr>
      </w:pPr>
      <w:r w:rsidRPr="00AF3562">
        <w:rPr>
          <w:rFonts w:ascii="Arial" w:hAnsi="Arial" w:cs="Arial"/>
          <w:szCs w:val="24"/>
        </w:rPr>
        <w:t xml:space="preserve">05 Equalizadores </w:t>
      </w:r>
      <w:proofErr w:type="spellStart"/>
      <w:r w:rsidRPr="00AF3562">
        <w:rPr>
          <w:rFonts w:ascii="Arial" w:hAnsi="Arial" w:cs="Arial"/>
          <w:szCs w:val="24"/>
        </w:rPr>
        <w:t>Techvox</w:t>
      </w:r>
      <w:proofErr w:type="spellEnd"/>
      <w:r w:rsidRPr="00AF3562">
        <w:rPr>
          <w:rFonts w:ascii="Arial" w:hAnsi="Arial" w:cs="Arial"/>
          <w:szCs w:val="24"/>
        </w:rPr>
        <w:t xml:space="preserve"> 2313 XS </w:t>
      </w:r>
      <w:r w:rsidRPr="003E55CA">
        <w:rPr>
          <w:rFonts w:ascii="Arial" w:hAnsi="Arial" w:cs="Arial"/>
          <w:b/>
          <w:szCs w:val="24"/>
        </w:rPr>
        <w:t>ou similar</w:t>
      </w:r>
    </w:p>
    <w:p w:rsidR="004218BC" w:rsidRPr="00AF3562" w:rsidRDefault="004218BC" w:rsidP="00293F84">
      <w:pPr>
        <w:numPr>
          <w:ilvl w:val="0"/>
          <w:numId w:val="30"/>
        </w:numPr>
        <w:suppressAutoHyphens w:val="0"/>
        <w:jc w:val="both"/>
        <w:rPr>
          <w:rFonts w:ascii="Arial" w:hAnsi="Arial" w:cs="Arial"/>
          <w:szCs w:val="24"/>
        </w:rPr>
      </w:pPr>
      <w:r w:rsidRPr="00AF3562">
        <w:rPr>
          <w:rFonts w:ascii="Arial" w:hAnsi="Arial" w:cs="Arial"/>
          <w:szCs w:val="24"/>
        </w:rPr>
        <w:t xml:space="preserve">05 Módulos de potência Machine </w:t>
      </w:r>
      <w:proofErr w:type="gramStart"/>
      <w:r w:rsidRPr="00AF3562">
        <w:rPr>
          <w:rFonts w:ascii="Arial" w:hAnsi="Arial" w:cs="Arial"/>
          <w:szCs w:val="24"/>
        </w:rPr>
        <w:t>3.5 S</w:t>
      </w:r>
      <w:proofErr w:type="gramEnd"/>
      <w:r w:rsidRPr="00AF3562">
        <w:rPr>
          <w:rFonts w:ascii="Arial" w:hAnsi="Arial" w:cs="Arial"/>
          <w:szCs w:val="24"/>
        </w:rPr>
        <w:t xml:space="preserve"> de 1000 watts cada</w:t>
      </w:r>
      <w:r w:rsidRPr="003E55CA">
        <w:rPr>
          <w:rFonts w:ascii="Arial" w:hAnsi="Arial" w:cs="Arial"/>
          <w:b/>
          <w:szCs w:val="24"/>
        </w:rPr>
        <w:t xml:space="preserve"> ou similar</w:t>
      </w:r>
    </w:p>
    <w:p w:rsidR="004218BC" w:rsidRPr="00AF3562" w:rsidRDefault="004218BC" w:rsidP="00293F84">
      <w:pPr>
        <w:numPr>
          <w:ilvl w:val="0"/>
          <w:numId w:val="36"/>
        </w:numPr>
        <w:suppressAutoHyphens w:val="0"/>
        <w:jc w:val="both"/>
        <w:rPr>
          <w:rFonts w:ascii="Arial" w:hAnsi="Arial" w:cs="Arial"/>
          <w:szCs w:val="24"/>
        </w:rPr>
      </w:pPr>
      <w:r w:rsidRPr="00AF3562">
        <w:rPr>
          <w:rFonts w:ascii="Arial" w:hAnsi="Arial" w:cs="Arial"/>
          <w:szCs w:val="24"/>
        </w:rPr>
        <w:t>04 Monitores tipo spot</w:t>
      </w:r>
      <w:proofErr w:type="gramStart"/>
      <w:r w:rsidRPr="00AF3562">
        <w:rPr>
          <w:rFonts w:ascii="Arial" w:hAnsi="Arial" w:cs="Arial"/>
          <w:szCs w:val="24"/>
        </w:rPr>
        <w:t xml:space="preserve">  </w:t>
      </w:r>
      <w:proofErr w:type="gramEnd"/>
      <w:r w:rsidRPr="00AF3562">
        <w:rPr>
          <w:rFonts w:ascii="Arial" w:hAnsi="Arial" w:cs="Arial"/>
          <w:szCs w:val="24"/>
        </w:rPr>
        <w:t>SM 155</w:t>
      </w:r>
      <w:r w:rsidRPr="003E55CA">
        <w:rPr>
          <w:rFonts w:ascii="Arial" w:hAnsi="Arial" w:cs="Arial"/>
          <w:b/>
          <w:szCs w:val="24"/>
        </w:rPr>
        <w:t xml:space="preserve"> ou similar</w:t>
      </w:r>
    </w:p>
    <w:p w:rsidR="004218BC" w:rsidRPr="003E55CA" w:rsidRDefault="004218BC" w:rsidP="00293F84">
      <w:pPr>
        <w:numPr>
          <w:ilvl w:val="0"/>
          <w:numId w:val="30"/>
        </w:numPr>
        <w:suppressAutoHyphens w:val="0"/>
        <w:jc w:val="both"/>
        <w:rPr>
          <w:rFonts w:ascii="Arial" w:hAnsi="Arial" w:cs="Arial"/>
          <w:szCs w:val="24"/>
        </w:rPr>
      </w:pPr>
      <w:r w:rsidRPr="003E55CA">
        <w:rPr>
          <w:rFonts w:ascii="Arial" w:hAnsi="Arial" w:cs="Arial"/>
          <w:szCs w:val="24"/>
        </w:rPr>
        <w:t xml:space="preserve">01 </w:t>
      </w:r>
      <w:proofErr w:type="spellStart"/>
      <w:r w:rsidRPr="003E55CA">
        <w:rPr>
          <w:rFonts w:ascii="Arial" w:hAnsi="Arial" w:cs="Arial"/>
          <w:szCs w:val="24"/>
        </w:rPr>
        <w:t>Drum</w:t>
      </w:r>
      <w:proofErr w:type="spellEnd"/>
      <w:r w:rsidRPr="003E55CA">
        <w:rPr>
          <w:rFonts w:ascii="Arial" w:hAnsi="Arial" w:cs="Arial"/>
          <w:szCs w:val="24"/>
        </w:rPr>
        <w:t xml:space="preserve"> </w:t>
      </w:r>
      <w:proofErr w:type="spellStart"/>
      <w:r w:rsidRPr="003E55CA">
        <w:rPr>
          <w:rFonts w:ascii="Arial" w:hAnsi="Arial" w:cs="Arial"/>
          <w:szCs w:val="24"/>
        </w:rPr>
        <w:t>Fill</w:t>
      </w:r>
      <w:proofErr w:type="spellEnd"/>
      <w:proofErr w:type="gramStart"/>
      <w:r w:rsidRPr="003E55CA">
        <w:rPr>
          <w:rFonts w:ascii="Arial" w:hAnsi="Arial" w:cs="Arial"/>
          <w:szCs w:val="24"/>
        </w:rPr>
        <w:t xml:space="preserve">  </w:t>
      </w:r>
      <w:proofErr w:type="gramEnd"/>
      <w:r w:rsidRPr="003E55CA">
        <w:rPr>
          <w:rFonts w:ascii="Arial" w:hAnsi="Arial" w:cs="Arial"/>
          <w:szCs w:val="24"/>
        </w:rPr>
        <w:t>( 2 X 15 )</w:t>
      </w:r>
      <w:r w:rsidRPr="003E55CA">
        <w:rPr>
          <w:rFonts w:ascii="Arial" w:hAnsi="Arial" w:cs="Arial"/>
          <w:b/>
          <w:szCs w:val="24"/>
        </w:rPr>
        <w:t xml:space="preserve"> ou similar</w:t>
      </w:r>
    </w:p>
    <w:p w:rsidR="004218BC" w:rsidRPr="003E55CA" w:rsidRDefault="004218BC" w:rsidP="004218BC">
      <w:pPr>
        <w:jc w:val="both"/>
        <w:rPr>
          <w:rFonts w:ascii="Arial" w:hAnsi="Arial" w:cs="Arial"/>
          <w:szCs w:val="24"/>
        </w:rPr>
      </w:pPr>
    </w:p>
    <w:p w:rsidR="004218BC" w:rsidRPr="00AF3562" w:rsidRDefault="004218BC" w:rsidP="004218BC">
      <w:pPr>
        <w:pStyle w:val="Corpodetexto"/>
        <w:rPr>
          <w:rFonts w:ascii="Arial" w:hAnsi="Arial" w:cs="Arial"/>
        </w:rPr>
      </w:pPr>
      <w:r w:rsidRPr="00AF3562">
        <w:rPr>
          <w:rFonts w:ascii="Arial" w:hAnsi="Arial" w:cs="Arial"/>
          <w:b/>
          <w:sz w:val="24"/>
          <w:szCs w:val="24"/>
        </w:rPr>
        <w:t xml:space="preserve">P.A </w:t>
      </w:r>
      <w:proofErr w:type="gramStart"/>
      <w:r w:rsidRPr="00AF3562">
        <w:rPr>
          <w:rFonts w:ascii="Arial" w:hAnsi="Arial" w:cs="Arial"/>
          <w:b/>
          <w:sz w:val="24"/>
          <w:szCs w:val="24"/>
        </w:rPr>
        <w:t xml:space="preserve">( </w:t>
      </w:r>
      <w:proofErr w:type="gramEnd"/>
      <w:r w:rsidRPr="00AF3562">
        <w:rPr>
          <w:rFonts w:ascii="Arial" w:hAnsi="Arial" w:cs="Arial"/>
          <w:b/>
          <w:sz w:val="24"/>
          <w:szCs w:val="24"/>
        </w:rPr>
        <w:t>Caixas de som  e amplificação ):</w:t>
      </w:r>
    </w:p>
    <w:p w:rsidR="004218BC" w:rsidRPr="00AF3562" w:rsidRDefault="004218BC" w:rsidP="00293F84">
      <w:pPr>
        <w:pStyle w:val="Cabealho"/>
        <w:numPr>
          <w:ilvl w:val="0"/>
          <w:numId w:val="39"/>
        </w:numPr>
        <w:tabs>
          <w:tab w:val="clear" w:pos="4419"/>
          <w:tab w:val="clear" w:pos="8838"/>
        </w:tabs>
        <w:suppressAutoHyphens w:val="0"/>
        <w:jc w:val="both"/>
        <w:rPr>
          <w:rFonts w:ascii="Arial" w:hAnsi="Arial" w:cs="Arial"/>
        </w:rPr>
      </w:pPr>
      <w:r w:rsidRPr="00AF3562">
        <w:rPr>
          <w:rFonts w:ascii="Arial" w:hAnsi="Arial" w:cs="Arial"/>
        </w:rPr>
        <w:t xml:space="preserve">16 Módulos de potencia </w:t>
      </w:r>
      <w:proofErr w:type="spellStart"/>
      <w:r w:rsidRPr="00AF3562">
        <w:rPr>
          <w:rFonts w:ascii="Arial" w:hAnsi="Arial" w:cs="Arial"/>
        </w:rPr>
        <w:t>Techvox</w:t>
      </w:r>
      <w:proofErr w:type="spellEnd"/>
      <w:r w:rsidRPr="00AF3562">
        <w:rPr>
          <w:rFonts w:ascii="Arial" w:hAnsi="Arial" w:cs="Arial"/>
        </w:rPr>
        <w:t xml:space="preserve"> TIP 3000 e 5000</w:t>
      </w:r>
      <w:proofErr w:type="gramStart"/>
      <w:r w:rsidRPr="003E55CA">
        <w:rPr>
          <w:rFonts w:ascii="Arial" w:hAnsi="Arial" w:cs="Arial"/>
          <w:b/>
        </w:rPr>
        <w:t xml:space="preserve"> </w:t>
      </w:r>
      <w:r>
        <w:rPr>
          <w:rFonts w:ascii="Arial" w:hAnsi="Arial" w:cs="Arial"/>
          <w:b/>
        </w:rPr>
        <w:t xml:space="preserve"> </w:t>
      </w:r>
      <w:proofErr w:type="gramEnd"/>
      <w:r w:rsidRPr="003E55CA">
        <w:rPr>
          <w:rFonts w:ascii="Arial" w:hAnsi="Arial" w:cs="Arial"/>
          <w:b/>
        </w:rPr>
        <w:t>ou similar</w:t>
      </w:r>
    </w:p>
    <w:p w:rsidR="004218BC" w:rsidRPr="00AF3562" w:rsidRDefault="004218BC" w:rsidP="004218BC">
      <w:pPr>
        <w:pStyle w:val="Cabealho"/>
        <w:tabs>
          <w:tab w:val="clear" w:pos="4419"/>
          <w:tab w:val="clear" w:pos="8838"/>
        </w:tabs>
        <w:rPr>
          <w:rFonts w:ascii="Arial" w:hAnsi="Arial" w:cs="Arial"/>
        </w:rPr>
      </w:pPr>
    </w:p>
    <w:p w:rsidR="004218BC" w:rsidRPr="00AF3562" w:rsidRDefault="004218BC" w:rsidP="004218BC">
      <w:pPr>
        <w:pStyle w:val="Cabealho"/>
        <w:tabs>
          <w:tab w:val="clear" w:pos="4419"/>
          <w:tab w:val="clear" w:pos="8838"/>
        </w:tabs>
        <w:rPr>
          <w:rFonts w:ascii="Arial" w:hAnsi="Arial" w:cs="Arial"/>
          <w:b/>
        </w:rPr>
      </w:pPr>
      <w:r w:rsidRPr="00AF3562">
        <w:rPr>
          <w:rFonts w:ascii="Arial" w:hAnsi="Arial" w:cs="Arial"/>
          <w:b/>
        </w:rPr>
        <w:t>Frente:</w:t>
      </w:r>
    </w:p>
    <w:p w:rsidR="004218BC" w:rsidRPr="00AF3562" w:rsidRDefault="004218BC" w:rsidP="004218BC">
      <w:pPr>
        <w:pStyle w:val="Cabealho"/>
        <w:tabs>
          <w:tab w:val="clear" w:pos="4419"/>
          <w:tab w:val="clear" w:pos="8838"/>
        </w:tabs>
        <w:rPr>
          <w:rFonts w:ascii="Arial" w:hAnsi="Arial" w:cs="Arial"/>
        </w:rPr>
      </w:pPr>
    </w:p>
    <w:p w:rsidR="004218BC" w:rsidRPr="00AF3562" w:rsidRDefault="004218BC" w:rsidP="00293F84">
      <w:pPr>
        <w:pStyle w:val="Cabealho"/>
        <w:numPr>
          <w:ilvl w:val="0"/>
          <w:numId w:val="39"/>
        </w:numPr>
        <w:tabs>
          <w:tab w:val="clear" w:pos="4419"/>
          <w:tab w:val="clear" w:pos="8838"/>
        </w:tabs>
        <w:suppressAutoHyphens w:val="0"/>
        <w:jc w:val="both"/>
        <w:rPr>
          <w:rFonts w:ascii="Arial" w:hAnsi="Arial" w:cs="Arial"/>
        </w:rPr>
      </w:pPr>
      <w:r w:rsidRPr="00AF3562">
        <w:rPr>
          <w:rFonts w:ascii="Arial" w:hAnsi="Arial" w:cs="Arial"/>
        </w:rPr>
        <w:t xml:space="preserve">20 Caixas de graves CCA </w:t>
      </w:r>
      <w:proofErr w:type="gramStart"/>
      <w:r w:rsidRPr="00AF3562">
        <w:rPr>
          <w:rFonts w:ascii="Arial" w:hAnsi="Arial" w:cs="Arial"/>
        </w:rPr>
        <w:t>5</w:t>
      </w:r>
      <w:proofErr w:type="gramEnd"/>
      <w:r w:rsidRPr="003E55CA">
        <w:rPr>
          <w:rFonts w:ascii="Arial" w:hAnsi="Arial" w:cs="Arial"/>
          <w:b/>
        </w:rPr>
        <w:t xml:space="preserve"> ou similar</w:t>
      </w:r>
    </w:p>
    <w:p w:rsidR="004218BC" w:rsidRPr="00AF3562" w:rsidRDefault="004218BC" w:rsidP="00293F84">
      <w:pPr>
        <w:pStyle w:val="Cabealho"/>
        <w:numPr>
          <w:ilvl w:val="0"/>
          <w:numId w:val="39"/>
        </w:numPr>
        <w:tabs>
          <w:tab w:val="clear" w:pos="4419"/>
          <w:tab w:val="clear" w:pos="8838"/>
        </w:tabs>
        <w:suppressAutoHyphens w:val="0"/>
        <w:jc w:val="both"/>
        <w:rPr>
          <w:rFonts w:ascii="Arial" w:hAnsi="Arial" w:cs="Arial"/>
        </w:rPr>
      </w:pPr>
      <w:r w:rsidRPr="00AF3562">
        <w:rPr>
          <w:rFonts w:ascii="Arial" w:hAnsi="Arial" w:cs="Arial"/>
        </w:rPr>
        <w:t>06 caixas de médio graves duplas CCA 12</w:t>
      </w:r>
      <w:r w:rsidRPr="003E55CA">
        <w:rPr>
          <w:rFonts w:ascii="Arial" w:hAnsi="Arial" w:cs="Arial"/>
          <w:b/>
        </w:rPr>
        <w:t xml:space="preserve"> ou similar</w:t>
      </w:r>
    </w:p>
    <w:p w:rsidR="004218BC" w:rsidRPr="00AF3562" w:rsidRDefault="004218BC" w:rsidP="00293F84">
      <w:pPr>
        <w:pStyle w:val="Cabealho"/>
        <w:numPr>
          <w:ilvl w:val="0"/>
          <w:numId w:val="39"/>
        </w:numPr>
        <w:tabs>
          <w:tab w:val="clear" w:pos="4419"/>
          <w:tab w:val="clear" w:pos="8838"/>
        </w:tabs>
        <w:suppressAutoHyphens w:val="0"/>
        <w:jc w:val="both"/>
        <w:rPr>
          <w:rFonts w:ascii="Arial" w:hAnsi="Arial" w:cs="Arial"/>
        </w:rPr>
      </w:pPr>
      <w:proofErr w:type="gramStart"/>
      <w:r w:rsidRPr="00AF3562">
        <w:rPr>
          <w:rFonts w:ascii="Arial" w:hAnsi="Arial" w:cs="Arial"/>
        </w:rPr>
        <w:t>10Cornetas</w:t>
      </w:r>
      <w:proofErr w:type="gramEnd"/>
      <w:r w:rsidRPr="00AF3562">
        <w:rPr>
          <w:rFonts w:ascii="Arial" w:hAnsi="Arial" w:cs="Arial"/>
        </w:rPr>
        <w:t xml:space="preserve"> elípticas 2343 com </w:t>
      </w:r>
      <w:proofErr w:type="spellStart"/>
      <w:r w:rsidRPr="00AF3562">
        <w:rPr>
          <w:rFonts w:ascii="Arial" w:hAnsi="Arial" w:cs="Arial"/>
        </w:rPr>
        <w:t>driver</w:t>
      </w:r>
      <w:proofErr w:type="spellEnd"/>
      <w:r w:rsidRPr="00AF3562">
        <w:rPr>
          <w:rFonts w:ascii="Arial" w:hAnsi="Arial" w:cs="Arial"/>
        </w:rPr>
        <w:t xml:space="preserve"> N 850</w:t>
      </w:r>
      <w:r w:rsidRPr="003E55CA">
        <w:rPr>
          <w:rFonts w:ascii="Arial" w:hAnsi="Arial" w:cs="Arial"/>
          <w:b/>
        </w:rPr>
        <w:t xml:space="preserve"> ou similar</w:t>
      </w:r>
    </w:p>
    <w:p w:rsidR="004218BC" w:rsidRPr="00AF3562" w:rsidRDefault="004218BC" w:rsidP="004218BC">
      <w:pPr>
        <w:pStyle w:val="Cabealho"/>
        <w:tabs>
          <w:tab w:val="clear" w:pos="4419"/>
          <w:tab w:val="clear" w:pos="8838"/>
        </w:tabs>
        <w:rPr>
          <w:rFonts w:ascii="Arial" w:hAnsi="Arial" w:cs="Arial"/>
        </w:rPr>
      </w:pPr>
    </w:p>
    <w:p w:rsidR="004218BC" w:rsidRPr="00AF3562" w:rsidRDefault="004218BC" w:rsidP="004218BC">
      <w:pPr>
        <w:pStyle w:val="Cabealho"/>
        <w:tabs>
          <w:tab w:val="clear" w:pos="4419"/>
          <w:tab w:val="clear" w:pos="8838"/>
        </w:tabs>
        <w:rPr>
          <w:rFonts w:ascii="Arial" w:hAnsi="Arial" w:cs="Arial"/>
        </w:rPr>
      </w:pPr>
      <w:r w:rsidRPr="00AF3562">
        <w:rPr>
          <w:rFonts w:ascii="Arial" w:hAnsi="Arial" w:cs="Arial"/>
          <w:b/>
        </w:rPr>
        <w:t>Fundo:</w:t>
      </w:r>
    </w:p>
    <w:p w:rsidR="004218BC" w:rsidRPr="00AF3562" w:rsidRDefault="004218BC" w:rsidP="00293F84">
      <w:pPr>
        <w:pStyle w:val="Cabealho"/>
        <w:numPr>
          <w:ilvl w:val="0"/>
          <w:numId w:val="40"/>
        </w:numPr>
        <w:tabs>
          <w:tab w:val="clear" w:pos="4419"/>
          <w:tab w:val="clear" w:pos="8838"/>
        </w:tabs>
        <w:suppressAutoHyphens w:val="0"/>
        <w:jc w:val="both"/>
        <w:rPr>
          <w:rFonts w:ascii="Arial" w:hAnsi="Arial" w:cs="Arial"/>
        </w:rPr>
      </w:pPr>
      <w:proofErr w:type="gramStart"/>
      <w:r w:rsidRPr="00AF3562">
        <w:rPr>
          <w:rFonts w:ascii="Arial" w:hAnsi="Arial" w:cs="Arial"/>
        </w:rPr>
        <w:t>20Caixas</w:t>
      </w:r>
      <w:proofErr w:type="gramEnd"/>
      <w:r w:rsidRPr="00AF3562">
        <w:rPr>
          <w:rFonts w:ascii="Arial" w:hAnsi="Arial" w:cs="Arial"/>
        </w:rPr>
        <w:t xml:space="preserve"> de graves CCA 15</w:t>
      </w:r>
      <w:r w:rsidRPr="003E55CA">
        <w:rPr>
          <w:rFonts w:ascii="Arial" w:hAnsi="Arial" w:cs="Arial"/>
          <w:b/>
        </w:rPr>
        <w:t xml:space="preserve"> ou similar</w:t>
      </w:r>
    </w:p>
    <w:p w:rsidR="004218BC" w:rsidRPr="00AF3562" w:rsidRDefault="004218BC" w:rsidP="00293F84">
      <w:pPr>
        <w:pStyle w:val="Cabealho"/>
        <w:numPr>
          <w:ilvl w:val="0"/>
          <w:numId w:val="40"/>
        </w:numPr>
        <w:tabs>
          <w:tab w:val="clear" w:pos="4419"/>
          <w:tab w:val="clear" w:pos="8838"/>
        </w:tabs>
        <w:suppressAutoHyphens w:val="0"/>
        <w:jc w:val="both"/>
        <w:rPr>
          <w:rFonts w:ascii="Arial" w:hAnsi="Arial" w:cs="Arial"/>
        </w:rPr>
      </w:pPr>
      <w:r w:rsidRPr="00AF3562">
        <w:rPr>
          <w:rFonts w:ascii="Arial" w:hAnsi="Arial" w:cs="Arial"/>
        </w:rPr>
        <w:t>06 Caixas de médio graves duplas CCA 12</w:t>
      </w:r>
      <w:r w:rsidRPr="003E55CA">
        <w:rPr>
          <w:rFonts w:ascii="Arial" w:hAnsi="Arial" w:cs="Arial"/>
          <w:b/>
        </w:rPr>
        <w:t xml:space="preserve"> ou similar</w:t>
      </w:r>
    </w:p>
    <w:p w:rsidR="004218BC" w:rsidRPr="00AF3562" w:rsidRDefault="004218BC" w:rsidP="00293F84">
      <w:pPr>
        <w:pStyle w:val="Cabealho"/>
        <w:numPr>
          <w:ilvl w:val="0"/>
          <w:numId w:val="40"/>
        </w:numPr>
        <w:tabs>
          <w:tab w:val="clear" w:pos="4419"/>
          <w:tab w:val="clear" w:pos="8838"/>
        </w:tabs>
        <w:suppressAutoHyphens w:val="0"/>
        <w:jc w:val="both"/>
        <w:rPr>
          <w:rFonts w:ascii="Arial" w:hAnsi="Arial" w:cs="Arial"/>
        </w:rPr>
      </w:pPr>
      <w:r w:rsidRPr="00AF3562">
        <w:rPr>
          <w:rFonts w:ascii="Arial" w:hAnsi="Arial" w:cs="Arial"/>
        </w:rPr>
        <w:t xml:space="preserve">16 Cornetas </w:t>
      </w:r>
      <w:proofErr w:type="spellStart"/>
      <w:r w:rsidRPr="00AF3562">
        <w:rPr>
          <w:rFonts w:ascii="Arial" w:hAnsi="Arial" w:cs="Arial"/>
        </w:rPr>
        <w:t>elipticas</w:t>
      </w:r>
      <w:proofErr w:type="spellEnd"/>
      <w:r w:rsidRPr="00AF3562">
        <w:rPr>
          <w:rFonts w:ascii="Arial" w:hAnsi="Arial" w:cs="Arial"/>
        </w:rPr>
        <w:t xml:space="preserve"> 2343 com </w:t>
      </w:r>
      <w:proofErr w:type="spellStart"/>
      <w:r w:rsidRPr="00AF3562">
        <w:rPr>
          <w:rFonts w:ascii="Arial" w:hAnsi="Arial" w:cs="Arial"/>
        </w:rPr>
        <w:t>driver</w:t>
      </w:r>
      <w:proofErr w:type="spellEnd"/>
      <w:r w:rsidRPr="00AF3562">
        <w:rPr>
          <w:rFonts w:ascii="Arial" w:hAnsi="Arial" w:cs="Arial"/>
        </w:rPr>
        <w:t xml:space="preserve"> N 850</w:t>
      </w:r>
      <w:r w:rsidRPr="003E55CA">
        <w:rPr>
          <w:rFonts w:ascii="Arial" w:hAnsi="Arial" w:cs="Arial"/>
          <w:b/>
        </w:rPr>
        <w:t xml:space="preserve"> ou similar</w:t>
      </w:r>
    </w:p>
    <w:p w:rsidR="004218BC" w:rsidRPr="00AF3562" w:rsidRDefault="004218BC" w:rsidP="004218BC">
      <w:pPr>
        <w:pStyle w:val="Cabealho"/>
        <w:tabs>
          <w:tab w:val="clear" w:pos="4419"/>
          <w:tab w:val="clear" w:pos="8838"/>
        </w:tabs>
        <w:rPr>
          <w:rFonts w:ascii="Arial" w:hAnsi="Arial" w:cs="Arial"/>
          <w:b/>
        </w:rPr>
      </w:pPr>
    </w:p>
    <w:p w:rsidR="004218BC" w:rsidRPr="00AF3562" w:rsidRDefault="004218BC" w:rsidP="004218BC">
      <w:pPr>
        <w:pStyle w:val="Cabealho"/>
        <w:tabs>
          <w:tab w:val="clear" w:pos="4419"/>
          <w:tab w:val="clear" w:pos="8838"/>
        </w:tabs>
        <w:rPr>
          <w:rFonts w:ascii="Arial" w:hAnsi="Arial" w:cs="Arial"/>
        </w:rPr>
      </w:pPr>
      <w:r w:rsidRPr="00AF3562">
        <w:rPr>
          <w:rFonts w:ascii="Arial" w:hAnsi="Arial" w:cs="Arial"/>
          <w:b/>
        </w:rPr>
        <w:t xml:space="preserve">Laterais </w:t>
      </w:r>
      <w:proofErr w:type="gramStart"/>
      <w:r w:rsidRPr="00AF3562">
        <w:rPr>
          <w:rFonts w:ascii="Arial" w:hAnsi="Arial" w:cs="Arial"/>
          <w:b/>
        </w:rPr>
        <w:t xml:space="preserve">( </w:t>
      </w:r>
      <w:proofErr w:type="gramEnd"/>
      <w:r w:rsidRPr="00AF3562">
        <w:rPr>
          <w:rFonts w:ascii="Arial" w:hAnsi="Arial" w:cs="Arial"/>
          <w:b/>
        </w:rPr>
        <w:t>Cada ):</w:t>
      </w:r>
    </w:p>
    <w:p w:rsidR="004218BC" w:rsidRPr="00AF3562" w:rsidRDefault="004218BC" w:rsidP="00293F84">
      <w:pPr>
        <w:pStyle w:val="Cabealho"/>
        <w:numPr>
          <w:ilvl w:val="0"/>
          <w:numId w:val="41"/>
        </w:numPr>
        <w:tabs>
          <w:tab w:val="clear" w:pos="4419"/>
          <w:tab w:val="clear" w:pos="8838"/>
        </w:tabs>
        <w:suppressAutoHyphens w:val="0"/>
        <w:jc w:val="both"/>
        <w:rPr>
          <w:rFonts w:ascii="Arial" w:hAnsi="Arial" w:cs="Arial"/>
        </w:rPr>
      </w:pPr>
      <w:r w:rsidRPr="00AF3562">
        <w:rPr>
          <w:rFonts w:ascii="Arial" w:hAnsi="Arial" w:cs="Arial"/>
        </w:rPr>
        <w:t xml:space="preserve">08 Caixas </w:t>
      </w:r>
      <w:proofErr w:type="spellStart"/>
      <w:r w:rsidRPr="00AF3562">
        <w:rPr>
          <w:rFonts w:ascii="Arial" w:hAnsi="Arial" w:cs="Arial"/>
        </w:rPr>
        <w:t>mod</w:t>
      </w:r>
      <w:proofErr w:type="spellEnd"/>
      <w:proofErr w:type="gramStart"/>
      <w:r w:rsidRPr="00AF3562">
        <w:rPr>
          <w:rFonts w:ascii="Arial" w:hAnsi="Arial" w:cs="Arial"/>
        </w:rPr>
        <w:t xml:space="preserve">  </w:t>
      </w:r>
      <w:proofErr w:type="spellStart"/>
      <w:proofErr w:type="gramEnd"/>
      <w:r w:rsidRPr="00AF3562">
        <w:rPr>
          <w:rFonts w:ascii="Arial" w:hAnsi="Arial" w:cs="Arial"/>
        </w:rPr>
        <w:t>Upper</w:t>
      </w:r>
      <w:proofErr w:type="spellEnd"/>
      <w:r w:rsidRPr="00AF3562">
        <w:rPr>
          <w:rFonts w:ascii="Arial" w:hAnsi="Arial" w:cs="Arial"/>
        </w:rPr>
        <w:t xml:space="preserve"> 500 B</w:t>
      </w:r>
      <w:r w:rsidRPr="003E55CA">
        <w:rPr>
          <w:rFonts w:ascii="Arial" w:hAnsi="Arial" w:cs="Arial"/>
          <w:b/>
        </w:rPr>
        <w:t xml:space="preserve"> ou similar</w:t>
      </w:r>
    </w:p>
    <w:p w:rsidR="004218BC" w:rsidRPr="00AF3562" w:rsidRDefault="004218BC" w:rsidP="00293F84">
      <w:pPr>
        <w:pStyle w:val="Cabealho"/>
        <w:numPr>
          <w:ilvl w:val="0"/>
          <w:numId w:val="41"/>
        </w:numPr>
        <w:tabs>
          <w:tab w:val="clear" w:pos="4419"/>
          <w:tab w:val="clear" w:pos="8838"/>
        </w:tabs>
        <w:suppressAutoHyphens w:val="0"/>
        <w:jc w:val="both"/>
        <w:rPr>
          <w:rFonts w:ascii="Arial" w:hAnsi="Arial" w:cs="Arial"/>
        </w:rPr>
      </w:pPr>
      <w:r w:rsidRPr="00AF3562">
        <w:rPr>
          <w:rFonts w:ascii="Arial" w:hAnsi="Arial" w:cs="Arial"/>
        </w:rPr>
        <w:t xml:space="preserve">08 Caixas de médio graves </w:t>
      </w:r>
      <w:proofErr w:type="spellStart"/>
      <w:r w:rsidRPr="00AF3562">
        <w:rPr>
          <w:rFonts w:ascii="Arial" w:hAnsi="Arial" w:cs="Arial"/>
        </w:rPr>
        <w:t>Upper</w:t>
      </w:r>
      <w:proofErr w:type="spellEnd"/>
      <w:r w:rsidRPr="00AF3562">
        <w:rPr>
          <w:rFonts w:ascii="Arial" w:hAnsi="Arial" w:cs="Arial"/>
        </w:rPr>
        <w:t xml:space="preserve"> 400 MB</w:t>
      </w:r>
      <w:r w:rsidRPr="003E55CA">
        <w:rPr>
          <w:rFonts w:ascii="Arial" w:hAnsi="Arial" w:cs="Arial"/>
          <w:b/>
        </w:rPr>
        <w:t xml:space="preserve"> ou similar</w:t>
      </w:r>
    </w:p>
    <w:p w:rsidR="004218BC" w:rsidRPr="00AF3562" w:rsidRDefault="004218BC" w:rsidP="00293F84">
      <w:pPr>
        <w:pStyle w:val="Cabealho"/>
        <w:numPr>
          <w:ilvl w:val="0"/>
          <w:numId w:val="41"/>
        </w:numPr>
        <w:tabs>
          <w:tab w:val="clear" w:pos="4419"/>
          <w:tab w:val="clear" w:pos="8838"/>
        </w:tabs>
        <w:suppressAutoHyphens w:val="0"/>
        <w:jc w:val="both"/>
        <w:rPr>
          <w:rFonts w:ascii="Arial" w:hAnsi="Arial" w:cs="Arial"/>
        </w:rPr>
      </w:pPr>
      <w:r w:rsidRPr="00AF3562">
        <w:rPr>
          <w:rFonts w:ascii="Arial" w:hAnsi="Arial" w:cs="Arial"/>
        </w:rPr>
        <w:t xml:space="preserve">08 Caixas de médias e altas </w:t>
      </w:r>
      <w:proofErr w:type="spellStart"/>
      <w:r w:rsidRPr="00AF3562">
        <w:rPr>
          <w:rFonts w:ascii="Arial" w:hAnsi="Arial" w:cs="Arial"/>
        </w:rPr>
        <w:t>frequências</w:t>
      </w:r>
      <w:proofErr w:type="spellEnd"/>
      <w:r w:rsidRPr="00AF3562">
        <w:rPr>
          <w:rFonts w:ascii="Arial" w:hAnsi="Arial" w:cs="Arial"/>
        </w:rPr>
        <w:t xml:space="preserve"> </w:t>
      </w:r>
      <w:proofErr w:type="spellStart"/>
      <w:r w:rsidRPr="00AF3562">
        <w:rPr>
          <w:rFonts w:ascii="Arial" w:hAnsi="Arial" w:cs="Arial"/>
        </w:rPr>
        <w:t>Upper</w:t>
      </w:r>
      <w:proofErr w:type="spellEnd"/>
      <w:r w:rsidRPr="00AF3562">
        <w:rPr>
          <w:rFonts w:ascii="Arial" w:hAnsi="Arial" w:cs="Arial"/>
        </w:rPr>
        <w:t xml:space="preserve"> 400 MH</w:t>
      </w:r>
      <w:r w:rsidRPr="003E55CA">
        <w:rPr>
          <w:rFonts w:ascii="Arial" w:hAnsi="Arial" w:cs="Arial"/>
          <w:b/>
        </w:rPr>
        <w:t xml:space="preserve"> ou similar</w:t>
      </w:r>
    </w:p>
    <w:p w:rsidR="004218BC" w:rsidRPr="00AF3562" w:rsidRDefault="004218BC" w:rsidP="004218BC">
      <w:pPr>
        <w:pStyle w:val="Cabealho"/>
        <w:tabs>
          <w:tab w:val="clear" w:pos="4419"/>
          <w:tab w:val="clear" w:pos="8838"/>
        </w:tabs>
        <w:rPr>
          <w:rFonts w:ascii="Arial" w:hAnsi="Arial" w:cs="Arial"/>
        </w:rPr>
      </w:pPr>
    </w:p>
    <w:p w:rsidR="004218BC" w:rsidRPr="00AF3562" w:rsidRDefault="004218BC" w:rsidP="004218BC">
      <w:pPr>
        <w:pStyle w:val="Cabealho"/>
        <w:tabs>
          <w:tab w:val="clear" w:pos="4419"/>
          <w:tab w:val="clear" w:pos="8838"/>
        </w:tabs>
        <w:rPr>
          <w:rFonts w:ascii="Arial" w:hAnsi="Arial" w:cs="Arial"/>
        </w:rPr>
      </w:pPr>
      <w:r w:rsidRPr="00AF3562">
        <w:rPr>
          <w:rFonts w:ascii="Arial" w:hAnsi="Arial" w:cs="Arial"/>
          <w:b/>
        </w:rPr>
        <w:t>Comunicação:</w:t>
      </w:r>
    </w:p>
    <w:p w:rsidR="004218BC" w:rsidRPr="00AF3562" w:rsidRDefault="004218BC" w:rsidP="00293F84">
      <w:pPr>
        <w:pStyle w:val="Cabealho"/>
        <w:numPr>
          <w:ilvl w:val="0"/>
          <w:numId w:val="42"/>
        </w:numPr>
        <w:tabs>
          <w:tab w:val="clear" w:pos="4419"/>
          <w:tab w:val="clear" w:pos="8838"/>
        </w:tabs>
        <w:suppressAutoHyphens w:val="0"/>
        <w:jc w:val="both"/>
        <w:rPr>
          <w:rFonts w:ascii="Arial" w:hAnsi="Arial" w:cs="Arial"/>
        </w:rPr>
      </w:pPr>
      <w:r w:rsidRPr="00AF3562">
        <w:rPr>
          <w:rFonts w:ascii="Arial" w:hAnsi="Arial" w:cs="Arial"/>
        </w:rPr>
        <w:t>05 Rádios Motorola SP 50</w:t>
      </w:r>
      <w:r w:rsidRPr="003E55CA">
        <w:rPr>
          <w:rFonts w:ascii="Arial" w:hAnsi="Arial" w:cs="Arial"/>
          <w:b/>
        </w:rPr>
        <w:t xml:space="preserve"> ou similar</w:t>
      </w:r>
    </w:p>
    <w:p w:rsidR="004218BC" w:rsidRPr="00AF3562" w:rsidRDefault="004218BC" w:rsidP="004218BC">
      <w:pPr>
        <w:pStyle w:val="Cabealho"/>
        <w:tabs>
          <w:tab w:val="clear" w:pos="4419"/>
          <w:tab w:val="clear" w:pos="8838"/>
        </w:tabs>
        <w:rPr>
          <w:rFonts w:ascii="Arial" w:hAnsi="Arial" w:cs="Arial"/>
        </w:rPr>
      </w:pPr>
    </w:p>
    <w:p w:rsidR="004218BC" w:rsidRPr="00AF3562" w:rsidRDefault="004218BC" w:rsidP="004218BC">
      <w:pPr>
        <w:pStyle w:val="Cabealho"/>
        <w:tabs>
          <w:tab w:val="clear" w:pos="4419"/>
          <w:tab w:val="clear" w:pos="8838"/>
        </w:tabs>
        <w:rPr>
          <w:rFonts w:ascii="Arial" w:hAnsi="Arial" w:cs="Arial"/>
        </w:rPr>
      </w:pPr>
      <w:r w:rsidRPr="00AF3562">
        <w:rPr>
          <w:rFonts w:ascii="Arial" w:hAnsi="Arial" w:cs="Arial"/>
          <w:b/>
        </w:rPr>
        <w:t>Sistema de iluminação:</w:t>
      </w:r>
    </w:p>
    <w:p w:rsidR="004218BC" w:rsidRPr="00AF3562" w:rsidRDefault="004218BC" w:rsidP="00293F84">
      <w:pPr>
        <w:pStyle w:val="Cabealho"/>
        <w:numPr>
          <w:ilvl w:val="0"/>
          <w:numId w:val="42"/>
        </w:numPr>
        <w:tabs>
          <w:tab w:val="clear" w:pos="4419"/>
          <w:tab w:val="clear" w:pos="8838"/>
        </w:tabs>
        <w:suppressAutoHyphens w:val="0"/>
        <w:jc w:val="both"/>
        <w:rPr>
          <w:rFonts w:ascii="Arial" w:hAnsi="Arial" w:cs="Arial"/>
        </w:rPr>
      </w:pPr>
      <w:r>
        <w:rPr>
          <w:rFonts w:ascii="Arial" w:hAnsi="Arial" w:cs="Arial"/>
        </w:rPr>
        <w:t xml:space="preserve">04 </w:t>
      </w:r>
      <w:proofErr w:type="spellStart"/>
      <w:r>
        <w:rPr>
          <w:rFonts w:ascii="Arial" w:hAnsi="Arial" w:cs="Arial"/>
        </w:rPr>
        <w:t>Moving</w:t>
      </w:r>
      <w:proofErr w:type="spellEnd"/>
      <w:r>
        <w:rPr>
          <w:rFonts w:ascii="Arial" w:hAnsi="Arial" w:cs="Arial"/>
        </w:rPr>
        <w:t xml:space="preserve"> </w:t>
      </w:r>
      <w:proofErr w:type="spellStart"/>
      <w:r>
        <w:rPr>
          <w:rFonts w:ascii="Arial" w:hAnsi="Arial" w:cs="Arial"/>
        </w:rPr>
        <w:t>Heads</w:t>
      </w:r>
      <w:proofErr w:type="spellEnd"/>
      <w:proofErr w:type="gramStart"/>
      <w:r>
        <w:rPr>
          <w:rFonts w:ascii="Arial" w:hAnsi="Arial" w:cs="Arial"/>
        </w:rPr>
        <w:t xml:space="preserve"> </w:t>
      </w:r>
      <w:r w:rsidRPr="00AF3562">
        <w:rPr>
          <w:rFonts w:ascii="Arial" w:hAnsi="Arial" w:cs="Arial"/>
        </w:rPr>
        <w:t xml:space="preserve"> </w:t>
      </w:r>
      <w:proofErr w:type="gramEnd"/>
      <w:r w:rsidRPr="00AF3562">
        <w:rPr>
          <w:rFonts w:ascii="Arial" w:hAnsi="Arial" w:cs="Arial"/>
        </w:rPr>
        <w:t xml:space="preserve">250 efeitos </w:t>
      </w:r>
    </w:p>
    <w:p w:rsidR="004218BC" w:rsidRPr="00AF3562" w:rsidRDefault="004218BC" w:rsidP="00293F84">
      <w:pPr>
        <w:pStyle w:val="Cabealho"/>
        <w:numPr>
          <w:ilvl w:val="0"/>
          <w:numId w:val="42"/>
        </w:numPr>
        <w:tabs>
          <w:tab w:val="clear" w:pos="4419"/>
          <w:tab w:val="clear" w:pos="8838"/>
        </w:tabs>
        <w:suppressAutoHyphens w:val="0"/>
        <w:jc w:val="both"/>
        <w:rPr>
          <w:rFonts w:ascii="Arial" w:hAnsi="Arial" w:cs="Arial"/>
        </w:rPr>
      </w:pPr>
      <w:r w:rsidRPr="00AF3562">
        <w:rPr>
          <w:rFonts w:ascii="Arial" w:hAnsi="Arial" w:cs="Arial"/>
        </w:rPr>
        <w:t xml:space="preserve">12 Refletores Par 64 F </w:t>
      </w:r>
      <w:proofErr w:type="gramStart"/>
      <w:r w:rsidRPr="00AF3562">
        <w:rPr>
          <w:rFonts w:ascii="Arial" w:hAnsi="Arial" w:cs="Arial"/>
        </w:rPr>
        <w:t>5</w:t>
      </w:r>
      <w:proofErr w:type="gramEnd"/>
      <w:r w:rsidRPr="00AF3562">
        <w:rPr>
          <w:rFonts w:ascii="Arial" w:hAnsi="Arial" w:cs="Arial"/>
        </w:rPr>
        <w:t xml:space="preserve"> de 1000 watts cada</w:t>
      </w:r>
    </w:p>
    <w:p w:rsidR="004218BC" w:rsidRPr="00AF3562" w:rsidRDefault="004218BC" w:rsidP="00293F84">
      <w:pPr>
        <w:pStyle w:val="Cabealho"/>
        <w:numPr>
          <w:ilvl w:val="0"/>
          <w:numId w:val="42"/>
        </w:numPr>
        <w:tabs>
          <w:tab w:val="clear" w:pos="4419"/>
          <w:tab w:val="clear" w:pos="8838"/>
        </w:tabs>
        <w:suppressAutoHyphens w:val="0"/>
        <w:jc w:val="both"/>
        <w:rPr>
          <w:rFonts w:ascii="Arial" w:hAnsi="Arial" w:cs="Arial"/>
          <w:lang w:val="en-US"/>
        </w:rPr>
      </w:pPr>
      <w:r w:rsidRPr="00AF3562">
        <w:rPr>
          <w:rFonts w:ascii="Arial" w:hAnsi="Arial" w:cs="Arial"/>
          <w:lang w:val="en-US"/>
        </w:rPr>
        <w:t xml:space="preserve">08 </w:t>
      </w:r>
      <w:proofErr w:type="spellStart"/>
      <w:r w:rsidRPr="00AF3562">
        <w:rPr>
          <w:rFonts w:ascii="Arial" w:hAnsi="Arial" w:cs="Arial"/>
          <w:lang w:val="en-US"/>
        </w:rPr>
        <w:t>Refletores</w:t>
      </w:r>
      <w:proofErr w:type="spellEnd"/>
      <w:r w:rsidRPr="00AF3562">
        <w:rPr>
          <w:rFonts w:ascii="Arial" w:hAnsi="Arial" w:cs="Arial"/>
          <w:lang w:val="en-US"/>
        </w:rPr>
        <w:t xml:space="preserve"> mod. Set Light de 1000 watts </w:t>
      </w:r>
      <w:proofErr w:type="spellStart"/>
      <w:r w:rsidRPr="00AF3562">
        <w:rPr>
          <w:rFonts w:ascii="Arial" w:hAnsi="Arial" w:cs="Arial"/>
          <w:lang w:val="en-US"/>
        </w:rPr>
        <w:t>cada</w:t>
      </w:r>
      <w:proofErr w:type="spellEnd"/>
    </w:p>
    <w:p w:rsidR="004218BC" w:rsidRPr="00AF3562" w:rsidRDefault="004218BC" w:rsidP="00293F84">
      <w:pPr>
        <w:pStyle w:val="Cabealho"/>
        <w:numPr>
          <w:ilvl w:val="0"/>
          <w:numId w:val="42"/>
        </w:numPr>
        <w:tabs>
          <w:tab w:val="clear" w:pos="4419"/>
          <w:tab w:val="clear" w:pos="8838"/>
        </w:tabs>
        <w:suppressAutoHyphens w:val="0"/>
        <w:jc w:val="both"/>
        <w:rPr>
          <w:rFonts w:ascii="Arial" w:hAnsi="Arial" w:cs="Arial"/>
        </w:rPr>
      </w:pPr>
      <w:r w:rsidRPr="00AF3562">
        <w:rPr>
          <w:rFonts w:ascii="Arial" w:hAnsi="Arial" w:cs="Arial"/>
        </w:rPr>
        <w:t>08 Refletores tipo vapor metálico de 200 watts cada</w:t>
      </w:r>
    </w:p>
    <w:p w:rsidR="004218BC" w:rsidRPr="00AF3562" w:rsidRDefault="004218BC" w:rsidP="00293F84">
      <w:pPr>
        <w:pStyle w:val="Cabealho"/>
        <w:numPr>
          <w:ilvl w:val="0"/>
          <w:numId w:val="42"/>
        </w:numPr>
        <w:tabs>
          <w:tab w:val="clear" w:pos="4419"/>
          <w:tab w:val="clear" w:pos="8838"/>
        </w:tabs>
        <w:suppressAutoHyphens w:val="0"/>
        <w:jc w:val="both"/>
        <w:rPr>
          <w:rFonts w:ascii="Arial" w:hAnsi="Arial" w:cs="Arial"/>
        </w:rPr>
      </w:pPr>
      <w:r w:rsidRPr="00AF3562">
        <w:rPr>
          <w:rFonts w:ascii="Arial" w:hAnsi="Arial" w:cs="Arial"/>
        </w:rPr>
        <w:t>24 R</w:t>
      </w:r>
      <w:r>
        <w:rPr>
          <w:rFonts w:ascii="Arial" w:hAnsi="Arial" w:cs="Arial"/>
        </w:rPr>
        <w:t xml:space="preserve">efletores de 500 watts </w:t>
      </w:r>
    </w:p>
    <w:p w:rsidR="004218BC" w:rsidRPr="00AF3562" w:rsidRDefault="004218BC" w:rsidP="004218BC">
      <w:pPr>
        <w:pStyle w:val="Cabealho"/>
        <w:tabs>
          <w:tab w:val="clear" w:pos="4419"/>
          <w:tab w:val="clear" w:pos="8838"/>
        </w:tabs>
        <w:rPr>
          <w:rFonts w:ascii="Arial" w:hAnsi="Arial" w:cs="Arial"/>
          <w:b/>
        </w:rPr>
      </w:pPr>
    </w:p>
    <w:p w:rsidR="004218BC" w:rsidRPr="00AF3562" w:rsidRDefault="004218BC" w:rsidP="004218BC">
      <w:pPr>
        <w:pStyle w:val="Cabealho"/>
        <w:tabs>
          <w:tab w:val="clear" w:pos="4419"/>
          <w:tab w:val="clear" w:pos="8838"/>
        </w:tabs>
        <w:rPr>
          <w:rFonts w:ascii="Arial" w:hAnsi="Arial" w:cs="Arial"/>
        </w:rPr>
      </w:pPr>
      <w:r w:rsidRPr="00AF3562">
        <w:rPr>
          <w:rFonts w:ascii="Arial" w:hAnsi="Arial" w:cs="Arial"/>
          <w:b/>
        </w:rPr>
        <w:t>Equipe Técnica:</w:t>
      </w:r>
    </w:p>
    <w:p w:rsidR="004218BC" w:rsidRPr="00AF3562" w:rsidRDefault="004218BC" w:rsidP="00293F84">
      <w:pPr>
        <w:pStyle w:val="Cabealho"/>
        <w:numPr>
          <w:ilvl w:val="0"/>
          <w:numId w:val="38"/>
        </w:numPr>
        <w:tabs>
          <w:tab w:val="clear" w:pos="4419"/>
          <w:tab w:val="clear" w:pos="8838"/>
        </w:tabs>
        <w:suppressAutoHyphens w:val="0"/>
        <w:jc w:val="both"/>
        <w:rPr>
          <w:rFonts w:ascii="Arial" w:hAnsi="Arial" w:cs="Arial"/>
        </w:rPr>
      </w:pPr>
      <w:r w:rsidRPr="00AF3562">
        <w:rPr>
          <w:rFonts w:ascii="Arial" w:hAnsi="Arial" w:cs="Arial"/>
        </w:rPr>
        <w:t>01 Técnico operador de som</w:t>
      </w:r>
    </w:p>
    <w:p w:rsidR="004218BC" w:rsidRPr="00AF3562" w:rsidRDefault="004218BC" w:rsidP="00293F84">
      <w:pPr>
        <w:pStyle w:val="Cabealho"/>
        <w:numPr>
          <w:ilvl w:val="0"/>
          <w:numId w:val="38"/>
        </w:numPr>
        <w:tabs>
          <w:tab w:val="clear" w:pos="4419"/>
          <w:tab w:val="clear" w:pos="8838"/>
        </w:tabs>
        <w:suppressAutoHyphens w:val="0"/>
        <w:jc w:val="both"/>
        <w:rPr>
          <w:rFonts w:ascii="Arial" w:hAnsi="Arial" w:cs="Arial"/>
        </w:rPr>
      </w:pPr>
      <w:r w:rsidRPr="00AF3562">
        <w:rPr>
          <w:rFonts w:ascii="Arial" w:hAnsi="Arial" w:cs="Arial"/>
        </w:rPr>
        <w:t>01 Técnico operador de luz</w:t>
      </w:r>
    </w:p>
    <w:p w:rsidR="004218BC" w:rsidRPr="00AF3562" w:rsidRDefault="004218BC" w:rsidP="00293F84">
      <w:pPr>
        <w:pStyle w:val="Cabealho"/>
        <w:numPr>
          <w:ilvl w:val="0"/>
          <w:numId w:val="38"/>
        </w:numPr>
        <w:tabs>
          <w:tab w:val="clear" w:pos="4419"/>
          <w:tab w:val="clear" w:pos="8838"/>
        </w:tabs>
        <w:suppressAutoHyphens w:val="0"/>
        <w:jc w:val="both"/>
        <w:rPr>
          <w:rFonts w:ascii="Arial" w:hAnsi="Arial" w:cs="Arial"/>
        </w:rPr>
      </w:pPr>
      <w:r w:rsidRPr="00AF3562">
        <w:rPr>
          <w:rFonts w:ascii="Arial" w:hAnsi="Arial" w:cs="Arial"/>
        </w:rPr>
        <w:t>01 Técnico de palco</w:t>
      </w:r>
    </w:p>
    <w:p w:rsidR="004218BC" w:rsidRPr="00AF3562" w:rsidRDefault="004218BC" w:rsidP="00293F84">
      <w:pPr>
        <w:pStyle w:val="Cabealho"/>
        <w:numPr>
          <w:ilvl w:val="0"/>
          <w:numId w:val="38"/>
        </w:numPr>
        <w:tabs>
          <w:tab w:val="clear" w:pos="4419"/>
          <w:tab w:val="clear" w:pos="8838"/>
        </w:tabs>
        <w:suppressAutoHyphens w:val="0"/>
        <w:jc w:val="both"/>
        <w:rPr>
          <w:rFonts w:ascii="Arial" w:hAnsi="Arial" w:cs="Arial"/>
        </w:rPr>
      </w:pPr>
      <w:r w:rsidRPr="00AF3562">
        <w:rPr>
          <w:rFonts w:ascii="Arial" w:hAnsi="Arial" w:cs="Arial"/>
        </w:rPr>
        <w:t>02 Auxiliar geral</w:t>
      </w:r>
    </w:p>
    <w:p w:rsidR="004218BC" w:rsidRPr="00AF3562" w:rsidRDefault="004218BC" w:rsidP="00293F84">
      <w:pPr>
        <w:pStyle w:val="Cabealho"/>
        <w:numPr>
          <w:ilvl w:val="0"/>
          <w:numId w:val="38"/>
        </w:numPr>
        <w:tabs>
          <w:tab w:val="clear" w:pos="4419"/>
          <w:tab w:val="clear" w:pos="8838"/>
        </w:tabs>
        <w:suppressAutoHyphens w:val="0"/>
        <w:jc w:val="both"/>
        <w:rPr>
          <w:rFonts w:ascii="Arial" w:hAnsi="Arial" w:cs="Arial"/>
        </w:rPr>
      </w:pPr>
      <w:r w:rsidRPr="00AF3562">
        <w:rPr>
          <w:rFonts w:ascii="Arial" w:hAnsi="Arial" w:cs="Arial"/>
        </w:rPr>
        <w:t>01 Motorista</w:t>
      </w:r>
    </w:p>
    <w:p w:rsidR="004218BC" w:rsidRPr="00AF3562" w:rsidRDefault="004218BC" w:rsidP="004218BC">
      <w:pPr>
        <w:pStyle w:val="Cabealho"/>
        <w:tabs>
          <w:tab w:val="clear" w:pos="4419"/>
          <w:tab w:val="clear" w:pos="8838"/>
        </w:tabs>
        <w:rPr>
          <w:rFonts w:ascii="Arial" w:hAnsi="Arial" w:cs="Arial"/>
        </w:rPr>
      </w:pPr>
    </w:p>
    <w:p w:rsidR="00B86BC8" w:rsidRPr="00757E93" w:rsidRDefault="004218BC" w:rsidP="00B86BC8">
      <w:pPr>
        <w:spacing w:line="360" w:lineRule="auto"/>
        <w:jc w:val="both"/>
        <w:rPr>
          <w:rFonts w:ascii="Arial" w:hAnsi="Arial" w:cs="Arial"/>
          <w:b/>
          <w:i/>
          <w:sz w:val="24"/>
          <w:szCs w:val="24"/>
          <w:u w:val="single"/>
        </w:rPr>
      </w:pPr>
      <w:r w:rsidRPr="00757E93">
        <w:rPr>
          <w:rFonts w:ascii="Arial" w:hAnsi="Arial" w:cs="Arial"/>
          <w:b/>
          <w:i/>
          <w:sz w:val="24"/>
          <w:szCs w:val="24"/>
          <w:u w:val="single"/>
        </w:rPr>
        <w:lastRenderedPageBreak/>
        <w:t>TRIO ELÉTRICO 03</w:t>
      </w:r>
      <w:r w:rsidR="00B86BC8">
        <w:rPr>
          <w:rFonts w:ascii="Arial" w:hAnsi="Arial" w:cs="Arial"/>
          <w:b/>
          <w:i/>
          <w:sz w:val="24"/>
          <w:szCs w:val="24"/>
          <w:u w:val="single"/>
        </w:rPr>
        <w:t xml:space="preserve">- </w:t>
      </w:r>
      <w:r w:rsidR="00B86BC8" w:rsidRPr="00757E93">
        <w:rPr>
          <w:rFonts w:ascii="Arial" w:hAnsi="Arial" w:cs="Arial"/>
          <w:b/>
          <w:i/>
          <w:sz w:val="24"/>
          <w:szCs w:val="24"/>
          <w:u w:val="single"/>
        </w:rPr>
        <w:t xml:space="preserve">DIAS </w:t>
      </w:r>
      <w:proofErr w:type="gramStart"/>
      <w:r w:rsidR="00B86BC8" w:rsidRPr="00757E93">
        <w:rPr>
          <w:rFonts w:ascii="Arial" w:hAnsi="Arial" w:cs="Arial"/>
          <w:b/>
          <w:i/>
          <w:sz w:val="24"/>
          <w:szCs w:val="24"/>
          <w:u w:val="single"/>
        </w:rPr>
        <w:t>05,</w:t>
      </w:r>
      <w:proofErr w:type="gramEnd"/>
      <w:r w:rsidR="00B86BC8" w:rsidRPr="00757E93">
        <w:rPr>
          <w:rFonts w:ascii="Arial" w:hAnsi="Arial" w:cs="Arial"/>
          <w:b/>
          <w:i/>
          <w:sz w:val="24"/>
          <w:szCs w:val="24"/>
          <w:u w:val="single"/>
        </w:rPr>
        <w:t>06,07 E 08 DE MARÇO DE 2011</w:t>
      </w:r>
    </w:p>
    <w:p w:rsidR="004218BC" w:rsidRDefault="004218BC" w:rsidP="004218BC">
      <w:pPr>
        <w:rPr>
          <w:rFonts w:ascii="Arial" w:hAnsi="Arial" w:cs="Arial"/>
          <w:szCs w:val="24"/>
        </w:rPr>
      </w:pPr>
      <w:r w:rsidRPr="009954F9">
        <w:rPr>
          <w:rFonts w:ascii="Arial" w:hAnsi="Arial" w:cs="Arial"/>
          <w:szCs w:val="24"/>
        </w:rPr>
        <w:t>Trio Elétrico contendo as seguintes características:</w:t>
      </w:r>
    </w:p>
    <w:p w:rsidR="004218BC" w:rsidRPr="009954F9" w:rsidRDefault="004218BC" w:rsidP="004218BC">
      <w:pPr>
        <w:rPr>
          <w:rFonts w:ascii="Arial" w:hAnsi="Arial" w:cs="Arial"/>
          <w:szCs w:val="24"/>
        </w:rPr>
      </w:pPr>
      <w:r w:rsidRPr="009954F9">
        <w:rPr>
          <w:rFonts w:ascii="Arial" w:hAnsi="Arial" w:cs="Arial"/>
          <w:szCs w:val="24"/>
        </w:rPr>
        <w:t xml:space="preserve"> • Veículo de tração: </w:t>
      </w:r>
      <w:r w:rsidRPr="009954F9">
        <w:rPr>
          <w:rFonts w:ascii="Arial" w:hAnsi="Arial" w:cs="Arial"/>
          <w:szCs w:val="24"/>
        </w:rPr>
        <w:br/>
        <w:t>• Comprimento: 13,00 metros</w:t>
      </w:r>
      <w:r w:rsidRPr="009954F9">
        <w:rPr>
          <w:rFonts w:ascii="Arial" w:hAnsi="Arial" w:cs="Arial"/>
          <w:szCs w:val="24"/>
        </w:rPr>
        <w:br/>
        <w:t>• Altura: 4,20 metros</w:t>
      </w:r>
      <w:r w:rsidRPr="009954F9">
        <w:rPr>
          <w:rFonts w:ascii="Arial" w:hAnsi="Arial" w:cs="Arial"/>
          <w:szCs w:val="24"/>
        </w:rPr>
        <w:br/>
        <w:t>• Largura: 3,20 metros</w:t>
      </w:r>
      <w:r w:rsidRPr="009954F9">
        <w:rPr>
          <w:rFonts w:ascii="Arial" w:hAnsi="Arial" w:cs="Arial"/>
          <w:szCs w:val="24"/>
        </w:rPr>
        <w:br/>
        <w:t>• Palco: 3,00 X 09,00 metros com cobertura</w:t>
      </w:r>
      <w:r w:rsidRPr="009954F9">
        <w:rPr>
          <w:rFonts w:ascii="Arial" w:hAnsi="Arial" w:cs="Arial"/>
          <w:szCs w:val="24"/>
        </w:rPr>
        <w:br/>
        <w:t>• Sobre palcos (2): 3,00 X 2,00 metros</w:t>
      </w:r>
      <w:r w:rsidRPr="009954F9">
        <w:rPr>
          <w:rFonts w:ascii="Arial" w:hAnsi="Arial" w:cs="Arial"/>
          <w:szCs w:val="24"/>
        </w:rPr>
        <w:br/>
        <w:t>• Grupo Gerador: 90 KWA</w:t>
      </w:r>
      <w:r w:rsidRPr="009954F9">
        <w:rPr>
          <w:rFonts w:ascii="Arial" w:hAnsi="Arial" w:cs="Arial"/>
          <w:szCs w:val="24"/>
        </w:rPr>
        <w:br/>
        <w:t>• Potencia do sistema de som: 60.000 watts</w:t>
      </w:r>
      <w:r w:rsidRPr="009954F9">
        <w:rPr>
          <w:rFonts w:ascii="Arial" w:hAnsi="Arial" w:cs="Arial"/>
          <w:szCs w:val="24"/>
        </w:rPr>
        <w:br/>
        <w:t>• Potencia do sistema de iluminação: 10.000 watts</w:t>
      </w:r>
      <w:r w:rsidRPr="009954F9">
        <w:rPr>
          <w:rFonts w:ascii="Arial" w:hAnsi="Arial" w:cs="Arial"/>
          <w:szCs w:val="24"/>
        </w:rPr>
        <w:br/>
      </w:r>
      <w:r w:rsidRPr="009954F9">
        <w:rPr>
          <w:rFonts w:ascii="Arial" w:hAnsi="Arial" w:cs="Arial"/>
          <w:szCs w:val="24"/>
        </w:rPr>
        <w:br/>
        <w:t>Equipamentos de som</w:t>
      </w:r>
      <w:r>
        <w:rPr>
          <w:rFonts w:ascii="Arial" w:hAnsi="Arial" w:cs="Arial"/>
          <w:szCs w:val="24"/>
        </w:rPr>
        <w:t>:</w:t>
      </w:r>
      <w:r w:rsidRPr="009954F9">
        <w:rPr>
          <w:rFonts w:ascii="Arial" w:hAnsi="Arial" w:cs="Arial"/>
          <w:szCs w:val="24"/>
        </w:rPr>
        <w:br/>
      </w:r>
      <w:proofErr w:type="spellStart"/>
      <w:r w:rsidRPr="009954F9">
        <w:rPr>
          <w:rFonts w:ascii="Arial" w:hAnsi="Arial" w:cs="Arial"/>
          <w:szCs w:val="24"/>
        </w:rPr>
        <w:t>Back</w:t>
      </w:r>
      <w:proofErr w:type="spellEnd"/>
      <w:r w:rsidRPr="009954F9">
        <w:rPr>
          <w:rFonts w:ascii="Arial" w:hAnsi="Arial" w:cs="Arial"/>
          <w:szCs w:val="24"/>
        </w:rPr>
        <w:t xml:space="preserve"> </w:t>
      </w:r>
      <w:proofErr w:type="spellStart"/>
      <w:r w:rsidRPr="009954F9">
        <w:rPr>
          <w:rFonts w:ascii="Arial" w:hAnsi="Arial" w:cs="Arial"/>
          <w:szCs w:val="24"/>
        </w:rPr>
        <w:t>Line</w:t>
      </w:r>
      <w:proofErr w:type="spellEnd"/>
      <w:r w:rsidRPr="009954F9">
        <w:rPr>
          <w:rFonts w:ascii="Arial" w:hAnsi="Arial" w:cs="Arial"/>
          <w:szCs w:val="24"/>
        </w:rPr>
        <w:t xml:space="preserve"> (Palco);</w:t>
      </w:r>
      <w:r w:rsidRPr="009954F9">
        <w:rPr>
          <w:rFonts w:ascii="Arial" w:hAnsi="Arial" w:cs="Arial"/>
          <w:szCs w:val="24"/>
        </w:rPr>
        <w:br/>
        <w:t xml:space="preserve">• 01 Bateria completa </w:t>
      </w:r>
      <w:proofErr w:type="spellStart"/>
      <w:r w:rsidRPr="009954F9">
        <w:rPr>
          <w:rFonts w:ascii="Arial" w:hAnsi="Arial" w:cs="Arial"/>
          <w:szCs w:val="24"/>
        </w:rPr>
        <w:t>Pearl</w:t>
      </w:r>
      <w:proofErr w:type="spellEnd"/>
      <w:r w:rsidRPr="009954F9">
        <w:rPr>
          <w:rFonts w:ascii="Arial" w:hAnsi="Arial" w:cs="Arial"/>
          <w:szCs w:val="24"/>
        </w:rPr>
        <w:t xml:space="preserve"> </w:t>
      </w:r>
      <w:proofErr w:type="spellStart"/>
      <w:r w:rsidRPr="009954F9">
        <w:rPr>
          <w:rFonts w:ascii="Arial" w:hAnsi="Arial" w:cs="Arial"/>
          <w:szCs w:val="24"/>
        </w:rPr>
        <w:t>Export</w:t>
      </w:r>
      <w:proofErr w:type="spellEnd"/>
      <w:r w:rsidRPr="009954F9">
        <w:rPr>
          <w:rFonts w:ascii="Arial" w:hAnsi="Arial" w:cs="Arial"/>
          <w:szCs w:val="24"/>
        </w:rPr>
        <w:t xml:space="preserve"> </w:t>
      </w:r>
      <w:r w:rsidRPr="009954F9">
        <w:rPr>
          <w:rFonts w:ascii="Arial" w:hAnsi="Arial" w:cs="Arial"/>
          <w:b/>
          <w:szCs w:val="24"/>
        </w:rPr>
        <w:t>ou similar</w:t>
      </w:r>
      <w:r w:rsidRPr="009954F9">
        <w:rPr>
          <w:rFonts w:ascii="Arial" w:hAnsi="Arial" w:cs="Arial"/>
          <w:b/>
          <w:szCs w:val="24"/>
        </w:rPr>
        <w:br/>
      </w:r>
      <w:r w:rsidRPr="009954F9">
        <w:rPr>
          <w:rFonts w:ascii="Arial" w:hAnsi="Arial" w:cs="Arial"/>
          <w:szCs w:val="24"/>
        </w:rPr>
        <w:t xml:space="preserve">• 01 </w:t>
      </w:r>
      <w:proofErr w:type="spellStart"/>
      <w:r w:rsidRPr="009954F9">
        <w:rPr>
          <w:rFonts w:ascii="Arial" w:hAnsi="Arial" w:cs="Arial"/>
          <w:szCs w:val="24"/>
        </w:rPr>
        <w:t>Amplif</w:t>
      </w:r>
      <w:proofErr w:type="spellEnd"/>
      <w:r w:rsidRPr="009954F9">
        <w:rPr>
          <w:rFonts w:ascii="Arial" w:hAnsi="Arial" w:cs="Arial"/>
          <w:szCs w:val="24"/>
        </w:rPr>
        <w:t xml:space="preserve">. </w:t>
      </w:r>
      <w:proofErr w:type="gramStart"/>
      <w:r w:rsidRPr="009954F9">
        <w:rPr>
          <w:rFonts w:ascii="Arial" w:hAnsi="Arial" w:cs="Arial"/>
          <w:szCs w:val="24"/>
        </w:rPr>
        <w:t>para</w:t>
      </w:r>
      <w:proofErr w:type="gramEnd"/>
      <w:r w:rsidRPr="009954F9">
        <w:rPr>
          <w:rFonts w:ascii="Arial" w:hAnsi="Arial" w:cs="Arial"/>
          <w:szCs w:val="24"/>
        </w:rPr>
        <w:t xml:space="preserve"> contrabaixo </w:t>
      </w:r>
      <w:proofErr w:type="spellStart"/>
      <w:r w:rsidRPr="009954F9">
        <w:rPr>
          <w:rFonts w:ascii="Arial" w:hAnsi="Arial" w:cs="Arial"/>
          <w:szCs w:val="24"/>
        </w:rPr>
        <w:t>Peavey</w:t>
      </w:r>
      <w:proofErr w:type="spellEnd"/>
      <w:r w:rsidRPr="009954F9">
        <w:rPr>
          <w:rFonts w:ascii="Arial" w:hAnsi="Arial" w:cs="Arial"/>
          <w:szCs w:val="24"/>
        </w:rPr>
        <w:t xml:space="preserve"> TNT </w:t>
      </w:r>
      <w:r w:rsidRPr="009954F9">
        <w:rPr>
          <w:rFonts w:ascii="Arial" w:hAnsi="Arial" w:cs="Arial"/>
          <w:b/>
          <w:szCs w:val="24"/>
        </w:rPr>
        <w:t>ou similar</w:t>
      </w:r>
      <w:r w:rsidRPr="009954F9">
        <w:rPr>
          <w:rFonts w:ascii="Arial" w:hAnsi="Arial" w:cs="Arial"/>
          <w:szCs w:val="24"/>
        </w:rPr>
        <w:br/>
        <w:t xml:space="preserve">• 01 </w:t>
      </w:r>
      <w:proofErr w:type="spellStart"/>
      <w:r w:rsidRPr="009954F9">
        <w:rPr>
          <w:rFonts w:ascii="Arial" w:hAnsi="Arial" w:cs="Arial"/>
          <w:szCs w:val="24"/>
        </w:rPr>
        <w:t>Amplif</w:t>
      </w:r>
      <w:proofErr w:type="spellEnd"/>
      <w:r w:rsidRPr="009954F9">
        <w:rPr>
          <w:rFonts w:ascii="Arial" w:hAnsi="Arial" w:cs="Arial"/>
          <w:szCs w:val="24"/>
        </w:rPr>
        <w:t xml:space="preserve">. Para guitarra Yamaha G 212 III </w:t>
      </w:r>
      <w:r w:rsidRPr="009954F9">
        <w:rPr>
          <w:rFonts w:ascii="Arial" w:hAnsi="Arial" w:cs="Arial"/>
          <w:b/>
          <w:szCs w:val="24"/>
        </w:rPr>
        <w:t>ou similar</w:t>
      </w:r>
      <w:r w:rsidRPr="009954F9">
        <w:rPr>
          <w:rFonts w:ascii="Arial" w:hAnsi="Arial" w:cs="Arial"/>
          <w:szCs w:val="24"/>
        </w:rPr>
        <w:br/>
        <w:t xml:space="preserve">• 01 Amplificador para teclados </w:t>
      </w:r>
      <w:proofErr w:type="spellStart"/>
      <w:r w:rsidRPr="009954F9">
        <w:rPr>
          <w:rFonts w:ascii="Arial" w:hAnsi="Arial" w:cs="Arial"/>
          <w:szCs w:val="24"/>
        </w:rPr>
        <w:t>Peavey</w:t>
      </w:r>
      <w:proofErr w:type="spellEnd"/>
      <w:r w:rsidRPr="009954F9">
        <w:rPr>
          <w:rFonts w:ascii="Arial" w:hAnsi="Arial" w:cs="Arial"/>
          <w:szCs w:val="24"/>
        </w:rPr>
        <w:t xml:space="preserve"> KB 300 </w:t>
      </w:r>
      <w:r w:rsidRPr="009954F9">
        <w:rPr>
          <w:rFonts w:ascii="Arial" w:hAnsi="Arial" w:cs="Arial"/>
          <w:b/>
          <w:szCs w:val="24"/>
        </w:rPr>
        <w:t>ou similar</w:t>
      </w:r>
      <w:r w:rsidRPr="009954F9">
        <w:rPr>
          <w:rFonts w:ascii="Arial" w:hAnsi="Arial" w:cs="Arial"/>
          <w:szCs w:val="24"/>
        </w:rPr>
        <w:br/>
      </w:r>
      <w:r w:rsidRPr="009954F9">
        <w:rPr>
          <w:rFonts w:ascii="Arial" w:hAnsi="Arial" w:cs="Arial"/>
          <w:szCs w:val="24"/>
        </w:rPr>
        <w:br/>
        <w:t>Captação (</w:t>
      </w:r>
      <w:proofErr w:type="spellStart"/>
      <w:r w:rsidRPr="009954F9">
        <w:rPr>
          <w:rFonts w:ascii="Arial" w:hAnsi="Arial" w:cs="Arial"/>
          <w:szCs w:val="24"/>
        </w:rPr>
        <w:t>Microfonação</w:t>
      </w:r>
      <w:proofErr w:type="spellEnd"/>
      <w:r w:rsidRPr="009954F9">
        <w:rPr>
          <w:rFonts w:ascii="Arial" w:hAnsi="Arial" w:cs="Arial"/>
          <w:szCs w:val="24"/>
        </w:rPr>
        <w:t>):</w:t>
      </w:r>
      <w:r w:rsidRPr="009954F9">
        <w:rPr>
          <w:rFonts w:ascii="Arial" w:hAnsi="Arial" w:cs="Arial"/>
          <w:szCs w:val="24"/>
        </w:rPr>
        <w:br/>
        <w:t xml:space="preserve">• 01 </w:t>
      </w:r>
      <w:proofErr w:type="spellStart"/>
      <w:r w:rsidRPr="009954F9">
        <w:rPr>
          <w:rFonts w:ascii="Arial" w:hAnsi="Arial" w:cs="Arial"/>
          <w:szCs w:val="24"/>
        </w:rPr>
        <w:t>Mic</w:t>
      </w:r>
      <w:proofErr w:type="spellEnd"/>
      <w:r w:rsidRPr="009954F9">
        <w:rPr>
          <w:rFonts w:ascii="Arial" w:hAnsi="Arial" w:cs="Arial"/>
          <w:szCs w:val="24"/>
        </w:rPr>
        <w:t xml:space="preserve">. </w:t>
      </w:r>
      <w:proofErr w:type="spellStart"/>
      <w:r w:rsidRPr="009954F9">
        <w:rPr>
          <w:rFonts w:ascii="Arial" w:hAnsi="Arial" w:cs="Arial"/>
          <w:szCs w:val="24"/>
        </w:rPr>
        <w:t>Shure</w:t>
      </w:r>
      <w:proofErr w:type="spellEnd"/>
      <w:r w:rsidRPr="009954F9">
        <w:rPr>
          <w:rFonts w:ascii="Arial" w:hAnsi="Arial" w:cs="Arial"/>
          <w:szCs w:val="24"/>
        </w:rPr>
        <w:t xml:space="preserve"> Beta 52 (Bumbo) </w:t>
      </w:r>
      <w:r w:rsidRPr="009954F9">
        <w:rPr>
          <w:rFonts w:ascii="Arial" w:hAnsi="Arial" w:cs="Arial"/>
          <w:b/>
          <w:szCs w:val="24"/>
        </w:rPr>
        <w:t>ou similar</w:t>
      </w:r>
      <w:r w:rsidRPr="009954F9">
        <w:rPr>
          <w:rFonts w:ascii="Arial" w:hAnsi="Arial" w:cs="Arial"/>
          <w:szCs w:val="24"/>
        </w:rPr>
        <w:br/>
        <w:t xml:space="preserve">• 01 </w:t>
      </w:r>
      <w:proofErr w:type="spellStart"/>
      <w:r w:rsidRPr="009954F9">
        <w:rPr>
          <w:rFonts w:ascii="Arial" w:hAnsi="Arial" w:cs="Arial"/>
          <w:szCs w:val="24"/>
        </w:rPr>
        <w:t>Mic</w:t>
      </w:r>
      <w:proofErr w:type="spellEnd"/>
      <w:r w:rsidRPr="009954F9">
        <w:rPr>
          <w:rFonts w:ascii="Arial" w:hAnsi="Arial" w:cs="Arial"/>
          <w:szCs w:val="24"/>
        </w:rPr>
        <w:t xml:space="preserve"> </w:t>
      </w:r>
      <w:proofErr w:type="spellStart"/>
      <w:r w:rsidRPr="009954F9">
        <w:rPr>
          <w:rFonts w:ascii="Arial" w:hAnsi="Arial" w:cs="Arial"/>
          <w:szCs w:val="24"/>
        </w:rPr>
        <w:t>Shure</w:t>
      </w:r>
      <w:proofErr w:type="spellEnd"/>
      <w:r w:rsidRPr="009954F9">
        <w:rPr>
          <w:rFonts w:ascii="Arial" w:hAnsi="Arial" w:cs="Arial"/>
          <w:szCs w:val="24"/>
        </w:rPr>
        <w:t xml:space="preserve"> SM 57 (Caixa Top) </w:t>
      </w:r>
      <w:r w:rsidRPr="009954F9">
        <w:rPr>
          <w:rFonts w:ascii="Arial" w:hAnsi="Arial" w:cs="Arial"/>
          <w:b/>
          <w:szCs w:val="24"/>
        </w:rPr>
        <w:t>ou similar</w:t>
      </w:r>
      <w:r w:rsidRPr="009954F9">
        <w:rPr>
          <w:rFonts w:ascii="Arial" w:hAnsi="Arial" w:cs="Arial"/>
          <w:szCs w:val="24"/>
        </w:rPr>
        <w:br/>
        <w:t xml:space="preserve">• 01 </w:t>
      </w:r>
      <w:proofErr w:type="spellStart"/>
      <w:r w:rsidRPr="009954F9">
        <w:rPr>
          <w:rFonts w:ascii="Arial" w:hAnsi="Arial" w:cs="Arial"/>
          <w:szCs w:val="24"/>
        </w:rPr>
        <w:t>Mic</w:t>
      </w:r>
      <w:proofErr w:type="spellEnd"/>
      <w:r w:rsidRPr="009954F9">
        <w:rPr>
          <w:rFonts w:ascii="Arial" w:hAnsi="Arial" w:cs="Arial"/>
          <w:szCs w:val="24"/>
        </w:rPr>
        <w:t xml:space="preserve">. </w:t>
      </w:r>
      <w:proofErr w:type="spellStart"/>
      <w:r w:rsidRPr="009954F9">
        <w:rPr>
          <w:rFonts w:ascii="Arial" w:hAnsi="Arial" w:cs="Arial"/>
          <w:szCs w:val="24"/>
        </w:rPr>
        <w:t>Shure</w:t>
      </w:r>
      <w:proofErr w:type="spellEnd"/>
      <w:r w:rsidRPr="009954F9">
        <w:rPr>
          <w:rFonts w:ascii="Arial" w:hAnsi="Arial" w:cs="Arial"/>
          <w:szCs w:val="24"/>
        </w:rPr>
        <w:t xml:space="preserve"> Beta 57 (Caixa </w:t>
      </w:r>
      <w:proofErr w:type="spellStart"/>
      <w:r w:rsidRPr="009954F9">
        <w:rPr>
          <w:rFonts w:ascii="Arial" w:hAnsi="Arial" w:cs="Arial"/>
          <w:szCs w:val="24"/>
        </w:rPr>
        <w:t>douwn</w:t>
      </w:r>
      <w:proofErr w:type="spellEnd"/>
      <w:r w:rsidRPr="009954F9">
        <w:rPr>
          <w:rFonts w:ascii="Arial" w:hAnsi="Arial" w:cs="Arial"/>
          <w:szCs w:val="24"/>
        </w:rPr>
        <w:t xml:space="preserve">) </w:t>
      </w:r>
      <w:r w:rsidRPr="009954F9">
        <w:rPr>
          <w:rFonts w:ascii="Arial" w:hAnsi="Arial" w:cs="Arial"/>
          <w:b/>
          <w:szCs w:val="24"/>
        </w:rPr>
        <w:t>ou similar</w:t>
      </w:r>
      <w:r w:rsidRPr="009954F9">
        <w:rPr>
          <w:rFonts w:ascii="Arial" w:hAnsi="Arial" w:cs="Arial"/>
          <w:szCs w:val="24"/>
        </w:rPr>
        <w:br/>
        <w:t xml:space="preserve">• 03 </w:t>
      </w:r>
      <w:proofErr w:type="spellStart"/>
      <w:r w:rsidRPr="009954F9">
        <w:rPr>
          <w:rFonts w:ascii="Arial" w:hAnsi="Arial" w:cs="Arial"/>
          <w:szCs w:val="24"/>
        </w:rPr>
        <w:t>Mics</w:t>
      </w:r>
      <w:proofErr w:type="spellEnd"/>
      <w:r w:rsidRPr="009954F9">
        <w:rPr>
          <w:rFonts w:ascii="Arial" w:hAnsi="Arial" w:cs="Arial"/>
          <w:szCs w:val="24"/>
        </w:rPr>
        <w:t xml:space="preserve"> </w:t>
      </w:r>
      <w:proofErr w:type="spellStart"/>
      <w:r w:rsidRPr="009954F9">
        <w:rPr>
          <w:rFonts w:ascii="Arial" w:hAnsi="Arial" w:cs="Arial"/>
          <w:szCs w:val="24"/>
        </w:rPr>
        <w:t>Shure</w:t>
      </w:r>
      <w:proofErr w:type="spellEnd"/>
      <w:r w:rsidRPr="009954F9">
        <w:rPr>
          <w:rFonts w:ascii="Arial" w:hAnsi="Arial" w:cs="Arial"/>
          <w:szCs w:val="24"/>
        </w:rPr>
        <w:t xml:space="preserve"> SM 81 </w:t>
      </w:r>
      <w:proofErr w:type="spellStart"/>
      <w:r w:rsidRPr="009954F9">
        <w:rPr>
          <w:rFonts w:ascii="Arial" w:hAnsi="Arial" w:cs="Arial"/>
          <w:szCs w:val="24"/>
        </w:rPr>
        <w:t>condenser</w:t>
      </w:r>
      <w:proofErr w:type="spellEnd"/>
      <w:r w:rsidRPr="009954F9">
        <w:rPr>
          <w:rFonts w:ascii="Arial" w:hAnsi="Arial" w:cs="Arial"/>
          <w:szCs w:val="24"/>
        </w:rPr>
        <w:t xml:space="preserve"> (HH e OH) </w:t>
      </w:r>
      <w:r w:rsidRPr="009954F9">
        <w:rPr>
          <w:rFonts w:ascii="Arial" w:hAnsi="Arial" w:cs="Arial"/>
          <w:b/>
          <w:szCs w:val="24"/>
        </w:rPr>
        <w:t>ou similar</w:t>
      </w:r>
      <w:r w:rsidRPr="009954F9">
        <w:rPr>
          <w:rFonts w:ascii="Arial" w:hAnsi="Arial" w:cs="Arial"/>
          <w:szCs w:val="24"/>
        </w:rPr>
        <w:br/>
        <w:t xml:space="preserve">• 03 </w:t>
      </w:r>
      <w:proofErr w:type="spellStart"/>
      <w:r w:rsidRPr="009954F9">
        <w:rPr>
          <w:rFonts w:ascii="Arial" w:hAnsi="Arial" w:cs="Arial"/>
          <w:szCs w:val="24"/>
        </w:rPr>
        <w:t>Mics</w:t>
      </w:r>
      <w:proofErr w:type="spellEnd"/>
      <w:r w:rsidRPr="009954F9">
        <w:rPr>
          <w:rFonts w:ascii="Arial" w:hAnsi="Arial" w:cs="Arial"/>
          <w:szCs w:val="24"/>
        </w:rPr>
        <w:t xml:space="preserve"> </w:t>
      </w:r>
      <w:proofErr w:type="spellStart"/>
      <w:r w:rsidRPr="009954F9">
        <w:rPr>
          <w:rFonts w:ascii="Arial" w:hAnsi="Arial" w:cs="Arial"/>
          <w:szCs w:val="24"/>
        </w:rPr>
        <w:t>Shure</w:t>
      </w:r>
      <w:proofErr w:type="spellEnd"/>
      <w:r w:rsidRPr="009954F9">
        <w:rPr>
          <w:rFonts w:ascii="Arial" w:hAnsi="Arial" w:cs="Arial"/>
          <w:szCs w:val="24"/>
        </w:rPr>
        <w:t xml:space="preserve"> PG 56 (Tons e surdo lateral) </w:t>
      </w:r>
      <w:r w:rsidRPr="009954F9">
        <w:rPr>
          <w:rFonts w:ascii="Arial" w:hAnsi="Arial" w:cs="Arial"/>
          <w:b/>
          <w:szCs w:val="24"/>
        </w:rPr>
        <w:t>ou similar</w:t>
      </w:r>
      <w:r w:rsidRPr="009954F9">
        <w:rPr>
          <w:rFonts w:ascii="Arial" w:hAnsi="Arial" w:cs="Arial"/>
          <w:b/>
          <w:szCs w:val="24"/>
        </w:rPr>
        <w:br/>
      </w:r>
      <w:r w:rsidRPr="009954F9">
        <w:rPr>
          <w:rFonts w:ascii="Arial" w:hAnsi="Arial" w:cs="Arial"/>
          <w:szCs w:val="24"/>
        </w:rPr>
        <w:t xml:space="preserve">• 04 </w:t>
      </w:r>
      <w:proofErr w:type="spellStart"/>
      <w:r w:rsidRPr="009954F9">
        <w:rPr>
          <w:rFonts w:ascii="Arial" w:hAnsi="Arial" w:cs="Arial"/>
          <w:szCs w:val="24"/>
        </w:rPr>
        <w:t>Mics</w:t>
      </w:r>
      <w:proofErr w:type="spellEnd"/>
      <w:r w:rsidRPr="009954F9">
        <w:rPr>
          <w:rFonts w:ascii="Arial" w:hAnsi="Arial" w:cs="Arial"/>
          <w:szCs w:val="24"/>
        </w:rPr>
        <w:t xml:space="preserve"> ATM Pró 35 para percussão </w:t>
      </w:r>
      <w:r w:rsidRPr="009954F9">
        <w:rPr>
          <w:rFonts w:ascii="Arial" w:hAnsi="Arial" w:cs="Arial"/>
          <w:b/>
          <w:szCs w:val="24"/>
        </w:rPr>
        <w:t>ou similar</w:t>
      </w:r>
      <w:r w:rsidRPr="009954F9">
        <w:rPr>
          <w:rFonts w:ascii="Arial" w:hAnsi="Arial" w:cs="Arial"/>
          <w:szCs w:val="24"/>
        </w:rPr>
        <w:br/>
        <w:t xml:space="preserve">• 02 </w:t>
      </w:r>
      <w:proofErr w:type="spellStart"/>
      <w:r w:rsidRPr="009954F9">
        <w:rPr>
          <w:rFonts w:ascii="Arial" w:hAnsi="Arial" w:cs="Arial"/>
          <w:szCs w:val="24"/>
        </w:rPr>
        <w:t>Mics</w:t>
      </w:r>
      <w:proofErr w:type="spellEnd"/>
      <w:r w:rsidRPr="009954F9">
        <w:rPr>
          <w:rFonts w:ascii="Arial" w:hAnsi="Arial" w:cs="Arial"/>
          <w:szCs w:val="24"/>
        </w:rPr>
        <w:t xml:space="preserve"> </w:t>
      </w:r>
      <w:proofErr w:type="spellStart"/>
      <w:r w:rsidRPr="009954F9">
        <w:rPr>
          <w:rFonts w:ascii="Arial" w:hAnsi="Arial" w:cs="Arial"/>
          <w:szCs w:val="24"/>
        </w:rPr>
        <w:t>Shure</w:t>
      </w:r>
      <w:proofErr w:type="spellEnd"/>
      <w:r w:rsidRPr="009954F9">
        <w:rPr>
          <w:rFonts w:ascii="Arial" w:hAnsi="Arial" w:cs="Arial"/>
          <w:szCs w:val="24"/>
        </w:rPr>
        <w:t xml:space="preserve"> SM 57 (Captação de </w:t>
      </w:r>
      <w:proofErr w:type="spellStart"/>
      <w:r w:rsidRPr="009954F9">
        <w:rPr>
          <w:rFonts w:ascii="Arial" w:hAnsi="Arial" w:cs="Arial"/>
          <w:szCs w:val="24"/>
        </w:rPr>
        <w:t>amps</w:t>
      </w:r>
      <w:proofErr w:type="spellEnd"/>
      <w:r w:rsidRPr="009954F9">
        <w:rPr>
          <w:rFonts w:ascii="Arial" w:hAnsi="Arial" w:cs="Arial"/>
          <w:szCs w:val="24"/>
        </w:rPr>
        <w:t xml:space="preserve"> de GT) </w:t>
      </w:r>
      <w:r w:rsidRPr="009954F9">
        <w:rPr>
          <w:rFonts w:ascii="Arial" w:hAnsi="Arial" w:cs="Arial"/>
          <w:b/>
          <w:szCs w:val="24"/>
        </w:rPr>
        <w:t>ou similar</w:t>
      </w:r>
      <w:r w:rsidRPr="009954F9">
        <w:rPr>
          <w:rFonts w:ascii="Arial" w:hAnsi="Arial" w:cs="Arial"/>
          <w:szCs w:val="24"/>
        </w:rPr>
        <w:br/>
        <w:t xml:space="preserve">• 08 </w:t>
      </w:r>
      <w:proofErr w:type="spellStart"/>
      <w:r w:rsidRPr="009954F9">
        <w:rPr>
          <w:rFonts w:ascii="Arial" w:hAnsi="Arial" w:cs="Arial"/>
          <w:szCs w:val="24"/>
        </w:rPr>
        <w:t>Mics</w:t>
      </w:r>
      <w:proofErr w:type="spellEnd"/>
      <w:r w:rsidRPr="009954F9">
        <w:rPr>
          <w:rFonts w:ascii="Arial" w:hAnsi="Arial" w:cs="Arial"/>
          <w:szCs w:val="24"/>
        </w:rPr>
        <w:t xml:space="preserve"> </w:t>
      </w:r>
      <w:proofErr w:type="spellStart"/>
      <w:r w:rsidRPr="009954F9">
        <w:rPr>
          <w:rFonts w:ascii="Arial" w:hAnsi="Arial" w:cs="Arial"/>
          <w:szCs w:val="24"/>
        </w:rPr>
        <w:t>Shure</w:t>
      </w:r>
      <w:proofErr w:type="spellEnd"/>
      <w:r w:rsidRPr="009954F9">
        <w:rPr>
          <w:rFonts w:ascii="Arial" w:hAnsi="Arial" w:cs="Arial"/>
          <w:szCs w:val="24"/>
        </w:rPr>
        <w:t xml:space="preserve"> Beta 58 (Voz) </w:t>
      </w:r>
      <w:r w:rsidRPr="009954F9">
        <w:rPr>
          <w:rFonts w:ascii="Arial" w:hAnsi="Arial" w:cs="Arial"/>
          <w:b/>
          <w:szCs w:val="24"/>
        </w:rPr>
        <w:t>ou similar</w:t>
      </w:r>
      <w:r w:rsidRPr="009954F9">
        <w:rPr>
          <w:rFonts w:ascii="Arial" w:hAnsi="Arial" w:cs="Arial"/>
          <w:szCs w:val="24"/>
        </w:rPr>
        <w:br/>
        <w:t xml:space="preserve">• 02 </w:t>
      </w:r>
      <w:proofErr w:type="spellStart"/>
      <w:r w:rsidRPr="009954F9">
        <w:rPr>
          <w:rFonts w:ascii="Arial" w:hAnsi="Arial" w:cs="Arial"/>
          <w:szCs w:val="24"/>
        </w:rPr>
        <w:t>Mics</w:t>
      </w:r>
      <w:proofErr w:type="spellEnd"/>
      <w:r w:rsidRPr="009954F9">
        <w:rPr>
          <w:rFonts w:ascii="Arial" w:hAnsi="Arial" w:cs="Arial"/>
          <w:szCs w:val="24"/>
        </w:rPr>
        <w:t xml:space="preserve"> </w:t>
      </w:r>
      <w:proofErr w:type="spellStart"/>
      <w:r w:rsidRPr="009954F9">
        <w:rPr>
          <w:rFonts w:ascii="Arial" w:hAnsi="Arial" w:cs="Arial"/>
          <w:szCs w:val="24"/>
        </w:rPr>
        <w:t>Shure</w:t>
      </w:r>
      <w:proofErr w:type="spellEnd"/>
      <w:r w:rsidRPr="009954F9">
        <w:rPr>
          <w:rFonts w:ascii="Arial" w:hAnsi="Arial" w:cs="Arial"/>
          <w:szCs w:val="24"/>
        </w:rPr>
        <w:t xml:space="preserve"> Beta 58 sem fio com receptor LX </w:t>
      </w:r>
      <w:proofErr w:type="gramStart"/>
      <w:r w:rsidRPr="009954F9">
        <w:rPr>
          <w:rFonts w:ascii="Arial" w:hAnsi="Arial" w:cs="Arial"/>
          <w:szCs w:val="24"/>
        </w:rPr>
        <w:t>4</w:t>
      </w:r>
      <w:proofErr w:type="gramEnd"/>
      <w:r w:rsidRPr="009954F9">
        <w:rPr>
          <w:rFonts w:ascii="Arial" w:hAnsi="Arial" w:cs="Arial"/>
          <w:szCs w:val="24"/>
        </w:rPr>
        <w:t xml:space="preserve"> </w:t>
      </w:r>
      <w:r w:rsidRPr="009954F9">
        <w:rPr>
          <w:rFonts w:ascii="Arial" w:hAnsi="Arial" w:cs="Arial"/>
          <w:b/>
          <w:szCs w:val="24"/>
        </w:rPr>
        <w:t>ou similar</w:t>
      </w:r>
      <w:r w:rsidRPr="009954F9">
        <w:rPr>
          <w:rFonts w:ascii="Arial" w:hAnsi="Arial" w:cs="Arial"/>
          <w:szCs w:val="24"/>
        </w:rPr>
        <w:br/>
        <w:t xml:space="preserve">• 04 </w:t>
      </w:r>
      <w:proofErr w:type="spellStart"/>
      <w:r w:rsidRPr="009954F9">
        <w:rPr>
          <w:rFonts w:ascii="Arial" w:hAnsi="Arial" w:cs="Arial"/>
          <w:szCs w:val="24"/>
        </w:rPr>
        <w:t>Direct</w:t>
      </w:r>
      <w:proofErr w:type="spellEnd"/>
      <w:r w:rsidRPr="009954F9">
        <w:rPr>
          <w:rFonts w:ascii="Arial" w:hAnsi="Arial" w:cs="Arial"/>
          <w:szCs w:val="24"/>
        </w:rPr>
        <w:t xml:space="preserve"> Box para linhas </w:t>
      </w:r>
      <w:proofErr w:type="spellStart"/>
      <w:r w:rsidRPr="009954F9">
        <w:rPr>
          <w:rFonts w:ascii="Arial" w:hAnsi="Arial" w:cs="Arial"/>
          <w:szCs w:val="24"/>
        </w:rPr>
        <w:t>Proco</w:t>
      </w:r>
      <w:proofErr w:type="spellEnd"/>
      <w:r w:rsidRPr="009954F9">
        <w:rPr>
          <w:rFonts w:ascii="Arial" w:hAnsi="Arial" w:cs="Arial"/>
          <w:szCs w:val="24"/>
        </w:rPr>
        <w:t xml:space="preserve"> CB 1 </w:t>
      </w:r>
      <w:r w:rsidRPr="009954F9">
        <w:rPr>
          <w:rFonts w:ascii="Arial" w:hAnsi="Arial" w:cs="Arial"/>
          <w:b/>
          <w:szCs w:val="24"/>
        </w:rPr>
        <w:t>ou similar</w:t>
      </w:r>
      <w:r w:rsidRPr="009954F9">
        <w:rPr>
          <w:rFonts w:ascii="Arial" w:hAnsi="Arial" w:cs="Arial"/>
          <w:szCs w:val="24"/>
        </w:rPr>
        <w:br/>
        <w:t>• 20 Pedestais tipo girafa</w:t>
      </w:r>
      <w:r w:rsidRPr="009954F9">
        <w:rPr>
          <w:rFonts w:ascii="Arial" w:hAnsi="Arial" w:cs="Arial"/>
          <w:szCs w:val="24"/>
        </w:rPr>
        <w:br/>
        <w:t xml:space="preserve">• 08 </w:t>
      </w:r>
      <w:proofErr w:type="spellStart"/>
      <w:r w:rsidRPr="009954F9">
        <w:rPr>
          <w:rFonts w:ascii="Arial" w:hAnsi="Arial" w:cs="Arial"/>
          <w:szCs w:val="24"/>
        </w:rPr>
        <w:t>Clamps</w:t>
      </w:r>
      <w:proofErr w:type="spellEnd"/>
      <w:r w:rsidRPr="009954F9">
        <w:rPr>
          <w:rFonts w:ascii="Arial" w:hAnsi="Arial" w:cs="Arial"/>
          <w:szCs w:val="24"/>
        </w:rPr>
        <w:t xml:space="preserve"> para microfones LP</w:t>
      </w:r>
      <w:r w:rsidRPr="009954F9">
        <w:rPr>
          <w:rFonts w:ascii="Arial" w:hAnsi="Arial" w:cs="Arial"/>
          <w:szCs w:val="24"/>
        </w:rPr>
        <w:br/>
        <w:t xml:space="preserve">• 01 Console de mixagem Yamaha 32 canais </w:t>
      </w:r>
      <w:r w:rsidRPr="009954F9">
        <w:rPr>
          <w:rFonts w:ascii="Arial" w:hAnsi="Arial" w:cs="Arial"/>
          <w:b/>
          <w:szCs w:val="24"/>
        </w:rPr>
        <w:t>ou similar</w:t>
      </w:r>
      <w:r w:rsidRPr="009954F9">
        <w:rPr>
          <w:rFonts w:ascii="Arial" w:hAnsi="Arial" w:cs="Arial"/>
          <w:szCs w:val="24"/>
        </w:rPr>
        <w:br/>
        <w:t xml:space="preserve">• 01 </w:t>
      </w:r>
      <w:proofErr w:type="spellStart"/>
      <w:r w:rsidRPr="009954F9">
        <w:rPr>
          <w:rFonts w:ascii="Arial" w:hAnsi="Arial" w:cs="Arial"/>
          <w:szCs w:val="24"/>
        </w:rPr>
        <w:t>Lap</w:t>
      </w:r>
      <w:proofErr w:type="spellEnd"/>
      <w:r w:rsidRPr="009954F9">
        <w:rPr>
          <w:rFonts w:ascii="Arial" w:hAnsi="Arial" w:cs="Arial"/>
          <w:szCs w:val="24"/>
        </w:rPr>
        <w:t xml:space="preserve"> Top com 20.000 musica de gêneros variados</w:t>
      </w:r>
      <w:r w:rsidRPr="009954F9">
        <w:rPr>
          <w:rFonts w:ascii="Arial" w:hAnsi="Arial" w:cs="Arial"/>
          <w:szCs w:val="24"/>
        </w:rPr>
        <w:br/>
        <w:t xml:space="preserve">• 01 Console de mixagem Yamaha 32 (Reserva) </w:t>
      </w:r>
      <w:r w:rsidRPr="009954F9">
        <w:rPr>
          <w:rFonts w:ascii="Arial" w:hAnsi="Arial" w:cs="Arial"/>
          <w:b/>
          <w:szCs w:val="24"/>
        </w:rPr>
        <w:t>ou similar</w:t>
      </w:r>
      <w:r w:rsidRPr="009954F9">
        <w:rPr>
          <w:rFonts w:ascii="Arial" w:hAnsi="Arial" w:cs="Arial"/>
          <w:szCs w:val="24"/>
        </w:rPr>
        <w:br/>
        <w:t xml:space="preserve">• 01 </w:t>
      </w:r>
      <w:proofErr w:type="spellStart"/>
      <w:r w:rsidRPr="009954F9">
        <w:rPr>
          <w:rFonts w:ascii="Arial" w:hAnsi="Arial" w:cs="Arial"/>
          <w:szCs w:val="24"/>
        </w:rPr>
        <w:t>Crossover</w:t>
      </w:r>
      <w:proofErr w:type="spellEnd"/>
      <w:r w:rsidRPr="009954F9">
        <w:rPr>
          <w:rFonts w:ascii="Arial" w:hAnsi="Arial" w:cs="Arial"/>
          <w:szCs w:val="24"/>
        </w:rPr>
        <w:t xml:space="preserve"> Digital </w:t>
      </w:r>
      <w:proofErr w:type="spellStart"/>
      <w:r w:rsidRPr="009954F9">
        <w:rPr>
          <w:rFonts w:ascii="Arial" w:hAnsi="Arial" w:cs="Arial"/>
          <w:szCs w:val="24"/>
        </w:rPr>
        <w:t>Ultradrive</w:t>
      </w:r>
      <w:proofErr w:type="spellEnd"/>
      <w:r w:rsidRPr="009954F9">
        <w:rPr>
          <w:rFonts w:ascii="Arial" w:hAnsi="Arial" w:cs="Arial"/>
          <w:szCs w:val="24"/>
        </w:rPr>
        <w:t xml:space="preserve"> Pro Dcx2496 (PA) </w:t>
      </w:r>
      <w:r w:rsidRPr="009954F9">
        <w:rPr>
          <w:rFonts w:ascii="Arial" w:hAnsi="Arial" w:cs="Arial"/>
          <w:b/>
          <w:szCs w:val="24"/>
        </w:rPr>
        <w:t>ou similar</w:t>
      </w:r>
      <w:r w:rsidRPr="009954F9">
        <w:rPr>
          <w:rFonts w:ascii="Arial" w:hAnsi="Arial" w:cs="Arial"/>
          <w:szCs w:val="24"/>
        </w:rPr>
        <w:br/>
        <w:t xml:space="preserve">• 02 Processadores de sistema DCX 2494 </w:t>
      </w:r>
      <w:r w:rsidRPr="009954F9">
        <w:rPr>
          <w:rFonts w:ascii="Arial" w:hAnsi="Arial" w:cs="Arial"/>
          <w:b/>
          <w:szCs w:val="24"/>
        </w:rPr>
        <w:t>ou similar</w:t>
      </w:r>
      <w:r w:rsidRPr="009954F9">
        <w:rPr>
          <w:rFonts w:ascii="Arial" w:hAnsi="Arial" w:cs="Arial"/>
          <w:szCs w:val="24"/>
        </w:rPr>
        <w:br/>
        <w:t xml:space="preserve">• 04 Compressores </w:t>
      </w:r>
      <w:proofErr w:type="spellStart"/>
      <w:r w:rsidRPr="009954F9">
        <w:rPr>
          <w:rFonts w:ascii="Arial" w:hAnsi="Arial" w:cs="Arial"/>
          <w:szCs w:val="24"/>
        </w:rPr>
        <w:t>Alesis</w:t>
      </w:r>
      <w:proofErr w:type="spellEnd"/>
      <w:r w:rsidRPr="009954F9">
        <w:rPr>
          <w:rFonts w:ascii="Arial" w:hAnsi="Arial" w:cs="Arial"/>
          <w:szCs w:val="24"/>
        </w:rPr>
        <w:t xml:space="preserve"> 3630 </w:t>
      </w:r>
      <w:r w:rsidRPr="009954F9">
        <w:rPr>
          <w:rFonts w:ascii="Arial" w:hAnsi="Arial" w:cs="Arial"/>
          <w:b/>
          <w:szCs w:val="24"/>
        </w:rPr>
        <w:t>ou similar</w:t>
      </w:r>
      <w:r w:rsidRPr="009954F9">
        <w:rPr>
          <w:rFonts w:ascii="Arial" w:hAnsi="Arial" w:cs="Arial"/>
          <w:szCs w:val="24"/>
        </w:rPr>
        <w:br/>
      </w:r>
      <w:r w:rsidRPr="009954F9">
        <w:rPr>
          <w:rFonts w:ascii="Arial" w:hAnsi="Arial" w:cs="Arial"/>
          <w:szCs w:val="24"/>
        </w:rPr>
        <w:br/>
        <w:t>Monitor:</w:t>
      </w:r>
      <w:r w:rsidRPr="009954F9">
        <w:rPr>
          <w:rFonts w:ascii="Arial" w:hAnsi="Arial" w:cs="Arial"/>
          <w:szCs w:val="24"/>
        </w:rPr>
        <w:br/>
        <w:t xml:space="preserve">• 05 Equalizadores </w:t>
      </w:r>
      <w:proofErr w:type="spellStart"/>
      <w:r w:rsidRPr="009954F9">
        <w:rPr>
          <w:rFonts w:ascii="Arial" w:hAnsi="Arial" w:cs="Arial"/>
          <w:szCs w:val="24"/>
        </w:rPr>
        <w:t>Alesis</w:t>
      </w:r>
      <w:proofErr w:type="spellEnd"/>
      <w:r w:rsidRPr="009954F9">
        <w:rPr>
          <w:rFonts w:ascii="Arial" w:hAnsi="Arial" w:cs="Arial"/>
          <w:szCs w:val="24"/>
        </w:rPr>
        <w:t xml:space="preserve"> </w:t>
      </w:r>
      <w:proofErr w:type="spellStart"/>
      <w:r w:rsidRPr="009954F9">
        <w:rPr>
          <w:rFonts w:ascii="Arial" w:hAnsi="Arial" w:cs="Arial"/>
          <w:szCs w:val="24"/>
        </w:rPr>
        <w:t>meq</w:t>
      </w:r>
      <w:proofErr w:type="spellEnd"/>
      <w:r w:rsidRPr="009954F9">
        <w:rPr>
          <w:rFonts w:ascii="Arial" w:hAnsi="Arial" w:cs="Arial"/>
          <w:szCs w:val="24"/>
        </w:rPr>
        <w:t xml:space="preserve"> 230 </w:t>
      </w:r>
      <w:r w:rsidRPr="009954F9">
        <w:rPr>
          <w:rFonts w:ascii="Arial" w:hAnsi="Arial" w:cs="Arial"/>
          <w:b/>
          <w:szCs w:val="24"/>
        </w:rPr>
        <w:t>ou similar</w:t>
      </w:r>
      <w:r w:rsidRPr="009954F9">
        <w:rPr>
          <w:rFonts w:ascii="Arial" w:hAnsi="Arial" w:cs="Arial"/>
          <w:b/>
          <w:szCs w:val="24"/>
        </w:rPr>
        <w:br/>
      </w:r>
      <w:r w:rsidRPr="009954F9">
        <w:rPr>
          <w:rFonts w:ascii="Arial" w:hAnsi="Arial" w:cs="Arial"/>
          <w:szCs w:val="24"/>
        </w:rPr>
        <w:t xml:space="preserve">• 04 Módulos de potência 1000 watts cada </w:t>
      </w:r>
      <w:r w:rsidRPr="009954F9">
        <w:rPr>
          <w:rFonts w:ascii="Arial" w:hAnsi="Arial" w:cs="Arial"/>
          <w:b/>
          <w:szCs w:val="24"/>
        </w:rPr>
        <w:t>ou similar</w:t>
      </w:r>
      <w:r w:rsidRPr="009954F9">
        <w:rPr>
          <w:rFonts w:ascii="Arial" w:hAnsi="Arial" w:cs="Arial"/>
          <w:szCs w:val="24"/>
        </w:rPr>
        <w:br/>
        <w:t xml:space="preserve">• 04 Monitores tipo spot SM 155 </w:t>
      </w:r>
      <w:r w:rsidRPr="009954F9">
        <w:rPr>
          <w:rFonts w:ascii="Arial" w:hAnsi="Arial" w:cs="Arial"/>
          <w:b/>
          <w:szCs w:val="24"/>
        </w:rPr>
        <w:t>ou similar</w:t>
      </w:r>
      <w:r w:rsidRPr="009954F9">
        <w:rPr>
          <w:rFonts w:ascii="Arial" w:hAnsi="Arial" w:cs="Arial"/>
          <w:szCs w:val="24"/>
        </w:rPr>
        <w:br/>
        <w:t xml:space="preserve">• 01 </w:t>
      </w:r>
      <w:proofErr w:type="spellStart"/>
      <w:r w:rsidRPr="009954F9">
        <w:rPr>
          <w:rFonts w:ascii="Arial" w:hAnsi="Arial" w:cs="Arial"/>
          <w:szCs w:val="24"/>
        </w:rPr>
        <w:t>Drum</w:t>
      </w:r>
      <w:proofErr w:type="spellEnd"/>
      <w:r w:rsidRPr="009954F9">
        <w:rPr>
          <w:rFonts w:ascii="Arial" w:hAnsi="Arial" w:cs="Arial"/>
          <w:szCs w:val="24"/>
        </w:rPr>
        <w:t xml:space="preserve"> </w:t>
      </w:r>
      <w:proofErr w:type="spellStart"/>
      <w:r w:rsidRPr="009954F9">
        <w:rPr>
          <w:rFonts w:ascii="Arial" w:hAnsi="Arial" w:cs="Arial"/>
          <w:szCs w:val="24"/>
        </w:rPr>
        <w:t>Fill</w:t>
      </w:r>
      <w:proofErr w:type="spellEnd"/>
      <w:r w:rsidRPr="009954F9">
        <w:rPr>
          <w:rFonts w:ascii="Arial" w:hAnsi="Arial" w:cs="Arial"/>
          <w:szCs w:val="24"/>
        </w:rPr>
        <w:t xml:space="preserve"> (2 X 15) </w:t>
      </w:r>
      <w:r w:rsidRPr="009954F9">
        <w:rPr>
          <w:rFonts w:ascii="Arial" w:hAnsi="Arial" w:cs="Arial"/>
          <w:b/>
          <w:szCs w:val="24"/>
        </w:rPr>
        <w:t>ou similar</w:t>
      </w:r>
      <w:r w:rsidRPr="009954F9">
        <w:rPr>
          <w:rFonts w:ascii="Arial" w:hAnsi="Arial" w:cs="Arial"/>
          <w:szCs w:val="24"/>
        </w:rPr>
        <w:br/>
      </w:r>
      <w:r w:rsidRPr="009954F9">
        <w:rPr>
          <w:rFonts w:ascii="Arial" w:hAnsi="Arial" w:cs="Arial"/>
          <w:szCs w:val="24"/>
        </w:rPr>
        <w:br/>
        <w:t>P.A (Caixas de som e amplificação):</w:t>
      </w:r>
      <w:r w:rsidRPr="009954F9">
        <w:rPr>
          <w:rFonts w:ascii="Arial" w:hAnsi="Arial" w:cs="Arial"/>
          <w:szCs w:val="24"/>
        </w:rPr>
        <w:br/>
        <w:t xml:space="preserve">• 12 Módulos de potencia </w:t>
      </w:r>
      <w:proofErr w:type="spellStart"/>
      <w:r w:rsidRPr="009954F9">
        <w:rPr>
          <w:rFonts w:ascii="Arial" w:hAnsi="Arial" w:cs="Arial"/>
          <w:szCs w:val="24"/>
        </w:rPr>
        <w:t>Techvox</w:t>
      </w:r>
      <w:proofErr w:type="spellEnd"/>
      <w:r w:rsidRPr="009954F9">
        <w:rPr>
          <w:rFonts w:ascii="Arial" w:hAnsi="Arial" w:cs="Arial"/>
          <w:szCs w:val="24"/>
        </w:rPr>
        <w:t xml:space="preserve"> TIP 3000 e 5000 ou similar</w:t>
      </w:r>
      <w:r w:rsidRPr="009954F9">
        <w:rPr>
          <w:rFonts w:ascii="Arial" w:hAnsi="Arial" w:cs="Arial"/>
          <w:szCs w:val="24"/>
        </w:rPr>
        <w:br/>
      </w:r>
      <w:r w:rsidRPr="009954F9">
        <w:rPr>
          <w:rFonts w:ascii="Arial" w:hAnsi="Arial" w:cs="Arial"/>
          <w:szCs w:val="24"/>
        </w:rPr>
        <w:br/>
        <w:t>Frente:</w:t>
      </w:r>
      <w:r w:rsidRPr="009954F9">
        <w:rPr>
          <w:rFonts w:ascii="Arial" w:hAnsi="Arial" w:cs="Arial"/>
          <w:szCs w:val="24"/>
        </w:rPr>
        <w:br/>
        <w:t xml:space="preserve">• 08 Caixas Três vias trapezoidal </w:t>
      </w:r>
      <w:r w:rsidRPr="009954F9">
        <w:rPr>
          <w:rFonts w:ascii="Arial" w:hAnsi="Arial" w:cs="Arial"/>
          <w:b/>
          <w:szCs w:val="24"/>
        </w:rPr>
        <w:t>ou similar</w:t>
      </w:r>
      <w:r w:rsidRPr="009954F9">
        <w:rPr>
          <w:rFonts w:ascii="Arial" w:hAnsi="Arial" w:cs="Arial"/>
          <w:szCs w:val="24"/>
        </w:rPr>
        <w:br/>
        <w:t xml:space="preserve">• 08 Caixas Grave </w:t>
      </w:r>
      <w:proofErr w:type="spellStart"/>
      <w:r w:rsidRPr="009954F9">
        <w:rPr>
          <w:rFonts w:ascii="Arial" w:hAnsi="Arial" w:cs="Arial"/>
          <w:szCs w:val="24"/>
        </w:rPr>
        <w:t>W-Box</w:t>
      </w:r>
      <w:proofErr w:type="spellEnd"/>
      <w:r w:rsidRPr="009954F9">
        <w:rPr>
          <w:rFonts w:ascii="Arial" w:hAnsi="Arial" w:cs="Arial"/>
          <w:szCs w:val="24"/>
        </w:rPr>
        <w:t xml:space="preserve"> </w:t>
      </w:r>
      <w:r w:rsidRPr="009954F9">
        <w:rPr>
          <w:rFonts w:ascii="Arial" w:hAnsi="Arial" w:cs="Arial"/>
          <w:b/>
          <w:szCs w:val="24"/>
        </w:rPr>
        <w:t>ou similar</w:t>
      </w:r>
      <w:r w:rsidRPr="009954F9">
        <w:rPr>
          <w:rFonts w:ascii="Arial" w:hAnsi="Arial" w:cs="Arial"/>
          <w:szCs w:val="24"/>
        </w:rPr>
        <w:br/>
      </w:r>
      <w:r w:rsidRPr="009954F9">
        <w:rPr>
          <w:rFonts w:ascii="Arial" w:hAnsi="Arial" w:cs="Arial"/>
          <w:szCs w:val="24"/>
        </w:rPr>
        <w:br/>
        <w:t>Fundo:</w:t>
      </w:r>
      <w:r w:rsidRPr="009954F9">
        <w:rPr>
          <w:rFonts w:ascii="Arial" w:hAnsi="Arial" w:cs="Arial"/>
          <w:szCs w:val="24"/>
        </w:rPr>
        <w:br/>
        <w:t xml:space="preserve">• 08 Caixas Três vias trapezoidal </w:t>
      </w:r>
      <w:r w:rsidRPr="009954F9">
        <w:rPr>
          <w:rFonts w:ascii="Arial" w:hAnsi="Arial" w:cs="Arial"/>
          <w:b/>
          <w:szCs w:val="24"/>
        </w:rPr>
        <w:t>ou similar</w:t>
      </w:r>
      <w:r w:rsidRPr="009954F9">
        <w:rPr>
          <w:rFonts w:ascii="Arial" w:hAnsi="Arial" w:cs="Arial"/>
          <w:szCs w:val="24"/>
        </w:rPr>
        <w:br/>
        <w:t xml:space="preserve">• 08 Caixas Grave </w:t>
      </w:r>
      <w:proofErr w:type="spellStart"/>
      <w:r w:rsidRPr="009954F9">
        <w:rPr>
          <w:rFonts w:ascii="Arial" w:hAnsi="Arial" w:cs="Arial"/>
          <w:szCs w:val="24"/>
        </w:rPr>
        <w:t>W-Box</w:t>
      </w:r>
      <w:proofErr w:type="spellEnd"/>
      <w:r w:rsidRPr="009954F9">
        <w:rPr>
          <w:rFonts w:ascii="Arial" w:hAnsi="Arial" w:cs="Arial"/>
          <w:szCs w:val="24"/>
        </w:rPr>
        <w:t xml:space="preserve"> </w:t>
      </w:r>
      <w:r w:rsidRPr="009954F9">
        <w:rPr>
          <w:rFonts w:ascii="Arial" w:hAnsi="Arial" w:cs="Arial"/>
          <w:b/>
          <w:szCs w:val="24"/>
        </w:rPr>
        <w:t>ou similar</w:t>
      </w:r>
    </w:p>
    <w:p w:rsidR="004218BC" w:rsidRPr="009954F9" w:rsidRDefault="004218BC" w:rsidP="004218BC">
      <w:pPr>
        <w:rPr>
          <w:rFonts w:ascii="Arial" w:hAnsi="Arial" w:cs="Arial"/>
          <w:szCs w:val="24"/>
        </w:rPr>
      </w:pPr>
      <w:r w:rsidRPr="009954F9">
        <w:rPr>
          <w:rFonts w:ascii="Arial" w:hAnsi="Arial" w:cs="Arial"/>
          <w:szCs w:val="24"/>
        </w:rPr>
        <w:lastRenderedPageBreak/>
        <w:t xml:space="preserve">• </w:t>
      </w:r>
      <w:proofErr w:type="gramStart"/>
      <w:r w:rsidRPr="009954F9">
        <w:rPr>
          <w:rFonts w:ascii="Arial" w:hAnsi="Arial" w:cs="Arial"/>
          <w:szCs w:val="24"/>
        </w:rPr>
        <w:t>08 Caixas Grave</w:t>
      </w:r>
      <w:proofErr w:type="gramEnd"/>
      <w:r w:rsidRPr="009954F9">
        <w:rPr>
          <w:rFonts w:ascii="Arial" w:hAnsi="Arial" w:cs="Arial"/>
          <w:szCs w:val="24"/>
        </w:rPr>
        <w:t xml:space="preserve"> Sub 1000 </w:t>
      </w:r>
      <w:r w:rsidRPr="009954F9">
        <w:rPr>
          <w:rFonts w:ascii="Arial" w:hAnsi="Arial" w:cs="Arial"/>
          <w:b/>
          <w:szCs w:val="24"/>
        </w:rPr>
        <w:t>ou similar</w:t>
      </w:r>
    </w:p>
    <w:p w:rsidR="004218BC" w:rsidRPr="009954F9" w:rsidRDefault="004218BC" w:rsidP="004218BC">
      <w:pPr>
        <w:rPr>
          <w:rFonts w:ascii="Arial" w:hAnsi="Arial" w:cs="Arial"/>
          <w:szCs w:val="24"/>
        </w:rPr>
      </w:pPr>
    </w:p>
    <w:p w:rsidR="004218BC" w:rsidRDefault="004218BC" w:rsidP="004218BC">
      <w:pPr>
        <w:rPr>
          <w:rFonts w:ascii="Arial" w:hAnsi="Arial" w:cs="Arial"/>
          <w:b/>
          <w:szCs w:val="24"/>
        </w:rPr>
      </w:pPr>
      <w:r w:rsidRPr="009954F9">
        <w:rPr>
          <w:rFonts w:ascii="Arial" w:hAnsi="Arial" w:cs="Arial"/>
          <w:szCs w:val="24"/>
        </w:rPr>
        <w:t>Laterais (Cada):</w:t>
      </w:r>
      <w:r w:rsidRPr="009954F9">
        <w:rPr>
          <w:rFonts w:ascii="Arial" w:hAnsi="Arial" w:cs="Arial"/>
          <w:szCs w:val="24"/>
        </w:rPr>
        <w:br/>
        <w:t xml:space="preserve">• 08 Caixas </w:t>
      </w:r>
      <w:proofErr w:type="spellStart"/>
      <w:r w:rsidRPr="009954F9">
        <w:rPr>
          <w:rFonts w:ascii="Arial" w:hAnsi="Arial" w:cs="Arial"/>
          <w:szCs w:val="24"/>
        </w:rPr>
        <w:t>Mod</w:t>
      </w:r>
      <w:proofErr w:type="spellEnd"/>
      <w:r w:rsidRPr="009954F9">
        <w:rPr>
          <w:rFonts w:ascii="Arial" w:hAnsi="Arial" w:cs="Arial"/>
          <w:szCs w:val="24"/>
        </w:rPr>
        <w:t xml:space="preserve"> JBL </w:t>
      </w:r>
      <w:proofErr w:type="spellStart"/>
      <w:r w:rsidRPr="009954F9">
        <w:rPr>
          <w:rFonts w:ascii="Arial" w:hAnsi="Arial" w:cs="Arial"/>
          <w:szCs w:val="24"/>
        </w:rPr>
        <w:t>Vertec</w:t>
      </w:r>
      <w:proofErr w:type="spellEnd"/>
      <w:r w:rsidRPr="009954F9">
        <w:rPr>
          <w:rFonts w:ascii="Arial" w:hAnsi="Arial" w:cs="Arial"/>
          <w:szCs w:val="24"/>
        </w:rPr>
        <w:t xml:space="preserve"> </w:t>
      </w:r>
      <w:r w:rsidRPr="009954F9">
        <w:rPr>
          <w:rFonts w:ascii="Arial" w:hAnsi="Arial" w:cs="Arial"/>
          <w:b/>
          <w:szCs w:val="24"/>
        </w:rPr>
        <w:t>ou similar</w:t>
      </w:r>
    </w:p>
    <w:p w:rsidR="004218BC" w:rsidRDefault="004218BC" w:rsidP="004218BC">
      <w:pPr>
        <w:rPr>
          <w:rFonts w:ascii="Arial" w:hAnsi="Arial" w:cs="Arial"/>
          <w:szCs w:val="24"/>
        </w:rPr>
      </w:pPr>
      <w:r w:rsidRPr="009954F9">
        <w:rPr>
          <w:rFonts w:ascii="Arial" w:hAnsi="Arial" w:cs="Arial"/>
          <w:szCs w:val="24"/>
        </w:rPr>
        <w:t xml:space="preserve">• 08 Caixas de médio graves </w:t>
      </w:r>
      <w:proofErr w:type="spellStart"/>
      <w:r w:rsidRPr="009954F9">
        <w:rPr>
          <w:rFonts w:ascii="Arial" w:hAnsi="Arial" w:cs="Arial"/>
          <w:szCs w:val="24"/>
        </w:rPr>
        <w:t>Upper</w:t>
      </w:r>
      <w:proofErr w:type="spellEnd"/>
      <w:r w:rsidRPr="009954F9">
        <w:rPr>
          <w:rFonts w:ascii="Arial" w:hAnsi="Arial" w:cs="Arial"/>
          <w:szCs w:val="24"/>
        </w:rPr>
        <w:t xml:space="preserve"> 400 MB </w:t>
      </w:r>
      <w:r w:rsidRPr="009954F9">
        <w:rPr>
          <w:rFonts w:ascii="Arial" w:hAnsi="Arial" w:cs="Arial"/>
          <w:b/>
          <w:szCs w:val="24"/>
        </w:rPr>
        <w:t>ou similar</w:t>
      </w:r>
      <w:r w:rsidRPr="009954F9">
        <w:rPr>
          <w:rFonts w:ascii="Arial" w:hAnsi="Arial" w:cs="Arial"/>
          <w:szCs w:val="24"/>
        </w:rPr>
        <w:br/>
        <w:t xml:space="preserve">• 04 Caixas de médias e altas freqüências </w:t>
      </w:r>
      <w:proofErr w:type="spellStart"/>
      <w:r w:rsidRPr="009954F9">
        <w:rPr>
          <w:rFonts w:ascii="Arial" w:hAnsi="Arial" w:cs="Arial"/>
          <w:szCs w:val="24"/>
        </w:rPr>
        <w:t>Upper</w:t>
      </w:r>
      <w:proofErr w:type="spellEnd"/>
      <w:r w:rsidRPr="009954F9">
        <w:rPr>
          <w:rFonts w:ascii="Arial" w:hAnsi="Arial" w:cs="Arial"/>
          <w:szCs w:val="24"/>
        </w:rPr>
        <w:t xml:space="preserve"> 400 MH </w:t>
      </w:r>
      <w:r w:rsidRPr="009954F9">
        <w:rPr>
          <w:rFonts w:ascii="Arial" w:hAnsi="Arial" w:cs="Arial"/>
          <w:b/>
          <w:szCs w:val="24"/>
        </w:rPr>
        <w:t>ou similar</w:t>
      </w:r>
      <w:r w:rsidRPr="009954F9">
        <w:rPr>
          <w:rFonts w:ascii="Arial" w:hAnsi="Arial" w:cs="Arial"/>
          <w:szCs w:val="24"/>
        </w:rPr>
        <w:br/>
      </w:r>
      <w:r w:rsidRPr="009954F9">
        <w:rPr>
          <w:rFonts w:ascii="Arial" w:hAnsi="Arial" w:cs="Arial"/>
          <w:szCs w:val="24"/>
        </w:rPr>
        <w:br/>
        <w:t>Comunicação:</w:t>
      </w:r>
      <w:r w:rsidRPr="009954F9">
        <w:rPr>
          <w:rFonts w:ascii="Arial" w:hAnsi="Arial" w:cs="Arial"/>
          <w:szCs w:val="24"/>
        </w:rPr>
        <w:br/>
        <w:t xml:space="preserve">• 05 Rádios Motorola SP 50 </w:t>
      </w:r>
      <w:r w:rsidRPr="009954F9">
        <w:rPr>
          <w:rFonts w:ascii="Arial" w:hAnsi="Arial" w:cs="Arial"/>
          <w:b/>
          <w:szCs w:val="24"/>
        </w:rPr>
        <w:t>ou similar</w:t>
      </w:r>
      <w:r w:rsidRPr="009954F9">
        <w:rPr>
          <w:rFonts w:ascii="Arial" w:hAnsi="Arial" w:cs="Arial"/>
          <w:szCs w:val="24"/>
        </w:rPr>
        <w:br/>
      </w:r>
      <w:r w:rsidRPr="009954F9">
        <w:rPr>
          <w:rFonts w:ascii="Arial" w:hAnsi="Arial" w:cs="Arial"/>
          <w:szCs w:val="24"/>
        </w:rPr>
        <w:br/>
        <w:t>Sistema de iluminação:</w:t>
      </w:r>
      <w:r w:rsidRPr="009954F9">
        <w:rPr>
          <w:rFonts w:ascii="Arial" w:hAnsi="Arial" w:cs="Arial"/>
          <w:szCs w:val="24"/>
        </w:rPr>
        <w:br/>
      </w:r>
      <w:r w:rsidRPr="009954F9">
        <w:rPr>
          <w:rFonts w:ascii="Arial" w:hAnsi="Arial" w:cs="Arial"/>
          <w:szCs w:val="24"/>
        </w:rPr>
        <w:br/>
        <w:t xml:space="preserve">• 02 </w:t>
      </w:r>
      <w:proofErr w:type="spellStart"/>
      <w:r w:rsidRPr="009954F9">
        <w:rPr>
          <w:rFonts w:ascii="Arial" w:hAnsi="Arial" w:cs="Arial"/>
          <w:szCs w:val="24"/>
        </w:rPr>
        <w:t>Moving</w:t>
      </w:r>
      <w:proofErr w:type="spellEnd"/>
      <w:r w:rsidRPr="009954F9">
        <w:rPr>
          <w:rFonts w:ascii="Arial" w:hAnsi="Arial" w:cs="Arial"/>
          <w:szCs w:val="24"/>
        </w:rPr>
        <w:t xml:space="preserve"> </w:t>
      </w:r>
      <w:proofErr w:type="spellStart"/>
      <w:r w:rsidRPr="009954F9">
        <w:rPr>
          <w:rFonts w:ascii="Arial" w:hAnsi="Arial" w:cs="Arial"/>
          <w:szCs w:val="24"/>
        </w:rPr>
        <w:t>Heads</w:t>
      </w:r>
      <w:proofErr w:type="spellEnd"/>
      <w:r w:rsidRPr="009954F9">
        <w:rPr>
          <w:rFonts w:ascii="Arial" w:hAnsi="Arial" w:cs="Arial"/>
          <w:szCs w:val="24"/>
        </w:rPr>
        <w:t xml:space="preserve"> 575 </w:t>
      </w:r>
      <w:r w:rsidRPr="009954F9">
        <w:rPr>
          <w:rFonts w:ascii="Arial" w:hAnsi="Arial" w:cs="Arial"/>
          <w:szCs w:val="24"/>
        </w:rPr>
        <w:br/>
        <w:t xml:space="preserve">• </w:t>
      </w:r>
      <w:proofErr w:type="gramStart"/>
      <w:r w:rsidRPr="009954F9">
        <w:rPr>
          <w:rFonts w:ascii="Arial" w:hAnsi="Arial" w:cs="Arial"/>
          <w:szCs w:val="24"/>
        </w:rPr>
        <w:t>16 Refletores Par</w:t>
      </w:r>
      <w:proofErr w:type="gramEnd"/>
      <w:r w:rsidRPr="009954F9">
        <w:rPr>
          <w:rFonts w:ascii="Arial" w:hAnsi="Arial" w:cs="Arial"/>
          <w:szCs w:val="24"/>
        </w:rPr>
        <w:t xml:space="preserve"> 64 de 1000 watts cada</w:t>
      </w:r>
      <w:r w:rsidRPr="009954F9">
        <w:rPr>
          <w:rFonts w:ascii="Arial" w:hAnsi="Arial" w:cs="Arial"/>
          <w:szCs w:val="24"/>
        </w:rPr>
        <w:br/>
        <w:t xml:space="preserve">• 04 Refletor Mini </w:t>
      </w:r>
      <w:proofErr w:type="spellStart"/>
      <w:r w:rsidRPr="009954F9">
        <w:rPr>
          <w:rFonts w:ascii="Arial" w:hAnsi="Arial" w:cs="Arial"/>
          <w:szCs w:val="24"/>
        </w:rPr>
        <w:t>Brute</w:t>
      </w:r>
      <w:proofErr w:type="spellEnd"/>
      <w:r w:rsidRPr="009954F9">
        <w:rPr>
          <w:rFonts w:ascii="Arial" w:hAnsi="Arial" w:cs="Arial"/>
          <w:szCs w:val="24"/>
        </w:rPr>
        <w:br/>
      </w:r>
      <w:r w:rsidRPr="009954F9">
        <w:rPr>
          <w:rFonts w:ascii="Arial" w:hAnsi="Arial" w:cs="Arial"/>
          <w:szCs w:val="24"/>
        </w:rPr>
        <w:br/>
        <w:t>Equipe Técnica:</w:t>
      </w:r>
      <w:r w:rsidRPr="009954F9">
        <w:rPr>
          <w:rFonts w:ascii="Arial" w:hAnsi="Arial" w:cs="Arial"/>
          <w:szCs w:val="24"/>
        </w:rPr>
        <w:br/>
        <w:t>• 01 Técnico operador de som</w:t>
      </w:r>
      <w:r w:rsidRPr="009954F9">
        <w:rPr>
          <w:rFonts w:ascii="Arial" w:hAnsi="Arial" w:cs="Arial"/>
          <w:szCs w:val="24"/>
        </w:rPr>
        <w:br/>
        <w:t>• 01 Técnico operador de luz</w:t>
      </w:r>
      <w:r w:rsidRPr="009954F9">
        <w:rPr>
          <w:rFonts w:ascii="Arial" w:hAnsi="Arial" w:cs="Arial"/>
          <w:szCs w:val="24"/>
        </w:rPr>
        <w:br/>
        <w:t>• 01 Técnico de palco</w:t>
      </w:r>
      <w:r w:rsidRPr="009954F9">
        <w:rPr>
          <w:rFonts w:ascii="Arial" w:hAnsi="Arial" w:cs="Arial"/>
          <w:szCs w:val="24"/>
        </w:rPr>
        <w:br/>
        <w:t>• 02 Auxiliar geral</w:t>
      </w:r>
      <w:r w:rsidRPr="009954F9">
        <w:rPr>
          <w:rFonts w:ascii="Arial" w:hAnsi="Arial" w:cs="Arial"/>
          <w:szCs w:val="24"/>
        </w:rPr>
        <w:br/>
        <w:t>• 01 Motorista</w:t>
      </w:r>
      <w:r w:rsidRPr="000E73EA">
        <w:rPr>
          <w:rFonts w:ascii="Arial" w:hAnsi="Arial" w:cs="Arial"/>
          <w:sz w:val="28"/>
          <w:szCs w:val="28"/>
        </w:rPr>
        <w:br/>
      </w:r>
    </w:p>
    <w:p w:rsidR="004218BC" w:rsidRPr="00757E93" w:rsidRDefault="004218BC" w:rsidP="004218BC">
      <w:pPr>
        <w:spacing w:line="360" w:lineRule="auto"/>
        <w:jc w:val="both"/>
        <w:rPr>
          <w:rFonts w:ascii="Arial" w:hAnsi="Arial" w:cs="Arial"/>
          <w:b/>
          <w:sz w:val="24"/>
          <w:szCs w:val="24"/>
        </w:rPr>
      </w:pPr>
      <w:r w:rsidRPr="00757E93">
        <w:rPr>
          <w:rFonts w:ascii="Arial" w:hAnsi="Arial" w:cs="Arial"/>
          <w:b/>
          <w:sz w:val="24"/>
          <w:szCs w:val="24"/>
        </w:rPr>
        <w:t xml:space="preserve">HORÁRIO DE APRESENTAÇÃO DOS TRIOS SERÁ DAS </w:t>
      </w:r>
      <w:proofErr w:type="gramStart"/>
      <w:r w:rsidRPr="00757E93">
        <w:rPr>
          <w:rFonts w:ascii="Arial" w:hAnsi="Arial" w:cs="Arial"/>
          <w:b/>
          <w:sz w:val="24"/>
          <w:szCs w:val="24"/>
        </w:rPr>
        <w:t>22</w:t>
      </w:r>
      <w:r w:rsidR="00757E93">
        <w:rPr>
          <w:rFonts w:ascii="Arial" w:hAnsi="Arial" w:cs="Arial"/>
          <w:b/>
          <w:sz w:val="24"/>
          <w:szCs w:val="24"/>
        </w:rPr>
        <w:t>:00</w:t>
      </w:r>
      <w:proofErr w:type="gramEnd"/>
      <w:r w:rsidR="00757E93">
        <w:rPr>
          <w:rFonts w:ascii="Arial" w:hAnsi="Arial" w:cs="Arial"/>
          <w:b/>
          <w:sz w:val="24"/>
          <w:szCs w:val="24"/>
        </w:rPr>
        <w:t xml:space="preserve"> </w:t>
      </w:r>
      <w:r w:rsidRPr="00757E93">
        <w:rPr>
          <w:rFonts w:ascii="Arial" w:hAnsi="Arial" w:cs="Arial"/>
          <w:b/>
          <w:sz w:val="24"/>
          <w:szCs w:val="24"/>
        </w:rPr>
        <w:t>HORAS ÁS 03</w:t>
      </w:r>
      <w:r w:rsidR="00757E93">
        <w:rPr>
          <w:rFonts w:ascii="Arial" w:hAnsi="Arial" w:cs="Arial"/>
          <w:b/>
          <w:sz w:val="24"/>
          <w:szCs w:val="24"/>
        </w:rPr>
        <w:t xml:space="preserve">:00 </w:t>
      </w:r>
      <w:r w:rsidRPr="00757E93">
        <w:rPr>
          <w:rFonts w:ascii="Arial" w:hAnsi="Arial" w:cs="Arial"/>
          <w:b/>
          <w:sz w:val="24"/>
          <w:szCs w:val="24"/>
        </w:rPr>
        <w:t>HORAS DO DIA SEGUINTE, COM ALIMENTAÇÃO, ENCARGOS, TRANSPORTE, HOSPEDAGEM DOS TRIOS ELÉTRICOS POR CONTA DA CONTRATADA.</w:t>
      </w:r>
    </w:p>
    <w:p w:rsidR="009536E9" w:rsidRDefault="009536E9" w:rsidP="00516EC4">
      <w:pPr>
        <w:autoSpaceDE w:val="0"/>
        <w:autoSpaceDN w:val="0"/>
        <w:adjustRightInd w:val="0"/>
        <w:jc w:val="both"/>
        <w:rPr>
          <w:rFonts w:ascii="Arial" w:hAnsi="Arial" w:cs="Arial"/>
          <w:b/>
          <w:bCs/>
          <w:color w:val="000000"/>
          <w:sz w:val="24"/>
          <w:szCs w:val="24"/>
        </w:rPr>
      </w:pPr>
    </w:p>
    <w:p w:rsidR="00516EC4" w:rsidRDefault="0060108C" w:rsidP="00516EC4">
      <w:pPr>
        <w:ind w:left="-15" w:right="-15"/>
        <w:jc w:val="both"/>
        <w:rPr>
          <w:rFonts w:ascii="Arial" w:hAnsi="Arial" w:cs="Arial"/>
          <w:b/>
          <w:sz w:val="24"/>
          <w:szCs w:val="24"/>
          <w:lang w:eastAsia="ar-SA"/>
        </w:rPr>
      </w:pPr>
      <w:r>
        <w:rPr>
          <w:rFonts w:ascii="Arial" w:hAnsi="Arial" w:cs="Arial"/>
          <w:b/>
          <w:sz w:val="24"/>
          <w:szCs w:val="24"/>
          <w:lang w:eastAsia="ar-SA"/>
        </w:rPr>
        <w:t>1.</w:t>
      </w:r>
      <w:r w:rsidR="00757E93">
        <w:rPr>
          <w:rFonts w:ascii="Arial" w:hAnsi="Arial" w:cs="Arial"/>
          <w:b/>
          <w:sz w:val="24"/>
          <w:szCs w:val="24"/>
          <w:lang w:eastAsia="ar-SA"/>
        </w:rPr>
        <w:t>3</w:t>
      </w:r>
      <w:r>
        <w:rPr>
          <w:rFonts w:ascii="Arial" w:hAnsi="Arial" w:cs="Arial"/>
          <w:b/>
          <w:sz w:val="24"/>
          <w:szCs w:val="24"/>
          <w:lang w:eastAsia="ar-SA"/>
        </w:rPr>
        <w:t xml:space="preserve"> -</w:t>
      </w:r>
      <w:r w:rsidR="00516EC4">
        <w:rPr>
          <w:rFonts w:ascii="Arial" w:hAnsi="Arial" w:cs="Arial"/>
          <w:b/>
          <w:sz w:val="24"/>
          <w:szCs w:val="24"/>
          <w:lang w:eastAsia="ar-SA"/>
        </w:rPr>
        <w:t xml:space="preserve"> DA VALIDADE DA PROPOSTA: </w:t>
      </w:r>
      <w:r w:rsidR="00516EC4">
        <w:rPr>
          <w:rFonts w:ascii="Arial" w:hAnsi="Arial" w:cs="Arial"/>
          <w:sz w:val="24"/>
          <w:szCs w:val="24"/>
          <w:lang w:eastAsia="ar-SA"/>
        </w:rPr>
        <w:t>60 (sessenta) dias</w:t>
      </w:r>
      <w:r w:rsidR="00516EC4">
        <w:rPr>
          <w:rFonts w:ascii="Arial" w:hAnsi="Arial" w:cs="Arial"/>
          <w:b/>
          <w:sz w:val="24"/>
          <w:szCs w:val="24"/>
          <w:lang w:eastAsia="ar-SA"/>
        </w:rPr>
        <w:t>.</w:t>
      </w:r>
    </w:p>
    <w:p w:rsidR="00527475" w:rsidRPr="00757E93" w:rsidRDefault="00527475" w:rsidP="00516EC4">
      <w:pPr>
        <w:ind w:left="-15" w:right="-15"/>
        <w:jc w:val="both"/>
        <w:rPr>
          <w:rFonts w:ascii="Arial" w:hAnsi="Arial" w:cs="Arial"/>
          <w:sz w:val="24"/>
          <w:szCs w:val="24"/>
          <w:lang w:eastAsia="ar-SA"/>
        </w:rPr>
      </w:pPr>
      <w:r>
        <w:rPr>
          <w:rFonts w:ascii="Arial" w:hAnsi="Arial" w:cs="Arial"/>
          <w:b/>
          <w:sz w:val="24"/>
          <w:szCs w:val="24"/>
          <w:lang w:eastAsia="ar-SA"/>
        </w:rPr>
        <w:t>1.</w:t>
      </w:r>
      <w:r w:rsidR="00757E93">
        <w:rPr>
          <w:rFonts w:ascii="Arial" w:hAnsi="Arial" w:cs="Arial"/>
          <w:b/>
          <w:sz w:val="24"/>
          <w:szCs w:val="24"/>
          <w:lang w:eastAsia="ar-SA"/>
        </w:rPr>
        <w:t>4</w:t>
      </w:r>
      <w:r>
        <w:rPr>
          <w:rFonts w:ascii="Arial" w:hAnsi="Arial" w:cs="Arial"/>
          <w:b/>
          <w:sz w:val="24"/>
          <w:szCs w:val="24"/>
          <w:lang w:eastAsia="ar-SA"/>
        </w:rPr>
        <w:t xml:space="preserve"> – DO PAGAMENTO: </w:t>
      </w:r>
      <w:r w:rsidRPr="00757E93">
        <w:rPr>
          <w:rFonts w:ascii="Arial" w:hAnsi="Arial" w:cs="Arial"/>
          <w:sz w:val="24"/>
          <w:szCs w:val="24"/>
          <w:lang w:eastAsia="ar-SA"/>
        </w:rPr>
        <w:t>até 30</w:t>
      </w:r>
      <w:r w:rsidR="006E3830" w:rsidRPr="00757E93">
        <w:rPr>
          <w:rFonts w:ascii="Arial" w:hAnsi="Arial" w:cs="Arial"/>
          <w:sz w:val="24"/>
          <w:szCs w:val="24"/>
          <w:lang w:eastAsia="ar-SA"/>
        </w:rPr>
        <w:t xml:space="preserve"> </w:t>
      </w:r>
      <w:r w:rsidRPr="00757E93">
        <w:rPr>
          <w:rFonts w:ascii="Arial" w:hAnsi="Arial" w:cs="Arial"/>
          <w:sz w:val="24"/>
          <w:szCs w:val="24"/>
          <w:lang w:eastAsia="ar-SA"/>
        </w:rPr>
        <w:t>(trinta) dias</w:t>
      </w:r>
    </w:p>
    <w:p w:rsidR="00516EC4" w:rsidRDefault="00516EC4" w:rsidP="00516EC4">
      <w:pPr>
        <w:ind w:left="-15" w:right="-15"/>
        <w:jc w:val="both"/>
        <w:rPr>
          <w:rFonts w:ascii="Arial" w:hAnsi="Arial" w:cs="Arial"/>
          <w:b/>
          <w:sz w:val="24"/>
          <w:szCs w:val="24"/>
          <w:u w:val="single"/>
          <w:lang w:eastAsia="ar-SA"/>
        </w:rPr>
      </w:pPr>
    </w:p>
    <w:p w:rsidR="00516EC4" w:rsidRDefault="00516EC4" w:rsidP="00516EC4">
      <w:pPr>
        <w:ind w:left="-15" w:right="-15"/>
        <w:jc w:val="both"/>
        <w:rPr>
          <w:rFonts w:ascii="Arial" w:hAnsi="Arial" w:cs="Arial"/>
          <w:sz w:val="24"/>
          <w:szCs w:val="24"/>
          <w:lang w:eastAsia="ar-SA"/>
        </w:rPr>
      </w:pPr>
    </w:p>
    <w:p w:rsidR="00516EC4" w:rsidRDefault="00516EC4" w:rsidP="00516EC4">
      <w:pPr>
        <w:ind w:left="-15" w:right="-15"/>
        <w:rPr>
          <w:rFonts w:ascii="Arial" w:hAnsi="Arial" w:cs="Arial"/>
          <w:sz w:val="24"/>
          <w:szCs w:val="24"/>
          <w:lang w:eastAsia="ar-SA"/>
        </w:rPr>
      </w:pPr>
    </w:p>
    <w:p w:rsidR="00757E93" w:rsidRDefault="00757E93" w:rsidP="00516EC4">
      <w:pPr>
        <w:ind w:left="-15" w:right="-15"/>
        <w:rPr>
          <w:rFonts w:ascii="Arial" w:hAnsi="Arial" w:cs="Arial"/>
          <w:sz w:val="24"/>
          <w:szCs w:val="24"/>
          <w:lang w:eastAsia="ar-SA"/>
        </w:rPr>
      </w:pPr>
    </w:p>
    <w:p w:rsidR="008439F3" w:rsidRDefault="008439F3" w:rsidP="00516EC4">
      <w:pPr>
        <w:ind w:left="-15" w:right="-15"/>
        <w:rPr>
          <w:rFonts w:ascii="Arial" w:hAnsi="Arial" w:cs="Arial"/>
          <w:sz w:val="24"/>
          <w:szCs w:val="24"/>
          <w:lang w:eastAsia="ar-SA"/>
        </w:rPr>
      </w:pPr>
    </w:p>
    <w:p w:rsidR="00757E93" w:rsidRDefault="00757E93" w:rsidP="00516EC4">
      <w:pPr>
        <w:ind w:left="-15" w:right="-15"/>
        <w:rPr>
          <w:rFonts w:ascii="Arial" w:hAnsi="Arial" w:cs="Arial"/>
          <w:sz w:val="24"/>
          <w:szCs w:val="24"/>
          <w:lang w:eastAsia="ar-SA"/>
        </w:rPr>
      </w:pPr>
    </w:p>
    <w:p w:rsidR="00757E93" w:rsidRDefault="00757E93" w:rsidP="00516EC4">
      <w:pPr>
        <w:ind w:left="-15" w:right="-15"/>
        <w:rPr>
          <w:rFonts w:ascii="Arial" w:hAnsi="Arial" w:cs="Arial"/>
          <w:sz w:val="24"/>
          <w:szCs w:val="24"/>
          <w:lang w:eastAsia="ar-SA"/>
        </w:rPr>
      </w:pPr>
    </w:p>
    <w:p w:rsidR="00516EC4" w:rsidRDefault="00516EC4" w:rsidP="00516EC4">
      <w:pPr>
        <w:ind w:left="-15" w:right="-15"/>
        <w:rPr>
          <w:rFonts w:ascii="Arial" w:hAnsi="Arial" w:cs="Arial"/>
          <w:sz w:val="24"/>
          <w:szCs w:val="24"/>
          <w:u w:val="single"/>
          <w:lang w:eastAsia="ar-SA"/>
        </w:rPr>
      </w:pPr>
    </w:p>
    <w:p w:rsidR="000028ED" w:rsidRDefault="000028ED" w:rsidP="00516EC4">
      <w:pPr>
        <w:ind w:left="-15" w:right="-15"/>
        <w:rPr>
          <w:rFonts w:ascii="Arial" w:hAnsi="Arial" w:cs="Arial"/>
          <w:sz w:val="24"/>
          <w:szCs w:val="24"/>
          <w:u w:val="single"/>
          <w:lang w:eastAsia="ar-SA"/>
        </w:rPr>
      </w:pPr>
    </w:p>
    <w:p w:rsidR="00757E93" w:rsidRDefault="00757E93" w:rsidP="00303394">
      <w:pPr>
        <w:autoSpaceDE w:val="0"/>
        <w:autoSpaceDN w:val="0"/>
        <w:adjustRightInd w:val="0"/>
        <w:jc w:val="center"/>
        <w:rPr>
          <w:rFonts w:ascii="Arial" w:hAnsi="Arial" w:cs="Arial"/>
          <w:b/>
          <w:bCs/>
          <w:color w:val="000000"/>
          <w:sz w:val="24"/>
          <w:szCs w:val="24"/>
        </w:rPr>
      </w:pPr>
    </w:p>
    <w:p w:rsidR="00757E93" w:rsidRDefault="00757E93" w:rsidP="00303394">
      <w:pPr>
        <w:autoSpaceDE w:val="0"/>
        <w:autoSpaceDN w:val="0"/>
        <w:adjustRightInd w:val="0"/>
        <w:jc w:val="center"/>
        <w:rPr>
          <w:rFonts w:ascii="Arial" w:hAnsi="Arial" w:cs="Arial"/>
          <w:b/>
          <w:bCs/>
          <w:color w:val="000000"/>
          <w:sz w:val="24"/>
          <w:szCs w:val="24"/>
        </w:rPr>
      </w:pPr>
    </w:p>
    <w:p w:rsidR="00757E93" w:rsidRDefault="00757E93" w:rsidP="00303394">
      <w:pPr>
        <w:autoSpaceDE w:val="0"/>
        <w:autoSpaceDN w:val="0"/>
        <w:adjustRightInd w:val="0"/>
        <w:jc w:val="center"/>
        <w:rPr>
          <w:rFonts w:ascii="Arial" w:hAnsi="Arial" w:cs="Arial"/>
          <w:b/>
          <w:bCs/>
          <w:color w:val="000000"/>
          <w:sz w:val="24"/>
          <w:szCs w:val="24"/>
        </w:rPr>
      </w:pPr>
    </w:p>
    <w:p w:rsidR="00757E93" w:rsidRDefault="00757E93" w:rsidP="00303394">
      <w:pPr>
        <w:autoSpaceDE w:val="0"/>
        <w:autoSpaceDN w:val="0"/>
        <w:adjustRightInd w:val="0"/>
        <w:jc w:val="center"/>
        <w:rPr>
          <w:rFonts w:ascii="Arial" w:hAnsi="Arial" w:cs="Arial"/>
          <w:b/>
          <w:bCs/>
          <w:color w:val="000000"/>
          <w:sz w:val="24"/>
          <w:szCs w:val="24"/>
        </w:rPr>
      </w:pPr>
    </w:p>
    <w:p w:rsidR="00757E93" w:rsidRDefault="00757E93" w:rsidP="00303394">
      <w:pPr>
        <w:autoSpaceDE w:val="0"/>
        <w:autoSpaceDN w:val="0"/>
        <w:adjustRightInd w:val="0"/>
        <w:jc w:val="center"/>
        <w:rPr>
          <w:rFonts w:ascii="Arial" w:hAnsi="Arial" w:cs="Arial"/>
          <w:b/>
          <w:bCs/>
          <w:color w:val="000000"/>
          <w:sz w:val="24"/>
          <w:szCs w:val="24"/>
        </w:rPr>
      </w:pPr>
    </w:p>
    <w:p w:rsidR="00757E93" w:rsidRDefault="00757E93" w:rsidP="00303394">
      <w:pPr>
        <w:autoSpaceDE w:val="0"/>
        <w:autoSpaceDN w:val="0"/>
        <w:adjustRightInd w:val="0"/>
        <w:jc w:val="center"/>
        <w:rPr>
          <w:rFonts w:ascii="Arial" w:hAnsi="Arial" w:cs="Arial"/>
          <w:b/>
          <w:bCs/>
          <w:color w:val="000000"/>
          <w:sz w:val="24"/>
          <w:szCs w:val="24"/>
        </w:rPr>
      </w:pPr>
    </w:p>
    <w:p w:rsidR="00757E93" w:rsidRDefault="00757E93" w:rsidP="00303394">
      <w:pPr>
        <w:autoSpaceDE w:val="0"/>
        <w:autoSpaceDN w:val="0"/>
        <w:adjustRightInd w:val="0"/>
        <w:jc w:val="center"/>
        <w:rPr>
          <w:rFonts w:ascii="Arial" w:hAnsi="Arial" w:cs="Arial"/>
          <w:b/>
          <w:bCs/>
          <w:color w:val="000000"/>
          <w:sz w:val="24"/>
          <w:szCs w:val="24"/>
        </w:rPr>
      </w:pPr>
    </w:p>
    <w:p w:rsidR="00757E93" w:rsidRDefault="00757E93" w:rsidP="00303394">
      <w:pPr>
        <w:autoSpaceDE w:val="0"/>
        <w:autoSpaceDN w:val="0"/>
        <w:adjustRightInd w:val="0"/>
        <w:jc w:val="center"/>
        <w:rPr>
          <w:rFonts w:ascii="Arial" w:hAnsi="Arial" w:cs="Arial"/>
          <w:b/>
          <w:bCs/>
          <w:color w:val="000000"/>
          <w:sz w:val="24"/>
          <w:szCs w:val="24"/>
        </w:rPr>
      </w:pPr>
    </w:p>
    <w:p w:rsidR="00757E93" w:rsidRDefault="00757E93" w:rsidP="00303394">
      <w:pPr>
        <w:autoSpaceDE w:val="0"/>
        <w:autoSpaceDN w:val="0"/>
        <w:adjustRightInd w:val="0"/>
        <w:jc w:val="center"/>
        <w:rPr>
          <w:rFonts w:ascii="Arial" w:hAnsi="Arial" w:cs="Arial"/>
          <w:b/>
          <w:bCs/>
          <w:color w:val="000000"/>
          <w:sz w:val="24"/>
          <w:szCs w:val="24"/>
        </w:rPr>
      </w:pPr>
    </w:p>
    <w:p w:rsidR="00835010" w:rsidRDefault="00835010" w:rsidP="00303394">
      <w:pPr>
        <w:autoSpaceDE w:val="0"/>
        <w:autoSpaceDN w:val="0"/>
        <w:adjustRightInd w:val="0"/>
        <w:jc w:val="center"/>
        <w:rPr>
          <w:rFonts w:ascii="Arial" w:hAnsi="Arial" w:cs="Arial"/>
          <w:b/>
          <w:bCs/>
          <w:color w:val="000000"/>
          <w:sz w:val="24"/>
          <w:szCs w:val="24"/>
        </w:rPr>
      </w:pPr>
    </w:p>
    <w:p w:rsidR="00835010" w:rsidRDefault="00835010" w:rsidP="00303394">
      <w:pPr>
        <w:autoSpaceDE w:val="0"/>
        <w:autoSpaceDN w:val="0"/>
        <w:adjustRightInd w:val="0"/>
        <w:jc w:val="center"/>
        <w:rPr>
          <w:rFonts w:ascii="Arial" w:hAnsi="Arial" w:cs="Arial"/>
          <w:b/>
          <w:bCs/>
          <w:color w:val="000000"/>
          <w:sz w:val="24"/>
          <w:szCs w:val="24"/>
        </w:rPr>
      </w:pPr>
    </w:p>
    <w:p w:rsidR="00835010" w:rsidRDefault="00835010" w:rsidP="00303394">
      <w:pPr>
        <w:autoSpaceDE w:val="0"/>
        <w:autoSpaceDN w:val="0"/>
        <w:adjustRightInd w:val="0"/>
        <w:jc w:val="center"/>
        <w:rPr>
          <w:rFonts w:ascii="Arial" w:hAnsi="Arial" w:cs="Arial"/>
          <w:b/>
          <w:bCs/>
          <w:color w:val="000000"/>
          <w:sz w:val="24"/>
          <w:szCs w:val="24"/>
        </w:rPr>
      </w:pPr>
    </w:p>
    <w:p w:rsidR="00293F84" w:rsidRDefault="00293F84" w:rsidP="00303394">
      <w:pPr>
        <w:autoSpaceDE w:val="0"/>
        <w:autoSpaceDN w:val="0"/>
        <w:adjustRightInd w:val="0"/>
        <w:jc w:val="center"/>
        <w:rPr>
          <w:rFonts w:ascii="Arial" w:hAnsi="Arial" w:cs="Arial"/>
          <w:b/>
          <w:bCs/>
          <w:color w:val="000000"/>
          <w:sz w:val="24"/>
          <w:szCs w:val="24"/>
        </w:rPr>
      </w:pPr>
    </w:p>
    <w:p w:rsidR="00303394" w:rsidRDefault="00303394" w:rsidP="0030339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p>
    <w:p w:rsidR="00DA51D8" w:rsidRDefault="00DA51D8" w:rsidP="00303394">
      <w:pPr>
        <w:autoSpaceDE w:val="0"/>
        <w:autoSpaceDN w:val="0"/>
        <w:adjustRightInd w:val="0"/>
        <w:jc w:val="center"/>
        <w:rPr>
          <w:rFonts w:ascii="Arial" w:hAnsi="Arial" w:cs="Arial"/>
          <w:b/>
          <w:bCs/>
          <w:color w:val="000000"/>
          <w:sz w:val="24"/>
          <w:szCs w:val="24"/>
        </w:rPr>
      </w:pPr>
    </w:p>
    <w:p w:rsidR="00DA51D8" w:rsidRDefault="00DA51D8" w:rsidP="00DA51D8">
      <w:pPr>
        <w:pStyle w:val="Legenda"/>
        <w:jc w:val="center"/>
        <w:rPr>
          <w:rFonts w:ascii="Arial" w:hAnsi="Arial" w:cs="Arial"/>
          <w:sz w:val="24"/>
          <w:szCs w:val="24"/>
        </w:rPr>
      </w:pPr>
      <w:r>
        <w:rPr>
          <w:rFonts w:ascii="Arial" w:hAnsi="Arial" w:cs="Arial"/>
          <w:sz w:val="24"/>
          <w:szCs w:val="24"/>
        </w:rPr>
        <w:t>MODELO DE PROPOSTA DE PREÇOS</w:t>
      </w:r>
    </w:p>
    <w:p w:rsidR="00DA51D8" w:rsidRDefault="00DA51D8" w:rsidP="00DA51D8">
      <w:pPr>
        <w:tabs>
          <w:tab w:val="left" w:pos="10440"/>
        </w:tabs>
        <w:spacing w:line="280" w:lineRule="atLeast"/>
        <w:jc w:val="both"/>
        <w:rPr>
          <w:rFonts w:ascii="Arial" w:hAnsi="Arial" w:cs="Arial"/>
          <w:sz w:val="24"/>
          <w:szCs w:val="24"/>
        </w:rPr>
      </w:pPr>
    </w:p>
    <w:p w:rsidR="00DA51D8" w:rsidRDefault="00DA51D8" w:rsidP="00DA51D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w:t>
      </w:r>
      <w:r w:rsidR="00835010">
        <w:rPr>
          <w:rFonts w:ascii="Arial" w:hAnsi="Arial" w:cs="Arial"/>
          <w:sz w:val="24"/>
          <w:szCs w:val="24"/>
        </w:rPr>
        <w:t>.</w:t>
      </w:r>
      <w:r>
        <w:rPr>
          <w:rFonts w:ascii="Arial" w:hAnsi="Arial" w:cs="Arial"/>
          <w:sz w:val="24"/>
          <w:szCs w:val="24"/>
        </w:rPr>
        <w:t>º...............,</w:t>
      </w:r>
      <w:r w:rsidR="00835010">
        <w:rPr>
          <w:rFonts w:ascii="Arial" w:hAnsi="Arial" w:cs="Arial"/>
          <w:sz w:val="24"/>
          <w:szCs w:val="24"/>
        </w:rPr>
        <w:t xml:space="preserve"> </w:t>
      </w:r>
      <w:r>
        <w:rPr>
          <w:rFonts w:ascii="Arial" w:hAnsi="Arial" w:cs="Arial"/>
          <w:sz w:val="24"/>
          <w:szCs w:val="24"/>
        </w:rPr>
        <w:t>inscrita no CNPJ sob n</w:t>
      </w:r>
      <w:r w:rsidR="00835010">
        <w:rPr>
          <w:rFonts w:ascii="Arial" w:hAnsi="Arial" w:cs="Arial"/>
          <w:sz w:val="24"/>
          <w:szCs w:val="24"/>
        </w:rPr>
        <w:t>.</w:t>
      </w:r>
      <w:r>
        <w:rPr>
          <w:rFonts w:ascii="Arial" w:hAnsi="Arial" w:cs="Arial"/>
          <w:sz w:val="24"/>
          <w:szCs w:val="24"/>
        </w:rPr>
        <w:t xml:space="preserve">º.......................................... </w:t>
      </w:r>
    </w:p>
    <w:p w:rsidR="00DA51D8" w:rsidRDefault="00DA51D8" w:rsidP="00DA51D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Default="00DA51D8" w:rsidP="00293F84">
            <w:pPr>
              <w:pStyle w:val="A252575"/>
              <w:numPr>
                <w:ilvl w:val="0"/>
                <w:numId w:val="21"/>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A51D8" w:rsidRDefault="00757E93" w:rsidP="00293F84">
      <w:pPr>
        <w:pStyle w:val="PargrafodaLista"/>
        <w:numPr>
          <w:ilvl w:val="1"/>
          <w:numId w:val="22"/>
        </w:numPr>
        <w:suppressAutoHyphens w:val="0"/>
        <w:jc w:val="both"/>
        <w:rPr>
          <w:rFonts w:ascii="Arial" w:eastAsia="Arial Unicode MS" w:hAnsi="Arial" w:cs="Arial"/>
          <w:sz w:val="24"/>
          <w:szCs w:val="24"/>
        </w:rPr>
      </w:pPr>
      <w:r w:rsidRPr="00AD789F">
        <w:rPr>
          <w:rFonts w:ascii="Arial" w:hAnsi="Arial" w:cs="Arial"/>
          <w:b/>
          <w:color w:val="000000"/>
          <w:sz w:val="24"/>
          <w:szCs w:val="24"/>
          <w:u w:val="single"/>
        </w:rPr>
        <w:t xml:space="preserve">CONTRATAÇÃO DE </w:t>
      </w:r>
      <w:r>
        <w:rPr>
          <w:rFonts w:ascii="Arial" w:hAnsi="Arial" w:cs="Arial"/>
          <w:b/>
          <w:color w:val="000000"/>
          <w:sz w:val="24"/>
          <w:szCs w:val="24"/>
          <w:u w:val="single"/>
        </w:rPr>
        <w:t>TRIO ELÉTRICO PARA O CARNAVAL 2011</w:t>
      </w:r>
      <w:r>
        <w:rPr>
          <w:rFonts w:ascii="Arial" w:hAnsi="Arial" w:cs="Arial"/>
          <w:b/>
          <w:color w:val="000000"/>
          <w:sz w:val="24"/>
          <w:szCs w:val="24"/>
        </w:rPr>
        <w:t xml:space="preserve">, </w:t>
      </w:r>
      <w:r w:rsidR="00DA51D8" w:rsidRPr="00017622">
        <w:rPr>
          <w:rFonts w:ascii="Arial" w:eastAsia="Arial Unicode MS" w:hAnsi="Arial" w:cs="Arial"/>
          <w:sz w:val="24"/>
          <w:szCs w:val="24"/>
        </w:rPr>
        <w:t>conforme especificado abaixo:</w:t>
      </w:r>
    </w:p>
    <w:p w:rsidR="001C658C" w:rsidRPr="001C658C" w:rsidRDefault="001C658C" w:rsidP="001C658C">
      <w:pPr>
        <w:suppressAutoHyphens w:val="0"/>
        <w:ind w:left="360"/>
        <w:jc w:val="both"/>
        <w:rPr>
          <w:rFonts w:ascii="Arial" w:eastAsia="Arial Unicode MS" w:hAnsi="Arial" w:cs="Arial"/>
          <w:sz w:val="24"/>
          <w:szCs w:val="24"/>
        </w:rPr>
      </w:pPr>
    </w:p>
    <w:p w:rsidR="00017622" w:rsidRDefault="00017622" w:rsidP="00293F84">
      <w:pPr>
        <w:pStyle w:val="PargrafodaLista"/>
        <w:numPr>
          <w:ilvl w:val="1"/>
          <w:numId w:val="22"/>
        </w:numPr>
        <w:jc w:val="both"/>
        <w:rPr>
          <w:rFonts w:ascii="Arial" w:hAnsi="Arial" w:cs="Arial"/>
          <w:b/>
          <w:sz w:val="24"/>
          <w:szCs w:val="24"/>
        </w:rPr>
      </w:pPr>
      <w:r w:rsidRPr="00017622">
        <w:rPr>
          <w:rFonts w:ascii="Arial" w:hAnsi="Arial" w:cs="Arial"/>
          <w:color w:val="000000" w:themeColor="text1"/>
          <w:sz w:val="24"/>
          <w:szCs w:val="24"/>
        </w:rPr>
        <w:t xml:space="preserve">O valor global </w:t>
      </w:r>
      <w:r w:rsidR="00757E93">
        <w:rPr>
          <w:rFonts w:ascii="Arial" w:hAnsi="Arial" w:cs="Arial"/>
          <w:color w:val="000000" w:themeColor="text1"/>
          <w:sz w:val="24"/>
          <w:szCs w:val="24"/>
        </w:rPr>
        <w:t xml:space="preserve">da nossa proposta é de </w:t>
      </w:r>
      <w:r w:rsidRPr="00017622">
        <w:rPr>
          <w:rFonts w:ascii="Arial" w:hAnsi="Arial" w:cs="Arial"/>
          <w:b/>
          <w:sz w:val="24"/>
          <w:szCs w:val="24"/>
        </w:rPr>
        <w:t>R$______________ (por extenso).</w:t>
      </w:r>
    </w:p>
    <w:p w:rsidR="00757E93" w:rsidRPr="00507A2E" w:rsidRDefault="00757E93" w:rsidP="00757E93">
      <w:pPr>
        <w:jc w:val="both"/>
        <w:rPr>
          <w:rFonts w:ascii="Arial" w:hAnsi="Arial" w:cs="Arial"/>
          <w:szCs w:val="24"/>
        </w:rPr>
      </w:pPr>
    </w:p>
    <w:tbl>
      <w:tblPr>
        <w:tblW w:w="9862" w:type="dxa"/>
        <w:tblInd w:w="50" w:type="dxa"/>
        <w:tblCellMar>
          <w:left w:w="70" w:type="dxa"/>
          <w:right w:w="70" w:type="dxa"/>
        </w:tblCellMar>
        <w:tblLook w:val="04A0"/>
      </w:tblPr>
      <w:tblGrid>
        <w:gridCol w:w="740"/>
        <w:gridCol w:w="605"/>
        <w:gridCol w:w="739"/>
        <w:gridCol w:w="4740"/>
        <w:gridCol w:w="1358"/>
        <w:gridCol w:w="2065"/>
      </w:tblGrid>
      <w:tr w:rsidR="00757E93" w:rsidRPr="00507A2E" w:rsidTr="00E92931">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E93" w:rsidRPr="00507A2E" w:rsidRDefault="00757E93" w:rsidP="00E92931">
            <w:pPr>
              <w:jc w:val="center"/>
              <w:rPr>
                <w:rFonts w:ascii="Arial" w:hAnsi="Arial" w:cs="Arial"/>
                <w:b/>
                <w:bCs/>
                <w:sz w:val="22"/>
                <w:szCs w:val="22"/>
              </w:rPr>
            </w:pPr>
            <w:r w:rsidRPr="00507A2E">
              <w:rPr>
                <w:rFonts w:ascii="Arial" w:hAnsi="Arial" w:cs="Arial"/>
                <w:b/>
                <w:bCs/>
                <w:sz w:val="22"/>
                <w:szCs w:val="22"/>
              </w:rPr>
              <w:t>ITEM</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757E93" w:rsidRPr="00507A2E" w:rsidRDefault="00757E93" w:rsidP="00E92931">
            <w:pPr>
              <w:jc w:val="center"/>
              <w:rPr>
                <w:rFonts w:ascii="Arial" w:hAnsi="Arial" w:cs="Arial"/>
                <w:b/>
                <w:bCs/>
                <w:sz w:val="22"/>
                <w:szCs w:val="22"/>
              </w:rPr>
            </w:pPr>
            <w:r w:rsidRPr="00507A2E">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757E93" w:rsidRPr="00507A2E" w:rsidRDefault="00757E93" w:rsidP="00E92931">
            <w:pPr>
              <w:jc w:val="center"/>
              <w:rPr>
                <w:rFonts w:ascii="Arial" w:hAnsi="Arial" w:cs="Arial"/>
                <w:b/>
                <w:bCs/>
                <w:sz w:val="22"/>
                <w:szCs w:val="22"/>
              </w:rPr>
            </w:pPr>
            <w:r w:rsidRPr="00507A2E">
              <w:rPr>
                <w:rFonts w:ascii="Arial" w:hAnsi="Arial" w:cs="Arial"/>
                <w:b/>
                <w:bCs/>
                <w:sz w:val="22"/>
                <w:szCs w:val="22"/>
              </w:rPr>
              <w:t>UNID.</w:t>
            </w:r>
          </w:p>
        </w:tc>
        <w:tc>
          <w:tcPr>
            <w:tcW w:w="4740" w:type="dxa"/>
            <w:tcBorders>
              <w:top w:val="single" w:sz="4" w:space="0" w:color="auto"/>
              <w:left w:val="nil"/>
              <w:bottom w:val="single" w:sz="4" w:space="0" w:color="auto"/>
              <w:right w:val="single" w:sz="4" w:space="0" w:color="auto"/>
            </w:tcBorders>
            <w:shd w:val="clear" w:color="auto" w:fill="auto"/>
            <w:noWrap/>
            <w:vAlign w:val="bottom"/>
            <w:hideMark/>
          </w:tcPr>
          <w:p w:rsidR="00757E93" w:rsidRPr="00507A2E" w:rsidRDefault="00757E93" w:rsidP="00E92931">
            <w:pPr>
              <w:jc w:val="center"/>
              <w:rPr>
                <w:rFonts w:ascii="Arial" w:hAnsi="Arial" w:cs="Arial"/>
                <w:b/>
                <w:bCs/>
                <w:sz w:val="22"/>
                <w:szCs w:val="22"/>
              </w:rPr>
            </w:pPr>
            <w:r w:rsidRPr="00507A2E">
              <w:rPr>
                <w:rFonts w:ascii="Arial" w:hAnsi="Arial" w:cs="Arial"/>
                <w:b/>
                <w:bCs/>
                <w:sz w:val="22"/>
                <w:szCs w:val="22"/>
              </w:rPr>
              <w:t>ESPECIFICAÇÃO</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rsidR="00757E93" w:rsidRPr="00507A2E" w:rsidRDefault="00757E93" w:rsidP="00E92931">
            <w:pPr>
              <w:jc w:val="center"/>
              <w:rPr>
                <w:rFonts w:ascii="Arial" w:hAnsi="Arial" w:cs="Arial"/>
                <w:b/>
                <w:bCs/>
                <w:sz w:val="22"/>
                <w:szCs w:val="22"/>
              </w:rPr>
            </w:pPr>
            <w:r w:rsidRPr="00507A2E">
              <w:rPr>
                <w:rFonts w:ascii="Arial" w:hAnsi="Arial" w:cs="Arial"/>
                <w:b/>
                <w:bCs/>
                <w:sz w:val="22"/>
                <w:szCs w:val="22"/>
              </w:rPr>
              <w:t>UNIT</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757E93" w:rsidRPr="00507A2E" w:rsidRDefault="00757E93" w:rsidP="00E92931">
            <w:pPr>
              <w:jc w:val="center"/>
              <w:rPr>
                <w:rFonts w:ascii="Arial" w:hAnsi="Arial" w:cs="Arial"/>
                <w:b/>
                <w:bCs/>
                <w:sz w:val="22"/>
                <w:szCs w:val="22"/>
              </w:rPr>
            </w:pPr>
            <w:r w:rsidRPr="00507A2E">
              <w:rPr>
                <w:rFonts w:ascii="Arial" w:hAnsi="Arial" w:cs="Arial"/>
                <w:b/>
                <w:bCs/>
                <w:sz w:val="22"/>
                <w:szCs w:val="22"/>
              </w:rPr>
              <w:t>TOTAL</w:t>
            </w:r>
          </w:p>
        </w:tc>
      </w:tr>
      <w:tr w:rsidR="00757E93" w:rsidRPr="00507A2E" w:rsidTr="00E92931">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757E93" w:rsidRPr="00391352" w:rsidRDefault="00757E93" w:rsidP="00E92931">
            <w:pPr>
              <w:jc w:val="center"/>
              <w:rPr>
                <w:rFonts w:ascii="Arial" w:hAnsi="Arial" w:cs="Arial"/>
              </w:rPr>
            </w:pPr>
            <w:r>
              <w:rPr>
                <w:rFonts w:ascii="Arial" w:hAnsi="Arial" w:cs="Arial"/>
              </w:rPr>
              <w:t>0</w:t>
            </w:r>
            <w:r w:rsidRPr="00391352">
              <w:rPr>
                <w:rFonts w:ascii="Arial" w:hAnsi="Arial" w:cs="Arial"/>
              </w:rPr>
              <w:t>1</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757E93" w:rsidRPr="00391352" w:rsidRDefault="00757E93" w:rsidP="00E92931">
            <w:pPr>
              <w:jc w:val="center"/>
              <w:rPr>
                <w:rFonts w:ascii="Arial" w:hAnsi="Arial" w:cs="Arial"/>
              </w:rPr>
            </w:pPr>
            <w:r>
              <w:rPr>
                <w:rFonts w:ascii="Arial" w:hAnsi="Arial" w:cs="Arial"/>
              </w:rPr>
              <w:t>02</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757E93" w:rsidRPr="00391352" w:rsidRDefault="00757E93" w:rsidP="00E92931">
            <w:pPr>
              <w:jc w:val="center"/>
              <w:rPr>
                <w:rFonts w:ascii="Arial" w:hAnsi="Arial" w:cs="Arial"/>
              </w:rPr>
            </w:pPr>
            <w:proofErr w:type="gramStart"/>
            <w:r w:rsidRPr="00391352">
              <w:rPr>
                <w:rFonts w:ascii="Arial" w:hAnsi="Arial" w:cs="Arial"/>
              </w:rPr>
              <w:t>dias</w:t>
            </w:r>
            <w:proofErr w:type="gramEnd"/>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757E93" w:rsidRPr="00073301" w:rsidRDefault="00757E93" w:rsidP="00E92931">
            <w:pPr>
              <w:jc w:val="both"/>
              <w:rPr>
                <w:rFonts w:ascii="Arial" w:hAnsi="Arial" w:cs="Arial"/>
              </w:rPr>
            </w:pPr>
            <w:r w:rsidRPr="00073301">
              <w:rPr>
                <w:rFonts w:ascii="Arial" w:hAnsi="Arial" w:cs="Arial"/>
              </w:rPr>
              <w:t xml:space="preserve">Contratação de Trio elétrico com no mínimo 23 metros de comprimento, 4,30 metros de altura e 3,20 metros de largura, palco com medidas mínimas de 3,20 x 14,00m com cobertura e 02 (dois) </w:t>
            </w:r>
            <w:proofErr w:type="spellStart"/>
            <w:r w:rsidRPr="00073301">
              <w:rPr>
                <w:rFonts w:ascii="Arial" w:hAnsi="Arial" w:cs="Arial"/>
              </w:rPr>
              <w:t>sobrepalcos</w:t>
            </w:r>
            <w:proofErr w:type="spellEnd"/>
            <w:r w:rsidRPr="00073301">
              <w:rPr>
                <w:rFonts w:ascii="Arial" w:hAnsi="Arial" w:cs="Arial"/>
              </w:rPr>
              <w:t xml:space="preserve"> com medidas mínimas de 3,20 x 2,00m, Grupo gerador com potência mínima de 180 KWA, Som com potência mínima de 150.000 watts e sistema de iluminação com 50.000 watts no </w:t>
            </w:r>
            <w:proofErr w:type="spellStart"/>
            <w:r w:rsidRPr="00073301">
              <w:rPr>
                <w:rFonts w:ascii="Arial" w:hAnsi="Arial" w:cs="Arial"/>
              </w:rPr>
              <w:t>minímo</w:t>
            </w:r>
            <w:proofErr w:type="spellEnd"/>
            <w:r w:rsidRPr="00073301">
              <w:rPr>
                <w:rFonts w:ascii="Arial" w:hAnsi="Arial" w:cs="Arial"/>
              </w:rPr>
              <w:t>. Demais características no memorial descritivo anexo</w:t>
            </w:r>
          </w:p>
        </w:tc>
        <w:tc>
          <w:tcPr>
            <w:tcW w:w="1358" w:type="dxa"/>
            <w:tcBorders>
              <w:top w:val="nil"/>
              <w:left w:val="nil"/>
              <w:bottom w:val="single" w:sz="4" w:space="0" w:color="auto"/>
              <w:right w:val="single" w:sz="4" w:space="0" w:color="auto"/>
            </w:tcBorders>
            <w:shd w:val="clear" w:color="auto" w:fill="auto"/>
            <w:vAlign w:val="center"/>
            <w:hideMark/>
          </w:tcPr>
          <w:p w:rsidR="00757E93" w:rsidRDefault="00757E93" w:rsidP="00E92931">
            <w:pPr>
              <w:jc w:val="center"/>
              <w:rPr>
                <w:rFonts w:ascii="Arial" w:hAnsi="Arial" w:cs="Arial"/>
              </w:rPr>
            </w:pPr>
          </w:p>
        </w:tc>
        <w:tc>
          <w:tcPr>
            <w:tcW w:w="1680" w:type="dxa"/>
            <w:tcBorders>
              <w:top w:val="nil"/>
              <w:left w:val="nil"/>
              <w:bottom w:val="single" w:sz="4" w:space="0" w:color="auto"/>
              <w:right w:val="single" w:sz="4" w:space="0" w:color="auto"/>
            </w:tcBorders>
            <w:shd w:val="clear" w:color="auto" w:fill="auto"/>
            <w:vAlign w:val="center"/>
            <w:hideMark/>
          </w:tcPr>
          <w:p w:rsidR="00757E93" w:rsidRDefault="00757E93" w:rsidP="00E92931">
            <w:pPr>
              <w:jc w:val="center"/>
              <w:rPr>
                <w:rFonts w:ascii="Arial" w:hAnsi="Arial" w:cs="Arial"/>
              </w:rPr>
            </w:pPr>
          </w:p>
        </w:tc>
      </w:tr>
      <w:tr w:rsidR="00757E93" w:rsidRPr="00507A2E" w:rsidTr="00E92931">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E93" w:rsidRPr="00391352" w:rsidRDefault="00757E93" w:rsidP="00E92931">
            <w:pPr>
              <w:jc w:val="center"/>
              <w:rPr>
                <w:rFonts w:ascii="Arial" w:hAnsi="Arial" w:cs="Arial"/>
              </w:rPr>
            </w:pPr>
            <w:r>
              <w:rPr>
                <w:rFonts w:ascii="Arial" w:hAnsi="Arial" w:cs="Arial"/>
              </w:rPr>
              <w:t>0</w:t>
            </w:r>
            <w:r w:rsidRPr="00391352">
              <w:rPr>
                <w:rFonts w:ascii="Arial" w:hAnsi="Arial" w:cs="Arial"/>
              </w:rPr>
              <w:t>2</w:t>
            </w:r>
          </w:p>
        </w:tc>
        <w:tc>
          <w:tcPr>
            <w:tcW w:w="605" w:type="dxa"/>
            <w:tcBorders>
              <w:top w:val="nil"/>
              <w:left w:val="nil"/>
              <w:bottom w:val="single" w:sz="4" w:space="0" w:color="auto"/>
              <w:right w:val="single" w:sz="4" w:space="0" w:color="auto"/>
            </w:tcBorders>
            <w:shd w:val="clear" w:color="auto" w:fill="auto"/>
            <w:vAlign w:val="center"/>
            <w:hideMark/>
          </w:tcPr>
          <w:p w:rsidR="00757E93" w:rsidRPr="00391352" w:rsidRDefault="00757E93" w:rsidP="00E92931">
            <w:pPr>
              <w:jc w:val="center"/>
              <w:rPr>
                <w:rFonts w:ascii="Arial" w:hAnsi="Arial" w:cs="Arial"/>
              </w:rPr>
            </w:pPr>
            <w:r>
              <w:rPr>
                <w:rFonts w:ascii="Arial" w:hAnsi="Arial" w:cs="Arial"/>
              </w:rPr>
              <w:t>04</w:t>
            </w:r>
          </w:p>
        </w:tc>
        <w:tc>
          <w:tcPr>
            <w:tcW w:w="739" w:type="dxa"/>
            <w:tcBorders>
              <w:top w:val="nil"/>
              <w:left w:val="nil"/>
              <w:bottom w:val="single" w:sz="4" w:space="0" w:color="auto"/>
              <w:right w:val="single" w:sz="4" w:space="0" w:color="auto"/>
            </w:tcBorders>
            <w:shd w:val="clear" w:color="auto" w:fill="auto"/>
            <w:vAlign w:val="center"/>
            <w:hideMark/>
          </w:tcPr>
          <w:p w:rsidR="00757E93" w:rsidRPr="00391352" w:rsidRDefault="00757E93" w:rsidP="00E92931">
            <w:pPr>
              <w:jc w:val="center"/>
              <w:rPr>
                <w:rFonts w:ascii="Arial" w:hAnsi="Arial" w:cs="Arial"/>
              </w:rPr>
            </w:pPr>
            <w:proofErr w:type="gramStart"/>
            <w:r w:rsidRPr="00391352">
              <w:rPr>
                <w:rFonts w:ascii="Arial" w:hAnsi="Arial" w:cs="Arial"/>
              </w:rPr>
              <w:t>dias</w:t>
            </w:r>
            <w:proofErr w:type="gramEnd"/>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757E93" w:rsidRPr="00073301" w:rsidRDefault="00757E93" w:rsidP="00E92931">
            <w:pPr>
              <w:jc w:val="both"/>
              <w:rPr>
                <w:rFonts w:ascii="Arial" w:hAnsi="Arial" w:cs="Arial"/>
              </w:rPr>
            </w:pPr>
            <w:r w:rsidRPr="00073301">
              <w:rPr>
                <w:rFonts w:ascii="Arial" w:hAnsi="Arial" w:cs="Arial"/>
              </w:rPr>
              <w:t xml:space="preserve">Contratação de Trio elétrico com no mínimo 16 metros de comprimento, 4,30 metros de altura e 3,20 metros de largura, palco com medidas mínimas de 3,20 x 10,00m com cobertura e 02 (dois) </w:t>
            </w:r>
            <w:proofErr w:type="spellStart"/>
            <w:r w:rsidRPr="00073301">
              <w:rPr>
                <w:rFonts w:ascii="Arial" w:hAnsi="Arial" w:cs="Arial"/>
              </w:rPr>
              <w:t>sobrepalcos</w:t>
            </w:r>
            <w:proofErr w:type="spellEnd"/>
            <w:r w:rsidRPr="00073301">
              <w:rPr>
                <w:rFonts w:ascii="Arial" w:hAnsi="Arial" w:cs="Arial"/>
              </w:rPr>
              <w:t xml:space="preserve"> com medidas mínimas de 3,00 x 2,00m, Grupo gerador com potência mínima de 180</w:t>
            </w:r>
            <w:r w:rsidRPr="00073301">
              <w:rPr>
                <w:rFonts w:ascii="Arial" w:hAnsi="Arial" w:cs="Arial"/>
                <w:color w:val="FF0000"/>
              </w:rPr>
              <w:t xml:space="preserve"> </w:t>
            </w:r>
            <w:r w:rsidRPr="00073301">
              <w:rPr>
                <w:rFonts w:ascii="Arial" w:hAnsi="Arial" w:cs="Arial"/>
              </w:rPr>
              <w:t xml:space="preserve">KWA, Som com potência mínima de 100.000 watts e sistema de iluminação com 20.000 watts no </w:t>
            </w:r>
            <w:proofErr w:type="spellStart"/>
            <w:r w:rsidRPr="00073301">
              <w:rPr>
                <w:rFonts w:ascii="Arial" w:hAnsi="Arial" w:cs="Arial"/>
              </w:rPr>
              <w:t>minímo</w:t>
            </w:r>
            <w:proofErr w:type="spellEnd"/>
            <w:r w:rsidRPr="00073301">
              <w:rPr>
                <w:rFonts w:ascii="Arial" w:hAnsi="Arial" w:cs="Arial"/>
              </w:rPr>
              <w:t>. Demais características no memorial descritivo anexo</w:t>
            </w:r>
          </w:p>
        </w:tc>
        <w:tc>
          <w:tcPr>
            <w:tcW w:w="1358" w:type="dxa"/>
            <w:tcBorders>
              <w:top w:val="nil"/>
              <w:left w:val="nil"/>
              <w:bottom w:val="single" w:sz="4" w:space="0" w:color="auto"/>
              <w:right w:val="single" w:sz="4" w:space="0" w:color="auto"/>
            </w:tcBorders>
            <w:shd w:val="clear" w:color="auto" w:fill="auto"/>
            <w:vAlign w:val="center"/>
            <w:hideMark/>
          </w:tcPr>
          <w:p w:rsidR="00757E93" w:rsidRDefault="00757E93" w:rsidP="00E92931">
            <w:pPr>
              <w:jc w:val="center"/>
              <w:rPr>
                <w:rFonts w:ascii="Arial" w:hAnsi="Arial" w:cs="Arial"/>
              </w:rPr>
            </w:pPr>
          </w:p>
        </w:tc>
        <w:tc>
          <w:tcPr>
            <w:tcW w:w="1680" w:type="dxa"/>
            <w:tcBorders>
              <w:top w:val="nil"/>
              <w:left w:val="nil"/>
              <w:bottom w:val="single" w:sz="4" w:space="0" w:color="auto"/>
              <w:right w:val="single" w:sz="4" w:space="0" w:color="auto"/>
            </w:tcBorders>
            <w:shd w:val="clear" w:color="auto" w:fill="auto"/>
            <w:vAlign w:val="center"/>
            <w:hideMark/>
          </w:tcPr>
          <w:p w:rsidR="00757E93" w:rsidRDefault="00757E93" w:rsidP="00E92931">
            <w:pPr>
              <w:jc w:val="center"/>
              <w:rPr>
                <w:rFonts w:ascii="Arial" w:hAnsi="Arial" w:cs="Arial"/>
              </w:rPr>
            </w:pPr>
          </w:p>
        </w:tc>
      </w:tr>
      <w:tr w:rsidR="00757E93" w:rsidRPr="00507A2E" w:rsidTr="00E92931">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E93" w:rsidRPr="00391352" w:rsidRDefault="00757E93" w:rsidP="00E92931">
            <w:pPr>
              <w:jc w:val="center"/>
              <w:rPr>
                <w:rFonts w:ascii="Arial" w:hAnsi="Arial" w:cs="Arial"/>
              </w:rPr>
            </w:pPr>
            <w:r>
              <w:rPr>
                <w:rFonts w:ascii="Arial" w:hAnsi="Arial" w:cs="Arial"/>
              </w:rPr>
              <w:t>03</w:t>
            </w:r>
          </w:p>
        </w:tc>
        <w:tc>
          <w:tcPr>
            <w:tcW w:w="605" w:type="dxa"/>
            <w:tcBorders>
              <w:top w:val="nil"/>
              <w:left w:val="nil"/>
              <w:bottom w:val="single" w:sz="4" w:space="0" w:color="auto"/>
              <w:right w:val="single" w:sz="4" w:space="0" w:color="auto"/>
            </w:tcBorders>
            <w:shd w:val="clear" w:color="auto" w:fill="auto"/>
            <w:vAlign w:val="center"/>
            <w:hideMark/>
          </w:tcPr>
          <w:p w:rsidR="00757E93" w:rsidRPr="00391352" w:rsidRDefault="00757E93" w:rsidP="00E92931">
            <w:pPr>
              <w:jc w:val="center"/>
              <w:rPr>
                <w:rFonts w:ascii="Arial" w:hAnsi="Arial" w:cs="Arial"/>
              </w:rPr>
            </w:pPr>
            <w:r>
              <w:rPr>
                <w:rFonts w:ascii="Arial" w:hAnsi="Arial" w:cs="Arial"/>
              </w:rPr>
              <w:t>04</w:t>
            </w:r>
          </w:p>
        </w:tc>
        <w:tc>
          <w:tcPr>
            <w:tcW w:w="739" w:type="dxa"/>
            <w:tcBorders>
              <w:top w:val="nil"/>
              <w:left w:val="nil"/>
              <w:bottom w:val="single" w:sz="4" w:space="0" w:color="auto"/>
              <w:right w:val="single" w:sz="4" w:space="0" w:color="auto"/>
            </w:tcBorders>
            <w:shd w:val="clear" w:color="auto" w:fill="auto"/>
            <w:vAlign w:val="center"/>
            <w:hideMark/>
          </w:tcPr>
          <w:p w:rsidR="00757E93" w:rsidRPr="00391352" w:rsidRDefault="00757E93" w:rsidP="00E92931">
            <w:pPr>
              <w:jc w:val="center"/>
              <w:rPr>
                <w:rFonts w:ascii="Arial" w:hAnsi="Arial" w:cs="Arial"/>
              </w:rPr>
            </w:pPr>
            <w:proofErr w:type="gramStart"/>
            <w:r>
              <w:rPr>
                <w:rFonts w:ascii="Arial" w:hAnsi="Arial" w:cs="Arial"/>
              </w:rPr>
              <w:t>dias</w:t>
            </w:r>
            <w:proofErr w:type="gramEnd"/>
          </w:p>
        </w:tc>
        <w:tc>
          <w:tcPr>
            <w:tcW w:w="4740" w:type="dxa"/>
            <w:tcBorders>
              <w:top w:val="single" w:sz="4" w:space="0" w:color="auto"/>
              <w:left w:val="nil"/>
              <w:bottom w:val="single" w:sz="4" w:space="0" w:color="auto"/>
              <w:right w:val="single" w:sz="4" w:space="0" w:color="auto"/>
            </w:tcBorders>
            <w:shd w:val="clear" w:color="auto" w:fill="auto"/>
            <w:hideMark/>
          </w:tcPr>
          <w:p w:rsidR="00757E93" w:rsidRPr="00073301" w:rsidRDefault="00757E93" w:rsidP="00E92931">
            <w:pPr>
              <w:jc w:val="both"/>
              <w:rPr>
                <w:rFonts w:ascii="Arial" w:hAnsi="Arial" w:cs="Arial"/>
              </w:rPr>
            </w:pPr>
            <w:r w:rsidRPr="00073301">
              <w:rPr>
                <w:rFonts w:ascii="Arial" w:hAnsi="Arial" w:cs="Arial"/>
              </w:rPr>
              <w:t>Contratação de Trio elétrico com no mínimo: Comprimento: 13,00 metros e</w:t>
            </w:r>
            <w:proofErr w:type="gramStart"/>
            <w:r w:rsidRPr="00073301">
              <w:rPr>
                <w:rFonts w:ascii="Arial" w:hAnsi="Arial" w:cs="Arial"/>
              </w:rPr>
              <w:t xml:space="preserve">  </w:t>
            </w:r>
            <w:proofErr w:type="gramEnd"/>
            <w:r w:rsidRPr="00073301">
              <w:rPr>
                <w:rFonts w:ascii="Arial" w:hAnsi="Arial" w:cs="Arial"/>
              </w:rPr>
              <w:t>Altura: 4,20 metros, largura: 3,20 metros,  Palco: 3,00 X 09,00 metros com cobertura, Sobre palcos (2): 3,00 X 2,00 metros, •Grupo Gerador: 90 KWA,  Potencia do sistema de som: 60.000 watts,  Potencia do sistema de iluminação: 10.000 watts. . Demais características no memorial descritivo anexo</w:t>
            </w:r>
          </w:p>
        </w:tc>
        <w:tc>
          <w:tcPr>
            <w:tcW w:w="1358" w:type="dxa"/>
            <w:tcBorders>
              <w:top w:val="nil"/>
              <w:left w:val="nil"/>
              <w:bottom w:val="single" w:sz="4" w:space="0" w:color="auto"/>
              <w:right w:val="single" w:sz="4" w:space="0" w:color="auto"/>
            </w:tcBorders>
            <w:shd w:val="clear" w:color="auto" w:fill="auto"/>
            <w:vAlign w:val="center"/>
            <w:hideMark/>
          </w:tcPr>
          <w:p w:rsidR="00757E93" w:rsidRDefault="00757E93" w:rsidP="00E92931">
            <w:pPr>
              <w:jc w:val="center"/>
              <w:rPr>
                <w:rFonts w:ascii="Arial" w:hAnsi="Arial" w:cs="Arial"/>
              </w:rPr>
            </w:pPr>
          </w:p>
        </w:tc>
        <w:tc>
          <w:tcPr>
            <w:tcW w:w="1680" w:type="dxa"/>
            <w:tcBorders>
              <w:top w:val="nil"/>
              <w:left w:val="nil"/>
              <w:bottom w:val="single" w:sz="4" w:space="0" w:color="auto"/>
              <w:right w:val="single" w:sz="4" w:space="0" w:color="auto"/>
            </w:tcBorders>
            <w:shd w:val="clear" w:color="auto" w:fill="auto"/>
            <w:vAlign w:val="center"/>
            <w:hideMark/>
          </w:tcPr>
          <w:p w:rsidR="00757E93" w:rsidRDefault="00757E93" w:rsidP="00E92931">
            <w:pPr>
              <w:jc w:val="center"/>
              <w:rPr>
                <w:rFonts w:ascii="Arial" w:hAnsi="Arial" w:cs="Arial"/>
              </w:rPr>
            </w:pPr>
          </w:p>
        </w:tc>
      </w:tr>
      <w:tr w:rsidR="00757E93" w:rsidRPr="00507A2E" w:rsidTr="00E92931">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E93" w:rsidRPr="00507A2E" w:rsidRDefault="00757E93" w:rsidP="00E92931">
            <w:pPr>
              <w:jc w:val="center"/>
              <w:rPr>
                <w:rFonts w:ascii="Arial" w:hAnsi="Arial" w:cs="Arial"/>
              </w:rPr>
            </w:pPr>
          </w:p>
        </w:tc>
        <w:tc>
          <w:tcPr>
            <w:tcW w:w="605" w:type="dxa"/>
            <w:tcBorders>
              <w:top w:val="nil"/>
              <w:left w:val="nil"/>
              <w:bottom w:val="single" w:sz="4" w:space="0" w:color="auto"/>
              <w:right w:val="single" w:sz="4" w:space="0" w:color="auto"/>
            </w:tcBorders>
            <w:shd w:val="clear" w:color="auto" w:fill="auto"/>
            <w:vAlign w:val="center"/>
            <w:hideMark/>
          </w:tcPr>
          <w:p w:rsidR="00757E93" w:rsidRPr="00507A2E" w:rsidRDefault="00757E93" w:rsidP="00E92931">
            <w:pPr>
              <w:jc w:val="center"/>
              <w:rPr>
                <w:rFonts w:ascii="Arial" w:hAnsi="Arial" w:cs="Arial"/>
              </w:rPr>
            </w:pPr>
          </w:p>
        </w:tc>
        <w:tc>
          <w:tcPr>
            <w:tcW w:w="739" w:type="dxa"/>
            <w:tcBorders>
              <w:top w:val="nil"/>
              <w:left w:val="nil"/>
              <w:bottom w:val="single" w:sz="4" w:space="0" w:color="auto"/>
              <w:right w:val="single" w:sz="4" w:space="0" w:color="auto"/>
            </w:tcBorders>
            <w:shd w:val="clear" w:color="auto" w:fill="auto"/>
            <w:vAlign w:val="center"/>
            <w:hideMark/>
          </w:tcPr>
          <w:p w:rsidR="00757E93" w:rsidRPr="00507A2E" w:rsidRDefault="00757E93" w:rsidP="00E92931">
            <w:pPr>
              <w:jc w:val="center"/>
              <w:rPr>
                <w:rFonts w:ascii="Arial" w:hAnsi="Arial" w:cs="Arial"/>
              </w:rPr>
            </w:pP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757E93" w:rsidRPr="00507A2E" w:rsidRDefault="00757E93" w:rsidP="00E92931">
            <w:pPr>
              <w:rPr>
                <w:rFonts w:ascii="Arial" w:hAnsi="Arial" w:cs="Arial"/>
              </w:rPr>
            </w:pPr>
          </w:p>
        </w:tc>
        <w:tc>
          <w:tcPr>
            <w:tcW w:w="1358" w:type="dxa"/>
            <w:tcBorders>
              <w:top w:val="nil"/>
              <w:left w:val="nil"/>
              <w:bottom w:val="single" w:sz="4" w:space="0" w:color="auto"/>
              <w:right w:val="single" w:sz="4" w:space="0" w:color="auto"/>
            </w:tcBorders>
            <w:shd w:val="clear" w:color="auto" w:fill="auto"/>
            <w:vAlign w:val="center"/>
            <w:hideMark/>
          </w:tcPr>
          <w:p w:rsidR="00757E93" w:rsidRDefault="00757E93" w:rsidP="00E92931">
            <w:pPr>
              <w:jc w:val="center"/>
              <w:rPr>
                <w:rFonts w:ascii="Arial" w:hAnsi="Arial" w:cs="Arial"/>
                <w:b/>
                <w:bCs/>
              </w:rPr>
            </w:pPr>
            <w:r>
              <w:rPr>
                <w:rFonts w:ascii="Arial" w:hAnsi="Arial" w:cs="Arial"/>
                <w:b/>
                <w:bCs/>
              </w:rPr>
              <w:t>TOTAL</w:t>
            </w:r>
          </w:p>
        </w:tc>
        <w:tc>
          <w:tcPr>
            <w:tcW w:w="1680" w:type="dxa"/>
            <w:tcBorders>
              <w:top w:val="nil"/>
              <w:left w:val="nil"/>
              <w:bottom w:val="single" w:sz="4" w:space="0" w:color="auto"/>
              <w:right w:val="single" w:sz="4" w:space="0" w:color="auto"/>
            </w:tcBorders>
            <w:shd w:val="clear" w:color="auto" w:fill="auto"/>
            <w:vAlign w:val="center"/>
            <w:hideMark/>
          </w:tcPr>
          <w:p w:rsidR="00757E93" w:rsidRDefault="00757E93" w:rsidP="00B86BC8">
            <w:pPr>
              <w:jc w:val="center"/>
              <w:rPr>
                <w:rFonts w:ascii="Arial" w:hAnsi="Arial" w:cs="Arial"/>
                <w:b/>
                <w:bCs/>
              </w:rPr>
            </w:pPr>
            <w:r>
              <w:rPr>
                <w:rFonts w:ascii="Arial" w:hAnsi="Arial" w:cs="Arial"/>
                <w:b/>
                <w:bCs/>
              </w:rPr>
              <w:t>R$</w:t>
            </w:r>
            <w:r w:rsidR="00B86BC8">
              <w:rPr>
                <w:rFonts w:ascii="Arial" w:hAnsi="Arial" w:cs="Arial"/>
                <w:b/>
                <w:bCs/>
              </w:rPr>
              <w:t>_______________</w:t>
            </w:r>
          </w:p>
        </w:tc>
      </w:tr>
    </w:tbl>
    <w:p w:rsidR="00757E93" w:rsidRPr="00507A2E" w:rsidRDefault="00757E93" w:rsidP="00757E93">
      <w:pPr>
        <w:jc w:val="both"/>
        <w:rPr>
          <w:rFonts w:ascii="Arial" w:hAnsi="Arial" w:cs="Arial"/>
          <w:szCs w:val="24"/>
        </w:rPr>
      </w:pPr>
    </w:p>
    <w:p w:rsidR="009551BD" w:rsidRDefault="009551BD" w:rsidP="009551BD">
      <w:pPr>
        <w:ind w:left="-15" w:right="-15"/>
        <w:jc w:val="both"/>
        <w:rPr>
          <w:rFonts w:ascii="Arial" w:hAnsi="Arial" w:cs="Arial"/>
          <w:b/>
          <w:sz w:val="24"/>
          <w:szCs w:val="24"/>
          <w:lang w:eastAsia="ar-SA"/>
        </w:rPr>
      </w:pPr>
      <w:r>
        <w:rPr>
          <w:rFonts w:ascii="Arial" w:hAnsi="Arial" w:cs="Arial"/>
          <w:b/>
          <w:sz w:val="24"/>
          <w:szCs w:val="24"/>
          <w:lang w:eastAsia="ar-SA"/>
        </w:rPr>
        <w:t>1.</w:t>
      </w:r>
      <w:r w:rsidR="00757E93">
        <w:rPr>
          <w:rFonts w:ascii="Arial" w:hAnsi="Arial" w:cs="Arial"/>
          <w:b/>
          <w:sz w:val="24"/>
          <w:szCs w:val="24"/>
          <w:lang w:eastAsia="ar-SA"/>
        </w:rPr>
        <w:t>3</w:t>
      </w:r>
      <w:r>
        <w:rPr>
          <w:rFonts w:ascii="Arial" w:hAnsi="Arial" w:cs="Arial"/>
          <w:b/>
          <w:sz w:val="24"/>
          <w:szCs w:val="24"/>
          <w:lang w:eastAsia="ar-SA"/>
        </w:rPr>
        <w:t xml:space="preserve"> - DA VALIDADE DA PROPOSTA: </w:t>
      </w:r>
      <w:r>
        <w:rPr>
          <w:rFonts w:ascii="Arial" w:hAnsi="Arial" w:cs="Arial"/>
          <w:sz w:val="24"/>
          <w:szCs w:val="24"/>
          <w:lang w:eastAsia="ar-SA"/>
        </w:rPr>
        <w:t>60 (sessenta) dias</w:t>
      </w:r>
      <w:r>
        <w:rPr>
          <w:rFonts w:ascii="Arial" w:hAnsi="Arial" w:cs="Arial"/>
          <w:b/>
          <w:sz w:val="24"/>
          <w:szCs w:val="24"/>
          <w:lang w:eastAsia="ar-SA"/>
        </w:rPr>
        <w:t>.</w:t>
      </w:r>
    </w:p>
    <w:p w:rsidR="00B86BC8" w:rsidRDefault="00B86BC8" w:rsidP="009551BD">
      <w:pPr>
        <w:ind w:left="-15" w:right="-15"/>
        <w:jc w:val="both"/>
        <w:rPr>
          <w:rFonts w:ascii="Arial" w:hAnsi="Arial" w:cs="Arial"/>
          <w:b/>
          <w:sz w:val="24"/>
          <w:szCs w:val="24"/>
          <w:lang w:eastAsia="ar-SA"/>
        </w:rPr>
      </w:pPr>
    </w:p>
    <w:p w:rsidR="009551BD" w:rsidRPr="00B86BC8" w:rsidRDefault="009551BD" w:rsidP="009551BD">
      <w:pPr>
        <w:ind w:left="-15" w:right="-15"/>
        <w:jc w:val="both"/>
        <w:rPr>
          <w:rFonts w:ascii="Arial" w:hAnsi="Arial" w:cs="Arial"/>
          <w:sz w:val="24"/>
          <w:szCs w:val="24"/>
          <w:lang w:eastAsia="ar-SA"/>
        </w:rPr>
      </w:pPr>
      <w:r>
        <w:rPr>
          <w:rFonts w:ascii="Arial" w:hAnsi="Arial" w:cs="Arial"/>
          <w:b/>
          <w:sz w:val="24"/>
          <w:szCs w:val="24"/>
          <w:lang w:eastAsia="ar-SA"/>
        </w:rPr>
        <w:lastRenderedPageBreak/>
        <w:t>1.</w:t>
      </w:r>
      <w:r w:rsidR="00757E93">
        <w:rPr>
          <w:rFonts w:ascii="Arial" w:hAnsi="Arial" w:cs="Arial"/>
          <w:b/>
          <w:sz w:val="24"/>
          <w:szCs w:val="24"/>
          <w:lang w:eastAsia="ar-SA"/>
        </w:rPr>
        <w:t>3</w:t>
      </w:r>
      <w:r>
        <w:rPr>
          <w:rFonts w:ascii="Arial" w:hAnsi="Arial" w:cs="Arial"/>
          <w:b/>
          <w:sz w:val="24"/>
          <w:szCs w:val="24"/>
          <w:lang w:eastAsia="ar-SA"/>
        </w:rPr>
        <w:t xml:space="preserve"> – DO PAGAMENTO: </w:t>
      </w:r>
      <w:r w:rsidRPr="00B86BC8">
        <w:rPr>
          <w:rFonts w:ascii="Arial" w:hAnsi="Arial" w:cs="Arial"/>
          <w:sz w:val="24"/>
          <w:szCs w:val="24"/>
          <w:lang w:eastAsia="ar-SA"/>
        </w:rPr>
        <w:t>até 30 (trinta) dias</w:t>
      </w:r>
    </w:p>
    <w:p w:rsidR="00835010" w:rsidRDefault="00835010" w:rsidP="00DA51D8">
      <w:pPr>
        <w:pStyle w:val="Corpodetexto"/>
        <w:spacing w:line="320" w:lineRule="atLeast"/>
        <w:ind w:left="270" w:hanging="270"/>
        <w:rPr>
          <w:rFonts w:ascii="Arial" w:hAnsi="Arial" w:cs="Arial"/>
          <w:b/>
          <w:bCs/>
          <w:sz w:val="24"/>
          <w:szCs w:val="24"/>
        </w:rPr>
      </w:pPr>
    </w:p>
    <w:p w:rsidR="00DA51D8" w:rsidRPr="00AC6414" w:rsidRDefault="001B6DA9" w:rsidP="00DA51D8">
      <w:pPr>
        <w:pStyle w:val="Corpodetexto"/>
        <w:spacing w:line="320" w:lineRule="atLeast"/>
        <w:ind w:left="270" w:hanging="270"/>
        <w:rPr>
          <w:rFonts w:ascii="Arial" w:hAnsi="Arial" w:cs="Arial"/>
          <w:b/>
          <w:sz w:val="24"/>
          <w:szCs w:val="24"/>
        </w:rPr>
      </w:pPr>
      <w:r>
        <w:rPr>
          <w:rFonts w:ascii="Arial" w:hAnsi="Arial" w:cs="Arial"/>
          <w:b/>
          <w:bCs/>
          <w:sz w:val="24"/>
          <w:szCs w:val="24"/>
        </w:rPr>
        <w:t>2</w:t>
      </w:r>
      <w:r w:rsidR="00DA51D8">
        <w:rPr>
          <w:rFonts w:ascii="Arial" w:hAnsi="Arial" w:cs="Arial"/>
          <w:b/>
          <w:bCs/>
          <w:sz w:val="24"/>
          <w:szCs w:val="24"/>
        </w:rPr>
        <w:t xml:space="preserve">. </w:t>
      </w:r>
      <w:r w:rsidR="00DA51D8" w:rsidRPr="00AC6414">
        <w:rPr>
          <w:rFonts w:ascii="Arial" w:hAnsi="Arial" w:cs="Arial"/>
          <w:b/>
          <w:sz w:val="24"/>
          <w:szCs w:val="24"/>
        </w:rPr>
        <w:t xml:space="preserve">Declara que por ser de seu conhecimento atende e se submete a todas as cláusulas e condições do Edital relativas </w:t>
      </w:r>
      <w:proofErr w:type="gramStart"/>
      <w:r w:rsidR="00DA51D8" w:rsidRPr="00AC6414">
        <w:rPr>
          <w:rFonts w:ascii="Arial" w:hAnsi="Arial" w:cs="Arial"/>
          <w:b/>
          <w:sz w:val="24"/>
          <w:szCs w:val="24"/>
        </w:rPr>
        <w:t>a</w:t>
      </w:r>
      <w:proofErr w:type="gramEnd"/>
      <w:r w:rsidR="00DA51D8"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A51D8" w:rsidRPr="00AC6414" w:rsidRDefault="001B6DA9" w:rsidP="00DA51D8">
      <w:pPr>
        <w:spacing w:line="320" w:lineRule="atLeast"/>
        <w:ind w:left="284" w:hanging="284"/>
        <w:jc w:val="both"/>
        <w:rPr>
          <w:rFonts w:ascii="Arial" w:hAnsi="Arial" w:cs="Arial"/>
          <w:b/>
          <w:sz w:val="24"/>
          <w:szCs w:val="24"/>
        </w:rPr>
      </w:pPr>
      <w:r>
        <w:rPr>
          <w:rFonts w:ascii="Arial" w:hAnsi="Arial" w:cs="Arial"/>
          <w:b/>
          <w:bCs/>
          <w:sz w:val="24"/>
          <w:szCs w:val="24"/>
        </w:rPr>
        <w:t>3</w:t>
      </w:r>
      <w:r w:rsidR="00DA51D8" w:rsidRPr="00AC6414">
        <w:rPr>
          <w:rFonts w:ascii="Arial" w:hAnsi="Arial" w:cs="Arial"/>
          <w:b/>
          <w:bCs/>
          <w:sz w:val="24"/>
          <w:szCs w:val="24"/>
        </w:rPr>
        <w:t>.</w:t>
      </w:r>
      <w:r w:rsidR="00DA51D8">
        <w:rPr>
          <w:rFonts w:ascii="Arial" w:hAnsi="Arial" w:cs="Arial"/>
          <w:b/>
          <w:bCs/>
          <w:sz w:val="24"/>
          <w:szCs w:val="24"/>
        </w:rPr>
        <w:t xml:space="preserve"> </w:t>
      </w:r>
      <w:r w:rsidR="00DA51D8" w:rsidRPr="00AC6414">
        <w:rPr>
          <w:rFonts w:ascii="Arial" w:hAnsi="Arial" w:cs="Arial"/>
          <w:b/>
          <w:sz w:val="24"/>
          <w:szCs w:val="24"/>
        </w:rPr>
        <w:t xml:space="preserve">Declara, </w:t>
      </w:r>
      <w:proofErr w:type="gramStart"/>
      <w:r w:rsidR="00DA51D8" w:rsidRPr="00AC6414">
        <w:rPr>
          <w:rFonts w:ascii="Arial" w:hAnsi="Arial" w:cs="Arial"/>
          <w:b/>
          <w:sz w:val="24"/>
          <w:szCs w:val="24"/>
        </w:rPr>
        <w:t>outrossim</w:t>
      </w:r>
      <w:proofErr w:type="gramEnd"/>
      <w:r w:rsidR="00DA51D8" w:rsidRPr="00AC6414">
        <w:rPr>
          <w:rFonts w:ascii="Arial" w:hAnsi="Arial" w:cs="Arial"/>
          <w:b/>
          <w:sz w:val="24"/>
          <w:szCs w:val="24"/>
        </w:rPr>
        <w:t>, que o</w:t>
      </w:r>
      <w:r w:rsidR="00757E93">
        <w:rPr>
          <w:rFonts w:ascii="Arial" w:hAnsi="Arial" w:cs="Arial"/>
          <w:b/>
          <w:sz w:val="24"/>
          <w:szCs w:val="24"/>
        </w:rPr>
        <w:t xml:space="preserve">s trios </w:t>
      </w:r>
      <w:r w:rsidR="00DA51D8" w:rsidRPr="00AC6414">
        <w:rPr>
          <w:rFonts w:ascii="Arial" w:hAnsi="Arial" w:cs="Arial"/>
          <w:b/>
          <w:sz w:val="24"/>
          <w:szCs w:val="24"/>
        </w:rPr>
        <w:t>ofertado</w:t>
      </w:r>
      <w:r w:rsidR="00757E93">
        <w:rPr>
          <w:rFonts w:ascii="Arial" w:hAnsi="Arial" w:cs="Arial"/>
          <w:b/>
          <w:sz w:val="24"/>
          <w:szCs w:val="24"/>
        </w:rPr>
        <w:t>s</w:t>
      </w:r>
      <w:r w:rsidR="00DA51D8" w:rsidRPr="00AC6414">
        <w:rPr>
          <w:rFonts w:ascii="Arial" w:hAnsi="Arial" w:cs="Arial"/>
          <w:b/>
          <w:sz w:val="24"/>
          <w:szCs w:val="24"/>
        </w:rPr>
        <w:t xml:space="preserve"> estão de acordo com as especificações técnicas do Termo de Referência, inclusive quanto à garantia dos mesmos.</w:t>
      </w:r>
      <w:r w:rsidR="00DA51D8" w:rsidRPr="00AC6414">
        <w:rPr>
          <w:rFonts w:cs="Arial"/>
          <w:b/>
          <w:szCs w:val="24"/>
        </w:rPr>
        <w:t xml:space="preserve">                                                                                  </w:t>
      </w:r>
    </w:p>
    <w:p w:rsidR="00DA51D8" w:rsidRPr="00AC6414" w:rsidRDefault="00DA51D8" w:rsidP="00DA51D8">
      <w:pPr>
        <w:pStyle w:val="Ttulo2"/>
        <w:spacing w:line="320" w:lineRule="atLeast"/>
        <w:rPr>
          <w:rFonts w:cs="Arial"/>
          <w:b/>
          <w:szCs w:val="24"/>
        </w:rPr>
      </w:pPr>
      <w:r w:rsidRPr="00AC6414">
        <w:rPr>
          <w:rFonts w:cs="Arial"/>
          <w:b/>
          <w:szCs w:val="24"/>
        </w:rPr>
        <w:t xml:space="preserve">                                                                                  </w:t>
      </w:r>
    </w:p>
    <w:p w:rsidR="00DA51D8" w:rsidRDefault="00DA51D8" w:rsidP="00DA51D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643655">
        <w:rPr>
          <w:rFonts w:cs="Arial"/>
          <w:b/>
          <w:szCs w:val="24"/>
        </w:rPr>
        <w:t>1</w:t>
      </w:r>
      <w:r w:rsidRPr="00AC6414">
        <w:rPr>
          <w:rFonts w:cs="Arial"/>
          <w:b/>
          <w:szCs w:val="24"/>
        </w:rPr>
        <w:t>.</w:t>
      </w:r>
    </w:p>
    <w:p w:rsidR="00DA51D8" w:rsidRDefault="00DA51D8" w:rsidP="00DA51D8"/>
    <w:p w:rsidR="00DA51D8" w:rsidRDefault="00DA51D8" w:rsidP="00DA51D8"/>
    <w:p w:rsidR="00DA51D8" w:rsidRPr="00D50EDD" w:rsidRDefault="00DA51D8" w:rsidP="00DA51D8"/>
    <w:p w:rsidR="00DA51D8" w:rsidRDefault="00DA51D8" w:rsidP="00DA51D8">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997E92" w:rsidRDefault="00997E92" w:rsidP="00DA51D8">
      <w:pPr>
        <w:autoSpaceDE w:val="0"/>
        <w:autoSpaceDN w:val="0"/>
        <w:adjustRightInd w:val="0"/>
        <w:jc w:val="center"/>
        <w:rPr>
          <w:rFonts w:ascii="Arial" w:hAnsi="Arial" w:cs="Arial"/>
          <w:b/>
          <w:bCs/>
          <w:color w:val="000000"/>
          <w:sz w:val="24"/>
          <w:szCs w:val="24"/>
        </w:rPr>
      </w:pPr>
    </w:p>
    <w:p w:rsidR="00997E92" w:rsidRDefault="00997E92" w:rsidP="00DA51D8">
      <w:pPr>
        <w:autoSpaceDE w:val="0"/>
        <w:autoSpaceDN w:val="0"/>
        <w:adjustRightInd w:val="0"/>
        <w:jc w:val="center"/>
        <w:rPr>
          <w:rFonts w:ascii="Arial" w:hAnsi="Arial" w:cs="Arial"/>
          <w:b/>
          <w:bCs/>
          <w:color w:val="000000"/>
          <w:sz w:val="24"/>
          <w:szCs w:val="24"/>
        </w:rPr>
      </w:pPr>
    </w:p>
    <w:p w:rsidR="00997E92" w:rsidRDefault="00997E92" w:rsidP="00DA51D8">
      <w:pPr>
        <w:autoSpaceDE w:val="0"/>
        <w:autoSpaceDN w:val="0"/>
        <w:adjustRightInd w:val="0"/>
        <w:jc w:val="center"/>
        <w:rPr>
          <w:rFonts w:ascii="Arial" w:hAnsi="Arial" w:cs="Arial"/>
          <w:b/>
          <w:bCs/>
          <w:color w:val="000000"/>
          <w:sz w:val="24"/>
          <w:szCs w:val="24"/>
        </w:rPr>
      </w:pPr>
    </w:p>
    <w:p w:rsidR="00835010" w:rsidRDefault="00835010" w:rsidP="00516EC4">
      <w:pPr>
        <w:autoSpaceDE w:val="0"/>
        <w:autoSpaceDN w:val="0"/>
        <w:adjustRightInd w:val="0"/>
        <w:jc w:val="center"/>
        <w:rPr>
          <w:rFonts w:ascii="Arial" w:hAnsi="Arial" w:cs="Arial"/>
          <w:b/>
          <w:bCs/>
          <w:color w:val="000000"/>
          <w:sz w:val="24"/>
          <w:szCs w:val="24"/>
        </w:rPr>
      </w:pPr>
    </w:p>
    <w:p w:rsidR="00835010" w:rsidRDefault="00835010" w:rsidP="00516EC4">
      <w:pPr>
        <w:autoSpaceDE w:val="0"/>
        <w:autoSpaceDN w:val="0"/>
        <w:adjustRightInd w:val="0"/>
        <w:jc w:val="center"/>
        <w:rPr>
          <w:rFonts w:ascii="Arial" w:hAnsi="Arial" w:cs="Arial"/>
          <w:b/>
          <w:bCs/>
          <w:color w:val="000000"/>
          <w:sz w:val="24"/>
          <w:szCs w:val="24"/>
        </w:rPr>
      </w:pPr>
    </w:p>
    <w:p w:rsidR="00835010" w:rsidRDefault="00835010" w:rsidP="00516EC4">
      <w:pPr>
        <w:autoSpaceDE w:val="0"/>
        <w:autoSpaceDN w:val="0"/>
        <w:adjustRightInd w:val="0"/>
        <w:jc w:val="center"/>
        <w:rPr>
          <w:rFonts w:ascii="Arial" w:hAnsi="Arial" w:cs="Arial"/>
          <w:b/>
          <w:bCs/>
          <w:color w:val="000000"/>
          <w:sz w:val="24"/>
          <w:szCs w:val="24"/>
        </w:rPr>
      </w:pPr>
    </w:p>
    <w:p w:rsidR="00835010" w:rsidRDefault="00835010"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r w:rsidR="00303394">
        <w:rPr>
          <w:rFonts w:ascii="Arial" w:hAnsi="Arial" w:cs="Arial"/>
          <w:b/>
          <w:bCs/>
          <w:color w:val="000000"/>
          <w:sz w:val="24"/>
          <w:szCs w:val="24"/>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w:t>
      </w:r>
      <w:r w:rsidR="00A54E4F">
        <w:rPr>
          <w:rFonts w:ascii="Arial" w:hAnsi="Arial" w:cs="Arial"/>
          <w:color w:val="000000"/>
          <w:sz w:val="24"/>
          <w:szCs w:val="24"/>
        </w:rPr>
        <w:t>.</w:t>
      </w:r>
      <w:r>
        <w:rPr>
          <w:rFonts w:ascii="Arial" w:hAnsi="Arial" w:cs="Arial"/>
          <w:color w:val="000000"/>
          <w:sz w:val="24"/>
          <w:szCs w:val="24"/>
        </w:rPr>
        <w:t>º</w:t>
      </w:r>
      <w:r w:rsidR="00A54E4F">
        <w:rPr>
          <w:rFonts w:ascii="Arial" w:hAnsi="Arial" w:cs="Arial"/>
          <w:color w:val="000000"/>
          <w:sz w:val="24"/>
          <w:szCs w:val="24"/>
        </w:rPr>
        <w:t xml:space="preserve"> </w:t>
      </w:r>
      <w:r w:rsidR="001B6DA9">
        <w:rPr>
          <w:rFonts w:ascii="Arial" w:hAnsi="Arial" w:cs="Arial"/>
          <w:color w:val="000000"/>
          <w:sz w:val="24"/>
          <w:szCs w:val="24"/>
        </w:rPr>
        <w:t>____</w:t>
      </w:r>
      <w:r>
        <w:rPr>
          <w:rFonts w:ascii="Arial" w:hAnsi="Arial" w:cs="Arial"/>
          <w:color w:val="000000"/>
          <w:sz w:val="24"/>
          <w:szCs w:val="24"/>
        </w:rPr>
        <w:t>/</w:t>
      </w:r>
      <w:r w:rsidR="00A52FD0">
        <w:rPr>
          <w:rFonts w:ascii="Arial" w:hAnsi="Arial" w:cs="Arial"/>
          <w:color w:val="000000"/>
          <w:sz w:val="24"/>
          <w:szCs w:val="24"/>
        </w:rPr>
        <w:t>201</w:t>
      </w:r>
      <w:r w:rsidR="00B86BC8">
        <w:rPr>
          <w:rFonts w:ascii="Arial" w:hAnsi="Arial" w:cs="Arial"/>
          <w:color w:val="000000"/>
          <w:sz w:val="24"/>
          <w:szCs w:val="24"/>
        </w:rPr>
        <w:t>1</w:t>
      </w:r>
      <w:r w:rsidR="00A54E4F">
        <w:rPr>
          <w:rFonts w:ascii="Arial" w:hAnsi="Arial" w:cs="Arial"/>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1B6DA9">
        <w:rPr>
          <w:rFonts w:ascii="Arial" w:hAnsi="Arial" w:cs="Arial"/>
          <w:color w:val="000000"/>
          <w:sz w:val="24"/>
          <w:szCs w:val="24"/>
        </w:rPr>
        <w:t>__</w:t>
      </w:r>
      <w:r>
        <w:rPr>
          <w:rFonts w:ascii="Arial" w:hAnsi="Arial" w:cs="Arial"/>
          <w:color w:val="000000"/>
          <w:sz w:val="24"/>
          <w:szCs w:val="24"/>
        </w:rPr>
        <w:t>/20</w:t>
      </w:r>
      <w:r w:rsidR="008439F3">
        <w:rPr>
          <w:rFonts w:ascii="Arial" w:hAnsi="Arial" w:cs="Arial"/>
          <w:color w:val="000000"/>
          <w:sz w:val="24"/>
          <w:szCs w:val="24"/>
        </w:rPr>
        <w:t>1</w:t>
      </w:r>
      <w:r w:rsidR="00A52FD0">
        <w:rPr>
          <w:rFonts w:ascii="Arial" w:hAnsi="Arial" w:cs="Arial"/>
          <w:color w:val="000000"/>
          <w:sz w:val="24"/>
          <w:szCs w:val="24"/>
        </w:rPr>
        <w:t>1</w:t>
      </w:r>
      <w:r w:rsidR="005767B1">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w:t>
      </w:r>
      <w:r w:rsidR="008439F3">
        <w:rPr>
          <w:rFonts w:ascii="Arial" w:hAnsi="Arial" w:cs="Arial"/>
          <w:color w:val="000000"/>
          <w:sz w:val="24"/>
          <w:szCs w:val="24"/>
        </w:rPr>
        <w:t>1</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835010">
        <w:rPr>
          <w:rFonts w:ascii="Arial" w:hAnsi="Arial" w:cs="Arial"/>
          <w:b/>
          <w:sz w:val="24"/>
          <w:szCs w:val="24"/>
        </w:rPr>
        <w:t xml:space="preserve"> 011</w:t>
      </w:r>
      <w:r w:rsidR="00516EC4">
        <w:rPr>
          <w:rFonts w:ascii="Arial" w:hAnsi="Arial" w:cs="Arial"/>
          <w:b/>
          <w:sz w:val="24"/>
          <w:szCs w:val="24"/>
        </w:rPr>
        <w:t>/20</w:t>
      </w:r>
      <w:r>
        <w:rPr>
          <w:rFonts w:ascii="Arial" w:hAnsi="Arial" w:cs="Arial"/>
          <w:b/>
          <w:sz w:val="24"/>
          <w:szCs w:val="24"/>
        </w:rPr>
        <w:t>1</w:t>
      </w:r>
      <w:r w:rsidR="00482EF8">
        <w:rPr>
          <w:rFonts w:ascii="Arial" w:hAnsi="Arial" w:cs="Arial"/>
          <w:b/>
          <w:sz w:val="24"/>
          <w:szCs w:val="24"/>
        </w:rPr>
        <w:t>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B62C2" w:rsidRDefault="005B62C2" w:rsidP="00516EC4">
      <w:pPr>
        <w:autoSpaceDE w:val="0"/>
        <w:autoSpaceDN w:val="0"/>
        <w:adjustRightInd w:val="0"/>
        <w:jc w:val="center"/>
        <w:rPr>
          <w:rFonts w:ascii="Arial" w:hAnsi="Arial" w:cs="Arial"/>
          <w:b/>
          <w:bCs/>
          <w:color w:val="000000"/>
          <w:sz w:val="24"/>
          <w:szCs w:val="24"/>
        </w:rPr>
      </w:pPr>
    </w:p>
    <w:p w:rsidR="005B62C2" w:rsidRDefault="005B62C2"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w:t>
      </w:r>
      <w:r w:rsidR="00303394">
        <w:rPr>
          <w:rFonts w:ascii="Arial" w:hAnsi="Arial" w:cs="Arial"/>
          <w:b/>
          <w:bCs/>
          <w:color w:val="000000"/>
          <w:sz w:val="24"/>
          <w:szCs w:val="24"/>
        </w:rPr>
        <w:t xml:space="preserve"> </w:t>
      </w:r>
      <w:r>
        <w:rPr>
          <w:rFonts w:ascii="Arial" w:hAnsi="Arial" w:cs="Arial"/>
          <w:b/>
          <w:bCs/>
          <w:color w:val="000000"/>
          <w:sz w:val="24"/>
          <w:szCs w:val="24"/>
        </w:rPr>
        <w:t>V</w:t>
      </w:r>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5B62C2">
        <w:rPr>
          <w:rFonts w:ascii="Arial" w:hAnsi="Arial" w:cs="Arial"/>
          <w:b/>
          <w:sz w:val="24"/>
          <w:szCs w:val="24"/>
        </w:rPr>
        <w:t>011</w:t>
      </w:r>
      <w:r>
        <w:rPr>
          <w:rFonts w:ascii="Arial" w:hAnsi="Arial" w:cs="Arial"/>
          <w:b/>
          <w:sz w:val="24"/>
          <w:szCs w:val="24"/>
        </w:rPr>
        <w:t>/201</w:t>
      </w:r>
      <w:r w:rsidR="00482EF8">
        <w:rPr>
          <w:rFonts w:ascii="Arial" w:hAnsi="Arial" w:cs="Arial"/>
          <w:b/>
          <w:sz w:val="24"/>
          <w:szCs w:val="24"/>
        </w:rPr>
        <w:t>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5B62C2">
        <w:rPr>
          <w:rFonts w:ascii="Arial" w:hAnsi="Arial" w:cs="Arial"/>
          <w:b/>
          <w:bCs/>
          <w:color w:val="000000"/>
          <w:sz w:val="24"/>
          <w:szCs w:val="24"/>
        </w:rPr>
        <w:t xml:space="preserve"> 011</w:t>
      </w:r>
      <w:r>
        <w:rPr>
          <w:rFonts w:ascii="Arial" w:hAnsi="Arial" w:cs="Arial"/>
          <w:b/>
          <w:bCs/>
          <w:color w:val="000000"/>
          <w:sz w:val="24"/>
          <w:szCs w:val="24"/>
        </w:rPr>
        <w:t xml:space="preserve">/2010 - PMM, Processo n.° </w:t>
      </w:r>
      <w:r w:rsidR="00121AC2">
        <w:rPr>
          <w:rFonts w:ascii="Arial" w:hAnsi="Arial" w:cs="Arial"/>
          <w:b/>
          <w:bCs/>
          <w:color w:val="000000"/>
          <w:sz w:val="24"/>
          <w:szCs w:val="24"/>
        </w:rPr>
        <w:t>024</w:t>
      </w:r>
      <w:r>
        <w:rPr>
          <w:rFonts w:ascii="Arial" w:hAnsi="Arial" w:cs="Arial"/>
          <w:b/>
          <w:bCs/>
          <w:color w:val="000000"/>
          <w:sz w:val="24"/>
          <w:szCs w:val="24"/>
        </w:rPr>
        <w:t>/20</w:t>
      </w:r>
      <w:r w:rsidR="00121AC2">
        <w:rPr>
          <w:rFonts w:ascii="Arial" w:hAnsi="Arial" w:cs="Arial"/>
          <w:b/>
          <w:bCs/>
          <w:color w:val="000000"/>
          <w:sz w:val="24"/>
          <w:szCs w:val="24"/>
        </w:rPr>
        <w:t>1</w:t>
      </w:r>
      <w:r>
        <w:rPr>
          <w:rFonts w:ascii="Arial" w:hAnsi="Arial" w:cs="Arial"/>
          <w:b/>
          <w:bCs/>
          <w:color w:val="000000"/>
          <w:sz w:val="24"/>
          <w:szCs w:val="24"/>
        </w:rPr>
        <w:t>1 - PMM</w:t>
      </w:r>
      <w:r>
        <w:rPr>
          <w:rFonts w:ascii="Arial" w:hAnsi="Arial" w:cs="Arial"/>
          <w:i/>
          <w:color w:val="000000"/>
          <w:sz w:val="24"/>
          <w:szCs w:val="24"/>
        </w:rPr>
        <w:t>,</w:t>
      </w:r>
      <w:r>
        <w:rPr>
          <w:rFonts w:ascii="Arial" w:hAnsi="Arial" w:cs="Arial"/>
          <w:sz w:val="24"/>
          <w:szCs w:val="24"/>
        </w:rPr>
        <w:t xml:space="preserve"> </w:t>
      </w:r>
      <w:r w:rsidR="00121AC2" w:rsidRPr="00AD789F">
        <w:rPr>
          <w:rFonts w:ascii="Arial" w:hAnsi="Arial" w:cs="Arial"/>
          <w:b/>
          <w:color w:val="000000"/>
          <w:sz w:val="24"/>
          <w:szCs w:val="24"/>
          <w:u w:val="single"/>
        </w:rPr>
        <w:t xml:space="preserve">CONTRATAÇÃO DE </w:t>
      </w:r>
      <w:r w:rsidR="00121AC2">
        <w:rPr>
          <w:rFonts w:ascii="Arial" w:hAnsi="Arial" w:cs="Arial"/>
          <w:b/>
          <w:color w:val="000000"/>
          <w:sz w:val="24"/>
          <w:szCs w:val="24"/>
          <w:u w:val="single"/>
        </w:rPr>
        <w:t>TRIO ELÉTRICO PARA O CARNAVAL 2011,</w:t>
      </w:r>
      <w:r w:rsidR="00121AC2" w:rsidRPr="00121AC2">
        <w:rPr>
          <w:rFonts w:ascii="Arial" w:hAnsi="Arial" w:cs="Arial"/>
          <w:b/>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C8635C" w:rsidRDefault="00C8635C" w:rsidP="00293F84">
      <w:pPr>
        <w:numPr>
          <w:ilvl w:val="0"/>
          <w:numId w:val="20"/>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293F84">
      <w:pPr>
        <w:numPr>
          <w:ilvl w:val="0"/>
          <w:numId w:val="20"/>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293F84">
      <w:pPr>
        <w:numPr>
          <w:ilvl w:val="0"/>
          <w:numId w:val="20"/>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3F5CF0" w:rsidRDefault="003F5CF0" w:rsidP="00516EC4">
      <w:pPr>
        <w:autoSpaceDE w:val="0"/>
        <w:autoSpaceDN w:val="0"/>
        <w:adjustRightInd w:val="0"/>
        <w:jc w:val="center"/>
        <w:rPr>
          <w:rFonts w:ascii="Arial" w:hAnsi="Arial" w:cs="Arial"/>
          <w:b/>
          <w:bCs/>
          <w:color w:val="000000"/>
          <w:sz w:val="24"/>
          <w:szCs w:val="24"/>
        </w:rPr>
      </w:pPr>
    </w:p>
    <w:p w:rsidR="00DA0FEC" w:rsidRDefault="00DA0FEC" w:rsidP="00516EC4">
      <w:pPr>
        <w:autoSpaceDE w:val="0"/>
        <w:autoSpaceDN w:val="0"/>
        <w:adjustRightInd w:val="0"/>
        <w:jc w:val="center"/>
        <w:rPr>
          <w:rFonts w:ascii="Arial" w:hAnsi="Arial" w:cs="Arial"/>
          <w:b/>
          <w:iCs/>
          <w:color w:val="000000"/>
          <w:sz w:val="24"/>
          <w:szCs w:val="24"/>
        </w:rPr>
      </w:pPr>
    </w:p>
    <w:p w:rsidR="00C8635C" w:rsidRDefault="00C8635C" w:rsidP="00516EC4">
      <w:pPr>
        <w:autoSpaceDE w:val="0"/>
        <w:autoSpaceDN w:val="0"/>
        <w:adjustRightInd w:val="0"/>
        <w:jc w:val="center"/>
        <w:rPr>
          <w:rFonts w:ascii="Arial" w:hAnsi="Arial" w:cs="Arial"/>
          <w:b/>
          <w:iCs/>
          <w:color w:val="000000"/>
          <w:sz w:val="24"/>
          <w:szCs w:val="24"/>
        </w:rPr>
      </w:pPr>
      <w:proofErr w:type="gramStart"/>
      <w:r>
        <w:rPr>
          <w:rFonts w:ascii="Arial" w:hAnsi="Arial" w:cs="Arial"/>
          <w:b/>
          <w:iCs/>
          <w:color w:val="000000"/>
          <w:sz w:val="24"/>
          <w:szCs w:val="24"/>
        </w:rPr>
        <w:t>ANEXO V</w:t>
      </w:r>
      <w:r w:rsidR="00303394">
        <w:rPr>
          <w:rFonts w:ascii="Arial" w:hAnsi="Arial" w:cs="Arial"/>
          <w:b/>
          <w:iCs/>
          <w:color w:val="000000"/>
          <w:sz w:val="24"/>
          <w:szCs w:val="24"/>
        </w:rPr>
        <w:t>I</w:t>
      </w:r>
      <w:proofErr w:type="gramEnd"/>
    </w:p>
    <w:p w:rsidR="00C8635C" w:rsidRDefault="00C8635C" w:rsidP="00516EC4">
      <w:pPr>
        <w:autoSpaceDE w:val="0"/>
        <w:autoSpaceDN w:val="0"/>
        <w:adjustRightInd w:val="0"/>
        <w:jc w:val="center"/>
        <w:rPr>
          <w:rFonts w:ascii="Arial" w:hAnsi="Arial" w:cs="Arial"/>
          <w:b/>
          <w:iCs/>
          <w:color w:val="000000"/>
          <w:sz w:val="24"/>
          <w:szCs w:val="24"/>
        </w:rPr>
      </w:pPr>
    </w:p>
    <w:p w:rsidR="00EA0BE7" w:rsidRDefault="00516EC4"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w:t>
      </w:r>
      <w:r w:rsidR="005767B1">
        <w:rPr>
          <w:rFonts w:ascii="Arial" w:hAnsi="Arial" w:cs="Arial"/>
          <w:b/>
          <w:iCs/>
          <w:color w:val="000000"/>
          <w:sz w:val="24"/>
          <w:szCs w:val="24"/>
        </w:rPr>
        <w:t>.</w:t>
      </w:r>
      <w:r>
        <w:rPr>
          <w:rFonts w:ascii="Arial" w:hAnsi="Arial" w:cs="Arial"/>
          <w:b/>
          <w:iCs/>
          <w:color w:val="000000"/>
          <w:sz w:val="24"/>
          <w:szCs w:val="24"/>
        </w:rPr>
        <w:t xml:space="preserve">º </w:t>
      </w:r>
      <w:r w:rsidR="00A52FD0">
        <w:rPr>
          <w:rFonts w:ascii="Arial" w:hAnsi="Arial" w:cs="Arial"/>
          <w:b/>
          <w:iCs/>
          <w:color w:val="000000"/>
          <w:sz w:val="24"/>
          <w:szCs w:val="24"/>
        </w:rPr>
        <w:t>___</w:t>
      </w:r>
      <w:r>
        <w:rPr>
          <w:rFonts w:ascii="Arial" w:hAnsi="Arial" w:cs="Arial"/>
          <w:b/>
          <w:iCs/>
          <w:color w:val="000000"/>
          <w:sz w:val="24"/>
          <w:szCs w:val="24"/>
        </w:rPr>
        <w:t>/20</w:t>
      </w:r>
      <w:r w:rsidR="00A52FD0">
        <w:rPr>
          <w:rFonts w:ascii="Arial" w:hAnsi="Arial" w:cs="Arial"/>
          <w:b/>
          <w:iCs/>
          <w:color w:val="000000"/>
          <w:sz w:val="24"/>
          <w:szCs w:val="24"/>
        </w:rPr>
        <w:t>1</w:t>
      </w:r>
      <w:r w:rsidR="00DA0FEC">
        <w:rPr>
          <w:rFonts w:ascii="Arial" w:hAnsi="Arial" w:cs="Arial"/>
          <w:b/>
          <w:iCs/>
          <w:color w:val="000000"/>
          <w:sz w:val="24"/>
          <w:szCs w:val="24"/>
        </w:rPr>
        <w:t>1</w:t>
      </w:r>
      <w:r w:rsidR="005767B1">
        <w:rPr>
          <w:rFonts w:ascii="Arial" w:hAnsi="Arial" w:cs="Arial"/>
          <w:b/>
          <w:iCs/>
          <w:color w:val="000000"/>
          <w:sz w:val="24"/>
          <w:szCs w:val="24"/>
        </w:rPr>
        <w:t xml:space="preserve"> - PMM</w:t>
      </w:r>
    </w:p>
    <w:p w:rsidR="00DA0FEC" w:rsidRDefault="00DA0FEC" w:rsidP="00516EC4">
      <w:pPr>
        <w:autoSpaceDE w:val="0"/>
        <w:autoSpaceDN w:val="0"/>
        <w:adjustRightInd w:val="0"/>
        <w:jc w:val="center"/>
        <w:rPr>
          <w:rFonts w:ascii="Arial" w:hAnsi="Arial" w:cs="Arial"/>
          <w:b/>
          <w:iCs/>
          <w:color w:val="000000"/>
          <w:sz w:val="24"/>
          <w:szCs w:val="24"/>
        </w:rPr>
      </w:pPr>
    </w:p>
    <w:p w:rsidR="00EA0BE7"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w:t>
      </w:r>
      <w:r w:rsidR="005B62C2">
        <w:rPr>
          <w:rFonts w:ascii="Arial" w:hAnsi="Arial" w:cs="Arial"/>
          <w:b/>
          <w:iCs/>
          <w:color w:val="000000"/>
          <w:sz w:val="24"/>
          <w:szCs w:val="24"/>
        </w:rPr>
        <w:t>.</w:t>
      </w:r>
      <w:r>
        <w:rPr>
          <w:rFonts w:ascii="Arial" w:hAnsi="Arial" w:cs="Arial"/>
          <w:b/>
          <w:iCs/>
          <w:color w:val="000000"/>
          <w:sz w:val="24"/>
          <w:szCs w:val="24"/>
        </w:rPr>
        <w:t xml:space="preserve">º </w:t>
      </w:r>
      <w:r w:rsidR="005B62C2">
        <w:rPr>
          <w:rFonts w:ascii="Arial" w:hAnsi="Arial" w:cs="Arial"/>
          <w:b/>
          <w:iCs/>
          <w:color w:val="000000"/>
          <w:sz w:val="24"/>
          <w:szCs w:val="24"/>
        </w:rPr>
        <w:t>011</w:t>
      </w:r>
      <w:r w:rsidR="001B6DA9">
        <w:rPr>
          <w:rFonts w:ascii="Arial" w:hAnsi="Arial" w:cs="Arial"/>
          <w:b/>
          <w:iCs/>
          <w:color w:val="000000"/>
          <w:sz w:val="24"/>
          <w:szCs w:val="24"/>
        </w:rPr>
        <w:t>/</w:t>
      </w:r>
      <w:r w:rsidR="005767B1">
        <w:rPr>
          <w:rFonts w:ascii="Arial" w:hAnsi="Arial" w:cs="Arial"/>
          <w:b/>
          <w:iCs/>
          <w:color w:val="000000"/>
          <w:sz w:val="24"/>
          <w:szCs w:val="24"/>
        </w:rPr>
        <w:t>201</w:t>
      </w:r>
      <w:r w:rsidR="00DA0FEC">
        <w:rPr>
          <w:rFonts w:ascii="Arial" w:hAnsi="Arial" w:cs="Arial"/>
          <w:b/>
          <w:iCs/>
          <w:color w:val="000000"/>
          <w:sz w:val="24"/>
          <w:szCs w:val="24"/>
        </w:rPr>
        <w:t>1</w:t>
      </w:r>
      <w:r w:rsidR="005767B1">
        <w:rPr>
          <w:rFonts w:ascii="Arial" w:hAnsi="Arial" w:cs="Arial"/>
          <w:b/>
          <w:iCs/>
          <w:color w:val="000000"/>
          <w:sz w:val="24"/>
          <w:szCs w:val="24"/>
        </w:rPr>
        <w:t xml:space="preserve"> – PMM</w:t>
      </w:r>
    </w:p>
    <w:p w:rsidR="00DA0FEC" w:rsidRDefault="00DA0FEC" w:rsidP="00516EC4">
      <w:pPr>
        <w:autoSpaceDE w:val="0"/>
        <w:autoSpaceDN w:val="0"/>
        <w:adjustRightInd w:val="0"/>
        <w:jc w:val="center"/>
        <w:rPr>
          <w:rFonts w:ascii="Arial" w:hAnsi="Arial" w:cs="Arial"/>
          <w:b/>
          <w:iCs/>
          <w:color w:val="000000"/>
          <w:sz w:val="24"/>
          <w:szCs w:val="24"/>
        </w:rPr>
      </w:pPr>
    </w:p>
    <w:p w:rsidR="00516EC4"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DA0FEC">
        <w:rPr>
          <w:rFonts w:ascii="Arial" w:hAnsi="Arial" w:cs="Arial"/>
          <w:b/>
          <w:iCs/>
          <w:color w:val="000000"/>
          <w:sz w:val="24"/>
          <w:szCs w:val="24"/>
        </w:rPr>
        <w:t>024</w:t>
      </w:r>
      <w:r>
        <w:rPr>
          <w:rFonts w:ascii="Arial" w:hAnsi="Arial" w:cs="Arial"/>
          <w:b/>
          <w:iCs/>
          <w:color w:val="000000"/>
          <w:sz w:val="24"/>
          <w:szCs w:val="24"/>
        </w:rPr>
        <w:t>/</w:t>
      </w:r>
      <w:r w:rsidR="00527475">
        <w:rPr>
          <w:rFonts w:ascii="Arial" w:hAnsi="Arial" w:cs="Arial"/>
          <w:b/>
          <w:iCs/>
          <w:color w:val="000000"/>
          <w:sz w:val="24"/>
          <w:szCs w:val="24"/>
        </w:rPr>
        <w:t>201</w:t>
      </w:r>
      <w:r w:rsidR="00DA0FEC">
        <w:rPr>
          <w:rFonts w:ascii="Arial" w:hAnsi="Arial" w:cs="Arial"/>
          <w:b/>
          <w:iCs/>
          <w:color w:val="000000"/>
          <w:sz w:val="24"/>
          <w:szCs w:val="24"/>
        </w:rPr>
        <w:t>1</w:t>
      </w:r>
    </w:p>
    <w:p w:rsidR="00DA0FEC" w:rsidRDefault="00DA0FEC" w:rsidP="006E2311">
      <w:pPr>
        <w:spacing w:before="120" w:after="120"/>
        <w:ind w:left="4678"/>
        <w:jc w:val="both"/>
        <w:rPr>
          <w:rFonts w:ascii="Arial" w:hAnsi="Arial" w:cs="Arial"/>
          <w:b/>
          <w:sz w:val="24"/>
          <w:szCs w:val="24"/>
        </w:rPr>
      </w:pPr>
    </w:p>
    <w:p w:rsidR="001460DF" w:rsidRDefault="001460DF" w:rsidP="006E2311">
      <w:pPr>
        <w:spacing w:before="120" w:after="120"/>
        <w:ind w:left="4678"/>
        <w:jc w:val="both"/>
        <w:rPr>
          <w:rFonts w:ascii="Arial" w:hAnsi="Arial" w:cs="Arial"/>
          <w:b/>
          <w:sz w:val="24"/>
          <w:szCs w:val="24"/>
        </w:rPr>
      </w:pPr>
    </w:p>
    <w:p w:rsidR="00516EC4" w:rsidRDefault="009551BD" w:rsidP="006E2311">
      <w:pPr>
        <w:spacing w:before="120" w:after="120"/>
        <w:ind w:left="4678"/>
        <w:jc w:val="both"/>
        <w:rPr>
          <w:rFonts w:ascii="Arial" w:hAnsi="Arial" w:cs="Arial"/>
          <w:b/>
          <w:sz w:val="24"/>
          <w:szCs w:val="24"/>
        </w:rPr>
      </w:pPr>
      <w:r>
        <w:rPr>
          <w:rFonts w:ascii="Arial" w:hAnsi="Arial" w:cs="Arial"/>
          <w:b/>
          <w:color w:val="000000"/>
          <w:sz w:val="24"/>
          <w:szCs w:val="24"/>
        </w:rPr>
        <w:t xml:space="preserve">CONTRATAÇÃO DE </w:t>
      </w:r>
      <w:r w:rsidR="00DA0FEC">
        <w:rPr>
          <w:rFonts w:ascii="Arial" w:hAnsi="Arial" w:cs="Arial"/>
          <w:b/>
          <w:color w:val="000000"/>
          <w:sz w:val="24"/>
          <w:szCs w:val="24"/>
        </w:rPr>
        <w:t>TRIO ELÉTRICO PARA O CARNAVAL 2011</w:t>
      </w:r>
      <w:r w:rsidR="001B6DA9">
        <w:rPr>
          <w:rFonts w:ascii="Arial" w:hAnsi="Arial" w:cs="Arial"/>
          <w:b/>
          <w:color w:val="000000"/>
          <w:sz w:val="24"/>
          <w:szCs w:val="24"/>
        </w:rPr>
        <w:t xml:space="preserve"> </w:t>
      </w:r>
      <w:r w:rsidR="00516EC4">
        <w:rPr>
          <w:rFonts w:ascii="Arial" w:hAnsi="Arial" w:cs="Arial"/>
          <w:b/>
          <w:sz w:val="24"/>
          <w:szCs w:val="24"/>
        </w:rPr>
        <w:t xml:space="preserve">que entre si fazem </w:t>
      </w:r>
      <w:r w:rsidR="004A4E52">
        <w:rPr>
          <w:rFonts w:ascii="Arial" w:hAnsi="Arial" w:cs="Arial"/>
          <w:b/>
          <w:sz w:val="24"/>
          <w:szCs w:val="24"/>
        </w:rPr>
        <w:t>o M</w:t>
      </w:r>
      <w:r w:rsidR="00DA0FEC">
        <w:rPr>
          <w:rFonts w:ascii="Arial" w:hAnsi="Arial" w:cs="Arial"/>
          <w:b/>
          <w:sz w:val="24"/>
          <w:szCs w:val="24"/>
        </w:rPr>
        <w:t>UNICÍPIO DE MATINHOS</w:t>
      </w:r>
      <w:r w:rsidR="00516EC4">
        <w:rPr>
          <w:rFonts w:ascii="Arial" w:hAnsi="Arial" w:cs="Arial"/>
          <w:b/>
          <w:sz w:val="24"/>
          <w:szCs w:val="24"/>
        </w:rPr>
        <w:t xml:space="preserve"> e</w:t>
      </w:r>
      <w:r w:rsidR="00EA0BE7">
        <w:rPr>
          <w:rFonts w:ascii="Arial" w:hAnsi="Arial" w:cs="Arial"/>
          <w:b/>
          <w:sz w:val="24"/>
          <w:szCs w:val="24"/>
        </w:rPr>
        <w:t xml:space="preserve"> a </w:t>
      </w:r>
      <w:proofErr w:type="spellStart"/>
      <w:r w:rsidR="00EA0BE7">
        <w:rPr>
          <w:rFonts w:ascii="Arial" w:hAnsi="Arial" w:cs="Arial"/>
          <w:b/>
          <w:sz w:val="24"/>
          <w:szCs w:val="24"/>
        </w:rPr>
        <w:t>empresa</w:t>
      </w:r>
      <w:r w:rsidR="003F5CF0">
        <w:rPr>
          <w:rFonts w:ascii="Arial" w:hAnsi="Arial" w:cs="Arial"/>
          <w:b/>
          <w:sz w:val="24"/>
          <w:szCs w:val="24"/>
        </w:rPr>
        <w:t>_</w:t>
      </w:r>
      <w:r w:rsidR="003732AC">
        <w:rPr>
          <w:rFonts w:ascii="Arial" w:hAnsi="Arial" w:cs="Arial"/>
          <w:b/>
          <w:sz w:val="24"/>
          <w:szCs w:val="24"/>
        </w:rPr>
        <w:t>______</w:t>
      </w:r>
      <w:r w:rsidR="00DA0FEC">
        <w:rPr>
          <w:rFonts w:ascii="Arial" w:hAnsi="Arial" w:cs="Arial"/>
          <w:b/>
          <w:sz w:val="24"/>
          <w:szCs w:val="24"/>
        </w:rPr>
        <w:t>___________</w:t>
      </w:r>
      <w:r w:rsidR="003732AC">
        <w:rPr>
          <w:rFonts w:ascii="Arial" w:hAnsi="Arial" w:cs="Arial"/>
          <w:b/>
          <w:sz w:val="24"/>
          <w:szCs w:val="24"/>
        </w:rPr>
        <w:t>___</w:t>
      </w:r>
      <w:r w:rsidR="001B6DA9">
        <w:rPr>
          <w:rFonts w:ascii="Arial" w:hAnsi="Arial" w:cs="Arial"/>
          <w:b/>
          <w:sz w:val="24"/>
          <w:szCs w:val="24"/>
        </w:rPr>
        <w:t>__</w:t>
      </w:r>
      <w:proofErr w:type="spellEnd"/>
      <w:r w:rsidR="003732AC">
        <w:rPr>
          <w:rFonts w:ascii="Arial" w:hAnsi="Arial" w:cs="Arial"/>
          <w:b/>
          <w:sz w:val="24"/>
          <w:szCs w:val="24"/>
        </w:rPr>
        <w:t>.</w:t>
      </w:r>
      <w:r w:rsidR="00EA0BE7">
        <w:rPr>
          <w:rFonts w:ascii="Arial" w:hAnsi="Arial" w:cs="Arial"/>
          <w:b/>
          <w:sz w:val="24"/>
          <w:szCs w:val="24"/>
        </w:rPr>
        <w:t xml:space="preserve"> </w:t>
      </w:r>
    </w:p>
    <w:p w:rsidR="00DA0FEC" w:rsidRDefault="00DA0FEC" w:rsidP="00516EC4">
      <w:pPr>
        <w:spacing w:before="120" w:after="120"/>
        <w:jc w:val="both"/>
        <w:rPr>
          <w:rFonts w:ascii="Arial" w:hAnsi="Arial" w:cs="Arial"/>
          <w:bCs/>
          <w:sz w:val="24"/>
          <w:szCs w:val="24"/>
        </w:rPr>
      </w:pPr>
    </w:p>
    <w:p w:rsidR="00516EC4" w:rsidRDefault="00516EC4" w:rsidP="00516EC4">
      <w:pPr>
        <w:spacing w:before="120" w:after="120"/>
        <w:jc w:val="both"/>
        <w:rPr>
          <w:rFonts w:ascii="Arial" w:hAnsi="Arial" w:cs="Arial"/>
          <w:bCs/>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º 22, em Matinhos-P</w:t>
      </w:r>
      <w:r w:rsidR="004A4E52">
        <w:rPr>
          <w:rFonts w:ascii="Arial" w:hAnsi="Arial" w:cs="Arial"/>
          <w:bCs/>
          <w:sz w:val="24"/>
          <w:szCs w:val="24"/>
        </w:rPr>
        <w:t>R</w:t>
      </w:r>
      <w:r>
        <w:rPr>
          <w:rFonts w:ascii="Arial" w:hAnsi="Arial" w:cs="Arial"/>
          <w:bCs/>
          <w:sz w:val="24"/>
          <w:szCs w:val="24"/>
        </w:rPr>
        <w:t>, neste ato representando pelo Exmº Prefeito Municipal, Sr. Eduardo Antonio Dalmora, brasileiro, portador do RG n.º 1.326.821-5</w:t>
      </w:r>
      <w:r w:rsidR="00E7235C">
        <w:rPr>
          <w:rFonts w:ascii="Arial" w:hAnsi="Arial" w:cs="Arial"/>
          <w:bCs/>
          <w:sz w:val="24"/>
          <w:szCs w:val="24"/>
        </w:rPr>
        <w:t xml:space="preserve"> e </w:t>
      </w:r>
      <w:r>
        <w:rPr>
          <w:rFonts w:ascii="Arial" w:hAnsi="Arial" w:cs="Arial"/>
          <w:bCs/>
          <w:sz w:val="24"/>
          <w:szCs w:val="24"/>
        </w:rPr>
        <w:t xml:space="preserve">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B1652">
        <w:rPr>
          <w:rFonts w:ascii="Arial" w:hAnsi="Arial" w:cs="Arial"/>
          <w:bCs/>
          <w:sz w:val="24"/>
          <w:szCs w:val="24"/>
        </w:rPr>
        <w:t>________</w:t>
      </w:r>
      <w:r>
        <w:rPr>
          <w:rFonts w:ascii="Arial" w:hAnsi="Arial" w:cs="Arial"/>
          <w:bCs/>
          <w:sz w:val="24"/>
          <w:szCs w:val="24"/>
        </w:rPr>
        <w:t>/0001-</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B1652">
        <w:rPr>
          <w:rFonts w:ascii="Arial" w:hAnsi="Arial" w:cs="Arial"/>
          <w:bCs/>
          <w:sz w:val="24"/>
          <w:szCs w:val="24"/>
        </w:rPr>
        <w:t xml:space="preserve"> ___________, n.º ____</w:t>
      </w:r>
      <w:r w:rsidR="00BF60D4">
        <w:rPr>
          <w:rFonts w:ascii="Arial" w:hAnsi="Arial" w:cs="Arial"/>
          <w:bCs/>
          <w:sz w:val="24"/>
          <w:szCs w:val="24"/>
        </w:rPr>
        <w:t>_</w:t>
      </w:r>
      <w:r>
        <w:rPr>
          <w:rFonts w:ascii="Arial" w:hAnsi="Arial" w:cs="Arial"/>
          <w:bCs/>
          <w:sz w:val="24"/>
          <w:szCs w:val="24"/>
        </w:rPr>
        <w:t xml:space="preserve">, </w:t>
      </w:r>
      <w:r w:rsidR="00BB1652">
        <w:rPr>
          <w:rFonts w:ascii="Arial" w:hAnsi="Arial" w:cs="Arial"/>
          <w:bCs/>
          <w:sz w:val="24"/>
          <w:szCs w:val="24"/>
        </w:rPr>
        <w:t>______</w:t>
      </w:r>
      <w:r w:rsidR="00BF60D4">
        <w:rPr>
          <w:rFonts w:ascii="Arial" w:hAnsi="Arial" w:cs="Arial"/>
          <w:bCs/>
          <w:sz w:val="24"/>
          <w:szCs w:val="24"/>
        </w:rPr>
        <w:t>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w:t>
      </w:r>
      <w:r w:rsidR="00DA0FEC">
        <w:rPr>
          <w:rFonts w:ascii="Arial" w:hAnsi="Arial" w:cs="Arial"/>
          <w:bCs/>
          <w:sz w:val="24"/>
          <w:szCs w:val="24"/>
        </w:rPr>
        <w:t>_____</w:t>
      </w:r>
      <w:r w:rsidR="00BF60D4">
        <w:rPr>
          <w:rFonts w:ascii="Arial" w:hAnsi="Arial" w:cs="Arial"/>
          <w:bCs/>
          <w:sz w:val="24"/>
          <w:szCs w:val="24"/>
        </w:rPr>
        <w:t>______</w:t>
      </w:r>
      <w:r>
        <w:rPr>
          <w:rFonts w:ascii="Arial" w:hAnsi="Arial" w:cs="Arial"/>
          <w:bCs/>
          <w:sz w:val="24"/>
          <w:szCs w:val="24"/>
        </w:rPr>
        <w:t>, portador do CPF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w:t>
      </w:r>
      <w:r w:rsidR="00DA0FEC">
        <w:rPr>
          <w:rFonts w:ascii="Arial" w:hAnsi="Arial" w:cs="Arial"/>
          <w:bCs/>
          <w:sz w:val="24"/>
          <w:szCs w:val="24"/>
        </w:rPr>
        <w:t>__________</w:t>
      </w:r>
      <w:r w:rsidR="00BB1652">
        <w:rPr>
          <w:rFonts w:ascii="Arial" w:hAnsi="Arial" w:cs="Arial"/>
          <w:bCs/>
          <w:sz w:val="24"/>
          <w:szCs w:val="24"/>
        </w:rPr>
        <w:t>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DA0FEC" w:rsidRDefault="00DA0FEC" w:rsidP="00516EC4">
      <w:pPr>
        <w:spacing w:before="120" w:after="120"/>
        <w:jc w:val="both"/>
        <w:rPr>
          <w:rFonts w:ascii="Arial" w:hAnsi="Arial" w:cs="Arial"/>
          <w:b/>
          <w:iCs/>
          <w:color w:val="000000"/>
          <w:sz w:val="24"/>
          <w:szCs w:val="24"/>
        </w:rPr>
      </w:pPr>
    </w:p>
    <w:p w:rsidR="001460DF" w:rsidRDefault="001460DF" w:rsidP="00516EC4">
      <w:pPr>
        <w:spacing w:before="120" w:after="120"/>
        <w:jc w:val="both"/>
        <w:rPr>
          <w:rFonts w:ascii="Arial" w:hAnsi="Arial" w:cs="Arial"/>
          <w:b/>
          <w:iCs/>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A0FEC" w:rsidRPr="004218BC" w:rsidRDefault="00516EC4" w:rsidP="00DA0FE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B24AD8">
        <w:rPr>
          <w:rFonts w:ascii="Arial" w:hAnsi="Arial" w:cs="Arial"/>
          <w:color w:val="000000"/>
          <w:sz w:val="24"/>
          <w:szCs w:val="24"/>
        </w:rPr>
        <w:t>a</w:t>
      </w:r>
      <w:r w:rsidR="003F0130">
        <w:rPr>
          <w:rFonts w:ascii="Arial" w:hAnsi="Arial" w:cs="Arial"/>
          <w:color w:val="000000"/>
          <w:sz w:val="24"/>
          <w:szCs w:val="24"/>
        </w:rPr>
        <w:t xml:space="preserve"> </w:t>
      </w:r>
      <w:r w:rsidR="00DA0FEC" w:rsidRPr="00AD789F">
        <w:rPr>
          <w:rFonts w:ascii="Arial" w:hAnsi="Arial" w:cs="Arial"/>
          <w:b/>
          <w:color w:val="000000"/>
          <w:sz w:val="24"/>
          <w:szCs w:val="24"/>
          <w:u w:val="single"/>
        </w:rPr>
        <w:t xml:space="preserve">CONTRATAÇÃO DE </w:t>
      </w:r>
      <w:r w:rsidR="00DA0FEC">
        <w:rPr>
          <w:rFonts w:ascii="Arial" w:hAnsi="Arial" w:cs="Arial"/>
          <w:b/>
          <w:color w:val="000000"/>
          <w:sz w:val="24"/>
          <w:szCs w:val="24"/>
          <w:u w:val="single"/>
        </w:rPr>
        <w:t>TRIO ELÉTRICO PARA O CARNAVAL 2011</w:t>
      </w:r>
      <w:r w:rsidR="00DA0FEC">
        <w:rPr>
          <w:rFonts w:ascii="Arial" w:hAnsi="Arial" w:cs="Arial"/>
          <w:b/>
          <w:color w:val="000000"/>
          <w:sz w:val="24"/>
          <w:szCs w:val="24"/>
        </w:rPr>
        <w:t xml:space="preserve">, </w:t>
      </w:r>
      <w:r w:rsidR="00DA0FEC" w:rsidRPr="004218BC">
        <w:rPr>
          <w:rFonts w:ascii="Arial" w:hAnsi="Arial" w:cs="Arial"/>
          <w:color w:val="000000"/>
          <w:sz w:val="24"/>
          <w:szCs w:val="24"/>
        </w:rPr>
        <w:t xml:space="preserve">conforme </w:t>
      </w:r>
      <w:r w:rsidR="00DA0FEC">
        <w:rPr>
          <w:rFonts w:ascii="Arial" w:hAnsi="Arial" w:cs="Arial"/>
          <w:color w:val="000000" w:themeColor="text1"/>
          <w:sz w:val="24"/>
          <w:szCs w:val="24"/>
        </w:rPr>
        <w:t>especificado abaixo</w:t>
      </w:r>
      <w:r w:rsidR="00DA0FEC" w:rsidRPr="004218BC">
        <w:rPr>
          <w:rFonts w:ascii="Arial" w:hAnsi="Arial" w:cs="Arial"/>
          <w:color w:val="000000"/>
          <w:sz w:val="24"/>
          <w:szCs w:val="24"/>
        </w:rPr>
        <w:t>:</w:t>
      </w:r>
    </w:p>
    <w:p w:rsidR="00DA0FEC" w:rsidRPr="00507A2E" w:rsidRDefault="00DA0FEC" w:rsidP="00DA0FEC">
      <w:pPr>
        <w:jc w:val="both"/>
        <w:rPr>
          <w:rFonts w:ascii="Arial" w:hAnsi="Arial" w:cs="Arial"/>
          <w:szCs w:val="24"/>
        </w:rPr>
      </w:pPr>
    </w:p>
    <w:tbl>
      <w:tblPr>
        <w:tblW w:w="9782" w:type="dxa"/>
        <w:tblInd w:w="-214" w:type="dxa"/>
        <w:tblLayout w:type="fixed"/>
        <w:tblCellMar>
          <w:left w:w="70" w:type="dxa"/>
          <w:right w:w="70" w:type="dxa"/>
        </w:tblCellMar>
        <w:tblLook w:val="04A0"/>
      </w:tblPr>
      <w:tblGrid>
        <w:gridCol w:w="851"/>
        <w:gridCol w:w="758"/>
        <w:gridCol w:w="739"/>
        <w:gridCol w:w="4740"/>
        <w:gridCol w:w="1276"/>
        <w:gridCol w:w="1418"/>
      </w:tblGrid>
      <w:tr w:rsidR="00DA0FEC" w:rsidRPr="00507A2E" w:rsidTr="00DA0FEC">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FEC" w:rsidRPr="00507A2E" w:rsidRDefault="00DA0FEC" w:rsidP="00E92931">
            <w:pPr>
              <w:jc w:val="center"/>
              <w:rPr>
                <w:rFonts w:ascii="Arial" w:hAnsi="Arial" w:cs="Arial"/>
                <w:b/>
                <w:bCs/>
                <w:sz w:val="22"/>
                <w:szCs w:val="22"/>
              </w:rPr>
            </w:pPr>
            <w:r w:rsidRPr="00507A2E">
              <w:rPr>
                <w:rFonts w:ascii="Arial" w:hAnsi="Arial" w:cs="Arial"/>
                <w:b/>
                <w:bCs/>
                <w:sz w:val="22"/>
                <w:szCs w:val="22"/>
              </w:rPr>
              <w:t>ITEM</w:t>
            </w:r>
          </w:p>
        </w:tc>
        <w:tc>
          <w:tcPr>
            <w:tcW w:w="758" w:type="dxa"/>
            <w:tcBorders>
              <w:top w:val="single" w:sz="4" w:space="0" w:color="auto"/>
              <w:left w:val="nil"/>
              <w:bottom w:val="single" w:sz="4" w:space="0" w:color="auto"/>
              <w:right w:val="single" w:sz="4" w:space="0" w:color="auto"/>
            </w:tcBorders>
            <w:shd w:val="clear" w:color="auto" w:fill="auto"/>
            <w:noWrap/>
            <w:vAlign w:val="bottom"/>
            <w:hideMark/>
          </w:tcPr>
          <w:p w:rsidR="00DA0FEC" w:rsidRPr="00507A2E" w:rsidRDefault="00DA0FEC" w:rsidP="00E92931">
            <w:pPr>
              <w:jc w:val="center"/>
              <w:rPr>
                <w:rFonts w:ascii="Arial" w:hAnsi="Arial" w:cs="Arial"/>
                <w:b/>
                <w:bCs/>
                <w:sz w:val="22"/>
                <w:szCs w:val="22"/>
              </w:rPr>
            </w:pPr>
            <w:r w:rsidRPr="00507A2E">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DA0FEC" w:rsidRPr="00507A2E" w:rsidRDefault="00DA0FEC" w:rsidP="00E92931">
            <w:pPr>
              <w:jc w:val="center"/>
              <w:rPr>
                <w:rFonts w:ascii="Arial" w:hAnsi="Arial" w:cs="Arial"/>
                <w:b/>
                <w:bCs/>
                <w:sz w:val="22"/>
                <w:szCs w:val="22"/>
              </w:rPr>
            </w:pPr>
            <w:r w:rsidRPr="00507A2E">
              <w:rPr>
                <w:rFonts w:ascii="Arial" w:hAnsi="Arial" w:cs="Arial"/>
                <w:b/>
                <w:bCs/>
                <w:sz w:val="22"/>
                <w:szCs w:val="22"/>
              </w:rPr>
              <w:t>UNID.</w:t>
            </w:r>
          </w:p>
        </w:tc>
        <w:tc>
          <w:tcPr>
            <w:tcW w:w="4740" w:type="dxa"/>
            <w:tcBorders>
              <w:top w:val="single" w:sz="4" w:space="0" w:color="auto"/>
              <w:left w:val="nil"/>
              <w:bottom w:val="single" w:sz="4" w:space="0" w:color="auto"/>
              <w:right w:val="single" w:sz="4" w:space="0" w:color="auto"/>
            </w:tcBorders>
            <w:shd w:val="clear" w:color="auto" w:fill="auto"/>
            <w:noWrap/>
            <w:vAlign w:val="bottom"/>
            <w:hideMark/>
          </w:tcPr>
          <w:p w:rsidR="00DA0FEC" w:rsidRPr="00507A2E" w:rsidRDefault="00DA0FEC" w:rsidP="00E92931">
            <w:pPr>
              <w:jc w:val="center"/>
              <w:rPr>
                <w:rFonts w:ascii="Arial" w:hAnsi="Arial" w:cs="Arial"/>
                <w:b/>
                <w:bCs/>
                <w:sz w:val="22"/>
                <w:szCs w:val="22"/>
              </w:rPr>
            </w:pPr>
            <w:r w:rsidRPr="00507A2E">
              <w:rPr>
                <w:rFonts w:ascii="Arial" w:hAnsi="Arial" w:cs="Arial"/>
                <w:b/>
                <w:bCs/>
                <w:sz w:val="22"/>
                <w:szCs w:val="22"/>
              </w:rPr>
              <w:t>ESPECIFICAÇÃO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A0FEC" w:rsidRPr="00507A2E" w:rsidRDefault="00DA0FEC" w:rsidP="00E92931">
            <w:pPr>
              <w:jc w:val="center"/>
              <w:rPr>
                <w:rFonts w:ascii="Arial" w:hAnsi="Arial" w:cs="Arial"/>
                <w:b/>
                <w:bCs/>
                <w:sz w:val="22"/>
                <w:szCs w:val="22"/>
              </w:rPr>
            </w:pPr>
            <w:r w:rsidRPr="00507A2E">
              <w:rPr>
                <w:rFonts w:ascii="Arial" w:hAnsi="Arial" w:cs="Arial"/>
                <w:b/>
                <w:bCs/>
                <w:sz w:val="22"/>
                <w:szCs w:val="22"/>
              </w:rPr>
              <w:t>UNIT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A0FEC" w:rsidRPr="00507A2E" w:rsidRDefault="00DA0FEC" w:rsidP="00E92931">
            <w:pPr>
              <w:jc w:val="center"/>
              <w:rPr>
                <w:rFonts w:ascii="Arial" w:hAnsi="Arial" w:cs="Arial"/>
                <w:b/>
                <w:bCs/>
                <w:sz w:val="22"/>
                <w:szCs w:val="22"/>
              </w:rPr>
            </w:pPr>
            <w:r w:rsidRPr="00507A2E">
              <w:rPr>
                <w:rFonts w:ascii="Arial" w:hAnsi="Arial" w:cs="Arial"/>
                <w:b/>
                <w:bCs/>
                <w:sz w:val="22"/>
                <w:szCs w:val="22"/>
              </w:rPr>
              <w:t>TOTAL</w:t>
            </w:r>
          </w:p>
        </w:tc>
      </w:tr>
      <w:tr w:rsidR="00DA0FEC" w:rsidRPr="00507A2E" w:rsidTr="00DA0FEC">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A0FEC" w:rsidRPr="00391352" w:rsidRDefault="00DA0FEC" w:rsidP="00E92931">
            <w:pPr>
              <w:jc w:val="center"/>
              <w:rPr>
                <w:rFonts w:ascii="Arial" w:hAnsi="Arial" w:cs="Arial"/>
              </w:rPr>
            </w:pPr>
            <w:r>
              <w:rPr>
                <w:rFonts w:ascii="Arial" w:hAnsi="Arial" w:cs="Arial"/>
              </w:rPr>
              <w:t>0</w:t>
            </w:r>
            <w:r w:rsidRPr="00391352">
              <w:rPr>
                <w:rFonts w:ascii="Arial" w:hAnsi="Arial" w:cs="Arial"/>
              </w:rPr>
              <w:t>1</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DA0FEC" w:rsidRPr="00391352" w:rsidRDefault="00DA0FEC" w:rsidP="00E92931">
            <w:pPr>
              <w:jc w:val="center"/>
              <w:rPr>
                <w:rFonts w:ascii="Arial" w:hAnsi="Arial" w:cs="Arial"/>
              </w:rPr>
            </w:pPr>
            <w:r>
              <w:rPr>
                <w:rFonts w:ascii="Arial" w:hAnsi="Arial" w:cs="Arial"/>
              </w:rPr>
              <w:t>02</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DA0FEC" w:rsidRPr="00391352" w:rsidRDefault="00DA0FEC" w:rsidP="00E92931">
            <w:pPr>
              <w:jc w:val="center"/>
              <w:rPr>
                <w:rFonts w:ascii="Arial" w:hAnsi="Arial" w:cs="Arial"/>
              </w:rPr>
            </w:pPr>
            <w:proofErr w:type="gramStart"/>
            <w:r w:rsidRPr="00391352">
              <w:rPr>
                <w:rFonts w:ascii="Arial" w:hAnsi="Arial" w:cs="Arial"/>
              </w:rPr>
              <w:t>dias</w:t>
            </w:r>
            <w:proofErr w:type="gramEnd"/>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DA0FEC" w:rsidRPr="00073301" w:rsidRDefault="00DA0FEC" w:rsidP="00E92931">
            <w:pPr>
              <w:jc w:val="both"/>
              <w:rPr>
                <w:rFonts w:ascii="Arial" w:hAnsi="Arial" w:cs="Arial"/>
              </w:rPr>
            </w:pPr>
            <w:r w:rsidRPr="00073301">
              <w:rPr>
                <w:rFonts w:ascii="Arial" w:hAnsi="Arial" w:cs="Arial"/>
              </w:rPr>
              <w:t xml:space="preserve">Contratação de Trio elétrico com no mínimo 23 metros de comprimento, 4,30 metros de altura e 3,20 metros de largura, palco com medidas mínimas de 3,20 x 14,00m com cobertura e 02 (dois) </w:t>
            </w:r>
            <w:proofErr w:type="spellStart"/>
            <w:r w:rsidRPr="00073301">
              <w:rPr>
                <w:rFonts w:ascii="Arial" w:hAnsi="Arial" w:cs="Arial"/>
              </w:rPr>
              <w:t>sobrepalcos</w:t>
            </w:r>
            <w:proofErr w:type="spellEnd"/>
            <w:r w:rsidRPr="00073301">
              <w:rPr>
                <w:rFonts w:ascii="Arial" w:hAnsi="Arial" w:cs="Arial"/>
              </w:rPr>
              <w:t xml:space="preserve"> com medidas mínimas de 3,20 x 2,00m, Grupo gerador com potência mínima de 180 KWA, Som com potência mínima de 150.000 watts e sistema de iluminação com 50.000 watts no </w:t>
            </w:r>
            <w:proofErr w:type="spellStart"/>
            <w:r w:rsidRPr="00073301">
              <w:rPr>
                <w:rFonts w:ascii="Arial" w:hAnsi="Arial" w:cs="Arial"/>
              </w:rPr>
              <w:t>minímo</w:t>
            </w:r>
            <w:proofErr w:type="spellEnd"/>
            <w:r w:rsidRPr="00073301">
              <w:rPr>
                <w:rFonts w:ascii="Arial" w:hAnsi="Arial" w:cs="Arial"/>
              </w:rPr>
              <w:t xml:space="preserve">. Demais características no memorial </w:t>
            </w:r>
            <w:r w:rsidRPr="00073301">
              <w:rPr>
                <w:rFonts w:ascii="Arial" w:hAnsi="Arial" w:cs="Arial"/>
              </w:rPr>
              <w:lastRenderedPageBreak/>
              <w:t>descritivo anexo</w:t>
            </w:r>
          </w:p>
        </w:tc>
        <w:tc>
          <w:tcPr>
            <w:tcW w:w="1276" w:type="dxa"/>
            <w:tcBorders>
              <w:top w:val="nil"/>
              <w:left w:val="nil"/>
              <w:bottom w:val="single" w:sz="4" w:space="0" w:color="auto"/>
              <w:right w:val="single" w:sz="4" w:space="0" w:color="auto"/>
            </w:tcBorders>
            <w:shd w:val="clear" w:color="auto" w:fill="auto"/>
            <w:vAlign w:val="center"/>
            <w:hideMark/>
          </w:tcPr>
          <w:p w:rsidR="00DA0FEC" w:rsidRDefault="00DA0FEC" w:rsidP="00E92931">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vAlign w:val="center"/>
            <w:hideMark/>
          </w:tcPr>
          <w:p w:rsidR="00DA0FEC" w:rsidRDefault="00DA0FEC" w:rsidP="00E92931">
            <w:pPr>
              <w:jc w:val="center"/>
              <w:rPr>
                <w:rFonts w:ascii="Arial" w:hAnsi="Arial" w:cs="Arial"/>
              </w:rPr>
            </w:pPr>
          </w:p>
        </w:tc>
      </w:tr>
      <w:tr w:rsidR="00DA0FEC" w:rsidRPr="00507A2E" w:rsidTr="00DA0FEC">
        <w:trPr>
          <w:trHeight w:val="52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FEC" w:rsidRPr="00391352" w:rsidRDefault="00DA0FEC" w:rsidP="00E92931">
            <w:pPr>
              <w:jc w:val="center"/>
              <w:rPr>
                <w:rFonts w:ascii="Arial" w:hAnsi="Arial" w:cs="Arial"/>
              </w:rPr>
            </w:pPr>
            <w:r>
              <w:rPr>
                <w:rFonts w:ascii="Arial" w:hAnsi="Arial" w:cs="Arial"/>
              </w:rPr>
              <w:lastRenderedPageBreak/>
              <w:t>0</w:t>
            </w:r>
            <w:r w:rsidRPr="00391352">
              <w:rPr>
                <w:rFonts w:ascii="Arial" w:hAnsi="Arial" w:cs="Arial"/>
              </w:rPr>
              <w:t>2</w:t>
            </w:r>
          </w:p>
        </w:tc>
        <w:tc>
          <w:tcPr>
            <w:tcW w:w="758" w:type="dxa"/>
            <w:tcBorders>
              <w:top w:val="nil"/>
              <w:left w:val="nil"/>
              <w:bottom w:val="single" w:sz="4" w:space="0" w:color="auto"/>
              <w:right w:val="single" w:sz="4" w:space="0" w:color="auto"/>
            </w:tcBorders>
            <w:shd w:val="clear" w:color="auto" w:fill="auto"/>
            <w:vAlign w:val="center"/>
            <w:hideMark/>
          </w:tcPr>
          <w:p w:rsidR="00DA0FEC" w:rsidRPr="00391352" w:rsidRDefault="00DA0FEC" w:rsidP="00E92931">
            <w:pPr>
              <w:jc w:val="center"/>
              <w:rPr>
                <w:rFonts w:ascii="Arial" w:hAnsi="Arial" w:cs="Arial"/>
              </w:rPr>
            </w:pPr>
            <w:r>
              <w:rPr>
                <w:rFonts w:ascii="Arial" w:hAnsi="Arial" w:cs="Arial"/>
              </w:rPr>
              <w:t>04</w:t>
            </w:r>
          </w:p>
        </w:tc>
        <w:tc>
          <w:tcPr>
            <w:tcW w:w="739" w:type="dxa"/>
            <w:tcBorders>
              <w:top w:val="nil"/>
              <w:left w:val="nil"/>
              <w:bottom w:val="single" w:sz="4" w:space="0" w:color="auto"/>
              <w:right w:val="single" w:sz="4" w:space="0" w:color="auto"/>
            </w:tcBorders>
            <w:shd w:val="clear" w:color="auto" w:fill="auto"/>
            <w:vAlign w:val="center"/>
            <w:hideMark/>
          </w:tcPr>
          <w:p w:rsidR="00DA0FEC" w:rsidRPr="00391352" w:rsidRDefault="00DA0FEC" w:rsidP="00E92931">
            <w:pPr>
              <w:jc w:val="center"/>
              <w:rPr>
                <w:rFonts w:ascii="Arial" w:hAnsi="Arial" w:cs="Arial"/>
              </w:rPr>
            </w:pPr>
            <w:proofErr w:type="gramStart"/>
            <w:r w:rsidRPr="00391352">
              <w:rPr>
                <w:rFonts w:ascii="Arial" w:hAnsi="Arial" w:cs="Arial"/>
              </w:rPr>
              <w:t>dias</w:t>
            </w:r>
            <w:proofErr w:type="gramEnd"/>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DA0FEC" w:rsidRPr="00073301" w:rsidRDefault="00DA0FEC" w:rsidP="00E92931">
            <w:pPr>
              <w:jc w:val="both"/>
              <w:rPr>
                <w:rFonts w:ascii="Arial" w:hAnsi="Arial" w:cs="Arial"/>
              </w:rPr>
            </w:pPr>
            <w:r w:rsidRPr="00073301">
              <w:rPr>
                <w:rFonts w:ascii="Arial" w:hAnsi="Arial" w:cs="Arial"/>
              </w:rPr>
              <w:t xml:space="preserve">Contratação de Trio elétrico com no mínimo 16 metros de comprimento, 4,30 metros de altura e 3,20 metros de largura, palco com medidas mínimas de 3,20 x 10,00m com cobertura e 02 (dois) </w:t>
            </w:r>
            <w:proofErr w:type="spellStart"/>
            <w:r w:rsidRPr="00073301">
              <w:rPr>
                <w:rFonts w:ascii="Arial" w:hAnsi="Arial" w:cs="Arial"/>
              </w:rPr>
              <w:t>sobrepalcos</w:t>
            </w:r>
            <w:proofErr w:type="spellEnd"/>
            <w:r w:rsidRPr="00073301">
              <w:rPr>
                <w:rFonts w:ascii="Arial" w:hAnsi="Arial" w:cs="Arial"/>
              </w:rPr>
              <w:t xml:space="preserve"> com medidas mínimas de 3,00 x 2,00m, Grupo gerador com potência mínima de 180</w:t>
            </w:r>
            <w:r w:rsidRPr="00073301">
              <w:rPr>
                <w:rFonts w:ascii="Arial" w:hAnsi="Arial" w:cs="Arial"/>
                <w:color w:val="FF0000"/>
              </w:rPr>
              <w:t xml:space="preserve"> </w:t>
            </w:r>
            <w:r w:rsidRPr="00073301">
              <w:rPr>
                <w:rFonts w:ascii="Arial" w:hAnsi="Arial" w:cs="Arial"/>
              </w:rPr>
              <w:t xml:space="preserve">KWA, Som com potência mínima de 100.000 watts e sistema de iluminação com 20.000 watts no </w:t>
            </w:r>
            <w:proofErr w:type="spellStart"/>
            <w:r w:rsidRPr="00073301">
              <w:rPr>
                <w:rFonts w:ascii="Arial" w:hAnsi="Arial" w:cs="Arial"/>
              </w:rPr>
              <w:t>minímo</w:t>
            </w:r>
            <w:proofErr w:type="spellEnd"/>
            <w:r w:rsidRPr="00073301">
              <w:rPr>
                <w:rFonts w:ascii="Arial" w:hAnsi="Arial" w:cs="Arial"/>
              </w:rPr>
              <w:t>. Demais características no memorial descritivo anexo</w:t>
            </w:r>
          </w:p>
        </w:tc>
        <w:tc>
          <w:tcPr>
            <w:tcW w:w="1276" w:type="dxa"/>
            <w:tcBorders>
              <w:top w:val="nil"/>
              <w:left w:val="nil"/>
              <w:bottom w:val="single" w:sz="4" w:space="0" w:color="auto"/>
              <w:right w:val="single" w:sz="4" w:space="0" w:color="auto"/>
            </w:tcBorders>
            <w:shd w:val="clear" w:color="auto" w:fill="auto"/>
            <w:vAlign w:val="center"/>
            <w:hideMark/>
          </w:tcPr>
          <w:p w:rsidR="00DA0FEC" w:rsidRDefault="00DA0FEC" w:rsidP="00E92931">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vAlign w:val="center"/>
            <w:hideMark/>
          </w:tcPr>
          <w:p w:rsidR="00DA0FEC" w:rsidRDefault="00DA0FEC" w:rsidP="00E92931">
            <w:pPr>
              <w:jc w:val="center"/>
              <w:rPr>
                <w:rFonts w:ascii="Arial" w:hAnsi="Arial" w:cs="Arial"/>
              </w:rPr>
            </w:pPr>
          </w:p>
        </w:tc>
      </w:tr>
      <w:tr w:rsidR="00DA0FEC" w:rsidRPr="00507A2E" w:rsidTr="00DA0FEC">
        <w:trPr>
          <w:trHeight w:val="52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FEC" w:rsidRPr="00391352" w:rsidRDefault="00DA0FEC" w:rsidP="00E92931">
            <w:pPr>
              <w:jc w:val="center"/>
              <w:rPr>
                <w:rFonts w:ascii="Arial" w:hAnsi="Arial" w:cs="Arial"/>
              </w:rPr>
            </w:pPr>
            <w:r>
              <w:rPr>
                <w:rFonts w:ascii="Arial" w:hAnsi="Arial" w:cs="Arial"/>
              </w:rPr>
              <w:t>03</w:t>
            </w:r>
          </w:p>
        </w:tc>
        <w:tc>
          <w:tcPr>
            <w:tcW w:w="758" w:type="dxa"/>
            <w:tcBorders>
              <w:top w:val="nil"/>
              <w:left w:val="nil"/>
              <w:bottom w:val="single" w:sz="4" w:space="0" w:color="auto"/>
              <w:right w:val="single" w:sz="4" w:space="0" w:color="auto"/>
            </w:tcBorders>
            <w:shd w:val="clear" w:color="auto" w:fill="auto"/>
            <w:vAlign w:val="center"/>
            <w:hideMark/>
          </w:tcPr>
          <w:p w:rsidR="00DA0FEC" w:rsidRPr="00391352" w:rsidRDefault="00DA0FEC" w:rsidP="00E92931">
            <w:pPr>
              <w:jc w:val="center"/>
              <w:rPr>
                <w:rFonts w:ascii="Arial" w:hAnsi="Arial" w:cs="Arial"/>
              </w:rPr>
            </w:pPr>
            <w:r>
              <w:rPr>
                <w:rFonts w:ascii="Arial" w:hAnsi="Arial" w:cs="Arial"/>
              </w:rPr>
              <w:t>04</w:t>
            </w:r>
          </w:p>
        </w:tc>
        <w:tc>
          <w:tcPr>
            <w:tcW w:w="739" w:type="dxa"/>
            <w:tcBorders>
              <w:top w:val="nil"/>
              <w:left w:val="nil"/>
              <w:bottom w:val="single" w:sz="4" w:space="0" w:color="auto"/>
              <w:right w:val="single" w:sz="4" w:space="0" w:color="auto"/>
            </w:tcBorders>
            <w:shd w:val="clear" w:color="auto" w:fill="auto"/>
            <w:vAlign w:val="center"/>
            <w:hideMark/>
          </w:tcPr>
          <w:p w:rsidR="00DA0FEC" w:rsidRPr="00391352" w:rsidRDefault="00DA0FEC" w:rsidP="00E92931">
            <w:pPr>
              <w:jc w:val="center"/>
              <w:rPr>
                <w:rFonts w:ascii="Arial" w:hAnsi="Arial" w:cs="Arial"/>
              </w:rPr>
            </w:pPr>
            <w:proofErr w:type="gramStart"/>
            <w:r>
              <w:rPr>
                <w:rFonts w:ascii="Arial" w:hAnsi="Arial" w:cs="Arial"/>
              </w:rPr>
              <w:t>dias</w:t>
            </w:r>
            <w:proofErr w:type="gramEnd"/>
          </w:p>
        </w:tc>
        <w:tc>
          <w:tcPr>
            <w:tcW w:w="4740" w:type="dxa"/>
            <w:tcBorders>
              <w:top w:val="single" w:sz="4" w:space="0" w:color="auto"/>
              <w:left w:val="nil"/>
              <w:bottom w:val="single" w:sz="4" w:space="0" w:color="auto"/>
              <w:right w:val="single" w:sz="4" w:space="0" w:color="auto"/>
            </w:tcBorders>
            <w:shd w:val="clear" w:color="auto" w:fill="auto"/>
            <w:hideMark/>
          </w:tcPr>
          <w:p w:rsidR="00DA0FEC" w:rsidRPr="00073301" w:rsidRDefault="00DA0FEC" w:rsidP="00E92931">
            <w:pPr>
              <w:jc w:val="both"/>
              <w:rPr>
                <w:rFonts w:ascii="Arial" w:hAnsi="Arial" w:cs="Arial"/>
              </w:rPr>
            </w:pPr>
            <w:r w:rsidRPr="00073301">
              <w:rPr>
                <w:rFonts w:ascii="Arial" w:hAnsi="Arial" w:cs="Arial"/>
              </w:rPr>
              <w:t>Contratação de Trio elétrico com no mínimo: Comprimento: 13,00 metros e</w:t>
            </w:r>
            <w:proofErr w:type="gramStart"/>
            <w:r w:rsidRPr="00073301">
              <w:rPr>
                <w:rFonts w:ascii="Arial" w:hAnsi="Arial" w:cs="Arial"/>
              </w:rPr>
              <w:t xml:space="preserve">  </w:t>
            </w:r>
            <w:proofErr w:type="gramEnd"/>
            <w:r w:rsidRPr="00073301">
              <w:rPr>
                <w:rFonts w:ascii="Arial" w:hAnsi="Arial" w:cs="Arial"/>
              </w:rPr>
              <w:t>Altura: 4,20 metros, largura: 3,20 metros,  Palco: 3,00 X 09,00 metros com cobertura, Sobre palcos (2): 3,00 X 2,00 metros, •Grupo Gerador: 90 KWA,  Potencia do sistema de som: 60.000 watts,  Potencia do sistema de iluminação: 10.000 watts. . Demais características no memorial descritivo anexo</w:t>
            </w:r>
          </w:p>
        </w:tc>
        <w:tc>
          <w:tcPr>
            <w:tcW w:w="1276" w:type="dxa"/>
            <w:tcBorders>
              <w:top w:val="nil"/>
              <w:left w:val="nil"/>
              <w:bottom w:val="single" w:sz="4" w:space="0" w:color="auto"/>
              <w:right w:val="single" w:sz="4" w:space="0" w:color="auto"/>
            </w:tcBorders>
            <w:shd w:val="clear" w:color="auto" w:fill="auto"/>
            <w:vAlign w:val="center"/>
            <w:hideMark/>
          </w:tcPr>
          <w:p w:rsidR="00DA0FEC" w:rsidRDefault="00DA0FEC" w:rsidP="00E92931">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vAlign w:val="center"/>
            <w:hideMark/>
          </w:tcPr>
          <w:p w:rsidR="00DA0FEC" w:rsidRDefault="00DA0FEC" w:rsidP="00E92931">
            <w:pPr>
              <w:jc w:val="center"/>
              <w:rPr>
                <w:rFonts w:ascii="Arial" w:hAnsi="Arial" w:cs="Arial"/>
              </w:rPr>
            </w:pPr>
          </w:p>
        </w:tc>
      </w:tr>
      <w:tr w:rsidR="00DA0FEC" w:rsidRPr="00507A2E" w:rsidTr="00DA0FEC">
        <w:trPr>
          <w:trHeight w:val="52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FEC" w:rsidRPr="00507A2E" w:rsidRDefault="00DA0FEC" w:rsidP="00E92931">
            <w:pPr>
              <w:jc w:val="center"/>
              <w:rPr>
                <w:rFonts w:ascii="Arial" w:hAnsi="Arial" w:cs="Arial"/>
              </w:rPr>
            </w:pPr>
          </w:p>
        </w:tc>
        <w:tc>
          <w:tcPr>
            <w:tcW w:w="758" w:type="dxa"/>
            <w:tcBorders>
              <w:top w:val="nil"/>
              <w:left w:val="nil"/>
              <w:bottom w:val="single" w:sz="4" w:space="0" w:color="auto"/>
              <w:right w:val="single" w:sz="4" w:space="0" w:color="auto"/>
            </w:tcBorders>
            <w:shd w:val="clear" w:color="auto" w:fill="auto"/>
            <w:vAlign w:val="center"/>
            <w:hideMark/>
          </w:tcPr>
          <w:p w:rsidR="00DA0FEC" w:rsidRPr="00507A2E" w:rsidRDefault="00DA0FEC" w:rsidP="00E92931">
            <w:pPr>
              <w:jc w:val="center"/>
              <w:rPr>
                <w:rFonts w:ascii="Arial" w:hAnsi="Arial" w:cs="Arial"/>
              </w:rPr>
            </w:pPr>
          </w:p>
        </w:tc>
        <w:tc>
          <w:tcPr>
            <w:tcW w:w="739" w:type="dxa"/>
            <w:tcBorders>
              <w:top w:val="nil"/>
              <w:left w:val="nil"/>
              <w:bottom w:val="single" w:sz="4" w:space="0" w:color="auto"/>
              <w:right w:val="single" w:sz="4" w:space="0" w:color="auto"/>
            </w:tcBorders>
            <w:shd w:val="clear" w:color="auto" w:fill="auto"/>
            <w:vAlign w:val="center"/>
            <w:hideMark/>
          </w:tcPr>
          <w:p w:rsidR="00DA0FEC" w:rsidRPr="00507A2E" w:rsidRDefault="00DA0FEC" w:rsidP="00E92931">
            <w:pPr>
              <w:jc w:val="center"/>
              <w:rPr>
                <w:rFonts w:ascii="Arial" w:hAnsi="Arial" w:cs="Arial"/>
              </w:rPr>
            </w:pP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DA0FEC" w:rsidRPr="00507A2E" w:rsidRDefault="00DA0FEC" w:rsidP="00E92931">
            <w:pPr>
              <w:rPr>
                <w:rFonts w:ascii="Arial" w:hAnsi="Arial" w:cs="Arial"/>
              </w:rPr>
            </w:pPr>
          </w:p>
        </w:tc>
        <w:tc>
          <w:tcPr>
            <w:tcW w:w="1276" w:type="dxa"/>
            <w:tcBorders>
              <w:top w:val="nil"/>
              <w:left w:val="nil"/>
              <w:bottom w:val="single" w:sz="4" w:space="0" w:color="auto"/>
              <w:right w:val="single" w:sz="4" w:space="0" w:color="auto"/>
            </w:tcBorders>
            <w:shd w:val="clear" w:color="auto" w:fill="auto"/>
            <w:vAlign w:val="center"/>
            <w:hideMark/>
          </w:tcPr>
          <w:p w:rsidR="00DA0FEC" w:rsidRDefault="00DA0FEC" w:rsidP="00E92931">
            <w:pPr>
              <w:jc w:val="center"/>
              <w:rPr>
                <w:rFonts w:ascii="Arial" w:hAnsi="Arial" w:cs="Arial"/>
                <w:b/>
                <w:bCs/>
              </w:rPr>
            </w:pPr>
            <w:r>
              <w:rPr>
                <w:rFonts w:ascii="Arial" w:hAnsi="Arial" w:cs="Arial"/>
                <w:b/>
                <w:bCs/>
              </w:rPr>
              <w:t>TOTAL</w:t>
            </w:r>
          </w:p>
        </w:tc>
        <w:tc>
          <w:tcPr>
            <w:tcW w:w="1418" w:type="dxa"/>
            <w:tcBorders>
              <w:top w:val="nil"/>
              <w:left w:val="nil"/>
              <w:bottom w:val="single" w:sz="4" w:space="0" w:color="auto"/>
              <w:right w:val="single" w:sz="4" w:space="0" w:color="auto"/>
            </w:tcBorders>
            <w:shd w:val="clear" w:color="auto" w:fill="auto"/>
            <w:vAlign w:val="center"/>
            <w:hideMark/>
          </w:tcPr>
          <w:p w:rsidR="00DA0FEC" w:rsidRDefault="00DA0FEC" w:rsidP="00DA0FEC">
            <w:pPr>
              <w:jc w:val="center"/>
              <w:rPr>
                <w:rFonts w:ascii="Arial" w:hAnsi="Arial" w:cs="Arial"/>
                <w:b/>
                <w:bCs/>
              </w:rPr>
            </w:pPr>
            <w:r>
              <w:rPr>
                <w:rFonts w:ascii="Arial" w:hAnsi="Arial" w:cs="Arial"/>
                <w:b/>
                <w:bCs/>
              </w:rPr>
              <w:t>R$________</w:t>
            </w:r>
          </w:p>
        </w:tc>
      </w:tr>
    </w:tbl>
    <w:p w:rsidR="00DA0FEC" w:rsidRDefault="00DA0FEC" w:rsidP="00A52FD0">
      <w:pPr>
        <w:autoSpaceDE w:val="0"/>
        <w:autoSpaceDN w:val="0"/>
        <w:adjustRightInd w:val="0"/>
        <w:jc w:val="both"/>
        <w:rPr>
          <w:rFonts w:ascii="Arial" w:hAnsi="Arial" w:cs="Arial"/>
          <w:color w:val="000000"/>
          <w:sz w:val="24"/>
          <w:szCs w:val="24"/>
        </w:rPr>
      </w:pP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w:t>
      </w:r>
      <w:r w:rsidR="008F0E11">
        <w:rPr>
          <w:rFonts w:ascii="Arial" w:hAnsi="Arial" w:cs="Arial"/>
          <w:b/>
          <w:color w:val="000000"/>
          <w:sz w:val="24"/>
          <w:szCs w:val="24"/>
        </w:rPr>
        <w:t xml:space="preserve"> E </w:t>
      </w:r>
      <w:r w:rsidR="001460DF">
        <w:rPr>
          <w:rFonts w:ascii="Arial" w:hAnsi="Arial" w:cs="Arial"/>
          <w:b/>
          <w:color w:val="000000"/>
          <w:sz w:val="24"/>
          <w:szCs w:val="24"/>
        </w:rPr>
        <w:t xml:space="preserve">EXECUÇÃO </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w:t>
      </w:r>
      <w:r w:rsidR="004B478D">
        <w:rPr>
          <w:rFonts w:ascii="Arial" w:hAnsi="Arial" w:cs="Arial"/>
          <w:color w:val="000000"/>
          <w:sz w:val="24"/>
          <w:szCs w:val="24"/>
        </w:rPr>
        <w:t xml:space="preserve">de </w:t>
      </w:r>
      <w:r w:rsidR="00DA0FEC">
        <w:rPr>
          <w:rFonts w:ascii="Arial" w:hAnsi="Arial" w:cs="Arial"/>
          <w:color w:val="000000"/>
          <w:sz w:val="24"/>
          <w:szCs w:val="24"/>
        </w:rPr>
        <w:t>60 (sessenta</w:t>
      </w:r>
      <w:r w:rsidR="00AC783F">
        <w:rPr>
          <w:rFonts w:ascii="Arial" w:hAnsi="Arial" w:cs="Arial"/>
          <w:color w:val="000000"/>
          <w:sz w:val="24"/>
          <w:szCs w:val="24"/>
        </w:rPr>
        <w:t>)</w:t>
      </w:r>
      <w:r w:rsidR="009551BD">
        <w:rPr>
          <w:rFonts w:ascii="Arial" w:hAnsi="Arial" w:cs="Arial"/>
          <w:color w:val="000000"/>
          <w:sz w:val="24"/>
          <w:szCs w:val="24"/>
        </w:rPr>
        <w:t xml:space="preserve"> </w:t>
      </w:r>
      <w:r w:rsidR="00DA0FEC">
        <w:rPr>
          <w:rFonts w:ascii="Arial" w:hAnsi="Arial" w:cs="Arial"/>
          <w:color w:val="000000"/>
          <w:sz w:val="24"/>
          <w:szCs w:val="24"/>
        </w:rPr>
        <w:t>dias</w:t>
      </w:r>
      <w:r w:rsidR="004B478D">
        <w:rPr>
          <w:rFonts w:ascii="Arial" w:hAnsi="Arial" w:cs="Arial"/>
          <w:color w:val="000000"/>
          <w:sz w:val="24"/>
          <w:szCs w:val="24"/>
        </w:rPr>
        <w:t>, contados da assinatura do Contrato.</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O </w:t>
      </w:r>
      <w:r w:rsidR="008D6039">
        <w:rPr>
          <w:rFonts w:ascii="Arial" w:hAnsi="Arial" w:cs="Arial"/>
          <w:color w:val="000000"/>
          <w:sz w:val="24"/>
          <w:szCs w:val="24"/>
        </w:rPr>
        <w:t>prazo para execução</w:t>
      </w:r>
      <w:r>
        <w:rPr>
          <w:rFonts w:ascii="Arial" w:hAnsi="Arial" w:cs="Arial"/>
          <w:color w:val="000000"/>
          <w:sz w:val="24"/>
          <w:szCs w:val="24"/>
        </w:rPr>
        <w:t xml:space="preserve"> deverá ser </w:t>
      </w:r>
      <w:r w:rsidR="008D6039">
        <w:rPr>
          <w:rFonts w:ascii="Arial" w:hAnsi="Arial" w:cs="Arial"/>
          <w:color w:val="000000"/>
          <w:sz w:val="24"/>
          <w:szCs w:val="24"/>
        </w:rPr>
        <w:t>conforme anexo I</w:t>
      </w:r>
      <w:r w:rsidR="00E06084">
        <w:rPr>
          <w:rFonts w:ascii="Arial" w:hAnsi="Arial" w:cs="Arial"/>
          <w:color w:val="000000"/>
          <w:sz w:val="24"/>
          <w:szCs w:val="24"/>
        </w:rPr>
        <w:t>,</w:t>
      </w:r>
      <w:proofErr w:type="gramStart"/>
      <w:r w:rsidR="00E06084">
        <w:rPr>
          <w:rFonts w:ascii="Arial" w:hAnsi="Arial" w:cs="Arial"/>
          <w:color w:val="000000"/>
          <w:sz w:val="24"/>
          <w:szCs w:val="24"/>
        </w:rPr>
        <w:t xml:space="preserve"> </w:t>
      </w:r>
      <w:r w:rsidR="008F0E11">
        <w:rPr>
          <w:rFonts w:ascii="Arial" w:hAnsi="Arial" w:cs="Arial"/>
          <w:color w:val="000000"/>
          <w:sz w:val="24"/>
          <w:szCs w:val="24"/>
        </w:rPr>
        <w:t xml:space="preserve"> </w:t>
      </w:r>
      <w:proofErr w:type="gramEnd"/>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sidR="001460DF">
        <w:rPr>
          <w:rFonts w:ascii="Arial" w:hAnsi="Arial" w:cs="Arial"/>
          <w:color w:val="000000"/>
          <w:sz w:val="24"/>
          <w:szCs w:val="24"/>
        </w:rPr>
        <w:t xml:space="preserve">global da contratação </w:t>
      </w:r>
      <w:r>
        <w:rPr>
          <w:rFonts w:ascii="Arial" w:hAnsi="Arial" w:cs="Arial"/>
          <w:color w:val="000000"/>
          <w:sz w:val="24"/>
          <w:szCs w:val="24"/>
        </w:rPr>
        <w:t xml:space="preserve">do objeto é de </w:t>
      </w:r>
      <w:proofErr w:type="gramStart"/>
      <w:r>
        <w:rPr>
          <w:rFonts w:ascii="Arial" w:hAnsi="Arial" w:cs="Arial"/>
          <w:color w:val="000000"/>
          <w:sz w:val="24"/>
          <w:szCs w:val="24"/>
        </w:rPr>
        <w:t>R$ .</w:t>
      </w:r>
      <w:r w:rsidR="001460DF">
        <w:rPr>
          <w:rFonts w:ascii="Arial" w:hAnsi="Arial" w:cs="Arial"/>
          <w:color w:val="000000"/>
          <w:sz w:val="24"/>
          <w:szCs w:val="24"/>
        </w:rPr>
        <w:t>..</w:t>
      </w:r>
      <w:proofErr w:type="gramEnd"/>
      <w:r w:rsidR="001460DF">
        <w:rPr>
          <w:rFonts w:ascii="Arial" w:hAnsi="Arial" w:cs="Arial"/>
          <w:color w:val="000000"/>
          <w:sz w:val="24"/>
          <w:szCs w:val="24"/>
        </w:rPr>
        <w:t>..................</w:t>
      </w:r>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017622" w:rsidRDefault="00017622" w:rsidP="00A52FD0">
      <w:pPr>
        <w:autoSpaceDE w:val="0"/>
        <w:autoSpaceDN w:val="0"/>
        <w:adjustRightInd w:val="0"/>
        <w:jc w:val="both"/>
        <w:rPr>
          <w:rFonts w:ascii="Arial" w:hAnsi="Arial" w:cs="Arial"/>
          <w:b/>
          <w:color w:val="000000"/>
          <w:sz w:val="24"/>
          <w:szCs w:val="24"/>
        </w:rPr>
      </w:pP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lastRenderedPageBreak/>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w:t>
      </w:r>
      <w:r w:rsidR="00D457D2">
        <w:rPr>
          <w:rFonts w:ascii="Arial" w:hAnsi="Arial" w:cs="Arial"/>
          <w:color w:val="000000"/>
          <w:sz w:val="24"/>
          <w:szCs w:val="24"/>
        </w:rPr>
        <w:t>011</w:t>
      </w:r>
      <w:r>
        <w:rPr>
          <w:rFonts w:ascii="Arial" w:hAnsi="Arial" w:cs="Arial"/>
          <w:color w:val="000000"/>
          <w:sz w:val="24"/>
          <w:szCs w:val="24"/>
        </w:rPr>
        <w:t>/20</w:t>
      </w:r>
      <w:r w:rsidR="00732DFC">
        <w:rPr>
          <w:rFonts w:ascii="Arial" w:hAnsi="Arial" w:cs="Arial"/>
          <w:color w:val="000000"/>
          <w:sz w:val="24"/>
          <w:szCs w:val="24"/>
        </w:rPr>
        <w:t>1</w:t>
      </w:r>
      <w:r w:rsidR="001460DF">
        <w:rPr>
          <w:rFonts w:ascii="Arial" w:hAnsi="Arial" w:cs="Arial"/>
          <w:color w:val="000000"/>
          <w:sz w:val="24"/>
          <w:szCs w:val="24"/>
        </w:rPr>
        <w:t>1</w:t>
      </w:r>
      <w:r w:rsidR="00732DFC">
        <w:rPr>
          <w:rFonts w:ascii="Arial" w:hAnsi="Arial" w:cs="Arial"/>
          <w:color w:val="000000"/>
          <w:sz w:val="24"/>
          <w:szCs w:val="24"/>
        </w:rPr>
        <w:t xml:space="preserve"> - PMM</w:t>
      </w:r>
      <w:r>
        <w:rPr>
          <w:rFonts w:ascii="Arial" w:hAnsi="Arial" w:cs="Arial"/>
          <w:color w:val="000000"/>
          <w:sz w:val="24"/>
          <w:szCs w:val="24"/>
        </w:rPr>
        <w:t>;</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xml:space="preserve">, os entendimentos sobre o objeto </w:t>
      </w:r>
      <w:proofErr w:type="gramStart"/>
      <w:r w:rsidR="00516EC4">
        <w:rPr>
          <w:rFonts w:ascii="Arial" w:hAnsi="Arial" w:cs="Arial"/>
          <w:color w:val="000000"/>
          <w:sz w:val="24"/>
          <w:szCs w:val="24"/>
        </w:rPr>
        <w:t>contratado, ressalvados</w:t>
      </w:r>
      <w:proofErr w:type="gramEnd"/>
      <w:r w:rsidR="00516EC4">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___</w:t>
      </w:r>
      <w:r>
        <w:rPr>
          <w:rFonts w:ascii="Arial" w:hAnsi="Arial" w:cs="Arial"/>
          <w:color w:val="000000"/>
          <w:sz w:val="24"/>
          <w:szCs w:val="24"/>
        </w:rPr>
        <w:t>/20</w:t>
      </w:r>
      <w:r w:rsidR="00364E08">
        <w:rPr>
          <w:rFonts w:ascii="Arial" w:hAnsi="Arial" w:cs="Arial"/>
          <w:color w:val="000000"/>
          <w:sz w:val="24"/>
          <w:szCs w:val="24"/>
        </w:rPr>
        <w:t>1</w:t>
      </w:r>
      <w:r w:rsidR="001460DF">
        <w:rPr>
          <w:rFonts w:ascii="Arial" w:hAnsi="Arial" w:cs="Arial"/>
          <w:color w:val="000000"/>
          <w:sz w:val="24"/>
          <w:szCs w:val="24"/>
        </w:rPr>
        <w:t>1</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D457D2" w:rsidRDefault="00D457D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até 30 (trinta) dias, contados a partir da aprovação do respectivo processo pelo órgão competente, 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D457D2" w:rsidRDefault="00D457D2" w:rsidP="00D84D6D">
      <w:pPr>
        <w:autoSpaceDE w:val="0"/>
        <w:autoSpaceDN w:val="0"/>
        <w:adjustRightInd w:val="0"/>
        <w:spacing w:beforeLines="60" w:afterLines="60"/>
        <w:jc w:val="both"/>
        <w:rPr>
          <w:rFonts w:ascii="Arial" w:hAnsi="Arial" w:cs="Arial"/>
          <w:color w:val="000000"/>
          <w:sz w:val="24"/>
          <w:szCs w:val="24"/>
        </w:rPr>
      </w:pP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1460DF" w:rsidRDefault="001460DF" w:rsidP="00D84D6D">
      <w:pPr>
        <w:autoSpaceDE w:val="0"/>
        <w:autoSpaceDN w:val="0"/>
        <w:adjustRightInd w:val="0"/>
        <w:spacing w:beforeLines="100"/>
        <w:jc w:val="both"/>
        <w:rPr>
          <w:rFonts w:ascii="Arial" w:hAnsi="Arial" w:cs="Arial"/>
          <w:b/>
          <w:color w:val="000000"/>
          <w:sz w:val="24"/>
          <w:szCs w:val="24"/>
        </w:rPr>
      </w:pPr>
    </w:p>
    <w:p w:rsidR="00516EC4" w:rsidRDefault="00516EC4" w:rsidP="00D84D6D">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1460DF" w:rsidRDefault="00516EC4" w:rsidP="00B47804">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1460DF">
        <w:rPr>
          <w:rFonts w:ascii="Arial" w:hAnsi="Arial" w:cs="Arial"/>
          <w:color w:val="000000"/>
          <w:sz w:val="24"/>
          <w:szCs w:val="24"/>
        </w:rPr>
        <w:t xml:space="preserve">: </w:t>
      </w:r>
    </w:p>
    <w:p w:rsidR="001460DF" w:rsidRPr="001460DF" w:rsidRDefault="001460DF" w:rsidP="001460DF">
      <w:pPr>
        <w:spacing w:line="0" w:lineRule="atLeast"/>
        <w:jc w:val="both"/>
        <w:rPr>
          <w:rFonts w:ascii="Arial" w:hAnsi="Arial" w:cs="Arial"/>
          <w:kern w:val="2"/>
          <w:sz w:val="22"/>
          <w:szCs w:val="22"/>
        </w:rPr>
      </w:pPr>
      <w:proofErr w:type="gramStart"/>
      <w:r w:rsidRPr="001460DF">
        <w:rPr>
          <w:rFonts w:ascii="Arial" w:hAnsi="Arial" w:cs="Arial"/>
          <w:kern w:val="2"/>
          <w:sz w:val="22"/>
          <w:szCs w:val="22"/>
        </w:rPr>
        <w:lastRenderedPageBreak/>
        <w:t>09 SECRETARIA</w:t>
      </w:r>
      <w:proofErr w:type="gramEnd"/>
      <w:r w:rsidRPr="001460DF">
        <w:rPr>
          <w:rFonts w:ascii="Arial" w:hAnsi="Arial" w:cs="Arial"/>
          <w:kern w:val="2"/>
          <w:sz w:val="22"/>
          <w:szCs w:val="22"/>
        </w:rPr>
        <w:t xml:space="preserve"> MUNICIPAL DE TURISMO E DESENVOLVIMENTO ECONÔMICO</w:t>
      </w:r>
    </w:p>
    <w:p w:rsidR="001460DF" w:rsidRDefault="001460DF" w:rsidP="001460DF">
      <w:pPr>
        <w:spacing w:line="0" w:lineRule="atLeast"/>
        <w:jc w:val="both"/>
        <w:rPr>
          <w:rFonts w:ascii="Arial" w:hAnsi="Arial" w:cs="Arial"/>
          <w:kern w:val="2"/>
          <w:sz w:val="22"/>
          <w:szCs w:val="22"/>
        </w:rPr>
      </w:pPr>
      <w:proofErr w:type="gramStart"/>
      <w:r>
        <w:rPr>
          <w:rFonts w:ascii="Arial" w:hAnsi="Arial" w:cs="Arial"/>
          <w:kern w:val="2"/>
          <w:sz w:val="22"/>
          <w:szCs w:val="22"/>
        </w:rPr>
        <w:t>09.01 GABINETE</w:t>
      </w:r>
      <w:proofErr w:type="gramEnd"/>
      <w:r>
        <w:rPr>
          <w:rFonts w:ascii="Arial" w:hAnsi="Arial" w:cs="Arial"/>
          <w:kern w:val="2"/>
          <w:sz w:val="22"/>
          <w:szCs w:val="22"/>
        </w:rPr>
        <w:t xml:space="preserve"> DO SECRETÁRIO</w:t>
      </w:r>
    </w:p>
    <w:p w:rsidR="001460DF" w:rsidRDefault="001460DF" w:rsidP="001460DF">
      <w:pPr>
        <w:spacing w:line="0" w:lineRule="atLeast"/>
        <w:jc w:val="both"/>
        <w:rPr>
          <w:rFonts w:ascii="Arial" w:hAnsi="Arial" w:cs="Arial"/>
          <w:kern w:val="2"/>
          <w:sz w:val="22"/>
          <w:szCs w:val="22"/>
        </w:rPr>
      </w:pPr>
      <w:r>
        <w:rPr>
          <w:rFonts w:ascii="Arial" w:hAnsi="Arial" w:cs="Arial"/>
          <w:kern w:val="2"/>
          <w:sz w:val="22"/>
          <w:szCs w:val="22"/>
        </w:rPr>
        <w:t>2312200132.024000 MANUTENÇÃO E APOIO AO TURISMO</w:t>
      </w:r>
    </w:p>
    <w:p w:rsidR="001460DF" w:rsidRDefault="001460DF" w:rsidP="001460DF">
      <w:pPr>
        <w:spacing w:line="0" w:lineRule="atLeast"/>
        <w:jc w:val="both"/>
        <w:rPr>
          <w:rFonts w:ascii="Arial" w:hAnsi="Arial" w:cs="Arial"/>
          <w:kern w:val="2"/>
          <w:sz w:val="22"/>
          <w:szCs w:val="22"/>
        </w:rPr>
      </w:pPr>
      <w:r>
        <w:rPr>
          <w:rFonts w:ascii="Arial" w:hAnsi="Arial" w:cs="Arial"/>
          <w:kern w:val="2"/>
          <w:sz w:val="22"/>
          <w:szCs w:val="22"/>
        </w:rPr>
        <w:t>3.3.90.39.00.00 OUTROS SERVIÇOS DE TERCEIROS P. J 486 FONTE 01000</w:t>
      </w:r>
    </w:p>
    <w:p w:rsidR="001969C3" w:rsidRDefault="001969C3" w:rsidP="00B47804">
      <w:pPr>
        <w:spacing w:line="0" w:lineRule="atLeast"/>
        <w:jc w:val="both"/>
        <w:rPr>
          <w:rFonts w:ascii="Arial" w:hAnsi="Arial" w:cs="Arial"/>
          <w:kern w:val="2"/>
          <w:sz w:val="24"/>
          <w:szCs w:val="24"/>
        </w:rPr>
      </w:pPr>
      <w:r>
        <w:rPr>
          <w:rFonts w:ascii="Arial" w:hAnsi="Arial" w:cs="Arial"/>
          <w:kern w:val="2"/>
          <w:sz w:val="24"/>
          <w:szCs w:val="24"/>
        </w:rPr>
        <w:t xml:space="preserve">        </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D84D6D">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w:t>
      </w:r>
      <w:r w:rsidR="00323B23">
        <w:rPr>
          <w:rFonts w:ascii="Arial" w:hAnsi="Arial" w:cs="Arial"/>
          <w:color w:val="000000"/>
          <w:sz w:val="24"/>
          <w:szCs w:val="24"/>
        </w:rPr>
        <w:t>.</w:t>
      </w:r>
      <w:r>
        <w:rPr>
          <w:rFonts w:ascii="Arial" w:hAnsi="Arial" w:cs="Arial"/>
          <w:color w:val="000000"/>
          <w:sz w:val="24"/>
          <w:szCs w:val="24"/>
        </w:rPr>
        <w:t>º 8.666, de 21.06.1993 e suas alterações posteriores, na Lei nº 8.078, de 11.09.1990 – Código de Defesa do Consumidor, no Código Civil Brasileiro, no Código Comercial Brasileiro e em outras referentes ao objeto, ainda que não explicitadas.</w:t>
      </w:r>
    </w:p>
    <w:p w:rsidR="00A52FD0" w:rsidRDefault="00A52FD0" w:rsidP="00A52FD0">
      <w:pPr>
        <w:autoSpaceDE w:val="0"/>
        <w:autoSpaceDN w:val="0"/>
        <w:adjustRightInd w:val="0"/>
        <w:jc w:val="both"/>
        <w:rPr>
          <w:rFonts w:ascii="Arial" w:hAnsi="Arial" w:cs="Arial"/>
          <w:color w:val="000000"/>
          <w:sz w:val="24"/>
          <w:szCs w:val="24"/>
        </w:rPr>
      </w:pP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A52FD0" w:rsidRDefault="00A52FD0" w:rsidP="00A52FD0">
      <w:pPr>
        <w:autoSpaceDE w:val="0"/>
        <w:autoSpaceDN w:val="0"/>
        <w:adjustRightInd w:val="0"/>
        <w:jc w:val="both"/>
        <w:rPr>
          <w:rFonts w:ascii="Arial" w:hAnsi="Arial" w:cs="Arial"/>
          <w:color w:val="000000"/>
          <w:sz w:val="24"/>
          <w:szCs w:val="24"/>
        </w:rPr>
      </w:pPr>
    </w:p>
    <w:p w:rsidR="001460DF" w:rsidRDefault="001460DF"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1969C3">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Matinhos, </w:t>
      </w:r>
      <w:r w:rsidR="003732AC">
        <w:rPr>
          <w:rFonts w:ascii="Arial" w:hAnsi="Arial" w:cs="Arial"/>
          <w:color w:val="000000"/>
          <w:sz w:val="24"/>
          <w:szCs w:val="24"/>
        </w:rPr>
        <w:t>__ de ____________</w:t>
      </w:r>
      <w:r>
        <w:rPr>
          <w:rFonts w:ascii="Arial" w:hAnsi="Arial" w:cs="Arial"/>
          <w:color w:val="000000"/>
          <w:sz w:val="24"/>
          <w:szCs w:val="24"/>
        </w:rPr>
        <w:t xml:space="preserve"> de 2</w:t>
      </w:r>
      <w:r w:rsidR="009E35F7">
        <w:rPr>
          <w:rFonts w:ascii="Arial" w:hAnsi="Arial" w:cs="Arial"/>
          <w:color w:val="000000"/>
          <w:sz w:val="24"/>
          <w:szCs w:val="24"/>
        </w:rPr>
        <w:t>01</w:t>
      </w:r>
      <w:r w:rsidR="001460DF">
        <w:rPr>
          <w:rFonts w:ascii="Arial" w:hAnsi="Arial" w:cs="Arial"/>
          <w:color w:val="000000"/>
          <w:sz w:val="24"/>
          <w:szCs w:val="24"/>
        </w:rPr>
        <w:t>1</w:t>
      </w:r>
      <w:r>
        <w:rPr>
          <w:rFonts w:ascii="Arial" w:hAnsi="Arial" w:cs="Arial"/>
          <w:color w:val="000000"/>
          <w:sz w:val="24"/>
          <w:szCs w:val="24"/>
        </w:rPr>
        <w:t>.</w:t>
      </w:r>
    </w:p>
    <w:p w:rsidR="00516EC4" w:rsidRDefault="00516EC4" w:rsidP="00516EC4">
      <w:pPr>
        <w:autoSpaceDE w:val="0"/>
        <w:autoSpaceDN w:val="0"/>
        <w:adjustRightInd w:val="0"/>
        <w:jc w:val="right"/>
        <w:rPr>
          <w:rFonts w:ascii="Arial" w:hAnsi="Arial" w:cs="Arial"/>
          <w:color w:val="000000"/>
          <w:sz w:val="24"/>
          <w:szCs w:val="24"/>
        </w:rPr>
      </w:pPr>
    </w:p>
    <w:p w:rsidR="001460DF" w:rsidRDefault="001460DF" w:rsidP="00516EC4">
      <w:pPr>
        <w:autoSpaceDE w:val="0"/>
        <w:autoSpaceDN w:val="0"/>
        <w:adjustRightInd w:val="0"/>
        <w:jc w:val="right"/>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Default="001460DF" w:rsidP="001460DF">
      <w:pPr>
        <w:autoSpaceDE w:val="0"/>
        <w:autoSpaceDN w:val="0"/>
        <w:adjustRightInd w:val="0"/>
        <w:jc w:val="right"/>
        <w:rPr>
          <w:rFonts w:ascii="Arial" w:hAnsi="Arial" w:cs="Arial"/>
          <w:color w:val="000000"/>
          <w:sz w:val="24"/>
          <w:szCs w:val="24"/>
        </w:rPr>
      </w:pPr>
    </w:p>
    <w:p w:rsidR="001460DF" w:rsidRPr="00A646D7" w:rsidRDefault="001460DF" w:rsidP="001460DF">
      <w:pPr>
        <w:tabs>
          <w:tab w:val="left" w:pos="5104"/>
        </w:tabs>
        <w:jc w:val="center"/>
        <w:rPr>
          <w:rFonts w:ascii="Arial" w:hAnsi="Arial" w:cs="Arial"/>
          <w:b/>
          <w:iCs/>
          <w:sz w:val="24"/>
          <w:szCs w:val="24"/>
        </w:rPr>
      </w:pPr>
      <w:r w:rsidRPr="00A646D7">
        <w:rPr>
          <w:rFonts w:ascii="Arial" w:hAnsi="Arial" w:cs="Arial"/>
          <w:b/>
          <w:iCs/>
          <w:sz w:val="24"/>
          <w:szCs w:val="24"/>
        </w:rPr>
        <w:t>MUNICÍPIO DE MATINHOS</w:t>
      </w:r>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 xml:space="preserve">Eduardo Antônio </w:t>
      </w:r>
      <w:proofErr w:type="spellStart"/>
      <w:r w:rsidRPr="00A646D7">
        <w:rPr>
          <w:rFonts w:ascii="Arial" w:hAnsi="Arial" w:cs="Arial"/>
          <w:iCs/>
          <w:sz w:val="24"/>
          <w:szCs w:val="24"/>
        </w:rPr>
        <w:t>Dalmora</w:t>
      </w:r>
      <w:proofErr w:type="spellEnd"/>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CPF N.º 337.613.459-68</w:t>
      </w:r>
    </w:p>
    <w:p w:rsidR="001460DF" w:rsidRDefault="001460DF" w:rsidP="001460DF">
      <w:pPr>
        <w:tabs>
          <w:tab w:val="left" w:pos="5104"/>
        </w:tabs>
        <w:jc w:val="center"/>
        <w:rPr>
          <w:rFonts w:ascii="Arial" w:hAnsi="Arial" w:cs="Arial"/>
          <w:iCs/>
          <w:sz w:val="24"/>
          <w:szCs w:val="24"/>
        </w:rPr>
      </w:pPr>
      <w:r>
        <w:rPr>
          <w:rFonts w:ascii="Arial" w:hAnsi="Arial" w:cs="Arial"/>
          <w:iCs/>
          <w:sz w:val="24"/>
          <w:szCs w:val="24"/>
        </w:rPr>
        <w:t>Prefeito Municipal</w:t>
      </w:r>
    </w:p>
    <w:p w:rsidR="001460DF" w:rsidRDefault="001460DF" w:rsidP="001460DF">
      <w:pPr>
        <w:tabs>
          <w:tab w:val="left" w:pos="5104"/>
        </w:tabs>
        <w:jc w:val="center"/>
        <w:rPr>
          <w:rFonts w:ascii="Arial" w:hAnsi="Arial" w:cs="Arial"/>
          <w:iCs/>
          <w:sz w:val="24"/>
          <w:szCs w:val="24"/>
        </w:rPr>
      </w:pPr>
    </w:p>
    <w:p w:rsidR="001460DF" w:rsidRPr="002C3978" w:rsidRDefault="001460DF" w:rsidP="001460DF">
      <w:pPr>
        <w:tabs>
          <w:tab w:val="left" w:pos="5104"/>
        </w:tabs>
        <w:jc w:val="center"/>
        <w:rPr>
          <w:rFonts w:ascii="Arial" w:hAnsi="Arial" w:cs="Arial"/>
          <w:iCs/>
          <w:sz w:val="24"/>
          <w:szCs w:val="24"/>
        </w:rPr>
      </w:pPr>
    </w:p>
    <w:p w:rsidR="001460DF" w:rsidRDefault="001460DF" w:rsidP="001460DF">
      <w:pPr>
        <w:pStyle w:val="bloco"/>
        <w:tabs>
          <w:tab w:val="left" w:pos="5104"/>
        </w:tabs>
        <w:spacing w:line="240" w:lineRule="auto"/>
        <w:ind w:right="0"/>
        <w:jc w:val="center"/>
        <w:rPr>
          <w:rFonts w:ascii="Arial" w:hAnsi="Arial" w:cs="Arial"/>
          <w:szCs w:val="24"/>
        </w:rPr>
      </w:pPr>
    </w:p>
    <w:p w:rsidR="001460DF" w:rsidRPr="00A646D7" w:rsidRDefault="001460DF" w:rsidP="001460DF">
      <w:pPr>
        <w:pStyle w:val="bloco"/>
        <w:tabs>
          <w:tab w:val="left" w:pos="5104"/>
        </w:tabs>
        <w:spacing w:line="240" w:lineRule="auto"/>
        <w:ind w:right="0"/>
        <w:jc w:val="center"/>
        <w:rPr>
          <w:rFonts w:ascii="Arial" w:hAnsi="Arial" w:cs="Arial"/>
          <w:b/>
          <w:iCs/>
          <w:szCs w:val="24"/>
        </w:rPr>
      </w:pPr>
      <w:r>
        <w:rPr>
          <w:rFonts w:ascii="Arial" w:hAnsi="Arial" w:cs="Arial"/>
          <w:b/>
          <w:szCs w:val="24"/>
        </w:rPr>
        <w:t>RAZÃO SOCIAL</w:t>
      </w:r>
    </w:p>
    <w:p w:rsidR="001460DF" w:rsidRPr="00A646D7" w:rsidRDefault="001460DF" w:rsidP="001460DF">
      <w:pPr>
        <w:pStyle w:val="bloco"/>
        <w:tabs>
          <w:tab w:val="left" w:pos="5104"/>
        </w:tabs>
        <w:spacing w:line="240" w:lineRule="auto"/>
        <w:ind w:right="0"/>
        <w:jc w:val="center"/>
        <w:rPr>
          <w:rFonts w:ascii="Arial" w:hAnsi="Arial" w:cs="Arial"/>
          <w:iCs/>
          <w:szCs w:val="24"/>
        </w:rPr>
      </w:pPr>
      <w:r>
        <w:rPr>
          <w:rFonts w:ascii="Arial" w:hAnsi="Arial" w:cs="Arial"/>
          <w:iCs/>
          <w:szCs w:val="24"/>
        </w:rPr>
        <w:t>(nome do representante legal)</w:t>
      </w:r>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 xml:space="preserve">CPF N.º </w:t>
      </w:r>
      <w:r>
        <w:rPr>
          <w:rFonts w:ascii="Arial" w:hAnsi="Arial" w:cs="Arial"/>
          <w:iCs/>
          <w:sz w:val="24"/>
          <w:szCs w:val="24"/>
        </w:rPr>
        <w:t>____________</w:t>
      </w:r>
    </w:p>
    <w:p w:rsidR="001460DF" w:rsidRDefault="001460DF" w:rsidP="001460DF">
      <w:pPr>
        <w:pStyle w:val="bloco"/>
        <w:tabs>
          <w:tab w:val="left" w:pos="5104"/>
        </w:tabs>
        <w:spacing w:line="240" w:lineRule="auto"/>
        <w:ind w:right="0"/>
        <w:jc w:val="center"/>
        <w:rPr>
          <w:rFonts w:ascii="Arial" w:hAnsi="Arial" w:cs="Arial"/>
          <w:iCs/>
          <w:szCs w:val="24"/>
        </w:rPr>
      </w:pPr>
      <w:r w:rsidRPr="00A646D7">
        <w:rPr>
          <w:rFonts w:ascii="Arial" w:hAnsi="Arial" w:cs="Arial"/>
          <w:iCs/>
          <w:szCs w:val="24"/>
        </w:rPr>
        <w:t>Representante Legal</w:t>
      </w:r>
    </w:p>
    <w:p w:rsidR="001460DF" w:rsidRDefault="001460DF" w:rsidP="001460DF">
      <w:pPr>
        <w:pStyle w:val="bloco"/>
        <w:tabs>
          <w:tab w:val="left" w:pos="5104"/>
        </w:tabs>
        <w:spacing w:line="240" w:lineRule="auto"/>
        <w:ind w:right="0"/>
        <w:jc w:val="center"/>
        <w:rPr>
          <w:rFonts w:ascii="Arial" w:hAnsi="Arial" w:cs="Arial"/>
          <w:iCs/>
          <w:szCs w:val="24"/>
        </w:rPr>
      </w:pPr>
    </w:p>
    <w:p w:rsidR="001460DF" w:rsidRDefault="001460DF" w:rsidP="001460DF">
      <w:pPr>
        <w:pStyle w:val="bloco"/>
        <w:tabs>
          <w:tab w:val="left" w:pos="5104"/>
        </w:tabs>
        <w:spacing w:line="240" w:lineRule="auto"/>
        <w:ind w:right="0"/>
        <w:jc w:val="center"/>
        <w:rPr>
          <w:rFonts w:ascii="Arial" w:hAnsi="Arial" w:cs="Arial"/>
          <w:iCs/>
          <w:szCs w:val="24"/>
        </w:rPr>
      </w:pPr>
    </w:p>
    <w:p w:rsidR="001460DF" w:rsidRDefault="001460DF" w:rsidP="001460DF">
      <w:pPr>
        <w:pStyle w:val="A164475"/>
        <w:ind w:left="0" w:right="0" w:firstLine="0"/>
        <w:rPr>
          <w:rFonts w:ascii="Arial" w:hAnsi="Arial" w:cs="Arial"/>
          <w:b/>
          <w:color w:val="auto"/>
          <w:sz w:val="24"/>
        </w:rPr>
      </w:pPr>
    </w:p>
    <w:p w:rsidR="001460DF" w:rsidRPr="00EB4E78"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Testemunhas:</w:t>
      </w:r>
    </w:p>
    <w:p w:rsidR="001460DF" w:rsidRDefault="001460DF" w:rsidP="001460DF">
      <w:pPr>
        <w:pStyle w:val="A164475"/>
        <w:ind w:left="0" w:right="0" w:firstLine="0"/>
        <w:rPr>
          <w:rFonts w:ascii="Arial" w:hAnsi="Arial" w:cs="Arial"/>
          <w:b/>
          <w:color w:val="auto"/>
          <w:sz w:val="24"/>
        </w:rPr>
      </w:pPr>
    </w:p>
    <w:p w:rsidR="001460DF"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___________</w:t>
      </w:r>
      <w:r>
        <w:rPr>
          <w:rFonts w:ascii="Arial" w:hAnsi="Arial" w:cs="Arial"/>
          <w:b/>
          <w:color w:val="auto"/>
          <w:sz w:val="24"/>
        </w:rPr>
        <w:t>___</w:t>
      </w:r>
      <w:r w:rsidRPr="00EB4E78">
        <w:rPr>
          <w:rFonts w:ascii="Arial" w:hAnsi="Arial" w:cs="Arial"/>
          <w:b/>
          <w:color w:val="auto"/>
          <w:sz w:val="24"/>
        </w:rPr>
        <w:t>________</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_______________________</w:t>
      </w:r>
    </w:p>
    <w:p w:rsidR="001460DF"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p>
    <w:p w:rsidR="008B3B8A" w:rsidRDefault="008B3B8A" w:rsidP="001460DF">
      <w:pPr>
        <w:pStyle w:val="A164475"/>
        <w:ind w:left="0" w:right="0" w:firstLine="0"/>
        <w:rPr>
          <w:rFonts w:ascii="Arial" w:hAnsi="Arial" w:cs="Arial"/>
          <w:b/>
          <w:color w:val="auto"/>
          <w:sz w:val="24"/>
        </w:rPr>
      </w:pPr>
    </w:p>
    <w:p w:rsidR="008B3B8A" w:rsidRDefault="008B3B8A" w:rsidP="001460DF">
      <w:pPr>
        <w:pStyle w:val="A164475"/>
        <w:ind w:left="0" w:right="0" w:firstLine="0"/>
        <w:rPr>
          <w:rFonts w:ascii="Arial" w:hAnsi="Arial" w:cs="Arial"/>
          <w:b/>
          <w:color w:val="auto"/>
          <w:sz w:val="24"/>
        </w:rPr>
      </w:pPr>
    </w:p>
    <w:p w:rsidR="008B3B8A" w:rsidRDefault="008B3B8A" w:rsidP="001460DF">
      <w:pPr>
        <w:pStyle w:val="A164475"/>
        <w:ind w:left="0" w:right="0" w:firstLine="0"/>
        <w:rPr>
          <w:rFonts w:ascii="Arial" w:hAnsi="Arial" w:cs="Arial"/>
          <w:b/>
          <w:color w:val="auto"/>
          <w:sz w:val="24"/>
        </w:rPr>
      </w:pPr>
    </w:p>
    <w:p w:rsidR="008B3B8A" w:rsidRDefault="008B3B8A" w:rsidP="001460DF">
      <w:pPr>
        <w:pStyle w:val="A164475"/>
        <w:ind w:left="0" w:right="0" w:firstLine="0"/>
        <w:rPr>
          <w:rFonts w:ascii="Arial" w:hAnsi="Arial" w:cs="Arial"/>
          <w:b/>
          <w:color w:val="auto"/>
          <w:sz w:val="24"/>
        </w:rPr>
      </w:pPr>
    </w:p>
    <w:p w:rsidR="008B3B8A" w:rsidRDefault="008B3B8A" w:rsidP="001460DF">
      <w:pPr>
        <w:pStyle w:val="A164475"/>
        <w:ind w:left="0" w:right="0" w:firstLine="0"/>
        <w:rPr>
          <w:rFonts w:ascii="Arial" w:hAnsi="Arial" w:cs="Arial"/>
          <w:b/>
          <w:color w:val="auto"/>
          <w:sz w:val="24"/>
        </w:rPr>
      </w:pPr>
    </w:p>
    <w:p w:rsidR="008B3B8A" w:rsidRDefault="008B3B8A" w:rsidP="001460DF">
      <w:pPr>
        <w:pStyle w:val="A164475"/>
        <w:ind w:left="0" w:right="0" w:firstLine="0"/>
        <w:rPr>
          <w:rFonts w:ascii="Arial" w:hAnsi="Arial" w:cs="Arial"/>
          <w:b/>
          <w:color w:val="auto"/>
          <w:sz w:val="24"/>
        </w:rPr>
      </w:pPr>
    </w:p>
    <w:p w:rsidR="008B3B8A" w:rsidRDefault="008B3B8A" w:rsidP="001460DF">
      <w:pPr>
        <w:pStyle w:val="A164475"/>
        <w:ind w:left="0" w:right="0" w:firstLine="0"/>
        <w:rPr>
          <w:rFonts w:ascii="Arial" w:hAnsi="Arial" w:cs="Arial"/>
          <w:b/>
          <w:color w:val="auto"/>
          <w:sz w:val="24"/>
        </w:rPr>
      </w:pPr>
    </w:p>
    <w:p w:rsidR="008B3B8A" w:rsidRDefault="008B3B8A" w:rsidP="001460DF">
      <w:pPr>
        <w:pStyle w:val="A164475"/>
        <w:ind w:left="0" w:right="0" w:firstLine="0"/>
        <w:rPr>
          <w:rFonts w:ascii="Arial" w:hAnsi="Arial" w:cs="Arial"/>
          <w:b/>
          <w:color w:val="auto"/>
          <w:sz w:val="24"/>
        </w:rPr>
      </w:pPr>
    </w:p>
    <w:p w:rsidR="008B3B8A" w:rsidRDefault="008B3B8A" w:rsidP="001460DF">
      <w:pPr>
        <w:pStyle w:val="A164475"/>
        <w:ind w:left="0" w:right="0" w:firstLine="0"/>
        <w:rPr>
          <w:rFonts w:ascii="Arial" w:hAnsi="Arial" w:cs="Arial"/>
          <w:b/>
          <w:color w:val="auto"/>
          <w:sz w:val="24"/>
        </w:rPr>
      </w:pPr>
    </w:p>
    <w:p w:rsidR="00293F84" w:rsidRDefault="00293F84" w:rsidP="008B3B8A">
      <w:pPr>
        <w:jc w:val="right"/>
        <w:rPr>
          <w:rFonts w:ascii="Arial" w:hAnsi="Arial" w:cs="Arial"/>
          <w:sz w:val="24"/>
          <w:szCs w:val="24"/>
        </w:rPr>
      </w:pPr>
    </w:p>
    <w:p w:rsidR="00293F84" w:rsidRDefault="00293F84" w:rsidP="008B3B8A">
      <w:pPr>
        <w:jc w:val="right"/>
        <w:rPr>
          <w:rFonts w:ascii="Arial" w:hAnsi="Arial" w:cs="Arial"/>
          <w:sz w:val="24"/>
          <w:szCs w:val="24"/>
        </w:rPr>
      </w:pPr>
    </w:p>
    <w:p w:rsidR="00293F84" w:rsidRDefault="00293F84" w:rsidP="008B3B8A">
      <w:pPr>
        <w:jc w:val="right"/>
        <w:rPr>
          <w:rFonts w:ascii="Arial" w:hAnsi="Arial" w:cs="Arial"/>
          <w:sz w:val="24"/>
          <w:szCs w:val="24"/>
        </w:rPr>
      </w:pPr>
    </w:p>
    <w:p w:rsidR="00293F84" w:rsidRDefault="00293F84" w:rsidP="008B3B8A">
      <w:pPr>
        <w:jc w:val="right"/>
        <w:rPr>
          <w:rFonts w:ascii="Arial" w:hAnsi="Arial" w:cs="Arial"/>
          <w:sz w:val="24"/>
          <w:szCs w:val="24"/>
        </w:rPr>
      </w:pPr>
    </w:p>
    <w:p w:rsidR="00293F84" w:rsidRDefault="00293F84" w:rsidP="008B3B8A">
      <w:pPr>
        <w:jc w:val="right"/>
        <w:rPr>
          <w:rFonts w:ascii="Arial" w:hAnsi="Arial" w:cs="Arial"/>
          <w:sz w:val="24"/>
          <w:szCs w:val="24"/>
        </w:rPr>
      </w:pPr>
    </w:p>
    <w:p w:rsidR="00293F84" w:rsidRDefault="00293F84" w:rsidP="008B3B8A">
      <w:pPr>
        <w:jc w:val="right"/>
        <w:rPr>
          <w:rFonts w:ascii="Arial" w:hAnsi="Arial" w:cs="Arial"/>
          <w:sz w:val="24"/>
          <w:szCs w:val="24"/>
        </w:rPr>
      </w:pPr>
    </w:p>
    <w:p w:rsidR="00293F84" w:rsidRDefault="00293F84" w:rsidP="008B3B8A">
      <w:pPr>
        <w:jc w:val="right"/>
        <w:rPr>
          <w:rFonts w:ascii="Arial" w:hAnsi="Arial" w:cs="Arial"/>
          <w:sz w:val="24"/>
          <w:szCs w:val="24"/>
        </w:rPr>
      </w:pPr>
    </w:p>
    <w:p w:rsidR="008B3B8A" w:rsidRPr="00062FD3" w:rsidRDefault="008B3B8A" w:rsidP="008B3B8A">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04 </w:t>
      </w:r>
      <w:r w:rsidRPr="00062FD3">
        <w:rPr>
          <w:rFonts w:ascii="Arial" w:hAnsi="Arial" w:cs="Arial"/>
          <w:sz w:val="24"/>
          <w:szCs w:val="24"/>
        </w:rPr>
        <w:t xml:space="preserve">de </w:t>
      </w:r>
      <w:r>
        <w:rPr>
          <w:rFonts w:ascii="Arial" w:hAnsi="Arial" w:cs="Arial"/>
          <w:sz w:val="24"/>
          <w:szCs w:val="24"/>
        </w:rPr>
        <w:t>fevereiro d</w:t>
      </w:r>
      <w:r w:rsidRPr="00062FD3">
        <w:rPr>
          <w:rFonts w:ascii="Arial" w:hAnsi="Arial" w:cs="Arial"/>
          <w:sz w:val="24"/>
          <w:szCs w:val="24"/>
        </w:rPr>
        <w:t>e 20</w:t>
      </w:r>
      <w:r>
        <w:rPr>
          <w:rFonts w:ascii="Arial" w:hAnsi="Arial" w:cs="Arial"/>
          <w:sz w:val="24"/>
          <w:szCs w:val="24"/>
        </w:rPr>
        <w:t>11</w:t>
      </w:r>
      <w:r w:rsidRPr="00062FD3">
        <w:rPr>
          <w:rFonts w:ascii="Arial" w:hAnsi="Arial" w:cs="Arial"/>
          <w:sz w:val="24"/>
          <w:szCs w:val="24"/>
        </w:rPr>
        <w:t>.</w:t>
      </w:r>
    </w:p>
    <w:p w:rsidR="008B3B8A" w:rsidRPr="00062FD3" w:rsidRDefault="008B3B8A" w:rsidP="008B3B8A">
      <w:pPr>
        <w:jc w:val="both"/>
        <w:rPr>
          <w:rFonts w:ascii="Arial" w:hAnsi="Arial" w:cs="Arial"/>
          <w:sz w:val="24"/>
          <w:szCs w:val="24"/>
        </w:rPr>
      </w:pPr>
    </w:p>
    <w:p w:rsidR="008B3B8A" w:rsidRPr="00062FD3" w:rsidRDefault="008B3B8A" w:rsidP="008B3B8A">
      <w:pPr>
        <w:jc w:val="both"/>
        <w:rPr>
          <w:rFonts w:ascii="Arial" w:hAnsi="Arial" w:cs="Arial"/>
          <w:sz w:val="24"/>
          <w:szCs w:val="24"/>
        </w:rPr>
      </w:pPr>
    </w:p>
    <w:p w:rsidR="008B3B8A" w:rsidRDefault="008B3B8A" w:rsidP="008B3B8A">
      <w:pPr>
        <w:jc w:val="both"/>
        <w:rPr>
          <w:rFonts w:ascii="Arial" w:hAnsi="Arial" w:cs="Arial"/>
          <w:sz w:val="24"/>
          <w:szCs w:val="24"/>
        </w:rPr>
      </w:pPr>
    </w:p>
    <w:p w:rsidR="008B3B8A" w:rsidRPr="00062FD3" w:rsidRDefault="008B3B8A" w:rsidP="008B3B8A">
      <w:pPr>
        <w:jc w:val="both"/>
        <w:rPr>
          <w:rFonts w:ascii="Arial" w:hAnsi="Arial" w:cs="Arial"/>
          <w:sz w:val="24"/>
          <w:szCs w:val="24"/>
        </w:rPr>
      </w:pPr>
    </w:p>
    <w:p w:rsidR="008B3B8A" w:rsidRPr="00062FD3" w:rsidRDefault="008B3B8A" w:rsidP="008B3B8A">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r w:rsidR="00AA7B96">
        <w:rPr>
          <w:rFonts w:ascii="Arial" w:hAnsi="Arial" w:cs="Arial"/>
          <w:sz w:val="24"/>
          <w:szCs w:val="24"/>
        </w:rPr>
        <w:t>.</w:t>
      </w:r>
      <w:proofErr w:type="gramEnd"/>
      <w:r>
        <w:rPr>
          <w:rFonts w:ascii="Arial" w:hAnsi="Arial" w:cs="Arial"/>
          <w:sz w:val="24"/>
          <w:szCs w:val="24"/>
        </w:rPr>
        <w:t xml:space="preserve"> Secretário Municipal de </w:t>
      </w:r>
      <w:r w:rsidR="00AA7B96">
        <w:rPr>
          <w:rFonts w:ascii="Arial" w:hAnsi="Arial" w:cs="Arial"/>
          <w:sz w:val="24"/>
          <w:szCs w:val="24"/>
        </w:rPr>
        <w:t xml:space="preserve">Turismo e Desenvolvimento Econômico </w:t>
      </w:r>
      <w:r w:rsidRPr="00062FD3">
        <w:rPr>
          <w:rFonts w:ascii="Arial" w:hAnsi="Arial" w:cs="Arial"/>
          <w:sz w:val="24"/>
          <w:szCs w:val="24"/>
        </w:rPr>
        <w:t>e autorização do Senhor Prefeito Municipal, a Comissão de Pregão promoveu o seguinte:</w:t>
      </w:r>
    </w:p>
    <w:p w:rsidR="008B3B8A" w:rsidRPr="00062FD3" w:rsidRDefault="008B3B8A" w:rsidP="008B3B8A">
      <w:pPr>
        <w:jc w:val="both"/>
        <w:rPr>
          <w:rFonts w:ascii="Arial" w:hAnsi="Arial" w:cs="Arial"/>
          <w:sz w:val="24"/>
          <w:szCs w:val="24"/>
        </w:rPr>
      </w:pPr>
    </w:p>
    <w:p w:rsidR="008B3B8A" w:rsidRDefault="008B3B8A" w:rsidP="008B3B8A">
      <w:pPr>
        <w:jc w:val="both"/>
        <w:rPr>
          <w:rFonts w:ascii="Arial" w:hAnsi="Arial" w:cs="Arial"/>
          <w:sz w:val="24"/>
          <w:szCs w:val="24"/>
        </w:rPr>
      </w:pPr>
    </w:p>
    <w:p w:rsidR="008B3B8A" w:rsidRPr="00062FD3" w:rsidRDefault="008B3B8A" w:rsidP="008B3B8A">
      <w:pPr>
        <w:jc w:val="both"/>
        <w:rPr>
          <w:rFonts w:ascii="Arial" w:hAnsi="Arial" w:cs="Arial"/>
          <w:sz w:val="24"/>
          <w:szCs w:val="24"/>
        </w:rPr>
      </w:pPr>
    </w:p>
    <w:p w:rsidR="008B3B8A" w:rsidRPr="00062FD3" w:rsidRDefault="008B3B8A" w:rsidP="008B3B8A">
      <w:pPr>
        <w:jc w:val="both"/>
        <w:rPr>
          <w:rFonts w:ascii="Arial" w:hAnsi="Arial" w:cs="Arial"/>
          <w:sz w:val="24"/>
          <w:szCs w:val="24"/>
        </w:rPr>
      </w:pPr>
    </w:p>
    <w:p w:rsidR="008B3B8A" w:rsidRPr="00062FD3" w:rsidRDefault="008B3B8A" w:rsidP="00293F84">
      <w:pPr>
        <w:numPr>
          <w:ilvl w:val="0"/>
          <w:numId w:val="45"/>
        </w:numPr>
        <w:suppressAutoHyphens w:val="0"/>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Pr>
          <w:rFonts w:ascii="Arial" w:hAnsi="Arial" w:cs="Arial"/>
          <w:sz w:val="24"/>
          <w:szCs w:val="24"/>
        </w:rPr>
        <w:t>010</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8B3B8A" w:rsidRPr="00062FD3" w:rsidRDefault="008B3B8A" w:rsidP="00293F84">
      <w:pPr>
        <w:numPr>
          <w:ilvl w:val="0"/>
          <w:numId w:val="46"/>
        </w:numPr>
        <w:suppressAutoHyphens w:val="0"/>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17 de fevereiro de 2011</w:t>
      </w:r>
      <w:r w:rsidRPr="00062FD3">
        <w:rPr>
          <w:rFonts w:ascii="Arial" w:hAnsi="Arial" w:cs="Arial"/>
          <w:sz w:val="24"/>
          <w:szCs w:val="24"/>
        </w:rPr>
        <w:t xml:space="preserve">, às </w:t>
      </w:r>
      <w:proofErr w:type="gramStart"/>
      <w:r>
        <w:rPr>
          <w:rFonts w:ascii="Arial" w:hAnsi="Arial" w:cs="Arial"/>
          <w:sz w:val="24"/>
          <w:szCs w:val="24"/>
        </w:rPr>
        <w:t>14:00</w:t>
      </w:r>
      <w:proofErr w:type="gramEnd"/>
      <w:r w:rsidRPr="00062FD3">
        <w:rPr>
          <w:rFonts w:ascii="Arial" w:hAnsi="Arial" w:cs="Arial"/>
          <w:sz w:val="24"/>
          <w:szCs w:val="24"/>
        </w:rPr>
        <w:t>, para a abertura das propostas que forem ofertadas pelos interessados;</w:t>
      </w:r>
    </w:p>
    <w:p w:rsidR="008B3B8A" w:rsidRPr="00062FD3" w:rsidRDefault="008B3B8A" w:rsidP="008B3B8A">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8B3B8A" w:rsidRPr="00062FD3" w:rsidRDefault="008B3B8A" w:rsidP="008B3B8A">
      <w:pPr>
        <w:jc w:val="both"/>
        <w:rPr>
          <w:rFonts w:ascii="Arial" w:hAnsi="Arial" w:cs="Arial"/>
          <w:sz w:val="24"/>
          <w:szCs w:val="24"/>
        </w:rPr>
      </w:pPr>
    </w:p>
    <w:p w:rsidR="008B3B8A" w:rsidRPr="00062FD3" w:rsidRDefault="008B3B8A" w:rsidP="008B3B8A">
      <w:pPr>
        <w:jc w:val="both"/>
        <w:rPr>
          <w:rFonts w:ascii="Arial" w:hAnsi="Arial" w:cs="Arial"/>
          <w:sz w:val="24"/>
          <w:szCs w:val="24"/>
        </w:rPr>
      </w:pPr>
    </w:p>
    <w:p w:rsidR="008B3B8A" w:rsidRDefault="008B3B8A" w:rsidP="008B3B8A">
      <w:pPr>
        <w:jc w:val="both"/>
        <w:rPr>
          <w:rFonts w:ascii="Arial" w:hAnsi="Arial" w:cs="Arial"/>
          <w:sz w:val="24"/>
          <w:szCs w:val="24"/>
        </w:rPr>
      </w:pPr>
    </w:p>
    <w:p w:rsidR="008B3B8A" w:rsidRDefault="008B3B8A" w:rsidP="008B3B8A">
      <w:pPr>
        <w:jc w:val="both"/>
        <w:rPr>
          <w:rFonts w:ascii="Arial" w:hAnsi="Arial" w:cs="Arial"/>
          <w:sz w:val="24"/>
          <w:szCs w:val="24"/>
        </w:rPr>
      </w:pPr>
    </w:p>
    <w:p w:rsidR="008B3B8A" w:rsidRPr="00062FD3" w:rsidRDefault="008B3B8A" w:rsidP="008B3B8A">
      <w:pPr>
        <w:jc w:val="both"/>
        <w:rPr>
          <w:rFonts w:ascii="Arial" w:hAnsi="Arial" w:cs="Arial"/>
          <w:sz w:val="24"/>
          <w:szCs w:val="24"/>
        </w:rPr>
      </w:pPr>
    </w:p>
    <w:p w:rsidR="008B3B8A" w:rsidRPr="001B5540" w:rsidRDefault="008B3B8A" w:rsidP="008B3B8A">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8B3B8A" w:rsidRPr="00F04EF7" w:rsidRDefault="008B3B8A" w:rsidP="008B3B8A">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8B3B8A" w:rsidRDefault="008B3B8A" w:rsidP="008B3B8A">
      <w:pPr>
        <w:jc w:val="center"/>
        <w:rPr>
          <w:rFonts w:ascii="Arial" w:hAnsi="Arial" w:cs="Arial"/>
          <w:sz w:val="24"/>
          <w:szCs w:val="24"/>
        </w:rPr>
      </w:pPr>
    </w:p>
    <w:p w:rsidR="008B3B8A" w:rsidRDefault="008B3B8A" w:rsidP="008B3B8A">
      <w:pPr>
        <w:jc w:val="center"/>
        <w:rPr>
          <w:rFonts w:ascii="Arial" w:hAnsi="Arial" w:cs="Arial"/>
          <w:sz w:val="24"/>
          <w:szCs w:val="24"/>
        </w:rPr>
      </w:pPr>
    </w:p>
    <w:p w:rsidR="008B3B8A" w:rsidRDefault="008B3B8A" w:rsidP="008B3B8A">
      <w:pPr>
        <w:jc w:val="center"/>
        <w:rPr>
          <w:rFonts w:ascii="Arial" w:hAnsi="Arial" w:cs="Arial"/>
          <w:sz w:val="24"/>
          <w:szCs w:val="24"/>
        </w:rPr>
      </w:pPr>
    </w:p>
    <w:p w:rsidR="008B3B8A" w:rsidRPr="00062FD3" w:rsidRDefault="008B3B8A" w:rsidP="008B3B8A">
      <w:pPr>
        <w:jc w:val="center"/>
        <w:rPr>
          <w:rFonts w:ascii="Arial" w:hAnsi="Arial" w:cs="Arial"/>
          <w:sz w:val="24"/>
          <w:szCs w:val="24"/>
        </w:rPr>
      </w:pPr>
      <w:r w:rsidRPr="00062FD3">
        <w:rPr>
          <w:rFonts w:ascii="Arial" w:hAnsi="Arial" w:cs="Arial"/>
          <w:sz w:val="24"/>
          <w:szCs w:val="24"/>
        </w:rPr>
        <w:br w:type="page"/>
      </w:r>
    </w:p>
    <w:p w:rsidR="008B3B8A" w:rsidRPr="00F04EF7" w:rsidRDefault="008B3B8A" w:rsidP="008B3B8A">
      <w:pPr>
        <w:jc w:val="center"/>
        <w:rPr>
          <w:rFonts w:ascii="Arial" w:hAnsi="Arial" w:cs="Arial"/>
          <w:b/>
          <w:sz w:val="24"/>
          <w:szCs w:val="24"/>
        </w:rPr>
      </w:pPr>
      <w:r w:rsidRPr="00F04EF7">
        <w:rPr>
          <w:rFonts w:ascii="Arial" w:hAnsi="Arial" w:cs="Arial"/>
          <w:b/>
          <w:sz w:val="24"/>
          <w:szCs w:val="24"/>
        </w:rPr>
        <w:lastRenderedPageBreak/>
        <w:t>AVISO DE LICITAÇÃO</w:t>
      </w:r>
    </w:p>
    <w:p w:rsidR="008B3B8A" w:rsidRDefault="008B3B8A" w:rsidP="008B3B8A">
      <w:pPr>
        <w:jc w:val="center"/>
        <w:rPr>
          <w:rFonts w:ascii="Arial" w:hAnsi="Arial" w:cs="Arial"/>
          <w:sz w:val="24"/>
          <w:szCs w:val="24"/>
        </w:rPr>
      </w:pPr>
    </w:p>
    <w:p w:rsidR="008B3B8A" w:rsidRDefault="008B3B8A" w:rsidP="008B3B8A">
      <w:pPr>
        <w:jc w:val="center"/>
        <w:rPr>
          <w:rFonts w:ascii="Arial" w:hAnsi="Arial" w:cs="Arial"/>
          <w:sz w:val="24"/>
          <w:szCs w:val="24"/>
        </w:rPr>
      </w:pPr>
    </w:p>
    <w:p w:rsidR="008B3B8A" w:rsidRPr="00367F00" w:rsidRDefault="008B3B8A" w:rsidP="008B3B8A">
      <w:pPr>
        <w:jc w:val="center"/>
        <w:rPr>
          <w:rFonts w:ascii="Arial" w:hAnsi="Arial" w:cs="Arial"/>
          <w:b/>
          <w:sz w:val="24"/>
          <w:szCs w:val="24"/>
        </w:rPr>
      </w:pPr>
      <w:r w:rsidRPr="00367F00">
        <w:rPr>
          <w:rFonts w:ascii="Arial" w:hAnsi="Arial" w:cs="Arial"/>
          <w:b/>
          <w:sz w:val="24"/>
          <w:szCs w:val="24"/>
        </w:rPr>
        <w:t xml:space="preserve">PREGÃO PRESENCIAL N.º </w:t>
      </w:r>
      <w:r>
        <w:rPr>
          <w:rFonts w:ascii="Arial" w:hAnsi="Arial" w:cs="Arial"/>
          <w:b/>
          <w:sz w:val="24"/>
          <w:szCs w:val="24"/>
        </w:rPr>
        <w:t>010/2011</w:t>
      </w:r>
      <w:r w:rsidRPr="00367F00">
        <w:rPr>
          <w:rFonts w:ascii="Arial" w:hAnsi="Arial" w:cs="Arial"/>
          <w:b/>
          <w:sz w:val="24"/>
          <w:szCs w:val="24"/>
        </w:rPr>
        <w:t xml:space="preserve"> - PMM</w:t>
      </w:r>
    </w:p>
    <w:p w:rsidR="008B3B8A" w:rsidRPr="00F04EF7" w:rsidRDefault="008B3B8A" w:rsidP="008B3B8A">
      <w:pPr>
        <w:jc w:val="both"/>
        <w:rPr>
          <w:rFonts w:ascii="Arial" w:hAnsi="Arial" w:cs="Arial"/>
          <w:sz w:val="24"/>
          <w:szCs w:val="24"/>
        </w:rPr>
      </w:pPr>
    </w:p>
    <w:p w:rsidR="008B3B8A" w:rsidRPr="00F04EF7" w:rsidRDefault="008B3B8A" w:rsidP="008B3B8A">
      <w:pPr>
        <w:jc w:val="both"/>
        <w:rPr>
          <w:rFonts w:ascii="Arial" w:hAnsi="Arial" w:cs="Arial"/>
          <w:sz w:val="24"/>
          <w:szCs w:val="24"/>
        </w:rPr>
      </w:pPr>
    </w:p>
    <w:p w:rsidR="008B3B8A" w:rsidRDefault="008B3B8A" w:rsidP="008B3B8A">
      <w:pPr>
        <w:jc w:val="both"/>
        <w:rPr>
          <w:rFonts w:ascii="Arial" w:hAnsi="Arial" w:cs="Arial"/>
          <w:b/>
          <w:color w:val="000000"/>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9405FE" w:rsidRPr="009405FE">
        <w:rPr>
          <w:rFonts w:ascii="Arial" w:hAnsi="Arial" w:cs="Arial"/>
          <w:color w:val="000000"/>
          <w:sz w:val="24"/>
          <w:szCs w:val="24"/>
        </w:rPr>
        <w:t>CONTRATAÇÃO DE TRIO ELÉTRICO PARA O CARNAVAL 2011</w:t>
      </w:r>
      <w:r w:rsidRPr="009405FE">
        <w:rPr>
          <w:rFonts w:ascii="Arial" w:hAnsi="Arial" w:cs="Arial"/>
          <w:color w:val="000000"/>
          <w:sz w:val="24"/>
          <w:szCs w:val="24"/>
        </w:rPr>
        <w:t>.</w:t>
      </w:r>
    </w:p>
    <w:p w:rsidR="008B3B8A" w:rsidRDefault="008B3B8A" w:rsidP="008B3B8A">
      <w:pPr>
        <w:jc w:val="both"/>
        <w:rPr>
          <w:rFonts w:ascii="Arial" w:hAnsi="Arial" w:cs="Arial"/>
          <w:b/>
          <w:sz w:val="24"/>
          <w:szCs w:val="24"/>
        </w:rPr>
      </w:pPr>
    </w:p>
    <w:p w:rsidR="008B3B8A" w:rsidRPr="00F04EF7" w:rsidRDefault="008B3B8A" w:rsidP="008B3B8A">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Pr>
          <w:rFonts w:ascii="Arial" w:hAnsi="Arial" w:cs="Arial"/>
          <w:sz w:val="24"/>
          <w:szCs w:val="24"/>
        </w:rPr>
        <w:t>17/02/2011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293F84">
        <w:rPr>
          <w:rFonts w:ascii="Arial" w:hAnsi="Arial" w:cs="Arial"/>
          <w:sz w:val="24"/>
          <w:szCs w:val="24"/>
        </w:rPr>
        <w:t>14</w:t>
      </w:r>
      <w:r>
        <w:rPr>
          <w:rFonts w:ascii="Arial" w:hAnsi="Arial" w:cs="Arial"/>
          <w:sz w:val="24"/>
          <w:szCs w:val="24"/>
        </w:rPr>
        <w:t>:</w:t>
      </w:r>
      <w:r w:rsidR="00293F84">
        <w:rPr>
          <w:rFonts w:ascii="Arial" w:hAnsi="Arial" w:cs="Arial"/>
          <w:sz w:val="24"/>
          <w:szCs w:val="24"/>
        </w:rPr>
        <w:t>00</w:t>
      </w:r>
      <w:proofErr w:type="gramEnd"/>
      <w:r w:rsidR="00293F84">
        <w:rPr>
          <w:rFonts w:ascii="Arial" w:hAnsi="Arial" w:cs="Arial"/>
          <w:sz w:val="24"/>
          <w:szCs w:val="24"/>
        </w:rPr>
        <w:t xml:space="preserve"> </w:t>
      </w:r>
      <w:r>
        <w:rPr>
          <w:rFonts w:ascii="Arial" w:hAnsi="Arial" w:cs="Arial"/>
          <w:sz w:val="24"/>
          <w:szCs w:val="24"/>
        </w:rPr>
        <w:t>horas</w:t>
      </w:r>
      <w:r w:rsidRPr="00F04EF7">
        <w:rPr>
          <w:rFonts w:ascii="Arial" w:hAnsi="Arial" w:cs="Arial"/>
          <w:sz w:val="24"/>
          <w:szCs w:val="24"/>
        </w:rPr>
        <w:t>.</w:t>
      </w:r>
    </w:p>
    <w:p w:rsidR="008B3B8A" w:rsidRDefault="008B3B8A" w:rsidP="008B3B8A">
      <w:pPr>
        <w:pStyle w:val="PargrafodaLista"/>
        <w:ind w:left="0"/>
        <w:jc w:val="both"/>
        <w:rPr>
          <w:rFonts w:ascii="Arial" w:hAnsi="Arial" w:cs="Arial"/>
          <w:b/>
          <w:szCs w:val="24"/>
        </w:rPr>
      </w:pPr>
    </w:p>
    <w:p w:rsidR="008B3B8A" w:rsidRPr="009405FE" w:rsidRDefault="008B3B8A" w:rsidP="008B3B8A">
      <w:pPr>
        <w:pStyle w:val="PargrafodaLista"/>
        <w:ind w:left="0"/>
        <w:jc w:val="both"/>
        <w:rPr>
          <w:rFonts w:ascii="Arial" w:hAnsi="Arial" w:cs="Arial"/>
          <w:bCs/>
          <w:sz w:val="24"/>
          <w:szCs w:val="24"/>
        </w:rPr>
      </w:pPr>
      <w:r w:rsidRPr="00061877">
        <w:rPr>
          <w:rFonts w:ascii="Arial" w:hAnsi="Arial" w:cs="Arial"/>
          <w:b/>
          <w:sz w:val="24"/>
          <w:szCs w:val="24"/>
        </w:rPr>
        <w:t>VALOR MÁXIMO</w:t>
      </w:r>
      <w:r>
        <w:rPr>
          <w:rFonts w:ascii="Arial" w:hAnsi="Arial" w:cs="Arial"/>
          <w:b/>
          <w:sz w:val="24"/>
          <w:szCs w:val="24"/>
        </w:rPr>
        <w:t xml:space="preserve"> GLOBAL</w:t>
      </w:r>
      <w:r w:rsidRPr="00061877">
        <w:rPr>
          <w:rFonts w:ascii="Arial" w:hAnsi="Arial" w:cs="Arial"/>
          <w:b/>
          <w:sz w:val="24"/>
          <w:szCs w:val="24"/>
        </w:rPr>
        <w:t>:</w:t>
      </w:r>
      <w:r w:rsidRPr="00061877">
        <w:rPr>
          <w:rFonts w:ascii="Arial" w:hAnsi="Arial" w:cs="Arial"/>
          <w:sz w:val="24"/>
          <w:szCs w:val="24"/>
        </w:rPr>
        <w:t xml:space="preserve"> </w:t>
      </w:r>
      <w:r w:rsidRPr="009405FE">
        <w:rPr>
          <w:rFonts w:ascii="Arial" w:hAnsi="Arial" w:cs="Arial"/>
          <w:sz w:val="24"/>
          <w:szCs w:val="24"/>
        </w:rPr>
        <w:t>R$</w:t>
      </w:r>
      <w:r w:rsidR="00293F84" w:rsidRPr="009405FE">
        <w:rPr>
          <w:rFonts w:ascii="Arial" w:hAnsi="Arial" w:cs="Arial"/>
          <w:color w:val="000000"/>
          <w:sz w:val="24"/>
          <w:szCs w:val="24"/>
        </w:rPr>
        <w:t>142.000,00 (cento e quarenta e dois mil reais)</w:t>
      </w:r>
      <w:r w:rsidRPr="009405FE">
        <w:rPr>
          <w:rFonts w:ascii="Arial" w:hAnsi="Arial" w:cs="Arial"/>
          <w:sz w:val="24"/>
          <w:szCs w:val="24"/>
        </w:rPr>
        <w:t>.</w:t>
      </w:r>
      <w:r w:rsidRPr="009405FE">
        <w:rPr>
          <w:rFonts w:ascii="Arial" w:hAnsi="Arial" w:cs="Arial"/>
          <w:bCs/>
          <w:sz w:val="24"/>
          <w:szCs w:val="24"/>
        </w:rPr>
        <w:t xml:space="preserve"> </w:t>
      </w:r>
    </w:p>
    <w:p w:rsidR="008B3B8A" w:rsidRDefault="008B3B8A" w:rsidP="008B3B8A">
      <w:pPr>
        <w:pStyle w:val="PargrafodaLista"/>
        <w:ind w:left="0"/>
        <w:jc w:val="both"/>
        <w:rPr>
          <w:rFonts w:ascii="Arial" w:hAnsi="Arial" w:cs="Arial"/>
          <w:b/>
          <w:bCs/>
          <w:color w:val="000000"/>
          <w:szCs w:val="24"/>
        </w:rPr>
      </w:pPr>
    </w:p>
    <w:p w:rsidR="008B3B8A" w:rsidRPr="00061877" w:rsidRDefault="008B3B8A" w:rsidP="008B3B8A">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8B3B8A" w:rsidRDefault="008B3B8A" w:rsidP="008B3B8A">
      <w:pPr>
        <w:jc w:val="both"/>
        <w:rPr>
          <w:rFonts w:ascii="Arial" w:hAnsi="Arial" w:cs="Arial"/>
          <w:sz w:val="24"/>
          <w:szCs w:val="24"/>
        </w:rPr>
      </w:pPr>
    </w:p>
    <w:p w:rsidR="008B3B8A" w:rsidRPr="00F04EF7" w:rsidRDefault="008B3B8A" w:rsidP="008B3B8A">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w:t>
      </w:r>
      <w:r w:rsidR="009405FE">
        <w:rPr>
          <w:rFonts w:ascii="Arial" w:hAnsi="Arial" w:cs="Arial"/>
          <w:sz w:val="24"/>
          <w:szCs w:val="24"/>
        </w:rPr>
        <w:t>o,</w:t>
      </w:r>
      <w:proofErr w:type="gramStart"/>
      <w:r w:rsidR="009405FE">
        <w:rPr>
          <w:rFonts w:ascii="Arial" w:hAnsi="Arial" w:cs="Arial"/>
          <w:sz w:val="24"/>
          <w:szCs w:val="24"/>
        </w:rPr>
        <w:t xml:space="preserve"> </w:t>
      </w:r>
      <w:r w:rsidRPr="00F04EF7">
        <w:rPr>
          <w:rFonts w:ascii="Arial" w:hAnsi="Arial" w:cs="Arial"/>
          <w:sz w:val="24"/>
          <w:szCs w:val="24"/>
        </w:rPr>
        <w:t xml:space="preserve"> </w:t>
      </w:r>
      <w:proofErr w:type="gramEnd"/>
      <w:r w:rsidRPr="00F04EF7">
        <w:rPr>
          <w:rFonts w:ascii="Arial" w:hAnsi="Arial" w:cs="Arial"/>
          <w:sz w:val="24"/>
          <w:szCs w:val="24"/>
        </w:rPr>
        <w:t>n</w:t>
      </w:r>
      <w:r w:rsidR="009405FE">
        <w:rPr>
          <w:rFonts w:ascii="Arial" w:hAnsi="Arial" w:cs="Arial"/>
          <w:sz w:val="24"/>
          <w:szCs w:val="24"/>
        </w:rPr>
        <w:t>.</w:t>
      </w:r>
      <w:r w:rsidRPr="00F04EF7">
        <w:rPr>
          <w:rFonts w:ascii="Arial" w:hAnsi="Arial" w:cs="Arial"/>
          <w:sz w:val="24"/>
          <w:szCs w:val="24"/>
        </w:rPr>
        <w:t>º 22</w:t>
      </w:r>
      <w:r w:rsidR="009405FE">
        <w:rPr>
          <w:rFonts w:ascii="Arial" w:hAnsi="Arial" w:cs="Arial"/>
          <w:sz w:val="24"/>
          <w:szCs w:val="24"/>
        </w:rPr>
        <w:t xml:space="preserve">, </w:t>
      </w:r>
      <w:r w:rsidRPr="00F04EF7">
        <w:rPr>
          <w:rFonts w:ascii="Arial" w:hAnsi="Arial" w:cs="Arial"/>
          <w:sz w:val="24"/>
          <w:szCs w:val="24"/>
        </w:rPr>
        <w:t xml:space="preserve">Matinhos - </w:t>
      </w:r>
      <w:proofErr w:type="spellStart"/>
      <w:r w:rsidRPr="00F04EF7">
        <w:rPr>
          <w:rFonts w:ascii="Arial" w:hAnsi="Arial" w:cs="Arial"/>
          <w:sz w:val="24"/>
          <w:szCs w:val="24"/>
        </w:rPr>
        <w:t>Pr</w:t>
      </w:r>
      <w:proofErr w:type="spell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8B3B8A" w:rsidRDefault="008B3B8A" w:rsidP="008B3B8A">
      <w:pPr>
        <w:jc w:val="both"/>
        <w:rPr>
          <w:rFonts w:ascii="Arial" w:hAnsi="Arial" w:cs="Arial"/>
          <w:sz w:val="24"/>
          <w:szCs w:val="24"/>
        </w:rPr>
      </w:pPr>
    </w:p>
    <w:p w:rsidR="008B3B8A" w:rsidRPr="00F04EF7" w:rsidRDefault="008B3B8A" w:rsidP="008B3B8A">
      <w:pPr>
        <w:jc w:val="both"/>
        <w:rPr>
          <w:rFonts w:ascii="Arial" w:hAnsi="Arial" w:cs="Arial"/>
          <w:sz w:val="24"/>
          <w:szCs w:val="24"/>
        </w:rPr>
      </w:pPr>
    </w:p>
    <w:p w:rsidR="008B3B8A" w:rsidRPr="00F04EF7" w:rsidRDefault="008B3B8A" w:rsidP="008B3B8A">
      <w:pPr>
        <w:jc w:val="center"/>
        <w:rPr>
          <w:rFonts w:ascii="Arial" w:hAnsi="Arial" w:cs="Arial"/>
          <w:sz w:val="24"/>
          <w:szCs w:val="24"/>
        </w:rPr>
      </w:pPr>
      <w:r w:rsidRPr="00F04EF7">
        <w:rPr>
          <w:rFonts w:ascii="Arial" w:hAnsi="Arial" w:cs="Arial"/>
          <w:sz w:val="24"/>
          <w:szCs w:val="24"/>
        </w:rPr>
        <w:t xml:space="preserve">Matinhos, </w:t>
      </w:r>
      <w:r w:rsidR="00293F84">
        <w:rPr>
          <w:rFonts w:ascii="Arial" w:hAnsi="Arial" w:cs="Arial"/>
          <w:sz w:val="24"/>
          <w:szCs w:val="24"/>
        </w:rPr>
        <w:t>04</w:t>
      </w:r>
      <w:r>
        <w:rPr>
          <w:rFonts w:ascii="Arial" w:hAnsi="Arial" w:cs="Arial"/>
          <w:sz w:val="24"/>
          <w:szCs w:val="24"/>
        </w:rPr>
        <w:t xml:space="preserve"> de </w:t>
      </w:r>
      <w:r w:rsidR="00293F84">
        <w:rPr>
          <w:rFonts w:ascii="Arial" w:hAnsi="Arial" w:cs="Arial"/>
          <w:sz w:val="24"/>
          <w:szCs w:val="24"/>
        </w:rPr>
        <w:t xml:space="preserve">fevereiro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8B3B8A" w:rsidRPr="00F04EF7" w:rsidRDefault="008B3B8A" w:rsidP="008B3B8A">
      <w:pPr>
        <w:jc w:val="both"/>
        <w:rPr>
          <w:rFonts w:ascii="Arial" w:hAnsi="Arial" w:cs="Arial"/>
          <w:sz w:val="24"/>
          <w:szCs w:val="24"/>
        </w:rPr>
      </w:pPr>
    </w:p>
    <w:p w:rsidR="008B3B8A" w:rsidRPr="00F04EF7" w:rsidRDefault="008B3B8A" w:rsidP="008B3B8A">
      <w:pPr>
        <w:jc w:val="both"/>
        <w:rPr>
          <w:rFonts w:ascii="Arial" w:hAnsi="Arial" w:cs="Arial"/>
          <w:sz w:val="24"/>
          <w:szCs w:val="24"/>
        </w:rPr>
      </w:pPr>
    </w:p>
    <w:p w:rsidR="008B3B8A" w:rsidRPr="00F04EF7" w:rsidRDefault="008B3B8A" w:rsidP="008B3B8A">
      <w:pPr>
        <w:jc w:val="both"/>
        <w:rPr>
          <w:rFonts w:ascii="Arial" w:hAnsi="Arial" w:cs="Arial"/>
          <w:sz w:val="24"/>
          <w:szCs w:val="24"/>
        </w:rPr>
      </w:pPr>
    </w:p>
    <w:p w:rsidR="008B3B8A" w:rsidRPr="00F04EF7" w:rsidRDefault="008B3B8A" w:rsidP="008B3B8A">
      <w:pPr>
        <w:jc w:val="both"/>
        <w:rPr>
          <w:rFonts w:ascii="Arial" w:hAnsi="Arial" w:cs="Arial"/>
          <w:sz w:val="24"/>
          <w:szCs w:val="24"/>
        </w:rPr>
      </w:pPr>
    </w:p>
    <w:p w:rsidR="008B3B8A" w:rsidRPr="00F04EF7" w:rsidRDefault="008B3B8A" w:rsidP="008B3B8A">
      <w:pPr>
        <w:jc w:val="both"/>
        <w:rPr>
          <w:rFonts w:ascii="Arial" w:hAnsi="Arial" w:cs="Arial"/>
          <w:sz w:val="24"/>
          <w:szCs w:val="24"/>
        </w:rPr>
      </w:pPr>
    </w:p>
    <w:p w:rsidR="008B3B8A" w:rsidRPr="001B5540" w:rsidRDefault="008B3B8A" w:rsidP="008B3B8A">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8B3B8A" w:rsidRPr="00F04EF7" w:rsidRDefault="008B3B8A" w:rsidP="008B3B8A">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8B3B8A" w:rsidRPr="00F04EF7" w:rsidRDefault="008B3B8A" w:rsidP="008B3B8A">
      <w:pPr>
        <w:ind w:right="-851"/>
        <w:jc w:val="both"/>
        <w:rPr>
          <w:rFonts w:ascii="Arial" w:hAnsi="Arial" w:cs="Arial"/>
          <w:b/>
          <w:sz w:val="24"/>
          <w:szCs w:val="24"/>
        </w:rPr>
      </w:pPr>
    </w:p>
    <w:p w:rsidR="008B3B8A" w:rsidRPr="00F04EF7" w:rsidRDefault="008B3B8A" w:rsidP="008B3B8A">
      <w:pPr>
        <w:ind w:right="-851"/>
        <w:jc w:val="both"/>
        <w:rPr>
          <w:rFonts w:ascii="Arial" w:hAnsi="Arial" w:cs="Arial"/>
          <w:b/>
          <w:sz w:val="24"/>
          <w:szCs w:val="24"/>
        </w:rPr>
      </w:pPr>
    </w:p>
    <w:p w:rsidR="008B3B8A" w:rsidRPr="00344059" w:rsidRDefault="008B3B8A" w:rsidP="008B3B8A">
      <w:pPr>
        <w:jc w:val="both"/>
        <w:rPr>
          <w:rFonts w:ascii="Arial" w:hAnsi="Arial" w:cs="Arial"/>
        </w:rPr>
      </w:pPr>
    </w:p>
    <w:p w:rsidR="008B3B8A" w:rsidRPr="00344059" w:rsidRDefault="008B3B8A" w:rsidP="008B3B8A">
      <w:pPr>
        <w:jc w:val="both"/>
        <w:rPr>
          <w:rFonts w:ascii="Arial" w:hAnsi="Arial" w:cs="Arial"/>
        </w:rPr>
      </w:pPr>
    </w:p>
    <w:p w:rsidR="008B3B8A" w:rsidRPr="00344059" w:rsidRDefault="008B3B8A" w:rsidP="008B3B8A">
      <w:pPr>
        <w:jc w:val="both"/>
        <w:rPr>
          <w:rFonts w:ascii="Arial" w:hAnsi="Arial" w:cs="Arial"/>
        </w:rPr>
      </w:pPr>
    </w:p>
    <w:p w:rsidR="008B3B8A" w:rsidRPr="00344059" w:rsidRDefault="008B3B8A" w:rsidP="008B3B8A">
      <w:pPr>
        <w:jc w:val="both"/>
        <w:rPr>
          <w:rFonts w:ascii="Arial" w:hAnsi="Arial" w:cs="Arial"/>
        </w:rPr>
      </w:pPr>
    </w:p>
    <w:p w:rsidR="008B3B8A" w:rsidRPr="00344059" w:rsidRDefault="008B3B8A" w:rsidP="008B3B8A">
      <w:pPr>
        <w:jc w:val="both"/>
        <w:rPr>
          <w:rFonts w:ascii="Arial" w:hAnsi="Arial" w:cs="Arial"/>
        </w:rPr>
      </w:pPr>
    </w:p>
    <w:p w:rsidR="008B3B8A" w:rsidRPr="00344059" w:rsidRDefault="008B3B8A" w:rsidP="008B3B8A">
      <w:pPr>
        <w:jc w:val="both"/>
        <w:rPr>
          <w:rFonts w:ascii="Arial" w:hAnsi="Arial" w:cs="Arial"/>
        </w:rPr>
      </w:pPr>
    </w:p>
    <w:p w:rsidR="008B3B8A" w:rsidRPr="00344059" w:rsidRDefault="008B3B8A" w:rsidP="008B3B8A">
      <w:pPr>
        <w:jc w:val="both"/>
        <w:rPr>
          <w:rFonts w:ascii="Arial" w:hAnsi="Arial" w:cs="Arial"/>
        </w:rPr>
      </w:pPr>
    </w:p>
    <w:p w:rsidR="008B3B8A" w:rsidRPr="00344059" w:rsidRDefault="008B3B8A" w:rsidP="008B3B8A">
      <w:pPr>
        <w:jc w:val="both"/>
        <w:rPr>
          <w:rFonts w:ascii="Arial" w:hAnsi="Arial" w:cs="Arial"/>
        </w:rPr>
      </w:pPr>
    </w:p>
    <w:p w:rsidR="008B3B8A" w:rsidRPr="00344059" w:rsidRDefault="008B3B8A" w:rsidP="008B3B8A">
      <w:pPr>
        <w:jc w:val="both"/>
        <w:rPr>
          <w:rFonts w:ascii="Arial" w:hAnsi="Arial" w:cs="Arial"/>
        </w:rPr>
      </w:pPr>
    </w:p>
    <w:p w:rsidR="008B3B8A" w:rsidRPr="00344059" w:rsidRDefault="008B3B8A" w:rsidP="008B3B8A">
      <w:pPr>
        <w:jc w:val="both"/>
        <w:rPr>
          <w:rFonts w:ascii="Arial" w:hAnsi="Arial" w:cs="Arial"/>
        </w:rPr>
      </w:pPr>
    </w:p>
    <w:p w:rsidR="008B3B8A" w:rsidRPr="00344059" w:rsidRDefault="008B3B8A" w:rsidP="008B3B8A">
      <w:pPr>
        <w:jc w:val="both"/>
        <w:rPr>
          <w:rFonts w:ascii="Arial" w:hAnsi="Arial" w:cs="Arial"/>
        </w:rPr>
      </w:pPr>
    </w:p>
    <w:p w:rsidR="008B3B8A" w:rsidRPr="00344059" w:rsidRDefault="008B3B8A" w:rsidP="008B3B8A">
      <w:pPr>
        <w:jc w:val="both"/>
        <w:rPr>
          <w:rFonts w:ascii="Arial" w:hAnsi="Arial" w:cs="Arial"/>
        </w:rPr>
      </w:pPr>
    </w:p>
    <w:p w:rsidR="008B3B8A" w:rsidRDefault="008B3B8A" w:rsidP="008B3B8A">
      <w:pPr>
        <w:jc w:val="both"/>
        <w:rPr>
          <w:rFonts w:ascii="Arial" w:hAnsi="Arial" w:cs="Arial"/>
        </w:rPr>
      </w:pPr>
    </w:p>
    <w:p w:rsidR="008B3B8A" w:rsidRDefault="008B3B8A" w:rsidP="008B3B8A">
      <w:pPr>
        <w:jc w:val="both"/>
        <w:rPr>
          <w:rFonts w:ascii="Arial" w:hAnsi="Arial" w:cs="Arial"/>
        </w:rPr>
      </w:pPr>
    </w:p>
    <w:p w:rsidR="008B3B8A" w:rsidRDefault="008B3B8A" w:rsidP="008B3B8A">
      <w:pPr>
        <w:jc w:val="both"/>
        <w:rPr>
          <w:rFonts w:ascii="Arial" w:hAnsi="Arial" w:cs="Arial"/>
        </w:rPr>
      </w:pPr>
    </w:p>
    <w:p w:rsidR="008B3B8A" w:rsidRDefault="008B3B8A" w:rsidP="008B3B8A">
      <w:pPr>
        <w:jc w:val="both"/>
        <w:rPr>
          <w:rFonts w:ascii="Arial" w:hAnsi="Arial" w:cs="Arial"/>
        </w:rPr>
      </w:pPr>
    </w:p>
    <w:p w:rsidR="008B3B8A" w:rsidRDefault="008B3B8A" w:rsidP="008B3B8A">
      <w:pPr>
        <w:jc w:val="center"/>
        <w:rPr>
          <w:rFonts w:ascii="Arial" w:hAnsi="Arial" w:cs="Arial"/>
          <w:b/>
          <w:sz w:val="24"/>
          <w:szCs w:val="24"/>
          <w:u w:val="single"/>
        </w:rPr>
      </w:pPr>
    </w:p>
    <w:p w:rsidR="008B3B8A" w:rsidRDefault="008B3B8A" w:rsidP="008B3B8A">
      <w:pPr>
        <w:jc w:val="center"/>
        <w:rPr>
          <w:rFonts w:ascii="Arial" w:hAnsi="Arial" w:cs="Arial"/>
          <w:b/>
          <w:sz w:val="24"/>
          <w:szCs w:val="24"/>
          <w:u w:val="single"/>
        </w:rPr>
      </w:pPr>
    </w:p>
    <w:p w:rsidR="009405FE" w:rsidRDefault="009405FE" w:rsidP="008B3B8A">
      <w:pPr>
        <w:jc w:val="center"/>
        <w:rPr>
          <w:rFonts w:ascii="Arial" w:hAnsi="Arial" w:cs="Arial"/>
          <w:b/>
          <w:sz w:val="24"/>
          <w:szCs w:val="24"/>
          <w:u w:val="single"/>
        </w:rPr>
      </w:pPr>
    </w:p>
    <w:p w:rsidR="008B3B8A" w:rsidRPr="00FF66DE" w:rsidRDefault="008B3B8A" w:rsidP="008B3B8A">
      <w:pPr>
        <w:jc w:val="center"/>
        <w:rPr>
          <w:rFonts w:ascii="Arial" w:hAnsi="Arial" w:cs="Arial"/>
          <w:b/>
          <w:sz w:val="24"/>
          <w:szCs w:val="24"/>
          <w:u w:val="single"/>
        </w:rPr>
      </w:pPr>
      <w:r w:rsidRPr="00FF66DE">
        <w:rPr>
          <w:rFonts w:ascii="Arial" w:hAnsi="Arial" w:cs="Arial"/>
          <w:b/>
          <w:sz w:val="24"/>
          <w:szCs w:val="24"/>
          <w:u w:val="single"/>
        </w:rPr>
        <w:t>CERTIDÃO</w:t>
      </w:r>
    </w:p>
    <w:p w:rsidR="008B3B8A" w:rsidRPr="00FF66DE" w:rsidRDefault="008B3B8A" w:rsidP="008B3B8A">
      <w:pPr>
        <w:jc w:val="both"/>
        <w:rPr>
          <w:rFonts w:ascii="Arial" w:hAnsi="Arial" w:cs="Arial"/>
          <w:sz w:val="24"/>
          <w:szCs w:val="24"/>
        </w:rPr>
      </w:pPr>
    </w:p>
    <w:p w:rsidR="008B3B8A" w:rsidRPr="00FF66DE" w:rsidRDefault="008B3B8A" w:rsidP="008B3B8A">
      <w:pPr>
        <w:jc w:val="both"/>
        <w:rPr>
          <w:rFonts w:ascii="Arial" w:hAnsi="Arial" w:cs="Arial"/>
          <w:sz w:val="24"/>
          <w:szCs w:val="24"/>
        </w:rPr>
      </w:pPr>
    </w:p>
    <w:p w:rsidR="008B3B8A" w:rsidRPr="00FF66DE" w:rsidRDefault="008B3B8A" w:rsidP="008B3B8A">
      <w:pPr>
        <w:jc w:val="both"/>
        <w:rPr>
          <w:rFonts w:ascii="Arial" w:hAnsi="Arial" w:cs="Arial"/>
          <w:sz w:val="24"/>
          <w:szCs w:val="24"/>
        </w:rPr>
      </w:pPr>
    </w:p>
    <w:p w:rsidR="008B3B8A" w:rsidRPr="00FF66DE" w:rsidRDefault="008B3B8A" w:rsidP="008B3B8A">
      <w:pPr>
        <w:jc w:val="both"/>
        <w:rPr>
          <w:rFonts w:ascii="Arial" w:hAnsi="Arial" w:cs="Arial"/>
          <w:sz w:val="24"/>
          <w:szCs w:val="24"/>
        </w:rPr>
      </w:pPr>
    </w:p>
    <w:p w:rsidR="008B3B8A" w:rsidRPr="00FF66DE" w:rsidRDefault="008B3B8A" w:rsidP="008B3B8A">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 Município e site da Prefeitura, 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w:t>
      </w:r>
      <w:r w:rsidR="00293F84">
        <w:rPr>
          <w:rFonts w:ascii="Arial" w:hAnsi="Arial" w:cs="Arial"/>
          <w:sz w:val="24"/>
          <w:szCs w:val="24"/>
        </w:rPr>
        <w:t>010</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w:t>
      </w:r>
      <w:r w:rsidR="00293F84">
        <w:rPr>
          <w:rFonts w:ascii="Arial" w:hAnsi="Arial" w:cs="Arial"/>
          <w:sz w:val="24"/>
          <w:szCs w:val="24"/>
        </w:rPr>
        <w:t>17</w:t>
      </w:r>
      <w:r w:rsidRPr="00FF66DE">
        <w:rPr>
          <w:rFonts w:ascii="Arial" w:hAnsi="Arial" w:cs="Arial"/>
          <w:sz w:val="24"/>
          <w:szCs w:val="24"/>
        </w:rPr>
        <w:t>/</w:t>
      </w:r>
      <w:r w:rsidR="00293F84">
        <w:rPr>
          <w:rFonts w:ascii="Arial" w:hAnsi="Arial" w:cs="Arial"/>
          <w:sz w:val="24"/>
          <w:szCs w:val="24"/>
        </w:rPr>
        <w:t>02</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sidR="00293F84">
        <w:rPr>
          <w:rFonts w:ascii="Arial" w:hAnsi="Arial" w:cs="Arial"/>
          <w:sz w:val="24"/>
          <w:szCs w:val="24"/>
        </w:rPr>
        <w:t>14</w:t>
      </w:r>
      <w:r>
        <w:rPr>
          <w:rFonts w:ascii="Arial" w:hAnsi="Arial" w:cs="Arial"/>
          <w:sz w:val="24"/>
          <w:szCs w:val="24"/>
        </w:rPr>
        <w:t>:</w:t>
      </w:r>
      <w:r w:rsidR="00293F84">
        <w:rPr>
          <w:rFonts w:ascii="Arial" w:hAnsi="Arial" w:cs="Arial"/>
          <w:sz w:val="24"/>
          <w:szCs w:val="24"/>
        </w:rPr>
        <w:t>00</w:t>
      </w:r>
      <w:proofErr w:type="gramEnd"/>
      <w:r w:rsidR="00293F84">
        <w:rPr>
          <w:rFonts w:ascii="Arial" w:hAnsi="Arial" w:cs="Arial"/>
          <w:sz w:val="24"/>
          <w:szCs w:val="24"/>
        </w:rPr>
        <w:t xml:space="preserve"> </w:t>
      </w:r>
      <w:r>
        <w:rPr>
          <w:rFonts w:ascii="Arial" w:hAnsi="Arial" w:cs="Arial"/>
          <w:sz w:val="24"/>
          <w:szCs w:val="24"/>
        </w:rPr>
        <w:t>horas</w:t>
      </w:r>
      <w:r w:rsidRPr="00FF66DE">
        <w:rPr>
          <w:rFonts w:ascii="Arial" w:hAnsi="Arial" w:cs="Arial"/>
          <w:sz w:val="24"/>
          <w:szCs w:val="24"/>
        </w:rPr>
        <w:t>.</w:t>
      </w:r>
    </w:p>
    <w:p w:rsidR="008B3B8A" w:rsidRPr="00FF66DE" w:rsidRDefault="008B3B8A" w:rsidP="008B3B8A">
      <w:pPr>
        <w:jc w:val="both"/>
        <w:rPr>
          <w:rFonts w:ascii="Arial" w:hAnsi="Arial" w:cs="Arial"/>
          <w:sz w:val="24"/>
          <w:szCs w:val="24"/>
        </w:rPr>
      </w:pPr>
    </w:p>
    <w:p w:rsidR="008B3B8A" w:rsidRPr="00FF66DE" w:rsidRDefault="008B3B8A" w:rsidP="008B3B8A">
      <w:pPr>
        <w:jc w:val="both"/>
        <w:rPr>
          <w:rFonts w:ascii="Arial" w:hAnsi="Arial" w:cs="Arial"/>
          <w:sz w:val="24"/>
          <w:szCs w:val="24"/>
        </w:rPr>
      </w:pPr>
    </w:p>
    <w:p w:rsidR="008B3B8A" w:rsidRPr="00FF66DE" w:rsidRDefault="008B3B8A" w:rsidP="008B3B8A">
      <w:pPr>
        <w:jc w:val="both"/>
        <w:rPr>
          <w:rFonts w:ascii="Arial" w:hAnsi="Arial" w:cs="Arial"/>
          <w:sz w:val="24"/>
          <w:szCs w:val="24"/>
        </w:rPr>
      </w:pPr>
    </w:p>
    <w:p w:rsidR="008B3B8A" w:rsidRPr="00FF66DE" w:rsidRDefault="008B3B8A" w:rsidP="008B3B8A">
      <w:pPr>
        <w:jc w:val="center"/>
        <w:rPr>
          <w:rFonts w:ascii="Arial" w:hAnsi="Arial" w:cs="Arial"/>
          <w:sz w:val="24"/>
          <w:szCs w:val="24"/>
        </w:rPr>
      </w:pPr>
      <w:r w:rsidRPr="00FF66DE">
        <w:rPr>
          <w:rFonts w:ascii="Arial" w:hAnsi="Arial" w:cs="Arial"/>
          <w:sz w:val="24"/>
          <w:szCs w:val="24"/>
        </w:rPr>
        <w:t xml:space="preserve">Matinhos, </w:t>
      </w:r>
      <w:r w:rsidR="00293F84">
        <w:rPr>
          <w:rFonts w:ascii="Arial" w:hAnsi="Arial" w:cs="Arial"/>
          <w:sz w:val="24"/>
          <w:szCs w:val="24"/>
        </w:rPr>
        <w:t>04</w:t>
      </w:r>
      <w:r>
        <w:rPr>
          <w:rFonts w:ascii="Arial" w:hAnsi="Arial" w:cs="Arial"/>
          <w:sz w:val="24"/>
          <w:szCs w:val="24"/>
        </w:rPr>
        <w:t xml:space="preserve"> </w:t>
      </w:r>
      <w:r w:rsidRPr="00FF66DE">
        <w:rPr>
          <w:rFonts w:ascii="Arial" w:hAnsi="Arial" w:cs="Arial"/>
          <w:sz w:val="24"/>
          <w:szCs w:val="24"/>
        </w:rPr>
        <w:t xml:space="preserve">de </w:t>
      </w:r>
      <w:r w:rsidR="00293F84">
        <w:rPr>
          <w:rFonts w:ascii="Arial" w:hAnsi="Arial" w:cs="Arial"/>
          <w:sz w:val="24"/>
          <w:szCs w:val="24"/>
        </w:rPr>
        <w:t xml:space="preserve">fevereiro </w:t>
      </w:r>
      <w:r>
        <w:rPr>
          <w:rFonts w:ascii="Arial" w:hAnsi="Arial" w:cs="Arial"/>
          <w:sz w:val="24"/>
          <w:szCs w:val="24"/>
        </w:rPr>
        <w:t>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8B3B8A" w:rsidRPr="00FF66DE" w:rsidRDefault="008B3B8A" w:rsidP="008B3B8A">
      <w:pPr>
        <w:jc w:val="both"/>
        <w:rPr>
          <w:rFonts w:ascii="Arial" w:hAnsi="Arial" w:cs="Arial"/>
          <w:sz w:val="24"/>
          <w:szCs w:val="24"/>
        </w:rPr>
      </w:pPr>
    </w:p>
    <w:p w:rsidR="008B3B8A" w:rsidRPr="00FF66DE" w:rsidRDefault="008B3B8A" w:rsidP="008B3B8A">
      <w:pPr>
        <w:jc w:val="both"/>
        <w:rPr>
          <w:rFonts w:ascii="Arial" w:hAnsi="Arial" w:cs="Arial"/>
          <w:sz w:val="24"/>
          <w:szCs w:val="24"/>
        </w:rPr>
      </w:pPr>
    </w:p>
    <w:p w:rsidR="008B3B8A" w:rsidRPr="00FF66DE" w:rsidRDefault="008B3B8A" w:rsidP="008B3B8A">
      <w:pPr>
        <w:jc w:val="both"/>
        <w:rPr>
          <w:rFonts w:ascii="Arial" w:hAnsi="Arial" w:cs="Arial"/>
          <w:sz w:val="24"/>
          <w:szCs w:val="24"/>
        </w:rPr>
      </w:pPr>
    </w:p>
    <w:p w:rsidR="008B3B8A" w:rsidRPr="00FF66DE" w:rsidRDefault="008B3B8A" w:rsidP="008B3B8A">
      <w:pPr>
        <w:jc w:val="both"/>
        <w:rPr>
          <w:rFonts w:ascii="Arial" w:hAnsi="Arial" w:cs="Arial"/>
          <w:sz w:val="24"/>
          <w:szCs w:val="24"/>
        </w:rPr>
      </w:pPr>
    </w:p>
    <w:p w:rsidR="008B3B8A" w:rsidRDefault="008B3B8A" w:rsidP="008B3B8A">
      <w:pPr>
        <w:jc w:val="center"/>
        <w:rPr>
          <w:rFonts w:ascii="Arial" w:hAnsi="Arial" w:cs="Arial"/>
          <w:sz w:val="24"/>
          <w:szCs w:val="24"/>
        </w:rPr>
      </w:pPr>
    </w:p>
    <w:p w:rsidR="008B3B8A" w:rsidRPr="001B5540" w:rsidRDefault="008B3B8A" w:rsidP="008B3B8A">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8B3B8A" w:rsidRPr="00F04EF7" w:rsidRDefault="008B3B8A" w:rsidP="008B3B8A">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8B3B8A" w:rsidRPr="00FF66DE" w:rsidRDefault="008B3B8A" w:rsidP="008B3B8A">
      <w:pPr>
        <w:jc w:val="center"/>
        <w:rPr>
          <w:rFonts w:ascii="Arial" w:hAnsi="Arial" w:cs="Arial"/>
          <w:sz w:val="24"/>
          <w:szCs w:val="24"/>
        </w:rPr>
      </w:pPr>
    </w:p>
    <w:p w:rsidR="008B3B8A" w:rsidRPr="00344059" w:rsidRDefault="008B3B8A" w:rsidP="008B3B8A">
      <w:pPr>
        <w:pStyle w:val="Recuodecorpodetexto"/>
        <w:rPr>
          <w:rFonts w:cs="Arial"/>
        </w:rPr>
      </w:pPr>
    </w:p>
    <w:p w:rsidR="008B3B8A" w:rsidRDefault="008B3B8A" w:rsidP="001460DF">
      <w:pPr>
        <w:pStyle w:val="A164475"/>
        <w:ind w:left="0" w:right="0" w:firstLine="0"/>
        <w:rPr>
          <w:rFonts w:ascii="Arial" w:hAnsi="Arial" w:cs="Arial"/>
          <w:b/>
          <w:color w:val="auto"/>
          <w:sz w:val="24"/>
        </w:rPr>
      </w:pPr>
    </w:p>
    <w:sectPr w:rsidR="008B3B8A" w:rsidSect="00875FF8">
      <w:headerReference w:type="default" r:id="rId10"/>
      <w:footerReference w:type="even" r:id="rId11"/>
      <w:footerReference w:type="default" r:id="rId12"/>
      <w:type w:val="continuous"/>
      <w:pgSz w:w="11907" w:h="16840" w:code="9"/>
      <w:pgMar w:top="1418" w:right="1275" w:bottom="1418"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D6D" w:rsidRDefault="00D84D6D">
      <w:r>
        <w:separator/>
      </w:r>
    </w:p>
  </w:endnote>
  <w:endnote w:type="continuationSeparator" w:id="0">
    <w:p w:rsidR="00D84D6D" w:rsidRDefault="00D84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D" w:rsidRDefault="00D84D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4D6D" w:rsidRDefault="00D84D6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D" w:rsidRDefault="00D84D6D">
    <w:pPr>
      <w:pStyle w:val="Rodap"/>
      <w:framePr w:wrap="around" w:vAnchor="text" w:hAnchor="margin" w:xAlign="right" w:y="1"/>
      <w:rPr>
        <w:rStyle w:val="Nmerodepgina"/>
      </w:rPr>
    </w:pPr>
  </w:p>
  <w:p w:rsidR="00D84D6D" w:rsidRDefault="00D84D6D">
    <w:pPr>
      <w:pStyle w:val="Rodap"/>
      <w:rPr>
        <w:sz w:val="16"/>
      </w:rPr>
    </w:pPr>
  </w:p>
  <w:p w:rsidR="00D84D6D" w:rsidRDefault="00D84D6D" w:rsidP="00962490">
    <w:pPr>
      <w:pStyle w:val="Rodap"/>
      <w:ind w:right="360"/>
      <w:jc w:val="center"/>
      <w:rPr>
        <w:rFonts w:ascii="Arial" w:hAnsi="Arial"/>
        <w:sz w:val="18"/>
      </w:rPr>
    </w:pPr>
    <w:r>
      <w:rPr>
        <w:rFonts w:ascii="Arial" w:hAnsi="Arial"/>
        <w:noProof/>
        <w:sz w:val="18"/>
      </w:rPr>
      <w:pict>
        <v:line id="_x0000_s1033" style="position:absolute;left:0;text-align:left;z-index:251657216" from="0,.8pt" to="441.75pt,.8pt"/>
      </w:pict>
    </w:r>
  </w:p>
  <w:p w:rsidR="00D84D6D" w:rsidRDefault="00D84D6D" w:rsidP="00962490">
    <w:pPr>
      <w:pStyle w:val="Rodap"/>
      <w:ind w:right="360"/>
      <w:rPr>
        <w:rFonts w:ascii="Arial" w:hAnsi="Arial"/>
        <w:sz w:val="18"/>
      </w:rPr>
    </w:pPr>
    <w:r>
      <w:rPr>
        <w:rFonts w:ascii="Arial" w:hAnsi="Arial"/>
        <w:sz w:val="18"/>
      </w:rPr>
      <w:t>Rua Pastor Elias Abrahão, 22</w:t>
    </w:r>
    <w:proofErr w:type="gramStart"/>
    <w:r>
      <w:rPr>
        <w:rFonts w:ascii="Arial" w:hAnsi="Arial"/>
        <w:sz w:val="18"/>
      </w:rPr>
      <w:t xml:space="preserve">  </w:t>
    </w:r>
    <w:proofErr w:type="gramEnd"/>
    <w:r>
      <w:rPr>
        <w:rFonts w:ascii="Arial" w:hAnsi="Arial"/>
        <w:sz w:val="18"/>
      </w:rPr>
      <w:t>Fone/Fax  (41) 3971-6012 CEP 83.260-000</w:t>
    </w:r>
  </w:p>
  <w:p w:rsidR="00D84D6D" w:rsidRDefault="00D84D6D" w:rsidP="00962490">
    <w:pPr>
      <w:pStyle w:val="Rodap"/>
      <w:ind w:right="360"/>
      <w:rPr>
        <w:rFonts w:ascii="Arial" w:hAnsi="Arial"/>
        <w:sz w:val="18"/>
      </w:rPr>
    </w:pPr>
    <w:hyperlink r:id="rId1" w:history="1">
      <w:r w:rsidRPr="005D1724">
        <w:rPr>
          <w:rStyle w:val="Hyperlink"/>
          <w:rFonts w:ascii="Arial" w:hAnsi="Arial"/>
          <w:sz w:val="18"/>
        </w:rPr>
        <w:t>www.matinhospr.gov.br</w:t>
      </w:r>
    </w:hyperlink>
    <w:r>
      <w:rPr>
        <w:rFonts w:ascii="Arial" w:hAnsi="Arial"/>
        <w:sz w:val="18"/>
      </w:rPr>
      <w:t xml:space="preserve"> – Matinhos – Paraná - Brasil</w:t>
    </w:r>
  </w:p>
  <w:p w:rsidR="00D84D6D" w:rsidRDefault="00D84D6D">
    <w:pPr>
      <w:pStyle w:val="Rodap"/>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D6D" w:rsidRDefault="00D84D6D">
      <w:r>
        <w:separator/>
      </w:r>
    </w:p>
  </w:footnote>
  <w:footnote w:type="continuationSeparator" w:id="0">
    <w:p w:rsidR="00D84D6D" w:rsidRDefault="00D84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D" w:rsidRDefault="00D84D6D"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8240"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D84D6D" w:rsidRDefault="00D84D6D" w:rsidP="00980710">
    <w:pPr>
      <w:pStyle w:val="Cabealho"/>
      <w:jc w:val="center"/>
      <w:rPr>
        <w:rFonts w:ascii="Arial" w:hAnsi="Arial" w:cs="Arial"/>
        <w:b/>
        <w:sz w:val="32"/>
      </w:rPr>
    </w:pPr>
    <w:r>
      <w:rPr>
        <w:rFonts w:ascii="Arial" w:hAnsi="Arial" w:cs="Arial"/>
        <w:b/>
        <w:sz w:val="32"/>
      </w:rPr>
      <w:t>ESTADO DO PARANÁ</w:t>
    </w:r>
  </w:p>
  <w:p w:rsidR="00D84D6D" w:rsidRDefault="00D84D6D" w:rsidP="00980710">
    <w:pPr>
      <w:pStyle w:val="Cabealho"/>
      <w:jc w:val="center"/>
      <w:rPr>
        <w:rFonts w:ascii="Arial" w:hAnsi="Arial" w:cs="Arial"/>
        <w:b/>
        <w:sz w:val="24"/>
        <w:szCs w:val="24"/>
      </w:rPr>
    </w:pPr>
    <w:r>
      <w:rPr>
        <w:rFonts w:ascii="Arial" w:hAnsi="Arial" w:cs="Arial"/>
        <w:b/>
        <w:sz w:val="24"/>
        <w:szCs w:val="24"/>
      </w:rPr>
      <w:t>DEPARTAMENTO DE LICITAÇÃO</w:t>
    </w:r>
  </w:p>
  <w:p w:rsidR="00D84D6D" w:rsidRPr="00D56184" w:rsidRDefault="00D84D6D" w:rsidP="00980710">
    <w:pPr>
      <w:pStyle w:val="Cabealho"/>
      <w:jc w:val="center"/>
      <w:rPr>
        <w:rFonts w:ascii="Arial" w:hAnsi="Arial" w:cs="Arial"/>
        <w:b/>
        <w:sz w:val="24"/>
        <w:szCs w:val="24"/>
      </w:rPr>
    </w:pPr>
  </w:p>
  <w:p w:rsidR="00D84D6D" w:rsidRDefault="00D84D6D"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26E7248"/>
    <w:multiLevelType w:val="hybridMultilevel"/>
    <w:tmpl w:val="7F9C19D4"/>
    <w:lvl w:ilvl="0" w:tplc="40E4D59C">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9430E5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10">
    <w:nsid w:val="135C74A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43869B8"/>
    <w:multiLevelType w:val="singleLevel"/>
    <w:tmpl w:val="15222086"/>
    <w:lvl w:ilvl="0">
      <w:start w:val="1"/>
      <w:numFmt w:val="upperRoman"/>
      <w:lvlText w:val="%1 -"/>
      <w:lvlJc w:val="left"/>
      <w:pPr>
        <w:tabs>
          <w:tab w:val="num" w:pos="720"/>
        </w:tabs>
        <w:ind w:left="720" w:hanging="720"/>
      </w:pPr>
    </w:lvl>
  </w:abstractNum>
  <w:abstractNum w:abstractNumId="13">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4">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5">
    <w:nsid w:val="1DAD2525"/>
    <w:multiLevelType w:val="hybridMultilevel"/>
    <w:tmpl w:val="624A5076"/>
    <w:lvl w:ilvl="0" w:tplc="40E4D59C">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0FD407D"/>
    <w:multiLevelType w:val="hybridMultilevel"/>
    <w:tmpl w:val="95848C0E"/>
    <w:lvl w:ilvl="0" w:tplc="40E4D59C">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1347D0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27983AD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21">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DD8758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3">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35DF7469"/>
    <w:multiLevelType w:val="hybridMultilevel"/>
    <w:tmpl w:val="511E51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39384A8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399670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0E97F0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3">
    <w:nsid w:val="47F420A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4">
    <w:nsid w:val="49AE51A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5">
    <w:nsid w:val="4BB2309A"/>
    <w:multiLevelType w:val="hybridMultilevel"/>
    <w:tmpl w:val="0E4CFBA0"/>
    <w:lvl w:ilvl="0" w:tplc="40E4D59C">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15857E7"/>
    <w:multiLevelType w:val="hybridMultilevel"/>
    <w:tmpl w:val="EE98BC2A"/>
    <w:lvl w:ilvl="0" w:tplc="40E4D59C">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54DC3C1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564D226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2">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E92415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4">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6476552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6">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5996E66"/>
    <w:multiLevelType w:val="hybridMultilevel"/>
    <w:tmpl w:val="FD483D98"/>
    <w:lvl w:ilvl="0" w:tplc="40E4D59C">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50">
    <w:nsid w:val="75300B7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1">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30"/>
  </w:num>
  <w:num w:numId="2">
    <w:abstractNumId w:val="0"/>
  </w:num>
  <w:num w:numId="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num>
  <w:num w:numId="6">
    <w:abstractNumId w:val="4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33"/>
  </w:num>
  <w:num w:numId="24">
    <w:abstractNumId w:val="41"/>
  </w:num>
  <w:num w:numId="25">
    <w:abstractNumId w:val="22"/>
  </w:num>
  <w:num w:numId="26">
    <w:abstractNumId w:val="38"/>
  </w:num>
  <w:num w:numId="27">
    <w:abstractNumId w:val="45"/>
  </w:num>
  <w:num w:numId="28">
    <w:abstractNumId w:val="43"/>
  </w:num>
  <w:num w:numId="29">
    <w:abstractNumId w:val="8"/>
  </w:num>
  <w:num w:numId="30">
    <w:abstractNumId w:val="34"/>
  </w:num>
  <w:num w:numId="31">
    <w:abstractNumId w:val="32"/>
  </w:num>
  <w:num w:numId="32">
    <w:abstractNumId w:val="28"/>
  </w:num>
  <w:num w:numId="33">
    <w:abstractNumId w:val="50"/>
  </w:num>
  <w:num w:numId="34">
    <w:abstractNumId w:val="19"/>
  </w:num>
  <w:num w:numId="35">
    <w:abstractNumId w:val="29"/>
  </w:num>
  <w:num w:numId="36">
    <w:abstractNumId w:val="10"/>
  </w:num>
  <w:num w:numId="37">
    <w:abstractNumId w:val="18"/>
  </w:num>
  <w:num w:numId="38">
    <w:abstractNumId w:val="26"/>
  </w:num>
  <w:num w:numId="39">
    <w:abstractNumId w:val="6"/>
  </w:num>
  <w:num w:numId="40">
    <w:abstractNumId w:val="15"/>
  </w:num>
  <w:num w:numId="41">
    <w:abstractNumId w:val="17"/>
  </w:num>
  <w:num w:numId="42">
    <w:abstractNumId w:val="35"/>
  </w:num>
  <w:num w:numId="43">
    <w:abstractNumId w:val="37"/>
  </w:num>
  <w:num w:numId="44">
    <w:abstractNumId w:val="47"/>
  </w:num>
  <w:num w:numId="45">
    <w:abstractNumId w:val="13"/>
  </w:num>
  <w:num w:numId="46">
    <w:abstractNumId w:val="2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o:shapelayout v:ext="edit">
      <o:idmap v:ext="edit" data="1"/>
    </o:shapelayout>
  </w:hdrShapeDefaults>
  <w:footnotePr>
    <w:footnote w:id="-1"/>
    <w:footnote w:id="0"/>
  </w:footnotePr>
  <w:endnotePr>
    <w:endnote w:id="-1"/>
    <w:endnote w:id="0"/>
  </w:endnotePr>
  <w:compat/>
  <w:rsids>
    <w:rsidRoot w:val="001B175B"/>
    <w:rsid w:val="0000039D"/>
    <w:rsid w:val="00000EE0"/>
    <w:rsid w:val="000028ED"/>
    <w:rsid w:val="0001303B"/>
    <w:rsid w:val="0001426D"/>
    <w:rsid w:val="00016662"/>
    <w:rsid w:val="00017622"/>
    <w:rsid w:val="00020420"/>
    <w:rsid w:val="000211A9"/>
    <w:rsid w:val="00021500"/>
    <w:rsid w:val="00025728"/>
    <w:rsid w:val="0002583B"/>
    <w:rsid w:val="00025EDC"/>
    <w:rsid w:val="00026A89"/>
    <w:rsid w:val="000278F5"/>
    <w:rsid w:val="000321E3"/>
    <w:rsid w:val="000333AF"/>
    <w:rsid w:val="00033949"/>
    <w:rsid w:val="000352A5"/>
    <w:rsid w:val="00036AC6"/>
    <w:rsid w:val="00041DC1"/>
    <w:rsid w:val="000427B5"/>
    <w:rsid w:val="000432BF"/>
    <w:rsid w:val="00044F1E"/>
    <w:rsid w:val="000474D6"/>
    <w:rsid w:val="00050200"/>
    <w:rsid w:val="00051AE2"/>
    <w:rsid w:val="00055C1E"/>
    <w:rsid w:val="00057735"/>
    <w:rsid w:val="000606A8"/>
    <w:rsid w:val="00060C9A"/>
    <w:rsid w:val="000726BE"/>
    <w:rsid w:val="0007450C"/>
    <w:rsid w:val="00075198"/>
    <w:rsid w:val="00080C5D"/>
    <w:rsid w:val="000810B3"/>
    <w:rsid w:val="00083DB5"/>
    <w:rsid w:val="000841A3"/>
    <w:rsid w:val="00084953"/>
    <w:rsid w:val="00085BAF"/>
    <w:rsid w:val="0008614D"/>
    <w:rsid w:val="00087A4B"/>
    <w:rsid w:val="00090A3E"/>
    <w:rsid w:val="00097284"/>
    <w:rsid w:val="000A02D6"/>
    <w:rsid w:val="000A0A21"/>
    <w:rsid w:val="000A1D57"/>
    <w:rsid w:val="000A59C0"/>
    <w:rsid w:val="000B61B5"/>
    <w:rsid w:val="000B6CCA"/>
    <w:rsid w:val="000C1A60"/>
    <w:rsid w:val="000C37CA"/>
    <w:rsid w:val="000D3EF8"/>
    <w:rsid w:val="000D600E"/>
    <w:rsid w:val="000D67A3"/>
    <w:rsid w:val="000D707B"/>
    <w:rsid w:val="000E121C"/>
    <w:rsid w:val="000E55A8"/>
    <w:rsid w:val="000E5A37"/>
    <w:rsid w:val="000F2A37"/>
    <w:rsid w:val="000F5857"/>
    <w:rsid w:val="000F68AD"/>
    <w:rsid w:val="000F7D2A"/>
    <w:rsid w:val="0010743B"/>
    <w:rsid w:val="00112517"/>
    <w:rsid w:val="0011355A"/>
    <w:rsid w:val="001137C5"/>
    <w:rsid w:val="001156B3"/>
    <w:rsid w:val="0012171A"/>
    <w:rsid w:val="00121AC2"/>
    <w:rsid w:val="00122D53"/>
    <w:rsid w:val="00123C90"/>
    <w:rsid w:val="00126128"/>
    <w:rsid w:val="0013153D"/>
    <w:rsid w:val="00140308"/>
    <w:rsid w:val="00141833"/>
    <w:rsid w:val="001439A1"/>
    <w:rsid w:val="00144B02"/>
    <w:rsid w:val="00144F1B"/>
    <w:rsid w:val="00145705"/>
    <w:rsid w:val="001460DF"/>
    <w:rsid w:val="0015170C"/>
    <w:rsid w:val="00151A08"/>
    <w:rsid w:val="00157CC4"/>
    <w:rsid w:val="001643C5"/>
    <w:rsid w:val="00167AC3"/>
    <w:rsid w:val="00167AF6"/>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1B20"/>
    <w:rsid w:val="001A432B"/>
    <w:rsid w:val="001A7F81"/>
    <w:rsid w:val="001B175B"/>
    <w:rsid w:val="001B1DE8"/>
    <w:rsid w:val="001B2849"/>
    <w:rsid w:val="001B6456"/>
    <w:rsid w:val="001B6DA9"/>
    <w:rsid w:val="001C1140"/>
    <w:rsid w:val="001C3FAC"/>
    <w:rsid w:val="001C4226"/>
    <w:rsid w:val="001C4FE2"/>
    <w:rsid w:val="001C658C"/>
    <w:rsid w:val="001C6B00"/>
    <w:rsid w:val="001C7B13"/>
    <w:rsid w:val="001D3B50"/>
    <w:rsid w:val="001D50BA"/>
    <w:rsid w:val="001D703A"/>
    <w:rsid w:val="001D7392"/>
    <w:rsid w:val="001E0CDD"/>
    <w:rsid w:val="001E29BD"/>
    <w:rsid w:val="001E3765"/>
    <w:rsid w:val="001E5879"/>
    <w:rsid w:val="001E6BFC"/>
    <w:rsid w:val="001E70FD"/>
    <w:rsid w:val="002071D2"/>
    <w:rsid w:val="002071DF"/>
    <w:rsid w:val="00212C24"/>
    <w:rsid w:val="00215B33"/>
    <w:rsid w:val="00215DF6"/>
    <w:rsid w:val="00217045"/>
    <w:rsid w:val="0021706F"/>
    <w:rsid w:val="002218B3"/>
    <w:rsid w:val="0022195E"/>
    <w:rsid w:val="0022564E"/>
    <w:rsid w:val="00225D59"/>
    <w:rsid w:val="00233021"/>
    <w:rsid w:val="00234F20"/>
    <w:rsid w:val="00235C1F"/>
    <w:rsid w:val="00236B31"/>
    <w:rsid w:val="00241149"/>
    <w:rsid w:val="0024387B"/>
    <w:rsid w:val="00245807"/>
    <w:rsid w:val="00246B1C"/>
    <w:rsid w:val="00246CAF"/>
    <w:rsid w:val="002564D5"/>
    <w:rsid w:val="002568E8"/>
    <w:rsid w:val="0025739E"/>
    <w:rsid w:val="00261E6E"/>
    <w:rsid w:val="00262ADB"/>
    <w:rsid w:val="00265B12"/>
    <w:rsid w:val="00272401"/>
    <w:rsid w:val="002738A6"/>
    <w:rsid w:val="00277071"/>
    <w:rsid w:val="002820D2"/>
    <w:rsid w:val="0028651F"/>
    <w:rsid w:val="00292791"/>
    <w:rsid w:val="00293570"/>
    <w:rsid w:val="00293F84"/>
    <w:rsid w:val="00296E17"/>
    <w:rsid w:val="002A1D5A"/>
    <w:rsid w:val="002B0267"/>
    <w:rsid w:val="002B1382"/>
    <w:rsid w:val="002B297A"/>
    <w:rsid w:val="002B3B7B"/>
    <w:rsid w:val="002B3CE3"/>
    <w:rsid w:val="002B486F"/>
    <w:rsid w:val="002B5972"/>
    <w:rsid w:val="002B5EA4"/>
    <w:rsid w:val="002B6812"/>
    <w:rsid w:val="002C724E"/>
    <w:rsid w:val="002C7751"/>
    <w:rsid w:val="002D23E7"/>
    <w:rsid w:val="002D2D7F"/>
    <w:rsid w:val="002D3984"/>
    <w:rsid w:val="002D63F5"/>
    <w:rsid w:val="002E0680"/>
    <w:rsid w:val="002E51B5"/>
    <w:rsid w:val="002E70E1"/>
    <w:rsid w:val="002F2636"/>
    <w:rsid w:val="002F375F"/>
    <w:rsid w:val="002F7759"/>
    <w:rsid w:val="002F7BCB"/>
    <w:rsid w:val="00301425"/>
    <w:rsid w:val="00303394"/>
    <w:rsid w:val="00304731"/>
    <w:rsid w:val="00305090"/>
    <w:rsid w:val="003050BF"/>
    <w:rsid w:val="003068A1"/>
    <w:rsid w:val="003111AA"/>
    <w:rsid w:val="00311849"/>
    <w:rsid w:val="0031516A"/>
    <w:rsid w:val="00317A96"/>
    <w:rsid w:val="00323172"/>
    <w:rsid w:val="00323B23"/>
    <w:rsid w:val="00325ED5"/>
    <w:rsid w:val="00326F93"/>
    <w:rsid w:val="003312AA"/>
    <w:rsid w:val="00332671"/>
    <w:rsid w:val="00333522"/>
    <w:rsid w:val="003361EC"/>
    <w:rsid w:val="00337712"/>
    <w:rsid w:val="003460A1"/>
    <w:rsid w:val="003516E9"/>
    <w:rsid w:val="00353842"/>
    <w:rsid w:val="00353EAD"/>
    <w:rsid w:val="00354FCA"/>
    <w:rsid w:val="00363C63"/>
    <w:rsid w:val="0036486E"/>
    <w:rsid w:val="00364E08"/>
    <w:rsid w:val="00370EA8"/>
    <w:rsid w:val="00372931"/>
    <w:rsid w:val="003732AC"/>
    <w:rsid w:val="00374C73"/>
    <w:rsid w:val="00376B68"/>
    <w:rsid w:val="00380ECF"/>
    <w:rsid w:val="003814E0"/>
    <w:rsid w:val="003832BF"/>
    <w:rsid w:val="003835B2"/>
    <w:rsid w:val="00383CED"/>
    <w:rsid w:val="00384E1F"/>
    <w:rsid w:val="003905E2"/>
    <w:rsid w:val="00391B3F"/>
    <w:rsid w:val="00392066"/>
    <w:rsid w:val="00392D75"/>
    <w:rsid w:val="00396391"/>
    <w:rsid w:val="00396B7D"/>
    <w:rsid w:val="00397FC7"/>
    <w:rsid w:val="003A06B3"/>
    <w:rsid w:val="003A5207"/>
    <w:rsid w:val="003A68F5"/>
    <w:rsid w:val="003B1BA4"/>
    <w:rsid w:val="003B1CCC"/>
    <w:rsid w:val="003B50FF"/>
    <w:rsid w:val="003B77F8"/>
    <w:rsid w:val="003C427D"/>
    <w:rsid w:val="003C5865"/>
    <w:rsid w:val="003C5FD4"/>
    <w:rsid w:val="003D38C4"/>
    <w:rsid w:val="003D5807"/>
    <w:rsid w:val="003D7D5B"/>
    <w:rsid w:val="003E2418"/>
    <w:rsid w:val="003E7AC0"/>
    <w:rsid w:val="003F0130"/>
    <w:rsid w:val="003F4769"/>
    <w:rsid w:val="003F489D"/>
    <w:rsid w:val="003F5CF0"/>
    <w:rsid w:val="003F7A97"/>
    <w:rsid w:val="00401912"/>
    <w:rsid w:val="00412FE8"/>
    <w:rsid w:val="0041326E"/>
    <w:rsid w:val="0041499A"/>
    <w:rsid w:val="004163AA"/>
    <w:rsid w:val="00420B95"/>
    <w:rsid w:val="0042171A"/>
    <w:rsid w:val="004218BC"/>
    <w:rsid w:val="004226E6"/>
    <w:rsid w:val="00423972"/>
    <w:rsid w:val="00423BC7"/>
    <w:rsid w:val="0042466D"/>
    <w:rsid w:val="00427A3B"/>
    <w:rsid w:val="004337C7"/>
    <w:rsid w:val="00433818"/>
    <w:rsid w:val="00435B25"/>
    <w:rsid w:val="00437D13"/>
    <w:rsid w:val="00443242"/>
    <w:rsid w:val="004510BD"/>
    <w:rsid w:val="00455E15"/>
    <w:rsid w:val="00455FA4"/>
    <w:rsid w:val="00456F48"/>
    <w:rsid w:val="004571F9"/>
    <w:rsid w:val="00457F1B"/>
    <w:rsid w:val="00461837"/>
    <w:rsid w:val="004729D1"/>
    <w:rsid w:val="00472A9A"/>
    <w:rsid w:val="00472BEC"/>
    <w:rsid w:val="00473BD7"/>
    <w:rsid w:val="00474DD7"/>
    <w:rsid w:val="00482EF8"/>
    <w:rsid w:val="00483DD9"/>
    <w:rsid w:val="00492965"/>
    <w:rsid w:val="004939E6"/>
    <w:rsid w:val="00494178"/>
    <w:rsid w:val="004953BC"/>
    <w:rsid w:val="004A1F51"/>
    <w:rsid w:val="004A4E52"/>
    <w:rsid w:val="004A6C21"/>
    <w:rsid w:val="004B16FD"/>
    <w:rsid w:val="004B2AE6"/>
    <w:rsid w:val="004B2FD2"/>
    <w:rsid w:val="004B43C3"/>
    <w:rsid w:val="004B478D"/>
    <w:rsid w:val="004B692C"/>
    <w:rsid w:val="004C0F02"/>
    <w:rsid w:val="004C1A3D"/>
    <w:rsid w:val="004C3E74"/>
    <w:rsid w:val="004C538C"/>
    <w:rsid w:val="004D3386"/>
    <w:rsid w:val="004D418B"/>
    <w:rsid w:val="004D4C6A"/>
    <w:rsid w:val="004D7526"/>
    <w:rsid w:val="004E1D3B"/>
    <w:rsid w:val="004E30CC"/>
    <w:rsid w:val="004E328C"/>
    <w:rsid w:val="004E6067"/>
    <w:rsid w:val="004E6428"/>
    <w:rsid w:val="004E74FD"/>
    <w:rsid w:val="004E7845"/>
    <w:rsid w:val="004F081B"/>
    <w:rsid w:val="004F3A5A"/>
    <w:rsid w:val="004F4D17"/>
    <w:rsid w:val="004F68A4"/>
    <w:rsid w:val="004F72F9"/>
    <w:rsid w:val="005076B4"/>
    <w:rsid w:val="00507D44"/>
    <w:rsid w:val="00512C46"/>
    <w:rsid w:val="00513AD8"/>
    <w:rsid w:val="00516EC4"/>
    <w:rsid w:val="005177F6"/>
    <w:rsid w:val="00522892"/>
    <w:rsid w:val="0052297D"/>
    <w:rsid w:val="00527475"/>
    <w:rsid w:val="00527D6D"/>
    <w:rsid w:val="0053031E"/>
    <w:rsid w:val="0053275D"/>
    <w:rsid w:val="00536722"/>
    <w:rsid w:val="00537000"/>
    <w:rsid w:val="005415F8"/>
    <w:rsid w:val="005418D1"/>
    <w:rsid w:val="00542089"/>
    <w:rsid w:val="00542C38"/>
    <w:rsid w:val="005444E3"/>
    <w:rsid w:val="005462AB"/>
    <w:rsid w:val="0054770D"/>
    <w:rsid w:val="005502E1"/>
    <w:rsid w:val="00557E6C"/>
    <w:rsid w:val="00562893"/>
    <w:rsid w:val="0056684F"/>
    <w:rsid w:val="005730A1"/>
    <w:rsid w:val="005757B0"/>
    <w:rsid w:val="005767B1"/>
    <w:rsid w:val="00580665"/>
    <w:rsid w:val="005809F9"/>
    <w:rsid w:val="005849BB"/>
    <w:rsid w:val="00587367"/>
    <w:rsid w:val="00591792"/>
    <w:rsid w:val="005921E6"/>
    <w:rsid w:val="00592E78"/>
    <w:rsid w:val="005938D2"/>
    <w:rsid w:val="005A3E21"/>
    <w:rsid w:val="005A72CF"/>
    <w:rsid w:val="005B1733"/>
    <w:rsid w:val="005B51B7"/>
    <w:rsid w:val="005B62C2"/>
    <w:rsid w:val="005B796E"/>
    <w:rsid w:val="005B7F98"/>
    <w:rsid w:val="005C0F0E"/>
    <w:rsid w:val="005C1BD7"/>
    <w:rsid w:val="005C1EB2"/>
    <w:rsid w:val="005C5097"/>
    <w:rsid w:val="005C78FA"/>
    <w:rsid w:val="005C7E5A"/>
    <w:rsid w:val="005D5CB2"/>
    <w:rsid w:val="005E2A46"/>
    <w:rsid w:val="005E3736"/>
    <w:rsid w:val="005E6DBB"/>
    <w:rsid w:val="005E70BF"/>
    <w:rsid w:val="005F044B"/>
    <w:rsid w:val="005F358F"/>
    <w:rsid w:val="005F3D6D"/>
    <w:rsid w:val="005F3FF9"/>
    <w:rsid w:val="0060108C"/>
    <w:rsid w:val="00601C3D"/>
    <w:rsid w:val="00602739"/>
    <w:rsid w:val="006028C3"/>
    <w:rsid w:val="00606F45"/>
    <w:rsid w:val="00607415"/>
    <w:rsid w:val="00611EF3"/>
    <w:rsid w:val="00613C98"/>
    <w:rsid w:val="006145C7"/>
    <w:rsid w:val="00621512"/>
    <w:rsid w:val="006235EE"/>
    <w:rsid w:val="006259E6"/>
    <w:rsid w:val="00627EBE"/>
    <w:rsid w:val="00631C11"/>
    <w:rsid w:val="00633D9A"/>
    <w:rsid w:val="00634987"/>
    <w:rsid w:val="0063513E"/>
    <w:rsid w:val="00637A54"/>
    <w:rsid w:val="00637DF9"/>
    <w:rsid w:val="00640014"/>
    <w:rsid w:val="0064189A"/>
    <w:rsid w:val="00643655"/>
    <w:rsid w:val="00651836"/>
    <w:rsid w:val="00651C66"/>
    <w:rsid w:val="00652BCE"/>
    <w:rsid w:val="00652E2B"/>
    <w:rsid w:val="00653F01"/>
    <w:rsid w:val="006565B9"/>
    <w:rsid w:val="00660761"/>
    <w:rsid w:val="00660990"/>
    <w:rsid w:val="006617DD"/>
    <w:rsid w:val="006634C5"/>
    <w:rsid w:val="00671207"/>
    <w:rsid w:val="00671476"/>
    <w:rsid w:val="0067297A"/>
    <w:rsid w:val="006740EA"/>
    <w:rsid w:val="00681B21"/>
    <w:rsid w:val="00681D98"/>
    <w:rsid w:val="0068342B"/>
    <w:rsid w:val="00683542"/>
    <w:rsid w:val="00683F1E"/>
    <w:rsid w:val="00685927"/>
    <w:rsid w:val="00694B41"/>
    <w:rsid w:val="00695D70"/>
    <w:rsid w:val="006A1EE0"/>
    <w:rsid w:val="006A341E"/>
    <w:rsid w:val="006A6219"/>
    <w:rsid w:val="006A6F69"/>
    <w:rsid w:val="006A79C5"/>
    <w:rsid w:val="006B3D05"/>
    <w:rsid w:val="006B5656"/>
    <w:rsid w:val="006C17FB"/>
    <w:rsid w:val="006C6C0D"/>
    <w:rsid w:val="006D537F"/>
    <w:rsid w:val="006D58D1"/>
    <w:rsid w:val="006D5FF8"/>
    <w:rsid w:val="006D7AA5"/>
    <w:rsid w:val="006E0B3D"/>
    <w:rsid w:val="006E1219"/>
    <w:rsid w:val="006E2311"/>
    <w:rsid w:val="006E3830"/>
    <w:rsid w:val="006E51D5"/>
    <w:rsid w:val="006E6B2C"/>
    <w:rsid w:val="006E7F6D"/>
    <w:rsid w:val="006F3190"/>
    <w:rsid w:val="006F3A12"/>
    <w:rsid w:val="006F6E86"/>
    <w:rsid w:val="0070362B"/>
    <w:rsid w:val="00714DB5"/>
    <w:rsid w:val="007160EE"/>
    <w:rsid w:val="00717F3E"/>
    <w:rsid w:val="007235F5"/>
    <w:rsid w:val="007255C0"/>
    <w:rsid w:val="0072575D"/>
    <w:rsid w:val="007266BD"/>
    <w:rsid w:val="00726C5D"/>
    <w:rsid w:val="00730CCF"/>
    <w:rsid w:val="007329C1"/>
    <w:rsid w:val="00732DFC"/>
    <w:rsid w:val="0073511E"/>
    <w:rsid w:val="007357BD"/>
    <w:rsid w:val="0073622A"/>
    <w:rsid w:val="00740390"/>
    <w:rsid w:val="00744B7B"/>
    <w:rsid w:val="00745D82"/>
    <w:rsid w:val="00747921"/>
    <w:rsid w:val="00747D64"/>
    <w:rsid w:val="00747D8B"/>
    <w:rsid w:val="00754B31"/>
    <w:rsid w:val="00756C03"/>
    <w:rsid w:val="00757E93"/>
    <w:rsid w:val="00760027"/>
    <w:rsid w:val="0077129C"/>
    <w:rsid w:val="0077472D"/>
    <w:rsid w:val="007762D8"/>
    <w:rsid w:val="00780822"/>
    <w:rsid w:val="00781203"/>
    <w:rsid w:val="00781A7B"/>
    <w:rsid w:val="007829B7"/>
    <w:rsid w:val="00782E26"/>
    <w:rsid w:val="00783998"/>
    <w:rsid w:val="00787FC3"/>
    <w:rsid w:val="00791541"/>
    <w:rsid w:val="00791C51"/>
    <w:rsid w:val="00792039"/>
    <w:rsid w:val="00792B8F"/>
    <w:rsid w:val="007957CA"/>
    <w:rsid w:val="00795C1B"/>
    <w:rsid w:val="007A088E"/>
    <w:rsid w:val="007A378F"/>
    <w:rsid w:val="007A4FDC"/>
    <w:rsid w:val="007B2F5A"/>
    <w:rsid w:val="007B3A38"/>
    <w:rsid w:val="007B6E76"/>
    <w:rsid w:val="007B736C"/>
    <w:rsid w:val="007B7E41"/>
    <w:rsid w:val="007C0500"/>
    <w:rsid w:val="007C77E5"/>
    <w:rsid w:val="007D0AE2"/>
    <w:rsid w:val="007D2EF4"/>
    <w:rsid w:val="007D7487"/>
    <w:rsid w:val="007E12B4"/>
    <w:rsid w:val="007E214D"/>
    <w:rsid w:val="007E21B0"/>
    <w:rsid w:val="007E293C"/>
    <w:rsid w:val="007E2EB4"/>
    <w:rsid w:val="007E4B4B"/>
    <w:rsid w:val="007E67C7"/>
    <w:rsid w:val="007E6953"/>
    <w:rsid w:val="007F09FC"/>
    <w:rsid w:val="007F5049"/>
    <w:rsid w:val="007F5547"/>
    <w:rsid w:val="007F717B"/>
    <w:rsid w:val="007F76BA"/>
    <w:rsid w:val="00800DDA"/>
    <w:rsid w:val="008031DE"/>
    <w:rsid w:val="008072FE"/>
    <w:rsid w:val="00814862"/>
    <w:rsid w:val="00815BAB"/>
    <w:rsid w:val="00817FE3"/>
    <w:rsid w:val="0082015E"/>
    <w:rsid w:val="0082450E"/>
    <w:rsid w:val="00825158"/>
    <w:rsid w:val="00826B02"/>
    <w:rsid w:val="0082774D"/>
    <w:rsid w:val="00832E11"/>
    <w:rsid w:val="00835010"/>
    <w:rsid w:val="00837094"/>
    <w:rsid w:val="0083739F"/>
    <w:rsid w:val="00841718"/>
    <w:rsid w:val="00842093"/>
    <w:rsid w:val="0084293D"/>
    <w:rsid w:val="008439F3"/>
    <w:rsid w:val="00843B2B"/>
    <w:rsid w:val="00847455"/>
    <w:rsid w:val="00847BDB"/>
    <w:rsid w:val="008542D6"/>
    <w:rsid w:val="0085440F"/>
    <w:rsid w:val="008545BC"/>
    <w:rsid w:val="00863835"/>
    <w:rsid w:val="0086519D"/>
    <w:rsid w:val="00871ADD"/>
    <w:rsid w:val="00871BAE"/>
    <w:rsid w:val="00873528"/>
    <w:rsid w:val="00875FF8"/>
    <w:rsid w:val="0087798D"/>
    <w:rsid w:val="00881C5C"/>
    <w:rsid w:val="00882B90"/>
    <w:rsid w:val="00882BFB"/>
    <w:rsid w:val="00887AA9"/>
    <w:rsid w:val="0089204A"/>
    <w:rsid w:val="008A00DA"/>
    <w:rsid w:val="008A3013"/>
    <w:rsid w:val="008A7C1A"/>
    <w:rsid w:val="008A7E45"/>
    <w:rsid w:val="008B3B4F"/>
    <w:rsid w:val="008B3B8A"/>
    <w:rsid w:val="008B7390"/>
    <w:rsid w:val="008C7A17"/>
    <w:rsid w:val="008C7BE0"/>
    <w:rsid w:val="008D479D"/>
    <w:rsid w:val="008D4B2E"/>
    <w:rsid w:val="008D6039"/>
    <w:rsid w:val="008D6E6B"/>
    <w:rsid w:val="008E1798"/>
    <w:rsid w:val="008E239C"/>
    <w:rsid w:val="008E28A6"/>
    <w:rsid w:val="008E4685"/>
    <w:rsid w:val="008E4C6F"/>
    <w:rsid w:val="008F08EE"/>
    <w:rsid w:val="008F0E11"/>
    <w:rsid w:val="008F1CAD"/>
    <w:rsid w:val="008F4476"/>
    <w:rsid w:val="008F5D72"/>
    <w:rsid w:val="008F73F6"/>
    <w:rsid w:val="008F7AFA"/>
    <w:rsid w:val="00901335"/>
    <w:rsid w:val="00902892"/>
    <w:rsid w:val="009066BF"/>
    <w:rsid w:val="00912291"/>
    <w:rsid w:val="0091488C"/>
    <w:rsid w:val="0091579F"/>
    <w:rsid w:val="00917F9A"/>
    <w:rsid w:val="00922554"/>
    <w:rsid w:val="00922989"/>
    <w:rsid w:val="00923B59"/>
    <w:rsid w:val="009244BD"/>
    <w:rsid w:val="00931F1A"/>
    <w:rsid w:val="009336FE"/>
    <w:rsid w:val="009405FE"/>
    <w:rsid w:val="00941351"/>
    <w:rsid w:val="00943845"/>
    <w:rsid w:val="00944319"/>
    <w:rsid w:val="009449E3"/>
    <w:rsid w:val="00946C05"/>
    <w:rsid w:val="009513E6"/>
    <w:rsid w:val="009514E9"/>
    <w:rsid w:val="00953695"/>
    <w:rsid w:val="009536E9"/>
    <w:rsid w:val="009551BD"/>
    <w:rsid w:val="00962490"/>
    <w:rsid w:val="009675EF"/>
    <w:rsid w:val="00970123"/>
    <w:rsid w:val="009703AC"/>
    <w:rsid w:val="00971585"/>
    <w:rsid w:val="00972B6E"/>
    <w:rsid w:val="0097338B"/>
    <w:rsid w:val="00973BD3"/>
    <w:rsid w:val="009745C4"/>
    <w:rsid w:val="00975F5D"/>
    <w:rsid w:val="00976229"/>
    <w:rsid w:val="00977863"/>
    <w:rsid w:val="00980710"/>
    <w:rsid w:val="009844B8"/>
    <w:rsid w:val="009847AF"/>
    <w:rsid w:val="00987287"/>
    <w:rsid w:val="0098759C"/>
    <w:rsid w:val="00987DE8"/>
    <w:rsid w:val="00987E19"/>
    <w:rsid w:val="00995158"/>
    <w:rsid w:val="00996073"/>
    <w:rsid w:val="00997E92"/>
    <w:rsid w:val="009A47E3"/>
    <w:rsid w:val="009A4A94"/>
    <w:rsid w:val="009A4B20"/>
    <w:rsid w:val="009A574A"/>
    <w:rsid w:val="009A6A6E"/>
    <w:rsid w:val="009A6AF9"/>
    <w:rsid w:val="009A7640"/>
    <w:rsid w:val="009B0463"/>
    <w:rsid w:val="009B41C6"/>
    <w:rsid w:val="009B4267"/>
    <w:rsid w:val="009C2C89"/>
    <w:rsid w:val="009C4526"/>
    <w:rsid w:val="009C4564"/>
    <w:rsid w:val="009D2F27"/>
    <w:rsid w:val="009D35EE"/>
    <w:rsid w:val="009D6ADB"/>
    <w:rsid w:val="009E18A7"/>
    <w:rsid w:val="009E1A74"/>
    <w:rsid w:val="009E35F7"/>
    <w:rsid w:val="009E49BF"/>
    <w:rsid w:val="009E50DC"/>
    <w:rsid w:val="00A01D23"/>
    <w:rsid w:val="00A02281"/>
    <w:rsid w:val="00A02338"/>
    <w:rsid w:val="00A06CB4"/>
    <w:rsid w:val="00A1054C"/>
    <w:rsid w:val="00A10A5C"/>
    <w:rsid w:val="00A171FC"/>
    <w:rsid w:val="00A20B02"/>
    <w:rsid w:val="00A21F28"/>
    <w:rsid w:val="00A23282"/>
    <w:rsid w:val="00A24AE6"/>
    <w:rsid w:val="00A264C5"/>
    <w:rsid w:val="00A27350"/>
    <w:rsid w:val="00A30D46"/>
    <w:rsid w:val="00A32129"/>
    <w:rsid w:val="00A33A96"/>
    <w:rsid w:val="00A34451"/>
    <w:rsid w:val="00A36E2B"/>
    <w:rsid w:val="00A405E2"/>
    <w:rsid w:val="00A415A2"/>
    <w:rsid w:val="00A52963"/>
    <w:rsid w:val="00A52FD0"/>
    <w:rsid w:val="00A54E4F"/>
    <w:rsid w:val="00A5653A"/>
    <w:rsid w:val="00A61630"/>
    <w:rsid w:val="00A637F8"/>
    <w:rsid w:val="00A64BEA"/>
    <w:rsid w:val="00A64C45"/>
    <w:rsid w:val="00A6539B"/>
    <w:rsid w:val="00A66EFD"/>
    <w:rsid w:val="00A67472"/>
    <w:rsid w:val="00A738CA"/>
    <w:rsid w:val="00A741A8"/>
    <w:rsid w:val="00A910A7"/>
    <w:rsid w:val="00A91C29"/>
    <w:rsid w:val="00A97A46"/>
    <w:rsid w:val="00AA17ED"/>
    <w:rsid w:val="00AA5BA3"/>
    <w:rsid w:val="00AA6951"/>
    <w:rsid w:val="00AA799F"/>
    <w:rsid w:val="00AA7B96"/>
    <w:rsid w:val="00AB064A"/>
    <w:rsid w:val="00AB644F"/>
    <w:rsid w:val="00AC1143"/>
    <w:rsid w:val="00AC3284"/>
    <w:rsid w:val="00AC429F"/>
    <w:rsid w:val="00AC45FD"/>
    <w:rsid w:val="00AC5927"/>
    <w:rsid w:val="00AC783F"/>
    <w:rsid w:val="00AD02EC"/>
    <w:rsid w:val="00AD07DC"/>
    <w:rsid w:val="00AD0DE5"/>
    <w:rsid w:val="00AD28AF"/>
    <w:rsid w:val="00AD28D5"/>
    <w:rsid w:val="00AD4D46"/>
    <w:rsid w:val="00AD789F"/>
    <w:rsid w:val="00AE01AA"/>
    <w:rsid w:val="00AE1020"/>
    <w:rsid w:val="00AE2D55"/>
    <w:rsid w:val="00AE728F"/>
    <w:rsid w:val="00AF736E"/>
    <w:rsid w:val="00B00902"/>
    <w:rsid w:val="00B048F9"/>
    <w:rsid w:val="00B052DA"/>
    <w:rsid w:val="00B10697"/>
    <w:rsid w:val="00B10A5F"/>
    <w:rsid w:val="00B11762"/>
    <w:rsid w:val="00B17D99"/>
    <w:rsid w:val="00B23A35"/>
    <w:rsid w:val="00B24AD8"/>
    <w:rsid w:val="00B2605F"/>
    <w:rsid w:val="00B267AE"/>
    <w:rsid w:val="00B26B4B"/>
    <w:rsid w:val="00B32312"/>
    <w:rsid w:val="00B42CCF"/>
    <w:rsid w:val="00B42EB9"/>
    <w:rsid w:val="00B44C18"/>
    <w:rsid w:val="00B463AC"/>
    <w:rsid w:val="00B464E3"/>
    <w:rsid w:val="00B47804"/>
    <w:rsid w:val="00B50B15"/>
    <w:rsid w:val="00B511A7"/>
    <w:rsid w:val="00B55FB6"/>
    <w:rsid w:val="00B56593"/>
    <w:rsid w:val="00B57CF9"/>
    <w:rsid w:val="00B57D60"/>
    <w:rsid w:val="00B6141F"/>
    <w:rsid w:val="00B62058"/>
    <w:rsid w:val="00B63B8D"/>
    <w:rsid w:val="00B63E74"/>
    <w:rsid w:val="00B65A58"/>
    <w:rsid w:val="00B67139"/>
    <w:rsid w:val="00B721B7"/>
    <w:rsid w:val="00B72D26"/>
    <w:rsid w:val="00B73F41"/>
    <w:rsid w:val="00B75D1E"/>
    <w:rsid w:val="00B8215B"/>
    <w:rsid w:val="00B86BC8"/>
    <w:rsid w:val="00B91E78"/>
    <w:rsid w:val="00BA2F96"/>
    <w:rsid w:val="00BA33E4"/>
    <w:rsid w:val="00BA3CEE"/>
    <w:rsid w:val="00BB0AF7"/>
    <w:rsid w:val="00BB1652"/>
    <w:rsid w:val="00BB3208"/>
    <w:rsid w:val="00BB58B8"/>
    <w:rsid w:val="00BB75DF"/>
    <w:rsid w:val="00BC129D"/>
    <w:rsid w:val="00BC1EC5"/>
    <w:rsid w:val="00BC4663"/>
    <w:rsid w:val="00BD44F1"/>
    <w:rsid w:val="00BD5E39"/>
    <w:rsid w:val="00BD60A6"/>
    <w:rsid w:val="00BD66AC"/>
    <w:rsid w:val="00BE50C2"/>
    <w:rsid w:val="00BF3D0E"/>
    <w:rsid w:val="00BF60D4"/>
    <w:rsid w:val="00C02B5B"/>
    <w:rsid w:val="00C07EAA"/>
    <w:rsid w:val="00C20336"/>
    <w:rsid w:val="00C22ED5"/>
    <w:rsid w:val="00C30174"/>
    <w:rsid w:val="00C30C30"/>
    <w:rsid w:val="00C409CD"/>
    <w:rsid w:val="00C41C08"/>
    <w:rsid w:val="00C43772"/>
    <w:rsid w:val="00C455FD"/>
    <w:rsid w:val="00C534A0"/>
    <w:rsid w:val="00C54D74"/>
    <w:rsid w:val="00C60F7B"/>
    <w:rsid w:val="00C631BF"/>
    <w:rsid w:val="00C6386C"/>
    <w:rsid w:val="00C83069"/>
    <w:rsid w:val="00C85936"/>
    <w:rsid w:val="00C8635C"/>
    <w:rsid w:val="00C87298"/>
    <w:rsid w:val="00C8752A"/>
    <w:rsid w:val="00C87CB8"/>
    <w:rsid w:val="00C90285"/>
    <w:rsid w:val="00C92122"/>
    <w:rsid w:val="00C93F21"/>
    <w:rsid w:val="00C948AE"/>
    <w:rsid w:val="00CA2FA0"/>
    <w:rsid w:val="00CA458A"/>
    <w:rsid w:val="00CA5268"/>
    <w:rsid w:val="00CA59AA"/>
    <w:rsid w:val="00CA7BC1"/>
    <w:rsid w:val="00CB2A8F"/>
    <w:rsid w:val="00CB5E84"/>
    <w:rsid w:val="00CC0771"/>
    <w:rsid w:val="00CC0ED6"/>
    <w:rsid w:val="00CC2C7B"/>
    <w:rsid w:val="00CD02DE"/>
    <w:rsid w:val="00CD12DC"/>
    <w:rsid w:val="00CD2685"/>
    <w:rsid w:val="00CD274E"/>
    <w:rsid w:val="00CD2E45"/>
    <w:rsid w:val="00CE34A8"/>
    <w:rsid w:val="00CE3878"/>
    <w:rsid w:val="00CE4BBA"/>
    <w:rsid w:val="00CE543F"/>
    <w:rsid w:val="00CE7879"/>
    <w:rsid w:val="00CF2535"/>
    <w:rsid w:val="00CF2D0E"/>
    <w:rsid w:val="00CF3D65"/>
    <w:rsid w:val="00CF5A5C"/>
    <w:rsid w:val="00CF5BEA"/>
    <w:rsid w:val="00CF7344"/>
    <w:rsid w:val="00D021D8"/>
    <w:rsid w:val="00D045A8"/>
    <w:rsid w:val="00D04CFD"/>
    <w:rsid w:val="00D101FF"/>
    <w:rsid w:val="00D1522F"/>
    <w:rsid w:val="00D159B6"/>
    <w:rsid w:val="00D15AE4"/>
    <w:rsid w:val="00D15CE2"/>
    <w:rsid w:val="00D160BB"/>
    <w:rsid w:val="00D16CFC"/>
    <w:rsid w:val="00D1708F"/>
    <w:rsid w:val="00D17A1A"/>
    <w:rsid w:val="00D2004F"/>
    <w:rsid w:val="00D24355"/>
    <w:rsid w:val="00D27A4C"/>
    <w:rsid w:val="00D30041"/>
    <w:rsid w:val="00D328BF"/>
    <w:rsid w:val="00D417A4"/>
    <w:rsid w:val="00D418F1"/>
    <w:rsid w:val="00D44022"/>
    <w:rsid w:val="00D4471A"/>
    <w:rsid w:val="00D457D2"/>
    <w:rsid w:val="00D56184"/>
    <w:rsid w:val="00D61004"/>
    <w:rsid w:val="00D61850"/>
    <w:rsid w:val="00D61EDF"/>
    <w:rsid w:val="00D633CE"/>
    <w:rsid w:val="00D63AD9"/>
    <w:rsid w:val="00D65CFE"/>
    <w:rsid w:val="00D70561"/>
    <w:rsid w:val="00D70F40"/>
    <w:rsid w:val="00D73C62"/>
    <w:rsid w:val="00D80B4A"/>
    <w:rsid w:val="00D84773"/>
    <w:rsid w:val="00D84D6D"/>
    <w:rsid w:val="00D97706"/>
    <w:rsid w:val="00DA047F"/>
    <w:rsid w:val="00DA0FEC"/>
    <w:rsid w:val="00DA51D8"/>
    <w:rsid w:val="00DA5A0E"/>
    <w:rsid w:val="00DA6897"/>
    <w:rsid w:val="00DB0C1C"/>
    <w:rsid w:val="00DB0F0C"/>
    <w:rsid w:val="00DB531D"/>
    <w:rsid w:val="00DB63CB"/>
    <w:rsid w:val="00DC0E62"/>
    <w:rsid w:val="00DC1F67"/>
    <w:rsid w:val="00DC407D"/>
    <w:rsid w:val="00DC689A"/>
    <w:rsid w:val="00DD1362"/>
    <w:rsid w:val="00DD15E5"/>
    <w:rsid w:val="00DD19A3"/>
    <w:rsid w:val="00DD6BFA"/>
    <w:rsid w:val="00DE4245"/>
    <w:rsid w:val="00DE63C3"/>
    <w:rsid w:val="00DF253C"/>
    <w:rsid w:val="00E018CF"/>
    <w:rsid w:val="00E06084"/>
    <w:rsid w:val="00E0714F"/>
    <w:rsid w:val="00E11067"/>
    <w:rsid w:val="00E11079"/>
    <w:rsid w:val="00E11157"/>
    <w:rsid w:val="00E133A6"/>
    <w:rsid w:val="00E13409"/>
    <w:rsid w:val="00E26BC9"/>
    <w:rsid w:val="00E26E7B"/>
    <w:rsid w:val="00E3077E"/>
    <w:rsid w:val="00E31158"/>
    <w:rsid w:val="00E344DF"/>
    <w:rsid w:val="00E35410"/>
    <w:rsid w:val="00E35AC7"/>
    <w:rsid w:val="00E4052E"/>
    <w:rsid w:val="00E40556"/>
    <w:rsid w:val="00E40E02"/>
    <w:rsid w:val="00E44B67"/>
    <w:rsid w:val="00E46284"/>
    <w:rsid w:val="00E46CA5"/>
    <w:rsid w:val="00E5072C"/>
    <w:rsid w:val="00E51ACF"/>
    <w:rsid w:val="00E553A0"/>
    <w:rsid w:val="00E5573E"/>
    <w:rsid w:val="00E5585A"/>
    <w:rsid w:val="00E60698"/>
    <w:rsid w:val="00E60C51"/>
    <w:rsid w:val="00E61D64"/>
    <w:rsid w:val="00E6307F"/>
    <w:rsid w:val="00E632E5"/>
    <w:rsid w:val="00E65B47"/>
    <w:rsid w:val="00E7235C"/>
    <w:rsid w:val="00E72793"/>
    <w:rsid w:val="00E82837"/>
    <w:rsid w:val="00E8534B"/>
    <w:rsid w:val="00E85710"/>
    <w:rsid w:val="00E92931"/>
    <w:rsid w:val="00E94051"/>
    <w:rsid w:val="00E94471"/>
    <w:rsid w:val="00E9780B"/>
    <w:rsid w:val="00EA0BE7"/>
    <w:rsid w:val="00EA110D"/>
    <w:rsid w:val="00EA1D64"/>
    <w:rsid w:val="00EA33A9"/>
    <w:rsid w:val="00EA4BBC"/>
    <w:rsid w:val="00EA6391"/>
    <w:rsid w:val="00EA7E56"/>
    <w:rsid w:val="00EB0A7B"/>
    <w:rsid w:val="00EB0D7F"/>
    <w:rsid w:val="00EB2B21"/>
    <w:rsid w:val="00EB5248"/>
    <w:rsid w:val="00EC5D11"/>
    <w:rsid w:val="00EC76E2"/>
    <w:rsid w:val="00ED032C"/>
    <w:rsid w:val="00ED21A4"/>
    <w:rsid w:val="00ED46C7"/>
    <w:rsid w:val="00ED7419"/>
    <w:rsid w:val="00EE08B1"/>
    <w:rsid w:val="00EE0CAF"/>
    <w:rsid w:val="00EE3D4F"/>
    <w:rsid w:val="00EE46C4"/>
    <w:rsid w:val="00EE4AA7"/>
    <w:rsid w:val="00EE65C9"/>
    <w:rsid w:val="00EF27C2"/>
    <w:rsid w:val="00EF584A"/>
    <w:rsid w:val="00EF6C93"/>
    <w:rsid w:val="00F008E5"/>
    <w:rsid w:val="00F0103C"/>
    <w:rsid w:val="00F105E7"/>
    <w:rsid w:val="00F1061C"/>
    <w:rsid w:val="00F210E4"/>
    <w:rsid w:val="00F221B5"/>
    <w:rsid w:val="00F2433B"/>
    <w:rsid w:val="00F27A1C"/>
    <w:rsid w:val="00F301B4"/>
    <w:rsid w:val="00F3678C"/>
    <w:rsid w:val="00F41FD2"/>
    <w:rsid w:val="00F422D1"/>
    <w:rsid w:val="00F426D2"/>
    <w:rsid w:val="00F43730"/>
    <w:rsid w:val="00F4548D"/>
    <w:rsid w:val="00F45825"/>
    <w:rsid w:val="00F458A5"/>
    <w:rsid w:val="00F550B0"/>
    <w:rsid w:val="00F55B38"/>
    <w:rsid w:val="00F560EF"/>
    <w:rsid w:val="00F56CAF"/>
    <w:rsid w:val="00F623BC"/>
    <w:rsid w:val="00F648CC"/>
    <w:rsid w:val="00F656A1"/>
    <w:rsid w:val="00F65866"/>
    <w:rsid w:val="00F6680E"/>
    <w:rsid w:val="00F70AD1"/>
    <w:rsid w:val="00F77709"/>
    <w:rsid w:val="00F779C6"/>
    <w:rsid w:val="00F80D08"/>
    <w:rsid w:val="00F81AD5"/>
    <w:rsid w:val="00F842D6"/>
    <w:rsid w:val="00F86391"/>
    <w:rsid w:val="00F90313"/>
    <w:rsid w:val="00F9307C"/>
    <w:rsid w:val="00F97FDA"/>
    <w:rsid w:val="00FA0338"/>
    <w:rsid w:val="00FA31E1"/>
    <w:rsid w:val="00FA497B"/>
    <w:rsid w:val="00FA7BBF"/>
    <w:rsid w:val="00FB0253"/>
    <w:rsid w:val="00FB03F3"/>
    <w:rsid w:val="00FB1DB8"/>
    <w:rsid w:val="00FB37F9"/>
    <w:rsid w:val="00FB47B2"/>
    <w:rsid w:val="00FB4ACF"/>
    <w:rsid w:val="00FB5A66"/>
    <w:rsid w:val="00FB6D03"/>
    <w:rsid w:val="00FB78E2"/>
    <w:rsid w:val="00FC126A"/>
    <w:rsid w:val="00FC12AF"/>
    <w:rsid w:val="00FC3092"/>
    <w:rsid w:val="00FC78AE"/>
    <w:rsid w:val="00FD3185"/>
    <w:rsid w:val="00FD4826"/>
    <w:rsid w:val="00FD498A"/>
    <w:rsid w:val="00FD59F3"/>
    <w:rsid w:val="00FD725B"/>
    <w:rsid w:val="00FE3FD9"/>
    <w:rsid w:val="00FE4227"/>
    <w:rsid w:val="00FE4660"/>
    <w:rsid w:val="00FE4BC4"/>
    <w:rsid w:val="00FF0C22"/>
    <w:rsid w:val="00FF2070"/>
    <w:rsid w:val="00FF27DA"/>
    <w:rsid w:val="00FF284D"/>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 w:type="paragraph" w:customStyle="1" w:styleId="a">
    <w:name w:val=":("/>
    <w:rsid w:val="004218BC"/>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2082F-8561-4DD4-BEEA-68017411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35</Pages>
  <Words>9952</Words>
  <Characters>53711</Characters>
  <Application>Microsoft Office Word</Application>
  <DocSecurity>0</DocSecurity>
  <Lines>447</Lines>
  <Paragraphs>127</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63536</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9</cp:revision>
  <cp:lastPrinted>2011-02-07T19:06:00Z</cp:lastPrinted>
  <dcterms:created xsi:type="dcterms:W3CDTF">2011-02-07T18:24:00Z</dcterms:created>
  <dcterms:modified xsi:type="dcterms:W3CDTF">2011-05-02T14:05:00Z</dcterms:modified>
</cp:coreProperties>
</file>