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413636" w:rsidP="00413636">
      <w:pPr>
        <w:spacing w:after="60"/>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N.º_</w:t>
      </w:r>
      <w:r w:rsidR="00554779">
        <w:rPr>
          <w:rFonts w:ascii="Verdana" w:hAnsi="Verdana"/>
          <w:b/>
          <w:sz w:val="21"/>
          <w:szCs w:val="21"/>
          <w:u w:val="single"/>
        </w:rPr>
        <w:t>009</w:t>
      </w:r>
      <w:r>
        <w:rPr>
          <w:rFonts w:ascii="Verdana" w:hAnsi="Verdana"/>
          <w:b/>
          <w:sz w:val="21"/>
          <w:szCs w:val="21"/>
          <w:u w:val="single"/>
        </w:rPr>
        <w:t>/201</w:t>
      </w:r>
      <w:r w:rsidR="00424B5D">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Recebemos,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  _______________, _____ de ____________ de 20</w:t>
            </w:r>
            <w:r w:rsidR="00483CA4">
              <w:rPr>
                <w:rFonts w:ascii="Verdana" w:hAnsi="Verdana"/>
                <w:b/>
                <w:sz w:val="22"/>
                <w:szCs w:val="22"/>
              </w:rPr>
              <w:t>1</w:t>
            </w:r>
            <w:r w:rsidRPr="000032BC">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  de __________ de 201</w:t>
      </w:r>
      <w:r w:rsidR="00424B5D">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B1652" w:rsidRDefault="00BB1652"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413D4F" w:rsidRDefault="00413D4F" w:rsidP="00413636">
      <w:pPr>
        <w:spacing w:after="60"/>
        <w:rPr>
          <w:rFonts w:ascii="Verdana" w:hAnsi="Verdana"/>
          <w:sz w:val="21"/>
          <w:szCs w:val="21"/>
        </w:rPr>
      </w:pPr>
    </w:p>
    <w:p w:rsidR="00B47804" w:rsidRDefault="00B47804" w:rsidP="00621512">
      <w:pPr>
        <w:spacing w:after="60"/>
        <w:jc w:val="center"/>
        <w:rPr>
          <w:rFonts w:ascii="Verdana" w:hAnsi="Verdana"/>
          <w:sz w:val="21"/>
          <w:szCs w:val="21"/>
        </w:rPr>
      </w:pPr>
      <w:r>
        <w:rPr>
          <w:rFonts w:ascii="Verdana" w:hAnsi="Verdana"/>
          <w:sz w:val="21"/>
          <w:szCs w:val="21"/>
        </w:rPr>
        <w:lastRenderedPageBreak/>
        <w:t>EDITAL DE LICITAÇÃO</w:t>
      </w:r>
    </w:p>
    <w:p w:rsidR="009244BD" w:rsidRDefault="009244BD" w:rsidP="00621512">
      <w:pPr>
        <w:spacing w:after="60"/>
        <w:jc w:val="center"/>
        <w:rPr>
          <w:rFonts w:ascii="Verdana" w:hAnsi="Verdana"/>
          <w:sz w:val="21"/>
          <w:szCs w:val="21"/>
        </w:rPr>
      </w:pP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554779">
        <w:rPr>
          <w:rFonts w:ascii="Arial" w:hAnsi="Arial" w:cs="Arial"/>
          <w:shadow/>
          <w:sz w:val="24"/>
          <w:szCs w:val="24"/>
        </w:rPr>
        <w:t>009</w:t>
      </w:r>
      <w:r w:rsidR="008F1260">
        <w:rPr>
          <w:rFonts w:ascii="Arial" w:hAnsi="Arial" w:cs="Arial"/>
          <w:shadow/>
          <w:sz w:val="24"/>
          <w:szCs w:val="24"/>
        </w:rPr>
        <w:t>/2011</w:t>
      </w:r>
      <w:r>
        <w:rPr>
          <w:rFonts w:ascii="Arial" w:hAnsi="Arial" w:cs="Arial"/>
          <w:shadow/>
          <w:sz w:val="24"/>
          <w:szCs w:val="24"/>
        </w:rPr>
        <w:t xml:space="preserve"> – PMM</w:t>
      </w:r>
    </w:p>
    <w:p w:rsidR="001A3093" w:rsidRDefault="001A3093" w:rsidP="00792B8F">
      <w:pPr>
        <w:ind w:left="1440" w:hanging="873"/>
        <w:jc w:val="center"/>
        <w:rPr>
          <w:rFonts w:ascii="Arial" w:hAnsi="Arial" w:cs="Arial"/>
          <w:shadow/>
          <w:sz w:val="24"/>
          <w:szCs w:val="24"/>
        </w:rPr>
      </w:pP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1A3093">
        <w:rPr>
          <w:rFonts w:ascii="Arial" w:hAnsi="Arial" w:cs="Arial"/>
          <w:shadow/>
          <w:sz w:val="24"/>
          <w:szCs w:val="24"/>
        </w:rPr>
        <w:t>383</w:t>
      </w:r>
      <w:r>
        <w:rPr>
          <w:rFonts w:ascii="Arial" w:hAnsi="Arial" w:cs="Arial"/>
          <w:shadow/>
          <w:sz w:val="24"/>
          <w:szCs w:val="24"/>
        </w:rPr>
        <w:t>/20</w:t>
      </w:r>
      <w:r w:rsidR="00DC689A">
        <w:rPr>
          <w:rFonts w:ascii="Arial" w:hAnsi="Arial" w:cs="Arial"/>
          <w:shadow/>
          <w:sz w:val="24"/>
          <w:szCs w:val="24"/>
        </w:rPr>
        <w:t>10</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121C44">
        <w:rPr>
          <w:rFonts w:ascii="Arial" w:hAnsi="Arial" w:cs="Arial"/>
          <w:b/>
          <w:sz w:val="24"/>
          <w:szCs w:val="24"/>
        </w:rPr>
        <w:t>009</w:t>
      </w:r>
      <w:r w:rsidR="008F1260">
        <w:rPr>
          <w:rFonts w:ascii="Arial" w:hAnsi="Arial" w:cs="Arial"/>
          <w:b/>
          <w:sz w:val="24"/>
          <w:szCs w:val="24"/>
        </w:rPr>
        <w:t>/2011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1A3093">
        <w:rPr>
          <w:rFonts w:ascii="Arial" w:hAnsi="Arial" w:cs="Arial"/>
          <w:b/>
          <w:color w:val="000000"/>
          <w:sz w:val="24"/>
          <w:szCs w:val="24"/>
        </w:rPr>
        <w:t>GLOBAL</w:t>
      </w:r>
      <w:r w:rsidR="00D73C62" w:rsidRPr="00D73C62">
        <w:rPr>
          <w:rFonts w:ascii="Arial" w:hAnsi="Arial" w:cs="Arial"/>
          <w:color w:val="000000"/>
          <w:sz w:val="24"/>
          <w:szCs w:val="24"/>
        </w:rPr>
        <w:t>, tendo como objeto a</w:t>
      </w:r>
      <w:r w:rsidR="00D73C62" w:rsidRPr="001A3093">
        <w:rPr>
          <w:rFonts w:ascii="Arial" w:hAnsi="Arial" w:cs="Arial"/>
          <w:color w:val="000000"/>
          <w:sz w:val="24"/>
          <w:szCs w:val="24"/>
        </w:rPr>
        <w:t xml:space="preserve"> </w:t>
      </w:r>
      <w:r w:rsidR="00901C85" w:rsidRPr="001A3093">
        <w:rPr>
          <w:rFonts w:ascii="Arial" w:hAnsi="Arial" w:cs="Arial"/>
          <w:b/>
          <w:color w:val="000000"/>
          <w:sz w:val="24"/>
          <w:szCs w:val="24"/>
        </w:rPr>
        <w:t>AQUISIÇÃO DE M</w:t>
      </w:r>
      <w:r w:rsidR="001A3093" w:rsidRPr="001A3093">
        <w:rPr>
          <w:rFonts w:ascii="Arial" w:hAnsi="Arial" w:cs="Arial"/>
          <w:b/>
          <w:color w:val="000000"/>
          <w:sz w:val="24"/>
          <w:szCs w:val="24"/>
        </w:rPr>
        <w:t xml:space="preserve">ATERIAIS </w:t>
      </w:r>
      <w:r w:rsidR="00163BE3">
        <w:rPr>
          <w:rFonts w:ascii="Arial" w:hAnsi="Arial" w:cs="Arial"/>
          <w:b/>
          <w:color w:val="000000"/>
          <w:sz w:val="24"/>
          <w:szCs w:val="24"/>
        </w:rPr>
        <w:t xml:space="preserve">PARA MANUTENÇÃO E CONSERVAÇÃO DO QUARTEL DO </w:t>
      </w:r>
      <w:r w:rsidR="001A3093" w:rsidRPr="001A3093">
        <w:rPr>
          <w:rFonts w:ascii="Arial" w:hAnsi="Arial" w:cs="Arial"/>
          <w:b/>
          <w:color w:val="000000"/>
          <w:sz w:val="24"/>
          <w:szCs w:val="24"/>
        </w:rPr>
        <w:t>CORPO DE BOMBEIROS</w:t>
      </w:r>
      <w:r w:rsidR="002A1D5A" w:rsidRPr="001A3093">
        <w:rPr>
          <w:rFonts w:ascii="Arial" w:hAnsi="Arial" w:cs="Arial"/>
          <w:b/>
          <w:color w:val="000000"/>
          <w:sz w:val="24"/>
          <w:szCs w:val="24"/>
        </w:rPr>
        <w:t>,</w:t>
      </w:r>
      <w:r w:rsidR="00D16CFC" w:rsidRPr="001A3093">
        <w:rPr>
          <w:rFonts w:ascii="Arial" w:hAnsi="Arial" w:cs="Arial"/>
          <w:color w:val="000000"/>
          <w:sz w:val="24"/>
          <w:szCs w:val="24"/>
        </w:rPr>
        <w:t xml:space="preserve"> </w:t>
      </w:r>
      <w:r w:rsidR="00D73C62" w:rsidRPr="001A3093">
        <w:rPr>
          <w:rFonts w:ascii="Arial" w:hAnsi="Arial" w:cs="Arial"/>
          <w:color w:val="000000"/>
          <w:sz w:val="24"/>
          <w:szCs w:val="24"/>
        </w:rPr>
        <w:t xml:space="preserve">de acordo com as especificações constantes no </w:t>
      </w:r>
      <w:r w:rsidR="00D73C62" w:rsidRPr="001A3093">
        <w:rPr>
          <w:rFonts w:ascii="Arial" w:hAnsi="Arial" w:cs="Arial"/>
          <w:bCs/>
          <w:color w:val="000000"/>
          <w:sz w:val="24"/>
          <w:szCs w:val="24"/>
        </w:rPr>
        <w:t xml:space="preserve">Anexo I </w:t>
      </w:r>
      <w:r w:rsidR="00D73C62" w:rsidRPr="001A3093">
        <w:rPr>
          <w:rFonts w:ascii="Arial" w:hAnsi="Arial" w:cs="Arial"/>
          <w:color w:val="000000"/>
          <w:sz w:val="24"/>
          <w:szCs w:val="24"/>
        </w:rPr>
        <w:t>deste Edital</w:t>
      </w:r>
      <w:r w:rsidR="005502E1" w:rsidRPr="001A3093">
        <w:rPr>
          <w:rFonts w:ascii="Arial" w:hAnsi="Arial" w:cs="Arial"/>
          <w:color w:val="000000"/>
          <w:sz w:val="24"/>
          <w:szCs w:val="24"/>
        </w:rPr>
        <w:t xml:space="preserve"> </w:t>
      </w:r>
      <w:r w:rsidRPr="001A3093">
        <w:rPr>
          <w:rFonts w:ascii="Arial" w:hAnsi="Arial" w:cs="Arial"/>
          <w:sz w:val="24"/>
        </w:rPr>
        <w:t>observa</w:t>
      </w:r>
      <w:r w:rsidRPr="005502E1">
        <w:rPr>
          <w:rFonts w:ascii="Arial" w:hAnsi="Arial" w:cs="Arial"/>
          <w:sz w:val="24"/>
        </w:rPr>
        <w:t>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036AC6" w:rsidRDefault="00516EC4" w:rsidP="00516EC4">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554779">
        <w:rPr>
          <w:rFonts w:ascii="Arial" w:hAnsi="Arial" w:cs="Arial"/>
          <w:sz w:val="24"/>
        </w:rPr>
        <w:t>11</w:t>
      </w:r>
      <w:r w:rsidR="008F1260">
        <w:rPr>
          <w:rFonts w:ascii="Arial" w:hAnsi="Arial" w:cs="Arial"/>
          <w:sz w:val="24"/>
        </w:rPr>
        <w:t>/</w:t>
      </w:r>
      <w:r w:rsidR="00554779">
        <w:rPr>
          <w:rFonts w:ascii="Arial" w:hAnsi="Arial" w:cs="Arial"/>
          <w:sz w:val="24"/>
        </w:rPr>
        <w:t>02</w:t>
      </w:r>
      <w:r w:rsidR="008F1260">
        <w:rPr>
          <w:rFonts w:ascii="Arial" w:hAnsi="Arial" w:cs="Arial"/>
          <w:sz w:val="24"/>
        </w:rPr>
        <w:t>/2011</w:t>
      </w:r>
    </w:p>
    <w:p w:rsidR="006E2311" w:rsidRPr="008F1260" w:rsidRDefault="00516EC4" w:rsidP="006E2311">
      <w:pPr>
        <w:autoSpaceDE w:val="0"/>
        <w:autoSpaceDN w:val="0"/>
        <w:adjustRightInd w:val="0"/>
        <w:jc w:val="both"/>
        <w:rPr>
          <w:rFonts w:ascii="Arial" w:hAnsi="Arial" w:cs="Arial"/>
          <w:b/>
          <w:sz w:val="24"/>
        </w:rPr>
      </w:pPr>
      <w:r w:rsidRPr="008F1260">
        <w:rPr>
          <w:rFonts w:ascii="Arial" w:hAnsi="Arial" w:cs="Arial"/>
          <w:b/>
          <w:sz w:val="24"/>
        </w:rPr>
        <w:t xml:space="preserve">HORA: </w:t>
      </w:r>
      <w:r w:rsidR="00554779">
        <w:rPr>
          <w:rFonts w:ascii="Arial" w:hAnsi="Arial" w:cs="Arial"/>
          <w:b/>
          <w:sz w:val="24"/>
        </w:rPr>
        <w:t>14</w:t>
      </w:r>
      <w:r w:rsidR="00413636" w:rsidRPr="008F1260">
        <w:rPr>
          <w:rFonts w:ascii="Arial" w:hAnsi="Arial" w:cs="Arial"/>
          <w:b/>
          <w:sz w:val="24"/>
        </w:rPr>
        <w:t xml:space="preserve">:00 </w:t>
      </w:r>
      <w:r w:rsidRPr="008F1260">
        <w:rPr>
          <w:rFonts w:ascii="Arial" w:hAnsi="Arial" w:cs="Arial"/>
          <w:b/>
          <w:sz w:val="24"/>
        </w:rPr>
        <w:t>h</w:t>
      </w:r>
      <w:r w:rsidR="00036AC6" w:rsidRPr="008F1260">
        <w:rPr>
          <w:rFonts w:ascii="Arial" w:hAnsi="Arial" w:cs="Arial"/>
          <w:b/>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554779">
        <w:rPr>
          <w:rFonts w:ascii="Arial" w:hAnsi="Arial" w:cs="Arial"/>
          <w:sz w:val="24"/>
        </w:rPr>
        <w:t>009</w:t>
      </w:r>
      <w:r w:rsidR="008F1260">
        <w:rPr>
          <w:rFonts w:ascii="Arial" w:hAnsi="Arial" w:cs="Arial"/>
          <w:sz w:val="24"/>
        </w:rPr>
        <w:t>/2011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pelo</w:t>
      </w:r>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Decreto n.º </w:t>
      </w:r>
      <w:r w:rsidR="00D446C0">
        <w:rPr>
          <w:rFonts w:ascii="Arial" w:hAnsi="Arial" w:cs="Arial"/>
          <w:b w:val="0"/>
          <w:sz w:val="24"/>
        </w:rPr>
        <w:t>013</w:t>
      </w:r>
      <w:r>
        <w:rPr>
          <w:rFonts w:ascii="Arial" w:hAnsi="Arial" w:cs="Arial"/>
          <w:b w:val="0"/>
          <w:sz w:val="24"/>
        </w:rPr>
        <w:t>/20</w:t>
      </w:r>
      <w:r w:rsidR="002A1D5A">
        <w:rPr>
          <w:rFonts w:ascii="Arial" w:hAnsi="Arial" w:cs="Arial"/>
          <w:b w:val="0"/>
          <w:sz w:val="24"/>
        </w:rPr>
        <w:t>1</w:t>
      </w:r>
      <w:r w:rsidR="00D446C0">
        <w:rPr>
          <w:rFonts w:ascii="Arial" w:hAnsi="Arial" w:cs="Arial"/>
          <w:b w:val="0"/>
          <w:sz w:val="24"/>
        </w:rPr>
        <w:t>1</w:t>
      </w:r>
      <w:r>
        <w:rPr>
          <w:rFonts w:ascii="Arial" w:hAnsi="Arial" w:cs="Arial"/>
          <w:b w:val="0"/>
          <w:sz w:val="24"/>
        </w:rPr>
        <w:t xml:space="preserve">, de </w:t>
      </w:r>
      <w:r w:rsidR="00D446C0">
        <w:rPr>
          <w:rFonts w:ascii="Arial" w:hAnsi="Arial" w:cs="Arial"/>
          <w:b w:val="0"/>
          <w:sz w:val="24"/>
        </w:rPr>
        <w:t>13</w:t>
      </w:r>
      <w:r w:rsidR="002A1D5A">
        <w:rPr>
          <w:rFonts w:ascii="Arial" w:hAnsi="Arial" w:cs="Arial"/>
          <w:b w:val="0"/>
          <w:sz w:val="24"/>
        </w:rPr>
        <w:t>/0</w:t>
      </w:r>
      <w:r w:rsidR="00D446C0">
        <w:rPr>
          <w:rFonts w:ascii="Arial" w:hAnsi="Arial" w:cs="Arial"/>
          <w:b w:val="0"/>
          <w:sz w:val="24"/>
        </w:rPr>
        <w:t>1</w:t>
      </w:r>
      <w:r w:rsidR="002A1D5A">
        <w:rPr>
          <w:rFonts w:ascii="Arial" w:hAnsi="Arial" w:cs="Arial"/>
          <w:b w:val="0"/>
          <w:sz w:val="24"/>
        </w:rPr>
        <w:t>/201</w:t>
      </w:r>
      <w:r w:rsidR="00D446C0">
        <w:rPr>
          <w:rFonts w:ascii="Arial" w:hAnsi="Arial" w:cs="Arial"/>
          <w:b w:val="0"/>
          <w:sz w:val="24"/>
        </w:rPr>
        <w:t>1</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363017" w:rsidRPr="001A3093">
        <w:rPr>
          <w:rFonts w:ascii="Arial" w:hAnsi="Arial" w:cs="Arial"/>
          <w:b/>
          <w:color w:val="000000"/>
          <w:sz w:val="24"/>
          <w:szCs w:val="24"/>
        </w:rPr>
        <w:t xml:space="preserve">AQUISIÇÃO DE MATERIAIS </w:t>
      </w:r>
      <w:r w:rsidR="00363017">
        <w:rPr>
          <w:rFonts w:ascii="Arial" w:hAnsi="Arial" w:cs="Arial"/>
          <w:b/>
          <w:color w:val="000000"/>
          <w:sz w:val="24"/>
          <w:szCs w:val="24"/>
        </w:rPr>
        <w:t xml:space="preserve">PARA MANUTENÇÃO E CONSERVAÇÃO DO QUARTEL DO </w:t>
      </w:r>
      <w:r w:rsidR="00363017" w:rsidRPr="001A3093">
        <w:rPr>
          <w:rFonts w:ascii="Arial" w:hAnsi="Arial" w:cs="Arial"/>
          <w:b/>
          <w:color w:val="000000"/>
          <w:sz w:val="24"/>
          <w:szCs w:val="24"/>
        </w:rPr>
        <w:t>CORPO DE BOMBEIROS</w:t>
      </w:r>
      <w:r w:rsidR="006E2311">
        <w:rPr>
          <w:rFonts w:ascii="Arial" w:hAnsi="Arial" w:cs="Arial"/>
          <w:color w:val="000000"/>
          <w:sz w:val="24"/>
          <w:szCs w:val="24"/>
        </w:rPr>
        <w:t xml:space="preserve">, </w:t>
      </w:r>
      <w:r>
        <w:rPr>
          <w:rFonts w:ascii="Arial" w:hAnsi="Arial" w:cs="Arial"/>
          <w:sz w:val="24"/>
          <w:szCs w:val="24"/>
        </w:rPr>
        <w:t xml:space="preserve">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r>
        <w:rPr>
          <w:rFonts w:ascii="Arial" w:hAnsi="Arial" w:cs="Arial"/>
          <w:sz w:val="24"/>
          <w:szCs w:val="24"/>
        </w:rPr>
        <w:t>ou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413636" w:rsidRDefault="00413636" w:rsidP="00413636">
      <w:pPr>
        <w:pStyle w:val="A164475"/>
        <w:ind w:left="0" w:right="0" w:firstLine="34"/>
        <w:jc w:val="left"/>
        <w:rPr>
          <w:rFonts w:ascii="Arial" w:hAnsi="Arial" w:cs="Arial"/>
          <w:b/>
          <w:color w:val="auto"/>
          <w:sz w:val="24"/>
        </w:rPr>
      </w:pP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ENVELOPE Nº 01 - PROPOSTA DE PREÇOS</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RAZÃO SOCIAL / CNPJ</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ENDEREÇO COMPLETO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 xml:space="preserve">PREGÃO PRESENCIAL  N.° </w:t>
      </w:r>
      <w:r w:rsidR="00755CBC">
        <w:rPr>
          <w:rFonts w:ascii="Arial" w:hAnsi="Arial" w:cs="Arial"/>
          <w:b/>
          <w:color w:val="auto"/>
          <w:sz w:val="24"/>
        </w:rPr>
        <w:t>009</w:t>
      </w:r>
      <w:r w:rsidR="008F1260">
        <w:rPr>
          <w:rFonts w:ascii="Arial" w:hAnsi="Arial" w:cs="Arial"/>
          <w:b/>
          <w:color w:val="auto"/>
          <w:sz w:val="24"/>
        </w:rPr>
        <w:t>/2011</w:t>
      </w:r>
      <w:r>
        <w:rPr>
          <w:rFonts w:ascii="Arial" w:hAnsi="Arial" w:cs="Arial"/>
          <w:b/>
          <w:color w:val="auto"/>
          <w:sz w:val="24"/>
        </w:rPr>
        <w:t xml:space="preserve"> – PMM</w:t>
      </w:r>
    </w:p>
    <w:p w:rsidR="00413636" w:rsidRDefault="00413636" w:rsidP="00413636">
      <w:pPr>
        <w:pStyle w:val="A164475"/>
        <w:ind w:left="0" w:right="0" w:firstLine="34"/>
        <w:jc w:val="left"/>
        <w:rPr>
          <w:rFonts w:ascii="Arial" w:hAnsi="Arial" w:cs="Arial"/>
          <w:b/>
          <w:color w:val="auto"/>
          <w:sz w:val="24"/>
        </w:rPr>
      </w:pP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ENVELOPE Nº 02 - HABILITAÇÃO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RAZÃO SOCIAL / CNPJ</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ENDEREÇO COMPLETO</w:t>
      </w:r>
    </w:p>
    <w:p w:rsidR="00413636" w:rsidRDefault="00413636" w:rsidP="00413636">
      <w:pPr>
        <w:pStyle w:val="A164475"/>
        <w:ind w:left="0" w:right="0" w:firstLine="34"/>
        <w:jc w:val="left"/>
        <w:rPr>
          <w:rFonts w:ascii="Arial" w:hAnsi="Arial" w:cs="Arial"/>
          <w:b/>
          <w:color w:val="auto"/>
          <w:sz w:val="24"/>
        </w:rPr>
      </w:pPr>
      <w:r>
        <w:rPr>
          <w:rFonts w:ascii="Arial" w:hAnsi="Arial" w:cs="Arial"/>
          <w:b/>
          <w:color w:val="auto"/>
          <w:sz w:val="24"/>
        </w:rPr>
        <w:t>PREGÃO PRESENCIAL  N.°</w:t>
      </w:r>
      <w:r w:rsidR="00755CBC">
        <w:rPr>
          <w:rFonts w:ascii="Arial" w:hAnsi="Arial" w:cs="Arial"/>
          <w:b/>
          <w:color w:val="auto"/>
          <w:sz w:val="24"/>
        </w:rPr>
        <w:t xml:space="preserve"> 009</w:t>
      </w:r>
      <w:r w:rsidR="008F1260">
        <w:rPr>
          <w:rFonts w:ascii="Arial" w:hAnsi="Arial" w:cs="Arial"/>
          <w:b/>
          <w:color w:val="auto"/>
          <w:sz w:val="24"/>
        </w:rPr>
        <w:t>/2011</w:t>
      </w:r>
      <w:r>
        <w:rPr>
          <w:rFonts w:ascii="Arial" w:hAnsi="Arial" w:cs="Arial"/>
          <w:b/>
          <w:color w:val="auto"/>
          <w:sz w:val="24"/>
        </w:rPr>
        <w:t xml:space="preserve"> – PMM</w:t>
      </w:r>
    </w:p>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4.2 Não será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constitui-se como </w:t>
      </w:r>
      <w:r>
        <w:rPr>
          <w:rFonts w:ascii="Arial" w:hAnsi="Arial" w:cs="Arial"/>
          <w:b/>
          <w:sz w:val="24"/>
          <w:szCs w:val="24"/>
        </w:rPr>
        <w:lastRenderedPageBreak/>
        <w:t>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A proposta deverá ser apresentada em 01 (uma) via original, sem emendas, rasuras, corretivos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Preferencialmente deverá ser apresentada na ordem em que se encontram enumerados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817A97">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c) Prova de regularidade referente à Seguridade Social (CND), demonstrando o cumprimento dos encargos sociais instituídos por lei;</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Comprovação do fornecimento de objeto compatível com as características do objeto da presente licitação, por meio de atestado(s) de capacidade técnica, expedido(s) por pessoa jurídica de direito público ou privado.</w:t>
      </w:r>
    </w:p>
    <w:p w:rsidR="00516EC4" w:rsidRDefault="00175ACA"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413D4F" w:rsidRDefault="00413D4F"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817A97">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1A3093">
        <w:rPr>
          <w:rFonts w:ascii="Arial" w:hAnsi="Arial" w:cs="Arial"/>
          <w:b/>
          <w:sz w:val="24"/>
          <w:szCs w:val="24"/>
        </w:rPr>
        <w:t xml:space="preserve">9.399,53 </w:t>
      </w:r>
      <w:r w:rsidR="0060108C" w:rsidRPr="0060108C">
        <w:rPr>
          <w:rFonts w:ascii="Arial" w:hAnsi="Arial" w:cs="Arial"/>
          <w:b/>
          <w:color w:val="000000"/>
          <w:sz w:val="24"/>
          <w:szCs w:val="24"/>
        </w:rPr>
        <w:t>(</w:t>
      </w:r>
      <w:r w:rsidR="001A3093">
        <w:rPr>
          <w:rFonts w:ascii="Arial" w:hAnsi="Arial" w:cs="Arial"/>
          <w:b/>
          <w:color w:val="000000"/>
          <w:sz w:val="24"/>
          <w:szCs w:val="24"/>
        </w:rPr>
        <w:t xml:space="preserve">nove mil, trezentos e noventa e nove reais e cinqüenta </w:t>
      </w:r>
      <w:r w:rsidR="00380876">
        <w:rPr>
          <w:rFonts w:ascii="Arial" w:hAnsi="Arial" w:cs="Arial"/>
          <w:b/>
          <w:color w:val="000000"/>
          <w:sz w:val="24"/>
          <w:szCs w:val="24"/>
        </w:rPr>
        <w:t xml:space="preserve">e três </w:t>
      </w:r>
      <w:r w:rsidR="001A3093">
        <w:rPr>
          <w:rFonts w:ascii="Arial" w:hAnsi="Arial" w:cs="Arial"/>
          <w:b/>
          <w:color w:val="000000"/>
          <w:sz w:val="24"/>
          <w:szCs w:val="24"/>
        </w:rPr>
        <w:t>centavos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Iniciada a abertura do primeiro envelope de Proposta de Preços, será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Auditório Pastor Vicente Matias Lourenço</w:t>
      </w:r>
      <w:r>
        <w:rPr>
          <w:rFonts w:ascii="Arial" w:hAnsi="Arial" w:cs="Arial"/>
          <w:sz w:val="24"/>
          <w:szCs w:val="24"/>
        </w:rPr>
        <w:t xml:space="preserve"> ,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vedada </w:t>
      </w:r>
      <w:r>
        <w:rPr>
          <w:rFonts w:ascii="Arial" w:hAnsi="Arial" w:cs="Arial"/>
          <w:sz w:val="24"/>
          <w:szCs w:val="24"/>
        </w:rPr>
        <w:lastRenderedPageBreak/>
        <w:t>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após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Em caso de desclassificação, a licitante poderá retirar o envelope de habilitação na mesma oportunidade, ou após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Pr="00413D4F" w:rsidRDefault="00516EC4" w:rsidP="00413D4F">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análise dos documentos de propostas e de habilitação deverá observar o cumprimento de todas as condições estabelecidas na Lei nº 10.520/02, Lei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possa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qualquer natureza aqui não previstos,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80876">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380876">
        <w:rPr>
          <w:rFonts w:ascii="Arial" w:hAnsi="Arial" w:cs="Arial"/>
          <w:b/>
          <w:bCs/>
          <w:sz w:val="24"/>
          <w:szCs w:val="24"/>
        </w:rPr>
        <w:t xml:space="preserve"> GLOBAL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A(s) proposta(s) vencedora(s) ainda estarão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lastRenderedPageBreak/>
        <w:t xml:space="preserve">Havendo alguma restrição na comprovação regularidade fiscal da microempresa ou empresa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 xml:space="preserve">sob pena de decair do direito à </w:t>
      </w:r>
      <w:r>
        <w:rPr>
          <w:rFonts w:ascii="Arial" w:hAnsi="Arial" w:cs="Arial"/>
          <w:kern w:val="2"/>
          <w:sz w:val="24"/>
          <w:szCs w:val="24"/>
        </w:rPr>
        <w:lastRenderedPageBreak/>
        <w:t>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A notificação poderá se dar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Pr="008F1260" w:rsidRDefault="00516EC4" w:rsidP="008F126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das sanções de natureza pecuniária e restritivas de direitos, a que se referem os artigos 86 e seguintes da Lei 8666/93 e art. 7º da Lei n. 10.520/02, com as alterações dela decorrentes, obedecerá as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As sanções deverão ser aplicadas de forma gradativa, obedecidos os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Configurado o descumprimento de obrigação contratual ou das obrigações assumidas, a contratada será notificada da infração e da penalidade correspondente para, no prazo de cinco dias úteis, apresentar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Impedimento de licitar e contratar com a União, Estados, Distrito Federal ou Municípios e descredenciamento do Sistema de Registro Cadastral Municipal pelo prazo de até 5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após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lastRenderedPageBreak/>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817A97">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    úteis após  a aprovação do respectivo processo pelo setor competente.</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15.2.Os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380876" w:rsidP="00516EC4">
      <w:pPr>
        <w:spacing w:line="0" w:lineRule="atLeast"/>
        <w:jc w:val="both"/>
        <w:rPr>
          <w:rFonts w:ascii="Arial" w:hAnsi="Arial" w:cs="Arial"/>
          <w:b/>
          <w:kern w:val="2"/>
          <w:sz w:val="24"/>
          <w:szCs w:val="24"/>
        </w:rPr>
      </w:pPr>
      <w:r>
        <w:rPr>
          <w:rFonts w:ascii="Arial" w:hAnsi="Arial" w:cs="Arial"/>
          <w:b/>
          <w:kern w:val="2"/>
          <w:sz w:val="24"/>
          <w:szCs w:val="24"/>
        </w:rPr>
        <w:lastRenderedPageBreak/>
        <w:t xml:space="preserve">13 </w:t>
      </w:r>
      <w:r w:rsidR="00C54D74">
        <w:rPr>
          <w:rFonts w:ascii="Arial" w:hAnsi="Arial" w:cs="Arial"/>
          <w:b/>
          <w:kern w:val="2"/>
          <w:sz w:val="24"/>
          <w:szCs w:val="24"/>
        </w:rPr>
        <w:t xml:space="preserve">Secretaria Municipal de </w:t>
      </w:r>
      <w:r>
        <w:rPr>
          <w:rFonts w:ascii="Arial" w:hAnsi="Arial" w:cs="Arial"/>
          <w:b/>
          <w:kern w:val="2"/>
          <w:sz w:val="24"/>
          <w:szCs w:val="24"/>
        </w:rPr>
        <w:t>Defesa Social e Antidrogas</w:t>
      </w:r>
    </w:p>
    <w:p w:rsidR="00C54D74" w:rsidRDefault="00380876" w:rsidP="00516EC4">
      <w:pPr>
        <w:spacing w:line="0" w:lineRule="atLeast"/>
        <w:jc w:val="both"/>
        <w:rPr>
          <w:rFonts w:ascii="Arial" w:hAnsi="Arial" w:cs="Arial"/>
          <w:b/>
          <w:kern w:val="2"/>
          <w:sz w:val="24"/>
          <w:szCs w:val="24"/>
        </w:rPr>
      </w:pPr>
      <w:r>
        <w:rPr>
          <w:rFonts w:ascii="Arial" w:hAnsi="Arial" w:cs="Arial"/>
          <w:b/>
          <w:kern w:val="2"/>
          <w:sz w:val="24"/>
          <w:szCs w:val="24"/>
        </w:rPr>
        <w:t>13</w:t>
      </w:r>
      <w:r w:rsidR="008F1260">
        <w:rPr>
          <w:rFonts w:ascii="Arial" w:hAnsi="Arial" w:cs="Arial"/>
          <w:b/>
          <w:kern w:val="2"/>
          <w:sz w:val="24"/>
          <w:szCs w:val="24"/>
        </w:rPr>
        <w:t>.</w:t>
      </w:r>
      <w:r w:rsidR="00C54D74">
        <w:rPr>
          <w:rFonts w:ascii="Arial" w:hAnsi="Arial" w:cs="Arial"/>
          <w:b/>
          <w:kern w:val="2"/>
          <w:sz w:val="24"/>
          <w:szCs w:val="24"/>
        </w:rPr>
        <w:t>0</w:t>
      </w:r>
      <w:r>
        <w:rPr>
          <w:rFonts w:ascii="Arial" w:hAnsi="Arial" w:cs="Arial"/>
          <w:b/>
          <w:kern w:val="2"/>
          <w:sz w:val="24"/>
          <w:szCs w:val="24"/>
        </w:rPr>
        <w:t>2</w:t>
      </w:r>
      <w:r w:rsidR="00C54D74">
        <w:rPr>
          <w:rFonts w:ascii="Arial" w:hAnsi="Arial" w:cs="Arial"/>
          <w:b/>
          <w:kern w:val="2"/>
          <w:sz w:val="24"/>
          <w:szCs w:val="24"/>
        </w:rPr>
        <w:t xml:space="preserve"> </w:t>
      </w:r>
      <w:r>
        <w:rPr>
          <w:rFonts w:ascii="Arial" w:hAnsi="Arial" w:cs="Arial"/>
          <w:b/>
          <w:kern w:val="2"/>
          <w:sz w:val="24"/>
          <w:szCs w:val="24"/>
        </w:rPr>
        <w:t>Unidade do Corpo de Bombeiros</w:t>
      </w:r>
    </w:p>
    <w:p w:rsidR="00C54D74" w:rsidRDefault="00DB2062" w:rsidP="00516EC4">
      <w:pPr>
        <w:spacing w:line="0" w:lineRule="atLeast"/>
        <w:jc w:val="both"/>
        <w:rPr>
          <w:rFonts w:ascii="Arial" w:hAnsi="Arial" w:cs="Arial"/>
          <w:b/>
          <w:kern w:val="2"/>
          <w:sz w:val="24"/>
          <w:szCs w:val="24"/>
        </w:rPr>
      </w:pPr>
      <w:r>
        <w:rPr>
          <w:rFonts w:ascii="Arial" w:hAnsi="Arial" w:cs="Arial"/>
          <w:b/>
          <w:kern w:val="2"/>
          <w:sz w:val="24"/>
          <w:szCs w:val="24"/>
        </w:rPr>
        <w:t>06</w:t>
      </w:r>
      <w:r w:rsidR="00D446C0">
        <w:rPr>
          <w:rFonts w:ascii="Arial" w:hAnsi="Arial" w:cs="Arial"/>
          <w:b/>
          <w:kern w:val="2"/>
          <w:sz w:val="24"/>
          <w:szCs w:val="24"/>
        </w:rPr>
        <w:t>.18</w:t>
      </w:r>
      <w:r>
        <w:rPr>
          <w:rFonts w:ascii="Arial" w:hAnsi="Arial" w:cs="Arial"/>
          <w:b/>
          <w:kern w:val="2"/>
          <w:sz w:val="24"/>
          <w:szCs w:val="24"/>
        </w:rPr>
        <w:t>2</w:t>
      </w:r>
      <w:r w:rsidR="00D446C0">
        <w:rPr>
          <w:rFonts w:ascii="Arial" w:hAnsi="Arial" w:cs="Arial"/>
          <w:b/>
          <w:kern w:val="2"/>
          <w:sz w:val="24"/>
          <w:szCs w:val="24"/>
        </w:rPr>
        <w:t>.</w:t>
      </w:r>
      <w:r>
        <w:rPr>
          <w:rFonts w:ascii="Arial" w:hAnsi="Arial" w:cs="Arial"/>
          <w:b/>
          <w:kern w:val="2"/>
          <w:sz w:val="24"/>
          <w:szCs w:val="24"/>
        </w:rPr>
        <w:t>0</w:t>
      </w:r>
      <w:r w:rsidR="00D446C0">
        <w:rPr>
          <w:rFonts w:ascii="Arial" w:hAnsi="Arial" w:cs="Arial"/>
          <w:b/>
          <w:kern w:val="2"/>
          <w:sz w:val="24"/>
          <w:szCs w:val="24"/>
        </w:rPr>
        <w:t>152.2067</w:t>
      </w:r>
      <w:r>
        <w:rPr>
          <w:rFonts w:ascii="Arial" w:hAnsi="Arial" w:cs="Arial"/>
          <w:b/>
          <w:kern w:val="2"/>
          <w:sz w:val="24"/>
          <w:szCs w:val="24"/>
        </w:rPr>
        <w:t xml:space="preserve"> Administração dos Recursos do </w:t>
      </w:r>
      <w:proofErr w:type="spellStart"/>
      <w:r>
        <w:rPr>
          <w:rFonts w:ascii="Arial" w:hAnsi="Arial" w:cs="Arial"/>
          <w:b/>
          <w:kern w:val="2"/>
          <w:sz w:val="24"/>
          <w:szCs w:val="24"/>
        </w:rPr>
        <w:t>Funrebom</w:t>
      </w:r>
      <w:proofErr w:type="spellEnd"/>
    </w:p>
    <w:p w:rsidR="00A27350" w:rsidRDefault="00DB2062" w:rsidP="00516EC4">
      <w:pPr>
        <w:spacing w:line="0" w:lineRule="atLeast"/>
        <w:jc w:val="both"/>
        <w:rPr>
          <w:rFonts w:ascii="Arial" w:hAnsi="Arial" w:cs="Arial"/>
          <w:b/>
          <w:kern w:val="2"/>
          <w:sz w:val="24"/>
          <w:szCs w:val="24"/>
        </w:rPr>
      </w:pPr>
      <w:r>
        <w:rPr>
          <w:rFonts w:ascii="Arial" w:hAnsi="Arial" w:cs="Arial"/>
          <w:b/>
          <w:kern w:val="2"/>
          <w:sz w:val="24"/>
          <w:szCs w:val="24"/>
        </w:rPr>
        <w:t xml:space="preserve">Principal 3.3.90.30.00.00 </w:t>
      </w:r>
      <w:r w:rsidR="00CE3878">
        <w:rPr>
          <w:rFonts w:ascii="Arial" w:hAnsi="Arial" w:cs="Arial"/>
          <w:b/>
          <w:kern w:val="2"/>
          <w:sz w:val="24"/>
          <w:szCs w:val="24"/>
        </w:rPr>
        <w:t>Material de Consumo</w:t>
      </w:r>
      <w:r w:rsidR="00303394">
        <w:rPr>
          <w:rFonts w:ascii="Arial" w:hAnsi="Arial" w:cs="Arial"/>
          <w:b/>
          <w:kern w:val="2"/>
          <w:sz w:val="24"/>
          <w:szCs w:val="24"/>
        </w:rPr>
        <w:t xml:space="preserve"> </w:t>
      </w:r>
      <w:r w:rsidR="00D446C0">
        <w:rPr>
          <w:rFonts w:ascii="Arial" w:hAnsi="Arial" w:cs="Arial"/>
          <w:b/>
          <w:kern w:val="2"/>
          <w:sz w:val="24"/>
          <w:szCs w:val="24"/>
        </w:rPr>
        <w:t>776</w:t>
      </w:r>
      <w:r>
        <w:rPr>
          <w:rFonts w:ascii="Arial" w:hAnsi="Arial" w:cs="Arial"/>
          <w:b/>
          <w:kern w:val="2"/>
          <w:sz w:val="24"/>
          <w:szCs w:val="24"/>
        </w:rPr>
        <w:t xml:space="preserve"> </w:t>
      </w:r>
      <w:r w:rsidR="00CE3878">
        <w:rPr>
          <w:rFonts w:ascii="Arial" w:hAnsi="Arial" w:cs="Arial"/>
          <w:b/>
          <w:kern w:val="2"/>
          <w:sz w:val="24"/>
          <w:szCs w:val="24"/>
        </w:rPr>
        <w:t xml:space="preserve">Fonte </w:t>
      </w:r>
      <w:r w:rsidR="00D446C0">
        <w:rPr>
          <w:rFonts w:ascii="Arial" w:hAnsi="Arial" w:cs="Arial"/>
          <w:b/>
          <w:kern w:val="2"/>
          <w:sz w:val="24"/>
          <w:szCs w:val="24"/>
        </w:rPr>
        <w:t>01515</w:t>
      </w:r>
    </w:p>
    <w:p w:rsidR="00516EC4" w:rsidRDefault="00C409CD" w:rsidP="005C6FAA">
      <w:pPr>
        <w:tabs>
          <w:tab w:val="center" w:pos="4536"/>
        </w:tabs>
        <w:spacing w:line="0" w:lineRule="atLeast"/>
        <w:jc w:val="both"/>
        <w:rPr>
          <w:rFonts w:ascii="Arial" w:hAnsi="Arial" w:cs="Arial"/>
          <w:kern w:val="2"/>
          <w:sz w:val="24"/>
          <w:szCs w:val="24"/>
        </w:rPr>
      </w:pPr>
      <w:r>
        <w:rPr>
          <w:rFonts w:ascii="Arial" w:hAnsi="Arial" w:cs="Arial"/>
          <w:kern w:val="2"/>
          <w:sz w:val="24"/>
          <w:szCs w:val="24"/>
        </w:rPr>
        <w:t xml:space="preserve">             </w:t>
      </w:r>
      <w:r w:rsidR="005C6FAA">
        <w:rPr>
          <w:rFonts w:ascii="Arial" w:hAnsi="Arial" w:cs="Arial"/>
          <w:kern w:val="2"/>
          <w:sz w:val="24"/>
          <w:szCs w:val="24"/>
        </w:rPr>
        <w:tab/>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participação na licitação importa total, irrestrita e irretratável aceitação, pelos proponentes, das condições do edital, cujo desconhecimento não poderão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a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F7361F" w:rsidRDefault="00516EC4"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r w:rsidR="003F5CF0">
        <w:rPr>
          <w:rFonts w:ascii="Arial" w:hAnsi="Arial" w:cs="Arial"/>
          <w:color w:val="000000"/>
          <w:sz w:val="24"/>
          <w:szCs w:val="24"/>
        </w:rPr>
        <w:t>I</w:t>
      </w:r>
      <w:r>
        <w:rPr>
          <w:rFonts w:ascii="Arial" w:hAnsi="Arial" w:cs="Arial"/>
          <w:color w:val="000000"/>
          <w:sz w:val="24"/>
          <w:szCs w:val="24"/>
        </w:rPr>
        <w:t xml:space="preserve"> – </w:t>
      </w:r>
      <w:r w:rsidR="00F7361F">
        <w:rPr>
          <w:rFonts w:ascii="Arial" w:hAnsi="Arial" w:cs="Arial"/>
          <w:color w:val="000000"/>
          <w:sz w:val="24"/>
          <w:szCs w:val="24"/>
        </w:rPr>
        <w:t>DECLARAÇÃO DE QUE NÃO EMPREGA MENOR</w:t>
      </w:r>
    </w:p>
    <w:p w:rsidR="00363C63" w:rsidRDefault="00F7361F" w:rsidP="00817A97">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Anexo VII - </w:t>
      </w:r>
      <w:r w:rsidR="00516EC4">
        <w:rPr>
          <w:rFonts w:ascii="Arial" w:hAnsi="Arial" w:cs="Arial"/>
          <w:color w:val="000000"/>
          <w:sz w:val="24"/>
          <w:szCs w:val="24"/>
        </w:rPr>
        <w:t>MINUTA DO CONTRATO</w:t>
      </w:r>
    </w:p>
    <w:p w:rsidR="006E2311" w:rsidRDefault="006E2311" w:rsidP="00817A97">
      <w:pPr>
        <w:suppressAutoHyphens w:val="0"/>
        <w:autoSpaceDE w:val="0"/>
        <w:autoSpaceDN w:val="0"/>
        <w:adjustRightInd w:val="0"/>
        <w:spacing w:beforeLines="60" w:afterLines="60"/>
        <w:ind w:left="720"/>
        <w:jc w:val="both"/>
        <w:rPr>
          <w:rFonts w:ascii="Arial" w:hAnsi="Arial" w:cs="Arial"/>
          <w:color w:val="000000"/>
          <w:sz w:val="24"/>
          <w:szCs w:val="24"/>
        </w:rPr>
      </w:pPr>
    </w:p>
    <w:p w:rsidR="00E07E4C" w:rsidRDefault="00E07E4C" w:rsidP="00817A97">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755CBC">
        <w:rPr>
          <w:rFonts w:ascii="Arial" w:hAnsi="Arial" w:cs="Arial"/>
          <w:b/>
          <w:sz w:val="24"/>
          <w:szCs w:val="24"/>
        </w:rPr>
        <w:t>28</w:t>
      </w:r>
      <w:r w:rsidR="00EE3112">
        <w:rPr>
          <w:rFonts w:ascii="Arial" w:hAnsi="Arial" w:cs="Arial"/>
          <w:b/>
          <w:sz w:val="24"/>
          <w:szCs w:val="24"/>
        </w:rPr>
        <w:t xml:space="preserve"> de </w:t>
      </w:r>
      <w:r w:rsidR="00755CBC">
        <w:rPr>
          <w:rFonts w:ascii="Arial" w:hAnsi="Arial" w:cs="Arial"/>
          <w:b/>
          <w:sz w:val="24"/>
          <w:szCs w:val="24"/>
        </w:rPr>
        <w:t xml:space="preserve">janeiro </w:t>
      </w:r>
      <w:r w:rsidR="00EE3112">
        <w:rPr>
          <w:rFonts w:ascii="Arial" w:hAnsi="Arial" w:cs="Arial"/>
          <w:b/>
          <w:sz w:val="24"/>
          <w:szCs w:val="24"/>
        </w:rPr>
        <w:t>de 2011</w:t>
      </w:r>
      <w:r w:rsidR="00755CBC">
        <w:rPr>
          <w:rFonts w:ascii="Arial" w:hAnsi="Arial" w:cs="Arial"/>
          <w:b/>
          <w:sz w:val="24"/>
          <w:szCs w:val="24"/>
        </w:rPr>
        <w:t>.</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413636" w:rsidRDefault="00413636" w:rsidP="00413636"/>
    <w:p w:rsidR="00413636" w:rsidRPr="00413636" w:rsidRDefault="00413636" w:rsidP="00413636"/>
    <w:p w:rsidR="00363C63" w:rsidRPr="00413636" w:rsidRDefault="000D5BD2" w:rsidP="00363C63">
      <w:pPr>
        <w:pStyle w:val="Ttulo1"/>
        <w:spacing w:line="0" w:lineRule="atLeast"/>
        <w:jc w:val="center"/>
        <w:rPr>
          <w:rFonts w:cs="Arial"/>
          <w:sz w:val="24"/>
          <w:szCs w:val="24"/>
        </w:rPr>
      </w:pPr>
      <w:r>
        <w:rPr>
          <w:rFonts w:cs="Arial"/>
          <w:sz w:val="24"/>
        </w:rPr>
        <w:t>Darlene Aparecida de Freitas</w:t>
      </w:r>
    </w:p>
    <w:p w:rsidR="00363C63" w:rsidRPr="000D5BD2" w:rsidRDefault="00363C63" w:rsidP="00363C63">
      <w:pPr>
        <w:pStyle w:val="Ttulo1"/>
        <w:spacing w:line="0" w:lineRule="atLeast"/>
        <w:jc w:val="center"/>
        <w:rPr>
          <w:rFonts w:cs="Arial"/>
          <w:b w:val="0"/>
          <w:sz w:val="24"/>
          <w:szCs w:val="24"/>
        </w:rPr>
      </w:pPr>
      <w:proofErr w:type="spellStart"/>
      <w:r w:rsidRPr="000D5BD2">
        <w:rPr>
          <w:rFonts w:cs="Arial"/>
          <w:b w:val="0"/>
          <w:sz w:val="24"/>
          <w:szCs w:val="24"/>
        </w:rPr>
        <w:t>Pregoeir</w:t>
      </w:r>
      <w:r w:rsidR="000D5BD2" w:rsidRPr="000D5BD2">
        <w:rPr>
          <w:rFonts w:cs="Arial"/>
          <w:b w:val="0"/>
          <w:sz w:val="24"/>
          <w:szCs w:val="24"/>
        </w:rPr>
        <w:t>a</w:t>
      </w:r>
      <w:proofErr w:type="spellEnd"/>
    </w:p>
    <w:p w:rsidR="006E2311" w:rsidRPr="000D5BD2" w:rsidRDefault="006E2311" w:rsidP="006E2311"/>
    <w:p w:rsidR="006E2311" w:rsidRPr="000D5BD2" w:rsidRDefault="006E2311" w:rsidP="006E2311"/>
    <w:p w:rsidR="00413636" w:rsidRPr="000D5BD2" w:rsidRDefault="00413636" w:rsidP="006E2311"/>
    <w:p w:rsidR="00413636" w:rsidRDefault="00413636" w:rsidP="006E2311"/>
    <w:p w:rsidR="00413636" w:rsidRDefault="00413636" w:rsidP="006E2311"/>
    <w:p w:rsidR="00413636" w:rsidRDefault="00413636" w:rsidP="006E2311"/>
    <w:p w:rsidR="00EE3112" w:rsidRDefault="00EE3112" w:rsidP="006E2311"/>
    <w:p w:rsidR="00EE3112" w:rsidRDefault="00EE3112" w:rsidP="006E2311"/>
    <w:p w:rsidR="00EE3112" w:rsidRDefault="00EE3112" w:rsidP="006E2311"/>
    <w:p w:rsidR="00413636" w:rsidRDefault="00413636"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E07E4C" w:rsidRDefault="00E07E4C" w:rsidP="006E2311"/>
    <w:p w:rsidR="00413636" w:rsidRDefault="00413636" w:rsidP="006E2311"/>
    <w:p w:rsidR="006E2311" w:rsidRDefault="006E2311" w:rsidP="006E2311"/>
    <w:p w:rsidR="00F7361F" w:rsidRDefault="00F7361F" w:rsidP="00516EC4">
      <w:pPr>
        <w:autoSpaceDE w:val="0"/>
        <w:autoSpaceDN w:val="0"/>
        <w:adjustRightInd w:val="0"/>
        <w:jc w:val="center"/>
        <w:rPr>
          <w:rFonts w:ascii="Arial" w:hAnsi="Arial" w:cs="Arial"/>
          <w:b/>
          <w:bCs/>
          <w:color w:val="000000"/>
          <w:sz w:val="24"/>
          <w:szCs w:val="24"/>
        </w:rPr>
      </w:pPr>
    </w:p>
    <w:p w:rsidR="00F7361F" w:rsidRDefault="00F7361F" w:rsidP="00516EC4">
      <w:pPr>
        <w:autoSpaceDE w:val="0"/>
        <w:autoSpaceDN w:val="0"/>
        <w:adjustRightInd w:val="0"/>
        <w:jc w:val="center"/>
        <w:rPr>
          <w:rFonts w:ascii="Arial" w:hAnsi="Arial" w:cs="Arial"/>
          <w:b/>
          <w:bCs/>
          <w:color w:val="000000"/>
          <w:sz w:val="24"/>
          <w:szCs w:val="24"/>
        </w:rPr>
      </w:pPr>
    </w:p>
    <w:p w:rsidR="00F7361F" w:rsidRDefault="00F7361F" w:rsidP="00516EC4">
      <w:pPr>
        <w:autoSpaceDE w:val="0"/>
        <w:autoSpaceDN w:val="0"/>
        <w:adjustRightInd w:val="0"/>
        <w:jc w:val="center"/>
        <w:rPr>
          <w:rFonts w:ascii="Arial" w:hAnsi="Arial" w:cs="Arial"/>
          <w:b/>
          <w:bCs/>
          <w:color w:val="000000"/>
          <w:sz w:val="24"/>
          <w:szCs w:val="24"/>
        </w:rPr>
      </w:pPr>
    </w:p>
    <w:p w:rsidR="00F7361F" w:rsidRDefault="00F7361F" w:rsidP="00516EC4">
      <w:pPr>
        <w:autoSpaceDE w:val="0"/>
        <w:autoSpaceDN w:val="0"/>
        <w:adjustRightInd w:val="0"/>
        <w:jc w:val="center"/>
        <w:rPr>
          <w:rFonts w:ascii="Arial" w:hAnsi="Arial" w:cs="Arial"/>
          <w:b/>
          <w:bCs/>
          <w:color w:val="000000"/>
          <w:sz w:val="24"/>
          <w:szCs w:val="24"/>
        </w:rPr>
      </w:pPr>
    </w:p>
    <w:p w:rsidR="00E26F05" w:rsidRDefault="00E26F05" w:rsidP="00516EC4">
      <w:pPr>
        <w:autoSpaceDE w:val="0"/>
        <w:autoSpaceDN w:val="0"/>
        <w:adjustRightInd w:val="0"/>
        <w:jc w:val="center"/>
        <w:rPr>
          <w:rFonts w:ascii="Arial" w:hAnsi="Arial" w:cs="Arial"/>
          <w:b/>
          <w:bCs/>
          <w:color w:val="000000"/>
          <w:sz w:val="24"/>
          <w:szCs w:val="24"/>
        </w:rPr>
      </w:pPr>
    </w:p>
    <w:p w:rsidR="00E26F05" w:rsidRDefault="00E26F05"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817A97">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817A97">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E26F05" w:rsidRPr="001A3093">
        <w:rPr>
          <w:rFonts w:ascii="Arial" w:hAnsi="Arial" w:cs="Arial"/>
          <w:b/>
          <w:color w:val="000000"/>
          <w:sz w:val="24"/>
          <w:szCs w:val="24"/>
        </w:rPr>
        <w:t xml:space="preserve">AQUISIÇÃO DE MATERIAIS </w:t>
      </w:r>
      <w:r w:rsidR="00E26F05">
        <w:rPr>
          <w:rFonts w:ascii="Arial" w:hAnsi="Arial" w:cs="Arial"/>
          <w:b/>
          <w:color w:val="000000"/>
          <w:sz w:val="24"/>
          <w:szCs w:val="24"/>
        </w:rPr>
        <w:t xml:space="preserve">PARA MANUTENÇÃO E CONSERVAÇÃO DO QUARTEL DO </w:t>
      </w:r>
      <w:r w:rsidR="00E26F05" w:rsidRPr="001A3093">
        <w:rPr>
          <w:rFonts w:ascii="Arial" w:hAnsi="Arial" w:cs="Arial"/>
          <w:b/>
          <w:color w:val="000000"/>
          <w:sz w:val="24"/>
          <w:szCs w:val="24"/>
        </w:rPr>
        <w:t>CORPO DE BOMBEIROS</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F7361F" w:rsidRDefault="00F7361F" w:rsidP="00F7361F">
      <w:pPr>
        <w:jc w:val="both"/>
        <w:rPr>
          <w:rFonts w:ascii="Arial" w:hAnsi="Arial" w:cs="Arial"/>
          <w:szCs w:val="24"/>
        </w:rPr>
      </w:pPr>
      <w:r>
        <w:rPr>
          <w:rFonts w:ascii="Arial" w:hAnsi="Arial" w:cs="Arial"/>
          <w:b/>
          <w:color w:val="000000"/>
          <w:sz w:val="24"/>
          <w:szCs w:val="24"/>
        </w:rPr>
        <w:t xml:space="preserve">1.2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Valor M</w:t>
      </w:r>
      <w:r>
        <w:rPr>
          <w:rFonts w:ascii="Arial" w:hAnsi="Arial" w:cs="Arial"/>
          <w:b/>
          <w:color w:val="000000"/>
          <w:sz w:val="24"/>
          <w:szCs w:val="24"/>
        </w:rPr>
        <w:t>á</w:t>
      </w:r>
      <w:r w:rsidR="000028ED" w:rsidRPr="00272401">
        <w:rPr>
          <w:rFonts w:ascii="Arial" w:hAnsi="Arial" w:cs="Arial"/>
          <w:b/>
          <w:color w:val="000000"/>
          <w:sz w:val="24"/>
          <w:szCs w:val="24"/>
        </w:rPr>
        <w:t xml:space="preserve">ximo </w:t>
      </w:r>
      <w:r w:rsidR="001C4226">
        <w:rPr>
          <w:rFonts w:ascii="Arial" w:hAnsi="Arial" w:cs="Arial"/>
          <w:b/>
          <w:color w:val="000000"/>
          <w:sz w:val="24"/>
          <w:szCs w:val="24"/>
        </w:rPr>
        <w:t xml:space="preserve">Global é de </w:t>
      </w:r>
      <w:r w:rsidR="000028ED" w:rsidRPr="00F7361F">
        <w:rPr>
          <w:rFonts w:ascii="Arial" w:hAnsi="Arial" w:cs="Arial"/>
          <w:b/>
          <w:color w:val="000000" w:themeColor="text1"/>
          <w:sz w:val="24"/>
          <w:szCs w:val="24"/>
        </w:rPr>
        <w:t>R$</w:t>
      </w:r>
      <w:r w:rsidRPr="00F7361F">
        <w:rPr>
          <w:rFonts w:ascii="Arial" w:hAnsi="Arial" w:cs="Arial"/>
          <w:b/>
          <w:color w:val="000000" w:themeColor="text1"/>
          <w:sz w:val="24"/>
          <w:szCs w:val="24"/>
        </w:rPr>
        <w:t>9.399,53 (nove mil trezentos e noventa e nove reais e cinqüenta e três centavos)</w:t>
      </w:r>
      <w:r>
        <w:rPr>
          <w:rFonts w:ascii="Arial" w:hAnsi="Arial" w:cs="Arial"/>
          <w:b/>
          <w:color w:val="000000" w:themeColor="text1"/>
          <w:sz w:val="24"/>
          <w:szCs w:val="24"/>
        </w:rPr>
        <w:t xml:space="preserve">, </w:t>
      </w:r>
      <w:r w:rsidRPr="00F7361F">
        <w:rPr>
          <w:rFonts w:ascii="Arial" w:hAnsi="Arial" w:cs="Arial"/>
          <w:color w:val="000000" w:themeColor="text1"/>
          <w:sz w:val="24"/>
          <w:szCs w:val="24"/>
        </w:rPr>
        <w:t>conforme</w:t>
      </w:r>
      <w:r w:rsidRPr="00DA1CDE">
        <w:rPr>
          <w:rFonts w:ascii="Arial" w:hAnsi="Arial" w:cs="Arial"/>
          <w:szCs w:val="24"/>
        </w:rPr>
        <w:t xml:space="preserve"> </w:t>
      </w:r>
      <w:r>
        <w:rPr>
          <w:rFonts w:ascii="Arial" w:hAnsi="Arial" w:cs="Arial"/>
          <w:szCs w:val="24"/>
        </w:rPr>
        <w:t>especificado abaixo:</w:t>
      </w:r>
    </w:p>
    <w:p w:rsidR="00F7361F" w:rsidRPr="00DA1CDE" w:rsidRDefault="00F7361F" w:rsidP="00F7361F">
      <w:pPr>
        <w:jc w:val="both"/>
        <w:rPr>
          <w:rFonts w:ascii="Arial" w:hAnsi="Arial" w:cs="Arial"/>
          <w:szCs w:val="24"/>
        </w:rPr>
      </w:pPr>
    </w:p>
    <w:tbl>
      <w:tblPr>
        <w:tblW w:w="9659" w:type="dxa"/>
        <w:tblInd w:w="50" w:type="dxa"/>
        <w:tblCellMar>
          <w:left w:w="70" w:type="dxa"/>
          <w:right w:w="70" w:type="dxa"/>
        </w:tblCellMar>
        <w:tblLook w:val="04A0"/>
      </w:tblPr>
      <w:tblGrid>
        <w:gridCol w:w="940"/>
        <w:gridCol w:w="1008"/>
        <w:gridCol w:w="766"/>
        <w:gridCol w:w="3969"/>
        <w:gridCol w:w="1275"/>
        <w:gridCol w:w="1701"/>
      </w:tblGrid>
      <w:tr w:rsidR="00F7361F" w:rsidRPr="0081062A" w:rsidTr="00F7361F">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b/>
                <w:bCs/>
                <w:sz w:val="22"/>
                <w:szCs w:val="22"/>
              </w:rPr>
            </w:pPr>
            <w:r w:rsidRPr="0081062A">
              <w:rPr>
                <w:rFonts w:ascii="Arial" w:hAnsi="Arial" w:cs="Arial"/>
                <w:b/>
                <w:bCs/>
                <w:sz w:val="22"/>
                <w:szCs w:val="22"/>
              </w:rPr>
              <w:t>Item</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b/>
                <w:bCs/>
                <w:sz w:val="22"/>
                <w:szCs w:val="22"/>
              </w:rPr>
            </w:pPr>
            <w:r w:rsidRPr="0085049B">
              <w:rPr>
                <w:rFonts w:ascii="Arial" w:hAnsi="Arial" w:cs="Arial"/>
                <w:b/>
                <w:bCs/>
                <w:sz w:val="22"/>
                <w:szCs w:val="22"/>
              </w:rPr>
              <w:t>Quant.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b/>
                <w:bCs/>
                <w:sz w:val="22"/>
                <w:szCs w:val="22"/>
              </w:rPr>
            </w:pPr>
            <w:proofErr w:type="spellStart"/>
            <w:r w:rsidRPr="0085049B">
              <w:rPr>
                <w:rFonts w:ascii="Arial" w:hAnsi="Arial" w:cs="Arial"/>
                <w:b/>
                <w:bCs/>
                <w:sz w:val="22"/>
                <w:szCs w:val="22"/>
              </w:rPr>
              <w:t>unid</w:t>
            </w:r>
            <w:proofErr w:type="spellEnd"/>
            <w:r w:rsidRPr="0085049B">
              <w:rPr>
                <w:rFonts w:ascii="Arial" w:hAnsi="Arial" w:cs="Arial"/>
                <w:b/>
                <w:bCs/>
                <w:sz w:val="22"/>
                <w:szCs w:val="22"/>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b/>
                <w:bCs/>
                <w:sz w:val="22"/>
                <w:szCs w:val="22"/>
              </w:rPr>
            </w:pPr>
            <w:r w:rsidRPr="0085049B">
              <w:rPr>
                <w:rFonts w:ascii="Arial" w:hAnsi="Arial" w:cs="Arial"/>
                <w:b/>
                <w:bCs/>
                <w:sz w:val="22"/>
                <w:szCs w:val="22"/>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b/>
                <w:bCs/>
                <w:sz w:val="22"/>
                <w:szCs w:val="22"/>
              </w:rPr>
            </w:pPr>
            <w:proofErr w:type="spellStart"/>
            <w:r w:rsidRPr="0081062A">
              <w:rPr>
                <w:rFonts w:ascii="Arial" w:hAnsi="Arial" w:cs="Arial"/>
                <w:b/>
                <w:bCs/>
                <w:sz w:val="22"/>
                <w:szCs w:val="22"/>
              </w:rPr>
              <w:t>Unit</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b/>
                <w:bCs/>
                <w:sz w:val="22"/>
                <w:szCs w:val="22"/>
              </w:rPr>
            </w:pPr>
            <w:r w:rsidRPr="0081062A">
              <w:rPr>
                <w:rFonts w:ascii="Arial" w:hAnsi="Arial" w:cs="Arial"/>
                <w:b/>
                <w:bCs/>
                <w:sz w:val="22"/>
                <w:szCs w:val="22"/>
              </w:rPr>
              <w:t>Total</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sidRPr="003842F1">
              <w:rPr>
                <w:rFonts w:ascii="Arial" w:hAnsi="Arial" w:cs="Arial"/>
              </w:rPr>
              <w:t>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abraçadeira SF 3/4 X1</w:t>
            </w:r>
          </w:p>
        </w:tc>
        <w:tc>
          <w:tcPr>
            <w:tcW w:w="1275" w:type="dxa"/>
            <w:tcBorders>
              <w:top w:val="nil"/>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0,88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17,60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sidRPr="003842F1">
              <w:rPr>
                <w:rFonts w:ascii="Arial" w:hAnsi="Arial" w:cs="Arial"/>
              </w:rPr>
              <w:t>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adesivo </w:t>
            </w:r>
            <w:proofErr w:type="spellStart"/>
            <w:r w:rsidRPr="0085049B">
              <w:rPr>
                <w:rFonts w:ascii="Arial" w:hAnsi="Arial" w:cs="Arial"/>
              </w:rPr>
              <w:t>plastico</w:t>
            </w:r>
            <w:proofErr w:type="spellEnd"/>
            <w:r w:rsidRPr="0085049B">
              <w:rPr>
                <w:rFonts w:ascii="Arial" w:hAnsi="Arial" w:cs="Arial"/>
              </w:rPr>
              <w:t xml:space="preserve"> para PVC frasco com no </w:t>
            </w:r>
            <w:proofErr w:type="spellStart"/>
            <w:r w:rsidRPr="0085049B">
              <w:rPr>
                <w:rFonts w:ascii="Arial" w:hAnsi="Arial" w:cs="Arial"/>
              </w:rPr>
              <w:t>minimo</w:t>
            </w:r>
            <w:proofErr w:type="spellEnd"/>
            <w:r w:rsidRPr="0085049B">
              <w:rPr>
                <w:rFonts w:ascii="Arial" w:hAnsi="Arial" w:cs="Arial"/>
              </w:rPr>
              <w:t xml:space="preserve"> 17 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1,61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16,10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sidRPr="003842F1">
              <w:rPr>
                <w:rFonts w:ascii="Arial" w:hAnsi="Arial" w:cs="Arial"/>
              </w:rPr>
              <w:t>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agua</w:t>
            </w:r>
            <w:proofErr w:type="spellEnd"/>
            <w:r w:rsidRPr="0085049B">
              <w:rPr>
                <w:rFonts w:ascii="Arial" w:hAnsi="Arial" w:cs="Arial"/>
              </w:rPr>
              <w:t xml:space="preserve"> </w:t>
            </w:r>
            <w:proofErr w:type="spellStart"/>
            <w:r w:rsidRPr="0085049B">
              <w:rPr>
                <w:rFonts w:ascii="Arial" w:hAnsi="Arial" w:cs="Arial"/>
              </w:rPr>
              <w:t>raz</w:t>
            </w:r>
            <w:proofErr w:type="spellEnd"/>
            <w:r w:rsidRPr="0085049B">
              <w:rPr>
                <w:rFonts w:ascii="Arial" w:hAnsi="Arial" w:cs="Arial"/>
              </w:rPr>
              <w:t xml:space="preserve"> solvente lata com no </w:t>
            </w:r>
            <w:proofErr w:type="spellStart"/>
            <w:r w:rsidRPr="0085049B">
              <w:rPr>
                <w:rFonts w:ascii="Arial" w:hAnsi="Arial" w:cs="Arial"/>
              </w:rPr>
              <w:t>minimo</w:t>
            </w:r>
            <w:proofErr w:type="spellEnd"/>
            <w:r w:rsidRPr="0085049B">
              <w:rPr>
                <w:rFonts w:ascii="Arial" w:hAnsi="Arial" w:cs="Arial"/>
              </w:rPr>
              <w:t xml:space="preserve"> 05 litros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31,60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158,00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bandeja para pintura 23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3,01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30,10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base rele </w:t>
            </w:r>
            <w:proofErr w:type="spellStart"/>
            <w:r w:rsidRPr="0085049B">
              <w:rPr>
                <w:rFonts w:ascii="Arial" w:hAnsi="Arial" w:cs="Arial"/>
              </w:rPr>
              <w:t>fotocelula</w:t>
            </w:r>
            <w:proofErr w:type="spellEnd"/>
            <w:r w:rsidRPr="0085049B">
              <w:rPr>
                <w:rFonts w:ascii="Arial" w:hAnsi="Arial" w:cs="Arial"/>
              </w:rPr>
              <w:t xml:space="preserve"> 127v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6,92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27,68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brilha pneu gel frasco com no </w:t>
            </w:r>
            <w:proofErr w:type="spellStart"/>
            <w:r w:rsidRPr="0085049B">
              <w:rPr>
                <w:rFonts w:ascii="Arial" w:hAnsi="Arial" w:cs="Arial"/>
              </w:rPr>
              <w:t>minimo</w:t>
            </w:r>
            <w:proofErr w:type="spellEnd"/>
            <w:r w:rsidRPr="0085049B">
              <w:rPr>
                <w:rFonts w:ascii="Arial" w:hAnsi="Arial" w:cs="Arial"/>
              </w:rPr>
              <w:t xml:space="preserve"> 01 kg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8,60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344,00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broca aço </w:t>
            </w:r>
            <w:proofErr w:type="spellStart"/>
            <w:r w:rsidRPr="0085049B">
              <w:rPr>
                <w:rFonts w:ascii="Arial" w:hAnsi="Arial" w:cs="Arial"/>
              </w:rPr>
              <w:t>rapido</w:t>
            </w:r>
            <w:proofErr w:type="spellEnd"/>
            <w:r w:rsidRPr="0085049B">
              <w:rPr>
                <w:rFonts w:ascii="Arial" w:hAnsi="Arial" w:cs="Arial"/>
              </w:rPr>
              <w:t xml:space="preserve"> 4,00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3,45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17,25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broca aço </w:t>
            </w:r>
            <w:proofErr w:type="spellStart"/>
            <w:r w:rsidRPr="0085049B">
              <w:rPr>
                <w:rFonts w:ascii="Arial" w:hAnsi="Arial" w:cs="Arial"/>
              </w:rPr>
              <w:t>rapido</w:t>
            </w:r>
            <w:proofErr w:type="spellEnd"/>
            <w:r w:rsidRPr="0085049B">
              <w:rPr>
                <w:rFonts w:ascii="Arial" w:hAnsi="Arial" w:cs="Arial"/>
              </w:rPr>
              <w:t xml:space="preserve"> 5,00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4,31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21,55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bucha nylon 10,00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0,09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10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bucha nylon 6,00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0,06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12,00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11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bucha nylon 8,00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0,08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16,00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12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cabo coaxial 75 OMHS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1,09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109,00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cabo para rolo de pintura 23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17,50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cabo </w:t>
            </w:r>
            <w:proofErr w:type="spellStart"/>
            <w:r w:rsidRPr="0085049B">
              <w:rPr>
                <w:rFonts w:ascii="Arial" w:hAnsi="Arial" w:cs="Arial"/>
              </w:rPr>
              <w:t>prologavel</w:t>
            </w:r>
            <w:proofErr w:type="spellEnd"/>
            <w:r w:rsidRPr="0085049B">
              <w:rPr>
                <w:rFonts w:ascii="Arial" w:hAnsi="Arial" w:cs="Arial"/>
              </w:rPr>
              <w:t xml:space="preserve"> para pintura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13,50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67,50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cadeado n° 30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10,41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124,92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caixa de sobrepor 2" x 4" </w:t>
            </w:r>
            <w:proofErr w:type="spellStart"/>
            <w:r w:rsidRPr="0085049B">
              <w:rPr>
                <w:rFonts w:ascii="Arial" w:hAnsi="Arial" w:cs="Arial"/>
              </w:rPr>
              <w:t>plastico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4,55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45,50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r w:rsidRPr="0085049B">
              <w:rPr>
                <w:rFonts w:ascii="Arial" w:hAnsi="Arial" w:cs="Arial"/>
              </w:rPr>
              <w:t xml:space="preserve"> 20x10x2000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50,00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r w:rsidRPr="0085049B">
              <w:rPr>
                <w:rFonts w:ascii="Arial" w:hAnsi="Arial" w:cs="Arial"/>
              </w:rPr>
              <w:t xml:space="preserve"> 50x20x2000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13,80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276,00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caps</w:t>
            </w:r>
            <w:proofErr w:type="spellEnd"/>
            <w:r w:rsidRPr="0085049B">
              <w:rPr>
                <w:rFonts w:ascii="Arial" w:hAnsi="Arial" w:cs="Arial"/>
              </w:rPr>
              <w:t xml:space="preserve"> 50 mm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1,85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185,00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cera automotiva em pasta frasco com no </w:t>
            </w:r>
            <w:proofErr w:type="spellStart"/>
            <w:r w:rsidRPr="0085049B">
              <w:rPr>
                <w:rFonts w:ascii="Arial" w:hAnsi="Arial" w:cs="Arial"/>
              </w:rPr>
              <w:t>minimo</w:t>
            </w:r>
            <w:proofErr w:type="spellEnd"/>
            <w:r w:rsidRPr="0085049B">
              <w:rPr>
                <w:rFonts w:ascii="Arial" w:hAnsi="Arial" w:cs="Arial"/>
              </w:rPr>
              <w:t xml:space="preserve"> 200gr</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10,30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515,00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cola </w:t>
            </w:r>
            <w:proofErr w:type="spellStart"/>
            <w:r w:rsidRPr="0085049B">
              <w:rPr>
                <w:rFonts w:ascii="Arial" w:hAnsi="Arial" w:cs="Arial"/>
              </w:rPr>
              <w:t>instantanea</w:t>
            </w:r>
            <w:proofErr w:type="spellEnd"/>
            <w:r w:rsidRPr="0085049B">
              <w:rPr>
                <w:rFonts w:ascii="Arial" w:hAnsi="Arial" w:cs="Arial"/>
              </w:rPr>
              <w:t xml:space="preserve"> </w:t>
            </w:r>
            <w:proofErr w:type="spellStart"/>
            <w:r w:rsidRPr="0085049B">
              <w:rPr>
                <w:rFonts w:ascii="Arial" w:hAnsi="Arial" w:cs="Arial"/>
              </w:rPr>
              <w:t>composiçao</w:t>
            </w:r>
            <w:proofErr w:type="spellEnd"/>
            <w:r w:rsidRPr="0085049B">
              <w:rPr>
                <w:rFonts w:ascii="Arial" w:hAnsi="Arial" w:cs="Arial"/>
              </w:rPr>
              <w:t xml:space="preserve"> </w:t>
            </w:r>
            <w:proofErr w:type="spellStart"/>
            <w:r w:rsidRPr="0085049B">
              <w:rPr>
                <w:rFonts w:ascii="Arial" w:hAnsi="Arial" w:cs="Arial"/>
              </w:rPr>
              <w:t>ester</w:t>
            </w:r>
            <w:proofErr w:type="spellEnd"/>
            <w:r w:rsidRPr="0085049B">
              <w:rPr>
                <w:rFonts w:ascii="Arial" w:hAnsi="Arial" w:cs="Arial"/>
              </w:rPr>
              <w:t xml:space="preserve"> de </w:t>
            </w:r>
            <w:proofErr w:type="spellStart"/>
            <w:r w:rsidRPr="0085049B">
              <w:rPr>
                <w:rFonts w:ascii="Arial" w:hAnsi="Arial" w:cs="Arial"/>
              </w:rPr>
              <w:t>cianoacrilato</w:t>
            </w:r>
            <w:proofErr w:type="spellEnd"/>
            <w:r w:rsidRPr="0085049B">
              <w:rPr>
                <w:rFonts w:ascii="Arial" w:hAnsi="Arial" w:cs="Arial"/>
              </w:rPr>
              <w:t xml:space="preserve"> frasco 5g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5,85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58,50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conector para </w:t>
            </w:r>
            <w:proofErr w:type="spellStart"/>
            <w:r w:rsidRPr="0085049B">
              <w:rPr>
                <w:rFonts w:ascii="Arial" w:hAnsi="Arial" w:cs="Arial"/>
              </w:rPr>
              <w:t>balum</w:t>
            </w:r>
            <w:proofErr w:type="spellEnd"/>
            <w:r w:rsidRPr="0085049B">
              <w:rPr>
                <w:rFonts w:ascii="Arial" w:hAnsi="Arial" w:cs="Arial"/>
              </w:rPr>
              <w:t xml:space="preserve"> c/ rosca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0,99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15,84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conversor de ferrugem (tf7) frasco com no </w:t>
            </w:r>
            <w:proofErr w:type="spellStart"/>
            <w:r w:rsidRPr="0085049B">
              <w:rPr>
                <w:rFonts w:ascii="Arial" w:hAnsi="Arial" w:cs="Arial"/>
              </w:rPr>
              <w:t>minimo</w:t>
            </w:r>
            <w:proofErr w:type="spellEnd"/>
            <w:r w:rsidRPr="0085049B">
              <w:rPr>
                <w:rFonts w:ascii="Arial" w:hAnsi="Arial" w:cs="Arial"/>
              </w:rPr>
              <w:t xml:space="preserve"> 1000 ml</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19,23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96,15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corda polipropileno 10.00 mm branca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1,18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118,00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corrente galvanizada 6,35 mm 1/4</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9,29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139,35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cotovelo 90° 20mm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0,58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2,90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cotovelo externo 50mm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1,68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8,40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disco de corte 12 x 1/8 para </w:t>
            </w:r>
            <w:proofErr w:type="spellStart"/>
            <w:r w:rsidRPr="0085049B">
              <w:rPr>
                <w:rFonts w:ascii="Arial" w:hAnsi="Arial" w:cs="Arial"/>
              </w:rPr>
              <w:t>motoabrasivo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8,48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84,80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divisor 1/2 5/900 MHS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3,03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12,12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barra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3/4 unidade com 3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3,30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66,00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curva 3/4 90°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0,86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8,60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luva 3/4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0,52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10,40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escova de aço c/ cabo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15,00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lastRenderedPageBreak/>
              <w:t>34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filtro de linha com 4 tomadas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22,50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fio sólido 2,5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0,64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128,00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fio solido 4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0,93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93,00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adesiva </w:t>
            </w:r>
            <w:proofErr w:type="spellStart"/>
            <w:r w:rsidRPr="0085049B">
              <w:rPr>
                <w:rFonts w:ascii="Arial" w:hAnsi="Arial" w:cs="Arial"/>
              </w:rPr>
              <w:t>maron</w:t>
            </w:r>
            <w:proofErr w:type="spellEnd"/>
            <w:r w:rsidRPr="0085049B">
              <w:rPr>
                <w:rFonts w:ascii="Arial" w:hAnsi="Arial" w:cs="Arial"/>
              </w:rPr>
              <w:t>/transparente 48mm x 50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w:t>
            </w:r>
            <w:proofErr w:type="spellStart"/>
            <w:r w:rsidRPr="0085049B">
              <w:rPr>
                <w:rFonts w:ascii="Arial" w:hAnsi="Arial" w:cs="Arial"/>
              </w:rPr>
              <w:t>autofusao</w:t>
            </w:r>
            <w:proofErr w:type="spellEnd"/>
            <w:r w:rsidRPr="0085049B">
              <w:rPr>
                <w:rFonts w:ascii="Arial" w:hAnsi="Arial" w:cs="Arial"/>
              </w:rPr>
              <w:t xml:space="preserve"> 19mm x 5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9,31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27,93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fita crepe 25mm x 50mt</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4,11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41,10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crepe 50 mm x 50 </w:t>
            </w:r>
            <w:proofErr w:type="spellStart"/>
            <w:r w:rsidRPr="0085049B">
              <w:rPr>
                <w:rFonts w:ascii="Arial" w:hAnsi="Arial" w:cs="Arial"/>
              </w:rPr>
              <w:t>mt</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8,35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41,75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isolante com no </w:t>
            </w:r>
            <w:proofErr w:type="spellStart"/>
            <w:r w:rsidRPr="0085049B">
              <w:rPr>
                <w:rFonts w:ascii="Arial" w:hAnsi="Arial" w:cs="Arial"/>
              </w:rPr>
              <w:t>minimo</w:t>
            </w:r>
            <w:proofErr w:type="spellEnd"/>
            <w:r w:rsidRPr="0085049B">
              <w:rPr>
                <w:rFonts w:ascii="Arial" w:hAnsi="Arial" w:cs="Arial"/>
              </w:rPr>
              <w:t xml:space="preserve"> 20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3,85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38,50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fita zebrada 70 mm x 200 metros amarela/preta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4,59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91,80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duas teclas simples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3,90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39,00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duas teclas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6,82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34,10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uma tecla simples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3,62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36,20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uma tecla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4,02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20,10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kit reparo </w:t>
            </w:r>
            <w:proofErr w:type="spellStart"/>
            <w:r w:rsidRPr="0085049B">
              <w:rPr>
                <w:rFonts w:ascii="Arial" w:hAnsi="Arial" w:cs="Arial"/>
              </w:rPr>
              <w:t>valvula</w:t>
            </w:r>
            <w:proofErr w:type="spellEnd"/>
            <w:r w:rsidRPr="0085049B">
              <w:rPr>
                <w:rFonts w:ascii="Arial" w:hAnsi="Arial" w:cs="Arial"/>
              </w:rPr>
              <w:t xml:space="preserve"> hidra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24,53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73,59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kit salva registro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27,30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109,20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60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fluorescente compacta com no </w:t>
            </w:r>
            <w:proofErr w:type="spellStart"/>
            <w:r w:rsidRPr="0085049B">
              <w:rPr>
                <w:rFonts w:ascii="Arial" w:hAnsi="Arial" w:cs="Arial"/>
              </w:rPr>
              <w:t>minimo</w:t>
            </w:r>
            <w:proofErr w:type="spellEnd"/>
            <w:r w:rsidRPr="0085049B">
              <w:rPr>
                <w:rFonts w:ascii="Arial" w:hAnsi="Arial" w:cs="Arial"/>
              </w:rPr>
              <w:t xml:space="preserve"> 25 w</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5,10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306,00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fluorescente compacta com no </w:t>
            </w:r>
            <w:proofErr w:type="spellStart"/>
            <w:r w:rsidRPr="0085049B">
              <w:rPr>
                <w:rFonts w:ascii="Arial" w:hAnsi="Arial" w:cs="Arial"/>
              </w:rPr>
              <w:t>minimo</w:t>
            </w:r>
            <w:proofErr w:type="spellEnd"/>
            <w:r w:rsidRPr="0085049B">
              <w:rPr>
                <w:rFonts w:ascii="Arial" w:hAnsi="Arial" w:cs="Arial"/>
              </w:rPr>
              <w:t xml:space="preserve"> 40 w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5,25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157,50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w:t>
            </w:r>
            <w:proofErr w:type="spellStart"/>
            <w:r w:rsidRPr="0085049B">
              <w:rPr>
                <w:rFonts w:ascii="Arial" w:hAnsi="Arial" w:cs="Arial"/>
              </w:rPr>
              <w:t>halogena</w:t>
            </w:r>
            <w:proofErr w:type="spellEnd"/>
            <w:r w:rsidRPr="0085049B">
              <w:rPr>
                <w:rFonts w:ascii="Arial" w:hAnsi="Arial" w:cs="Arial"/>
              </w:rPr>
              <w:t xml:space="preserve"> 500w 220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70,00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w:t>
            </w:r>
            <w:proofErr w:type="spellStart"/>
            <w:r w:rsidRPr="0085049B">
              <w:rPr>
                <w:rFonts w:ascii="Arial" w:hAnsi="Arial" w:cs="Arial"/>
              </w:rPr>
              <w:t>incandecente</w:t>
            </w:r>
            <w:proofErr w:type="spellEnd"/>
            <w:r w:rsidRPr="0085049B">
              <w:rPr>
                <w:rFonts w:ascii="Arial" w:hAnsi="Arial" w:cs="Arial"/>
              </w:rPr>
              <w:t xml:space="preserve"> 100/127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2,23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111,50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lima chata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7,01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70,10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lima redonda para </w:t>
            </w:r>
            <w:proofErr w:type="spellStart"/>
            <w:r w:rsidRPr="0085049B">
              <w:rPr>
                <w:rFonts w:ascii="Arial" w:hAnsi="Arial" w:cs="Arial"/>
              </w:rPr>
              <w:t>motoserra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3,15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31,50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lixa ferro 100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1,59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79,50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lixa madeira 100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50,00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lixa massa 100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0,37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18,50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luminaria</w:t>
            </w:r>
            <w:proofErr w:type="spellEnd"/>
            <w:r w:rsidRPr="0085049B">
              <w:rPr>
                <w:rFonts w:ascii="Arial" w:hAnsi="Arial" w:cs="Arial"/>
              </w:rPr>
              <w:t xml:space="preserve"> de </w:t>
            </w:r>
            <w:proofErr w:type="spellStart"/>
            <w:r w:rsidRPr="0085049B">
              <w:rPr>
                <w:rFonts w:ascii="Arial" w:hAnsi="Arial" w:cs="Arial"/>
              </w:rPr>
              <w:t>emergencia</w:t>
            </w:r>
            <w:proofErr w:type="spellEnd"/>
            <w:r w:rsidRPr="0085049B">
              <w:rPr>
                <w:rFonts w:ascii="Arial" w:hAnsi="Arial" w:cs="Arial"/>
              </w:rPr>
              <w:t xml:space="preserve"> c/ no </w:t>
            </w:r>
            <w:proofErr w:type="spellStart"/>
            <w:r w:rsidRPr="0085049B">
              <w:rPr>
                <w:rFonts w:ascii="Arial" w:hAnsi="Arial" w:cs="Arial"/>
              </w:rPr>
              <w:t>minimo</w:t>
            </w:r>
            <w:proofErr w:type="spellEnd"/>
            <w:r w:rsidRPr="0085049B">
              <w:rPr>
                <w:rFonts w:ascii="Arial" w:hAnsi="Arial" w:cs="Arial"/>
              </w:rPr>
              <w:t xml:space="preserve"> 30 </w:t>
            </w:r>
            <w:proofErr w:type="spellStart"/>
            <w:r w:rsidRPr="0085049B">
              <w:rPr>
                <w:rFonts w:ascii="Arial" w:hAnsi="Arial" w:cs="Arial"/>
              </w:rPr>
              <w:t>leds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33,22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132,88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luva 20 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0,63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9,45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luva 50 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2,25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33,75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manta de fibra de vidro 45 x 160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6,84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136,80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massa </w:t>
            </w:r>
            <w:proofErr w:type="spellStart"/>
            <w:r w:rsidRPr="0085049B">
              <w:rPr>
                <w:rFonts w:ascii="Arial" w:hAnsi="Arial" w:cs="Arial"/>
              </w:rPr>
              <w:t>pva</w:t>
            </w:r>
            <w:proofErr w:type="spellEnd"/>
            <w:r w:rsidRPr="0085049B">
              <w:rPr>
                <w:rFonts w:ascii="Arial" w:hAnsi="Arial" w:cs="Arial"/>
              </w:rPr>
              <w:t xml:space="preserve"> lata com 18 </w:t>
            </w:r>
            <w:proofErr w:type="spellStart"/>
            <w:r w:rsidRPr="0085049B">
              <w:rPr>
                <w:rFonts w:ascii="Arial" w:hAnsi="Arial" w:cs="Arial"/>
              </w:rPr>
              <w:t>lts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48,87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97,74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oleo</w:t>
            </w:r>
            <w:proofErr w:type="spellEnd"/>
            <w:r w:rsidRPr="0085049B">
              <w:rPr>
                <w:rFonts w:ascii="Arial" w:hAnsi="Arial" w:cs="Arial"/>
              </w:rPr>
              <w:t xml:space="preserve"> </w:t>
            </w:r>
            <w:proofErr w:type="spellStart"/>
            <w:r w:rsidRPr="0085049B">
              <w:rPr>
                <w:rFonts w:ascii="Arial" w:hAnsi="Arial" w:cs="Arial"/>
              </w:rPr>
              <w:t>desingripante</w:t>
            </w:r>
            <w:proofErr w:type="spellEnd"/>
            <w:r w:rsidRPr="0085049B">
              <w:rPr>
                <w:rFonts w:ascii="Arial" w:hAnsi="Arial" w:cs="Arial"/>
              </w:rPr>
              <w:t xml:space="preserve"> </w:t>
            </w:r>
            <w:proofErr w:type="spellStart"/>
            <w:r w:rsidRPr="0085049B">
              <w:rPr>
                <w:rFonts w:ascii="Arial" w:hAnsi="Arial" w:cs="Arial"/>
              </w:rPr>
              <w:t>antiferrugem</w:t>
            </w:r>
            <w:proofErr w:type="spellEnd"/>
            <w:r w:rsidRPr="0085049B">
              <w:rPr>
                <w:rFonts w:ascii="Arial" w:hAnsi="Arial" w:cs="Arial"/>
              </w:rPr>
              <w:t xml:space="preserve"> lata com 5 litros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65,00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325,00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parafuso cabeça chata p/ madeira 4,5 x 45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0,10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parafuso cabeça chata p/ madeira 5,5 x 75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0,22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44,00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parafuso rosca soberba 1/4 x 70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0,38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7,60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pilha alcalina grande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9,20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184,00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pilha alcalina pequena AA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3,51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140,40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plafunier</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para </w:t>
            </w:r>
            <w:proofErr w:type="spellStart"/>
            <w:r w:rsidRPr="0085049B">
              <w:rPr>
                <w:rFonts w:ascii="Arial" w:hAnsi="Arial" w:cs="Arial"/>
              </w:rPr>
              <w:t>lampada</w:t>
            </w:r>
            <w:proofErr w:type="spellEnd"/>
            <w:r w:rsidRPr="0085049B">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2,34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23,40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plug</w:t>
            </w:r>
            <w:proofErr w:type="spellEnd"/>
            <w:r w:rsidRPr="0085049B">
              <w:rPr>
                <w:rFonts w:ascii="Arial" w:hAnsi="Arial" w:cs="Arial"/>
              </w:rPr>
              <w:t xml:space="preserve"> </w:t>
            </w:r>
            <w:proofErr w:type="spellStart"/>
            <w:r w:rsidRPr="0085049B">
              <w:rPr>
                <w:rFonts w:ascii="Arial" w:hAnsi="Arial" w:cs="Arial"/>
              </w:rPr>
              <w:t>femea</w:t>
            </w:r>
            <w:proofErr w:type="spellEnd"/>
            <w:r w:rsidRPr="0085049B">
              <w:rPr>
                <w:rFonts w:ascii="Arial" w:hAnsi="Arial" w:cs="Arial"/>
              </w:rPr>
              <w:t xml:space="preserve"> para </w:t>
            </w:r>
            <w:proofErr w:type="spellStart"/>
            <w:r w:rsidRPr="0085049B">
              <w:rPr>
                <w:rFonts w:ascii="Arial" w:hAnsi="Arial" w:cs="Arial"/>
              </w:rPr>
              <w:t>extensao</w:t>
            </w:r>
            <w:proofErr w:type="spellEnd"/>
            <w:r w:rsidRPr="0085049B">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3,95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39,50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prego 17 x 27 galvanizado </w:t>
            </w:r>
            <w:proofErr w:type="spellStart"/>
            <w:r w:rsidRPr="0085049B">
              <w:rPr>
                <w:rFonts w:ascii="Arial" w:hAnsi="Arial" w:cs="Arial"/>
              </w:rPr>
              <w:t>pct</w:t>
            </w:r>
            <w:proofErr w:type="spellEnd"/>
            <w:r w:rsidRPr="0085049B">
              <w:rPr>
                <w:rFonts w:ascii="Arial" w:hAnsi="Arial" w:cs="Arial"/>
              </w:rPr>
              <w:t xml:space="preserve"> c/ 01 kg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9,24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46,20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protetor para ar condicionado em fibra 14.000 </w:t>
            </w:r>
            <w:proofErr w:type="spellStart"/>
            <w:r w:rsidRPr="0085049B">
              <w:rPr>
                <w:rFonts w:ascii="Arial" w:hAnsi="Arial" w:cs="Arial"/>
              </w:rPr>
              <w:t>BTU's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142,00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1.420,00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rebite 3,0 x 16</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0,03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rebite 4,0 x 12</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0,06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12,00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rebite 5,0 x 14</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0,08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16,00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lastRenderedPageBreak/>
              <w:t>76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rebolo </w:t>
            </w:r>
            <w:proofErr w:type="spellStart"/>
            <w:r w:rsidRPr="0085049B">
              <w:rPr>
                <w:rFonts w:ascii="Arial" w:hAnsi="Arial" w:cs="Arial"/>
              </w:rPr>
              <w:t>medio</w:t>
            </w:r>
            <w:proofErr w:type="spellEnd"/>
            <w:r w:rsidRPr="0085049B">
              <w:rPr>
                <w:rFonts w:ascii="Arial" w:hAnsi="Arial" w:cs="Arial"/>
              </w:rPr>
              <w:t xml:space="preserve"> 6 x3/4 para esmeril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15,53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46,59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rele </w:t>
            </w:r>
            <w:proofErr w:type="spellStart"/>
            <w:r w:rsidRPr="0085049B">
              <w:rPr>
                <w:rFonts w:ascii="Arial" w:hAnsi="Arial" w:cs="Arial"/>
              </w:rPr>
              <w:t>fotocelula</w:t>
            </w:r>
            <w:proofErr w:type="spellEnd"/>
            <w:r w:rsidRPr="0085049B">
              <w:rPr>
                <w:rFonts w:ascii="Arial" w:hAnsi="Arial" w:cs="Arial"/>
              </w:rPr>
              <w:t xml:space="preserve"> 127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20,50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82,00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resina </w:t>
            </w:r>
            <w:proofErr w:type="spellStart"/>
            <w:r w:rsidRPr="0085049B">
              <w:rPr>
                <w:rFonts w:ascii="Arial" w:hAnsi="Arial" w:cs="Arial"/>
              </w:rPr>
              <w:t>poliester</w:t>
            </w:r>
            <w:proofErr w:type="spellEnd"/>
            <w:r w:rsidRPr="0085049B">
              <w:rPr>
                <w:rFonts w:ascii="Arial" w:hAnsi="Arial" w:cs="Arial"/>
              </w:rPr>
              <w:t xml:space="preserve"> frasco com no </w:t>
            </w:r>
            <w:proofErr w:type="spellStart"/>
            <w:r w:rsidRPr="0085049B">
              <w:rPr>
                <w:rFonts w:ascii="Arial" w:hAnsi="Arial" w:cs="Arial"/>
              </w:rPr>
              <w:t>minimo</w:t>
            </w:r>
            <w:proofErr w:type="spellEnd"/>
            <w:r w:rsidRPr="0085049B">
              <w:rPr>
                <w:rFonts w:ascii="Arial" w:hAnsi="Arial" w:cs="Arial"/>
              </w:rPr>
              <w:t xml:space="preserve"> 900ml</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16,50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82,50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resistencia</w:t>
            </w:r>
            <w:proofErr w:type="spellEnd"/>
            <w:r w:rsidRPr="0085049B">
              <w:rPr>
                <w:rFonts w:ascii="Arial" w:hAnsi="Arial" w:cs="Arial"/>
              </w:rPr>
              <w:t xml:space="preserve"> chuveiro ducha </w:t>
            </w:r>
            <w:proofErr w:type="spellStart"/>
            <w:r w:rsidRPr="0085049B">
              <w:rPr>
                <w:rFonts w:ascii="Arial" w:hAnsi="Arial" w:cs="Arial"/>
              </w:rPr>
              <w:t>lorenzetti</w:t>
            </w:r>
            <w:proofErr w:type="spellEnd"/>
            <w:r w:rsidRPr="0085049B">
              <w:rPr>
                <w:rFonts w:ascii="Arial" w:hAnsi="Arial" w:cs="Arial"/>
              </w:rPr>
              <w:t xml:space="preserve"> 220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8,72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174,40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8</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rolo de espuma c/ cabo  15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3,81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30,48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rolo de lã s/cabo 23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7,01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70,10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sensor de presença </w:t>
            </w:r>
            <w:proofErr w:type="spellStart"/>
            <w:r w:rsidRPr="0085049B">
              <w:rPr>
                <w:rFonts w:ascii="Arial" w:hAnsi="Arial" w:cs="Arial"/>
              </w:rPr>
              <w:t>bivolt</w:t>
            </w:r>
            <w:proofErr w:type="spellEnd"/>
            <w:r w:rsidRPr="0085049B">
              <w:rPr>
                <w:rFonts w:ascii="Arial" w:hAnsi="Arial" w:cs="Arial"/>
              </w:rPr>
              <w:t xml:space="preserve"> teto/parede</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36,66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109,98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sifao</w:t>
            </w:r>
            <w:proofErr w:type="spellEnd"/>
            <w:r w:rsidRPr="0085049B">
              <w:rPr>
                <w:rFonts w:ascii="Arial" w:hAnsi="Arial" w:cs="Arial"/>
              </w:rPr>
              <w:t xml:space="preserve"> </w:t>
            </w:r>
            <w:proofErr w:type="spellStart"/>
            <w:r w:rsidRPr="0085049B">
              <w:rPr>
                <w:rFonts w:ascii="Arial" w:hAnsi="Arial" w:cs="Arial"/>
              </w:rPr>
              <w:t>sanfonado</w:t>
            </w:r>
            <w:proofErr w:type="spellEnd"/>
            <w:r w:rsidRPr="0085049B">
              <w:rPr>
                <w:rFonts w:ascii="Arial" w:hAnsi="Arial" w:cs="Arial"/>
              </w:rPr>
              <w:t xml:space="preserve"> universal</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20,00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silicone frasco com no </w:t>
            </w:r>
            <w:proofErr w:type="spellStart"/>
            <w:r w:rsidRPr="0085049B">
              <w:rPr>
                <w:rFonts w:ascii="Arial" w:hAnsi="Arial" w:cs="Arial"/>
              </w:rPr>
              <w:t>minimo</w:t>
            </w:r>
            <w:proofErr w:type="spellEnd"/>
            <w:r w:rsidRPr="0085049B">
              <w:rPr>
                <w:rFonts w:ascii="Arial" w:hAnsi="Arial" w:cs="Arial"/>
              </w:rPr>
              <w:t xml:space="preserve"> 280 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10,24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61,44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tinta </w:t>
            </w:r>
            <w:proofErr w:type="spellStart"/>
            <w:r w:rsidRPr="0085049B">
              <w:rPr>
                <w:rFonts w:ascii="Arial" w:hAnsi="Arial" w:cs="Arial"/>
              </w:rPr>
              <w:t>acrilica</w:t>
            </w:r>
            <w:proofErr w:type="spellEnd"/>
            <w:r w:rsidRPr="0085049B">
              <w:rPr>
                <w:rFonts w:ascii="Arial" w:hAnsi="Arial" w:cs="Arial"/>
              </w:rPr>
              <w:t xml:space="preserve"> fosco lata com 18 litros cor marfim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165,42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827,10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dupla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4,61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46,10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dupla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6,61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33,05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simples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4,50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45,00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simples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4,70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23,50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torneira jardim 3/4 com rosca e adaptador de mangueira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3,00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12,00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torneira </w:t>
            </w:r>
            <w:proofErr w:type="spellStart"/>
            <w:r w:rsidRPr="0085049B">
              <w:rPr>
                <w:rFonts w:ascii="Arial" w:hAnsi="Arial" w:cs="Arial"/>
              </w:rPr>
              <w:t>lavatorio</w:t>
            </w:r>
            <w:proofErr w:type="spellEnd"/>
            <w:r w:rsidRPr="0085049B">
              <w:rPr>
                <w:rFonts w:ascii="Arial" w:hAnsi="Arial" w:cs="Arial"/>
              </w:rPr>
              <w:t xml:space="preserve"> 1/2</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19,08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57,24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trincha  2"</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2,75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27,50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trincha 1"</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1,51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15,10 </w:t>
            </w:r>
          </w:p>
        </w:tc>
      </w:tr>
      <w:tr w:rsidR="00F7361F" w:rsidRPr="0081062A"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verniz </w:t>
            </w:r>
            <w:proofErr w:type="spellStart"/>
            <w:r w:rsidRPr="0085049B">
              <w:rPr>
                <w:rFonts w:ascii="Arial" w:hAnsi="Arial" w:cs="Arial"/>
              </w:rPr>
              <w:t>maritimo</w:t>
            </w:r>
            <w:proofErr w:type="spellEnd"/>
            <w:r w:rsidRPr="0085049B">
              <w:rPr>
                <w:rFonts w:ascii="Arial" w:hAnsi="Arial" w:cs="Arial"/>
              </w:rPr>
              <w:t xml:space="preserve"> 3,6 litros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r>
              <w:rPr>
                <w:rFonts w:ascii="Arial" w:hAnsi="Arial" w:cs="Arial"/>
              </w:rPr>
              <w:t xml:space="preserve">     45,91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r>
              <w:rPr>
                <w:rFonts w:ascii="Arial" w:hAnsi="Arial" w:cs="Arial"/>
              </w:rPr>
              <w:t xml:space="preserve">        459,10 </w:t>
            </w:r>
          </w:p>
        </w:tc>
      </w:tr>
      <w:tr w:rsidR="00F7361F" w:rsidRPr="003842F1" w:rsidTr="00F7361F">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szCs w:val="24"/>
              </w:rPr>
            </w:pPr>
          </w:p>
        </w:tc>
        <w:tc>
          <w:tcPr>
            <w:tcW w:w="1008" w:type="dxa"/>
            <w:tcBorders>
              <w:top w:val="nil"/>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rPr>
            </w:pPr>
            <w:r w:rsidRPr="0085049B">
              <w:rPr>
                <w:rFonts w:ascii="Arial" w:hAnsi="Arial" w:cs="Arial"/>
              </w:rPr>
              <w:t> </w:t>
            </w:r>
          </w:p>
        </w:tc>
        <w:tc>
          <w:tcPr>
            <w:tcW w:w="766" w:type="dxa"/>
            <w:tcBorders>
              <w:top w:val="nil"/>
              <w:left w:val="nil"/>
              <w:bottom w:val="single" w:sz="4" w:space="0" w:color="auto"/>
              <w:right w:val="single" w:sz="4" w:space="0" w:color="auto"/>
            </w:tcBorders>
            <w:shd w:val="clear" w:color="auto" w:fill="auto"/>
            <w:noWrap/>
            <w:vAlign w:val="bottom"/>
            <w:hideMark/>
          </w:tcPr>
          <w:p w:rsidR="00F7361F" w:rsidRPr="0085049B" w:rsidRDefault="00F7361F" w:rsidP="00F7361F">
            <w:pPr>
              <w:rPr>
                <w:rFonts w:ascii="Arial" w:hAnsi="Arial" w:cs="Arial"/>
              </w:rPr>
            </w:pPr>
            <w:r w:rsidRPr="0085049B">
              <w:rPr>
                <w:rFonts w:ascii="Arial" w:hAnsi="Arial" w:cs="Arial"/>
              </w:rPr>
              <w:t> </w:t>
            </w:r>
          </w:p>
        </w:tc>
        <w:tc>
          <w:tcPr>
            <w:tcW w:w="3969" w:type="dxa"/>
            <w:tcBorders>
              <w:top w:val="nil"/>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rPr>
            </w:pPr>
            <w:r w:rsidRPr="0085049B">
              <w:rPr>
                <w:rFonts w:ascii="Arial" w:hAnsi="Arial" w:cs="Arial"/>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7361F" w:rsidRPr="003842F1" w:rsidRDefault="00F7361F" w:rsidP="00F7361F">
            <w:pPr>
              <w:jc w:val="center"/>
              <w:rPr>
                <w:rFonts w:ascii="Arial" w:hAnsi="Arial" w:cs="Arial"/>
                <w:b/>
                <w:bCs/>
              </w:rPr>
            </w:pPr>
            <w:r w:rsidRPr="003842F1">
              <w:rPr>
                <w:rFonts w:ascii="Arial" w:hAnsi="Arial" w:cs="Arial"/>
                <w:b/>
                <w:bCs/>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7361F" w:rsidRPr="003842F1" w:rsidRDefault="00F7361F" w:rsidP="00F7361F">
            <w:pPr>
              <w:jc w:val="right"/>
              <w:rPr>
                <w:rFonts w:ascii="Arial" w:hAnsi="Arial" w:cs="Arial"/>
                <w:b/>
                <w:bCs/>
              </w:rPr>
            </w:pPr>
            <w:r w:rsidRPr="003842F1">
              <w:rPr>
                <w:rFonts w:ascii="Arial" w:hAnsi="Arial" w:cs="Arial"/>
                <w:b/>
                <w:bCs/>
              </w:rPr>
              <w:t xml:space="preserve">R$ </w:t>
            </w:r>
            <w:r>
              <w:rPr>
                <w:rFonts w:ascii="Arial" w:hAnsi="Arial" w:cs="Arial"/>
                <w:b/>
                <w:bCs/>
              </w:rPr>
              <w:t>9.399,53</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xml:space="preserve">- </w:t>
      </w:r>
      <w:r w:rsidR="009B4267">
        <w:rPr>
          <w:rFonts w:ascii="Arial" w:hAnsi="Arial" w:cs="Arial"/>
          <w:b/>
          <w:sz w:val="24"/>
          <w:szCs w:val="24"/>
          <w:lang w:eastAsia="ar-SA"/>
        </w:rPr>
        <w:t xml:space="preserve">Prazo de </w:t>
      </w:r>
      <w:r w:rsidR="00B35B04">
        <w:rPr>
          <w:rFonts w:ascii="Arial" w:hAnsi="Arial" w:cs="Arial"/>
          <w:b/>
          <w:sz w:val="24"/>
          <w:szCs w:val="24"/>
          <w:lang w:eastAsia="ar-SA"/>
        </w:rPr>
        <w:t>Entrega</w:t>
      </w:r>
      <w:r w:rsidR="00516EC4" w:rsidRPr="007B6E76">
        <w:rPr>
          <w:rFonts w:ascii="Arial" w:hAnsi="Arial" w:cs="Arial"/>
          <w:b/>
          <w:sz w:val="24"/>
          <w:szCs w:val="24"/>
          <w:lang w:eastAsia="ar-SA"/>
        </w:rPr>
        <w:t xml:space="preserve">: </w:t>
      </w:r>
      <w:r w:rsidR="000D5BD2">
        <w:rPr>
          <w:rFonts w:ascii="Arial" w:hAnsi="Arial" w:cs="Arial"/>
          <w:b/>
          <w:sz w:val="24"/>
          <w:szCs w:val="24"/>
          <w:lang w:eastAsia="ar-SA"/>
        </w:rPr>
        <w:t>05</w:t>
      </w:r>
      <w:r w:rsidR="00F7361F">
        <w:rPr>
          <w:rFonts w:ascii="Arial" w:hAnsi="Arial" w:cs="Arial"/>
          <w:b/>
          <w:sz w:val="24"/>
          <w:szCs w:val="24"/>
          <w:lang w:eastAsia="ar-SA"/>
        </w:rPr>
        <w:t xml:space="preserve"> </w:t>
      </w:r>
      <w:r w:rsidR="00B35B04">
        <w:rPr>
          <w:rFonts w:ascii="Arial" w:hAnsi="Arial" w:cs="Arial"/>
          <w:b/>
          <w:sz w:val="24"/>
          <w:szCs w:val="24"/>
          <w:lang w:eastAsia="ar-SA"/>
        </w:rPr>
        <w:t>(</w:t>
      </w:r>
      <w:r w:rsidR="000D5BD2">
        <w:rPr>
          <w:rFonts w:ascii="Arial" w:hAnsi="Arial" w:cs="Arial"/>
          <w:b/>
          <w:sz w:val="24"/>
          <w:szCs w:val="24"/>
          <w:lang w:eastAsia="ar-SA"/>
        </w:rPr>
        <w:t>cinco</w:t>
      </w:r>
      <w:r w:rsidR="00F7361F">
        <w:rPr>
          <w:rFonts w:ascii="Arial" w:hAnsi="Arial" w:cs="Arial"/>
          <w:b/>
          <w:sz w:val="24"/>
          <w:szCs w:val="24"/>
          <w:lang w:eastAsia="ar-SA"/>
        </w:rPr>
        <w:t xml:space="preserve">) </w:t>
      </w:r>
      <w:r w:rsidR="000D5BD2">
        <w:rPr>
          <w:rFonts w:ascii="Arial" w:hAnsi="Arial" w:cs="Arial"/>
          <w:b/>
          <w:sz w:val="24"/>
          <w:szCs w:val="24"/>
          <w:lang w:eastAsia="ar-SA"/>
        </w:rPr>
        <w:t>dias, após a solicitação</w:t>
      </w:r>
      <w:r w:rsidR="00F7361F">
        <w:rPr>
          <w:rFonts w:ascii="Arial" w:hAnsi="Arial" w:cs="Arial"/>
          <w:b/>
          <w:sz w:val="24"/>
          <w:szCs w:val="24"/>
          <w:lang w:eastAsia="ar-SA"/>
        </w:rPr>
        <w:t>.</w:t>
      </w:r>
    </w:p>
    <w:p w:rsidR="007B6E76"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sidR="007B6E76" w:rsidRPr="00303394">
        <w:rPr>
          <w:rFonts w:ascii="Arial" w:hAnsi="Arial" w:cs="Arial"/>
          <w:b/>
          <w:sz w:val="24"/>
          <w:szCs w:val="24"/>
          <w:lang w:eastAsia="ar-SA"/>
        </w:rPr>
        <w:t xml:space="preserve">Local </w:t>
      </w:r>
      <w:r w:rsidR="009B4267">
        <w:rPr>
          <w:rFonts w:ascii="Arial" w:hAnsi="Arial" w:cs="Arial"/>
          <w:b/>
          <w:sz w:val="24"/>
          <w:szCs w:val="24"/>
          <w:lang w:eastAsia="ar-SA"/>
        </w:rPr>
        <w:t xml:space="preserve">para </w:t>
      </w:r>
      <w:r w:rsidR="00B35B04">
        <w:rPr>
          <w:rFonts w:ascii="Arial" w:hAnsi="Arial" w:cs="Arial"/>
          <w:b/>
          <w:sz w:val="24"/>
          <w:szCs w:val="24"/>
          <w:lang w:eastAsia="ar-SA"/>
        </w:rPr>
        <w:t>Entrega</w:t>
      </w:r>
      <w:r w:rsidR="007B6E76">
        <w:rPr>
          <w:rFonts w:ascii="Arial" w:hAnsi="Arial" w:cs="Arial"/>
          <w:sz w:val="24"/>
          <w:szCs w:val="24"/>
          <w:lang w:eastAsia="ar-SA"/>
        </w:rPr>
        <w:t xml:space="preserve">: </w:t>
      </w:r>
      <w:r w:rsidR="00F7361F">
        <w:rPr>
          <w:rFonts w:ascii="Arial" w:hAnsi="Arial" w:cs="Arial"/>
          <w:sz w:val="24"/>
          <w:szCs w:val="24"/>
          <w:lang w:eastAsia="ar-SA"/>
        </w:rPr>
        <w:t xml:space="preserve">Corpo de Bombeiros, </w:t>
      </w:r>
      <w:r w:rsidR="00CE3878">
        <w:rPr>
          <w:rFonts w:ascii="Arial" w:hAnsi="Arial" w:cs="Arial"/>
          <w:sz w:val="24"/>
          <w:szCs w:val="24"/>
          <w:lang w:eastAsia="ar-SA"/>
        </w:rPr>
        <w:t xml:space="preserve">localizado na </w:t>
      </w:r>
      <w:r w:rsidR="00F7361F">
        <w:rPr>
          <w:rFonts w:ascii="Arial" w:hAnsi="Arial" w:cs="Arial"/>
          <w:sz w:val="24"/>
          <w:szCs w:val="24"/>
          <w:lang w:eastAsia="ar-SA"/>
        </w:rPr>
        <w:t xml:space="preserve">Av. Roque </w:t>
      </w:r>
      <w:proofErr w:type="spellStart"/>
      <w:r w:rsidR="00F7361F">
        <w:rPr>
          <w:rFonts w:ascii="Arial" w:hAnsi="Arial" w:cs="Arial"/>
          <w:sz w:val="24"/>
          <w:szCs w:val="24"/>
          <w:lang w:eastAsia="ar-SA"/>
        </w:rPr>
        <w:t>Vernalha</w:t>
      </w:r>
      <w:proofErr w:type="spellEnd"/>
      <w:r w:rsidR="00F7361F">
        <w:rPr>
          <w:rFonts w:ascii="Arial" w:hAnsi="Arial" w:cs="Arial"/>
          <w:sz w:val="24"/>
          <w:szCs w:val="24"/>
          <w:lang w:eastAsia="ar-SA"/>
        </w:rPr>
        <w:t>, n.º 600</w:t>
      </w:r>
      <w:r w:rsidR="00CE3878">
        <w:rPr>
          <w:rFonts w:ascii="Arial" w:hAnsi="Arial" w:cs="Arial"/>
          <w:sz w:val="24"/>
          <w:szCs w:val="24"/>
          <w:lang w:eastAsia="ar-SA"/>
        </w:rPr>
        <w:t>,</w:t>
      </w:r>
      <w:r w:rsidR="007B6E76">
        <w:rPr>
          <w:rFonts w:ascii="Arial" w:hAnsi="Arial" w:cs="Arial"/>
          <w:sz w:val="24"/>
          <w:szCs w:val="24"/>
          <w:lang w:eastAsia="ar-SA"/>
        </w:rPr>
        <w:t>Centro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r w:rsidR="009B519E">
        <w:rPr>
          <w:rFonts w:ascii="Arial" w:hAnsi="Arial" w:cs="Arial"/>
          <w:b/>
          <w:sz w:val="24"/>
          <w:szCs w:val="24"/>
          <w:lang w:eastAsia="ar-SA"/>
        </w:rPr>
        <w:t>.</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E07E4C" w:rsidRDefault="00E07E4C" w:rsidP="00516EC4">
      <w:pPr>
        <w:ind w:left="-15" w:right="-15"/>
        <w:rPr>
          <w:rFonts w:ascii="Arial" w:hAnsi="Arial" w:cs="Arial"/>
          <w:sz w:val="24"/>
          <w:szCs w:val="24"/>
          <w:lang w:eastAsia="ar-SA"/>
        </w:rPr>
      </w:pPr>
    </w:p>
    <w:p w:rsidR="00413636" w:rsidRDefault="00413636" w:rsidP="00516EC4">
      <w:pPr>
        <w:ind w:left="-15" w:right="-15"/>
        <w:rPr>
          <w:rFonts w:ascii="Arial" w:hAnsi="Arial" w:cs="Arial"/>
          <w:sz w:val="24"/>
          <w:szCs w:val="24"/>
          <w:lang w:eastAsia="ar-SA"/>
        </w:rPr>
      </w:pPr>
    </w:p>
    <w:p w:rsidR="00B35B04" w:rsidRDefault="00B35B04" w:rsidP="00516EC4">
      <w:pPr>
        <w:ind w:left="-15" w:right="-15"/>
        <w:rPr>
          <w:rFonts w:ascii="Arial" w:hAnsi="Arial" w:cs="Arial"/>
          <w:sz w:val="24"/>
          <w:szCs w:val="24"/>
          <w:lang w:eastAsia="ar-SA"/>
        </w:rPr>
      </w:pPr>
    </w:p>
    <w:p w:rsidR="00303394" w:rsidRDefault="00F7361F"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303394">
        <w:rPr>
          <w:rFonts w:ascii="Arial" w:hAnsi="Arial" w:cs="Arial"/>
          <w:b/>
          <w:bCs/>
          <w:color w:val="000000"/>
          <w:sz w:val="24"/>
          <w:szCs w:val="24"/>
        </w:rPr>
        <w:t>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 xml:space="preserve">A (empresa).......................................... estabelecida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9B519E" w:rsidP="00017622">
      <w:pPr>
        <w:pStyle w:val="PargrafodaLista"/>
        <w:numPr>
          <w:ilvl w:val="1"/>
          <w:numId w:val="26"/>
        </w:numPr>
        <w:suppressAutoHyphens w:val="0"/>
        <w:jc w:val="both"/>
        <w:rPr>
          <w:rFonts w:ascii="Arial" w:eastAsia="Arial Unicode MS" w:hAnsi="Arial" w:cs="Arial"/>
          <w:sz w:val="24"/>
          <w:szCs w:val="24"/>
        </w:rPr>
      </w:pPr>
      <w:r w:rsidRPr="001A3093">
        <w:rPr>
          <w:rFonts w:ascii="Arial" w:hAnsi="Arial" w:cs="Arial"/>
          <w:b/>
          <w:color w:val="000000"/>
          <w:sz w:val="24"/>
          <w:szCs w:val="24"/>
        </w:rPr>
        <w:t xml:space="preserve">AQUISIÇÃO DE MATERIAIS </w:t>
      </w:r>
      <w:r>
        <w:rPr>
          <w:rFonts w:ascii="Arial" w:hAnsi="Arial" w:cs="Arial"/>
          <w:b/>
          <w:color w:val="000000"/>
          <w:sz w:val="24"/>
          <w:szCs w:val="24"/>
        </w:rPr>
        <w:t xml:space="preserve">PARA MANUTENÇÃO E CONSERVAÇÃO DO QUARTEL DO </w:t>
      </w:r>
      <w:r w:rsidRPr="001A3093">
        <w:rPr>
          <w:rFonts w:ascii="Arial" w:hAnsi="Arial" w:cs="Arial"/>
          <w:b/>
          <w:color w:val="000000"/>
          <w:sz w:val="24"/>
          <w:szCs w:val="24"/>
        </w:rPr>
        <w:t>CORPO DE BOMBEIROS</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017622" w:rsidRP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F7361F" w:rsidRDefault="00F7361F" w:rsidP="00DA51D8">
      <w:pPr>
        <w:jc w:val="both"/>
        <w:rPr>
          <w:rFonts w:ascii="Arial" w:hAnsi="Arial" w:cs="Arial"/>
          <w:sz w:val="22"/>
          <w:szCs w:val="24"/>
        </w:rPr>
      </w:pPr>
    </w:p>
    <w:tbl>
      <w:tblPr>
        <w:tblW w:w="9659" w:type="dxa"/>
        <w:tblInd w:w="50" w:type="dxa"/>
        <w:tblCellMar>
          <w:left w:w="70" w:type="dxa"/>
          <w:right w:w="70" w:type="dxa"/>
        </w:tblCellMar>
        <w:tblLook w:val="04A0"/>
      </w:tblPr>
      <w:tblGrid>
        <w:gridCol w:w="940"/>
        <w:gridCol w:w="1008"/>
        <w:gridCol w:w="766"/>
        <w:gridCol w:w="3969"/>
        <w:gridCol w:w="1275"/>
        <w:gridCol w:w="1701"/>
      </w:tblGrid>
      <w:tr w:rsidR="00F7361F" w:rsidRPr="0081062A" w:rsidTr="00F7361F">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b/>
                <w:bCs/>
                <w:sz w:val="22"/>
                <w:szCs w:val="22"/>
              </w:rPr>
            </w:pPr>
            <w:r w:rsidRPr="0081062A">
              <w:rPr>
                <w:rFonts w:ascii="Arial" w:hAnsi="Arial" w:cs="Arial"/>
                <w:b/>
                <w:bCs/>
                <w:sz w:val="22"/>
                <w:szCs w:val="22"/>
              </w:rPr>
              <w:t>Item</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b/>
                <w:bCs/>
                <w:sz w:val="22"/>
                <w:szCs w:val="22"/>
              </w:rPr>
            </w:pPr>
            <w:r w:rsidRPr="0085049B">
              <w:rPr>
                <w:rFonts w:ascii="Arial" w:hAnsi="Arial" w:cs="Arial"/>
                <w:b/>
                <w:bCs/>
                <w:sz w:val="22"/>
                <w:szCs w:val="22"/>
              </w:rPr>
              <w:t>Quant.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b/>
                <w:bCs/>
                <w:sz w:val="22"/>
                <w:szCs w:val="22"/>
              </w:rPr>
            </w:pPr>
            <w:proofErr w:type="spellStart"/>
            <w:r w:rsidRPr="0085049B">
              <w:rPr>
                <w:rFonts w:ascii="Arial" w:hAnsi="Arial" w:cs="Arial"/>
                <w:b/>
                <w:bCs/>
                <w:sz w:val="22"/>
                <w:szCs w:val="22"/>
              </w:rPr>
              <w:t>unid</w:t>
            </w:r>
            <w:proofErr w:type="spellEnd"/>
            <w:r w:rsidRPr="0085049B">
              <w:rPr>
                <w:rFonts w:ascii="Arial" w:hAnsi="Arial" w:cs="Arial"/>
                <w:b/>
                <w:bCs/>
                <w:sz w:val="22"/>
                <w:szCs w:val="22"/>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b/>
                <w:bCs/>
                <w:sz w:val="22"/>
                <w:szCs w:val="22"/>
              </w:rPr>
            </w:pPr>
            <w:r w:rsidRPr="0085049B">
              <w:rPr>
                <w:rFonts w:ascii="Arial" w:hAnsi="Arial" w:cs="Arial"/>
                <w:b/>
                <w:bCs/>
                <w:sz w:val="22"/>
                <w:szCs w:val="22"/>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b/>
                <w:bCs/>
                <w:sz w:val="22"/>
                <w:szCs w:val="22"/>
              </w:rPr>
            </w:pPr>
            <w:proofErr w:type="spellStart"/>
            <w:r w:rsidRPr="0081062A">
              <w:rPr>
                <w:rFonts w:ascii="Arial" w:hAnsi="Arial" w:cs="Arial"/>
                <w:b/>
                <w:bCs/>
                <w:sz w:val="22"/>
                <w:szCs w:val="22"/>
              </w:rPr>
              <w:t>Unit</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b/>
                <w:bCs/>
                <w:sz w:val="22"/>
                <w:szCs w:val="22"/>
              </w:rPr>
            </w:pPr>
            <w:r w:rsidRPr="0081062A">
              <w:rPr>
                <w:rFonts w:ascii="Arial" w:hAnsi="Arial" w:cs="Arial"/>
                <w:b/>
                <w:bCs/>
                <w:sz w:val="22"/>
                <w:szCs w:val="22"/>
              </w:rPr>
              <w:t>Total</w:t>
            </w: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sidRPr="003842F1">
              <w:rPr>
                <w:rFonts w:ascii="Arial" w:hAnsi="Arial" w:cs="Arial"/>
              </w:rPr>
              <w:t>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abraçadeira SF 3/4 X1</w:t>
            </w:r>
          </w:p>
        </w:tc>
        <w:tc>
          <w:tcPr>
            <w:tcW w:w="1275" w:type="dxa"/>
            <w:tcBorders>
              <w:top w:val="nil"/>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sidRPr="003842F1">
              <w:rPr>
                <w:rFonts w:ascii="Arial" w:hAnsi="Arial" w:cs="Arial"/>
              </w:rPr>
              <w:t>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adesivo </w:t>
            </w:r>
            <w:proofErr w:type="spellStart"/>
            <w:r w:rsidRPr="0085049B">
              <w:rPr>
                <w:rFonts w:ascii="Arial" w:hAnsi="Arial" w:cs="Arial"/>
              </w:rPr>
              <w:t>plastico</w:t>
            </w:r>
            <w:proofErr w:type="spellEnd"/>
            <w:r w:rsidRPr="0085049B">
              <w:rPr>
                <w:rFonts w:ascii="Arial" w:hAnsi="Arial" w:cs="Arial"/>
              </w:rPr>
              <w:t xml:space="preserve"> para PVC frasco com no </w:t>
            </w:r>
            <w:proofErr w:type="spellStart"/>
            <w:r w:rsidRPr="0085049B">
              <w:rPr>
                <w:rFonts w:ascii="Arial" w:hAnsi="Arial" w:cs="Arial"/>
              </w:rPr>
              <w:t>minimo</w:t>
            </w:r>
            <w:proofErr w:type="spellEnd"/>
            <w:r w:rsidRPr="0085049B">
              <w:rPr>
                <w:rFonts w:ascii="Arial" w:hAnsi="Arial" w:cs="Arial"/>
              </w:rPr>
              <w:t xml:space="preserve"> 17 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sidRPr="003842F1">
              <w:rPr>
                <w:rFonts w:ascii="Arial" w:hAnsi="Arial" w:cs="Arial"/>
              </w:rPr>
              <w:t>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agua</w:t>
            </w:r>
            <w:proofErr w:type="spellEnd"/>
            <w:r w:rsidRPr="0085049B">
              <w:rPr>
                <w:rFonts w:ascii="Arial" w:hAnsi="Arial" w:cs="Arial"/>
              </w:rPr>
              <w:t xml:space="preserve"> </w:t>
            </w:r>
            <w:proofErr w:type="spellStart"/>
            <w:r w:rsidRPr="0085049B">
              <w:rPr>
                <w:rFonts w:ascii="Arial" w:hAnsi="Arial" w:cs="Arial"/>
              </w:rPr>
              <w:t>raz</w:t>
            </w:r>
            <w:proofErr w:type="spellEnd"/>
            <w:r w:rsidRPr="0085049B">
              <w:rPr>
                <w:rFonts w:ascii="Arial" w:hAnsi="Arial" w:cs="Arial"/>
              </w:rPr>
              <w:t xml:space="preserve"> solvente lata com no </w:t>
            </w:r>
            <w:proofErr w:type="spellStart"/>
            <w:r w:rsidRPr="0085049B">
              <w:rPr>
                <w:rFonts w:ascii="Arial" w:hAnsi="Arial" w:cs="Arial"/>
              </w:rPr>
              <w:t>minimo</w:t>
            </w:r>
            <w:proofErr w:type="spellEnd"/>
            <w:r w:rsidRPr="0085049B">
              <w:rPr>
                <w:rFonts w:ascii="Arial" w:hAnsi="Arial" w:cs="Arial"/>
              </w:rPr>
              <w:t xml:space="preserve"> 05 litros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bandeja para pintura 23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base rele </w:t>
            </w:r>
            <w:proofErr w:type="spellStart"/>
            <w:r w:rsidRPr="0085049B">
              <w:rPr>
                <w:rFonts w:ascii="Arial" w:hAnsi="Arial" w:cs="Arial"/>
              </w:rPr>
              <w:t>fotocelula</w:t>
            </w:r>
            <w:proofErr w:type="spellEnd"/>
            <w:r w:rsidRPr="0085049B">
              <w:rPr>
                <w:rFonts w:ascii="Arial" w:hAnsi="Arial" w:cs="Arial"/>
              </w:rPr>
              <w:t xml:space="preserve"> 127v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brilha pneu gel frasco com no </w:t>
            </w:r>
            <w:proofErr w:type="spellStart"/>
            <w:r w:rsidRPr="0085049B">
              <w:rPr>
                <w:rFonts w:ascii="Arial" w:hAnsi="Arial" w:cs="Arial"/>
              </w:rPr>
              <w:t>minimo</w:t>
            </w:r>
            <w:proofErr w:type="spellEnd"/>
            <w:r w:rsidRPr="0085049B">
              <w:rPr>
                <w:rFonts w:ascii="Arial" w:hAnsi="Arial" w:cs="Arial"/>
              </w:rPr>
              <w:t xml:space="preserve"> 01 kg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broca aço </w:t>
            </w:r>
            <w:proofErr w:type="spellStart"/>
            <w:r w:rsidRPr="0085049B">
              <w:rPr>
                <w:rFonts w:ascii="Arial" w:hAnsi="Arial" w:cs="Arial"/>
              </w:rPr>
              <w:t>rapido</w:t>
            </w:r>
            <w:proofErr w:type="spellEnd"/>
            <w:r w:rsidRPr="0085049B">
              <w:rPr>
                <w:rFonts w:ascii="Arial" w:hAnsi="Arial" w:cs="Arial"/>
              </w:rPr>
              <w:t xml:space="preserve"> 4,00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broca aço </w:t>
            </w:r>
            <w:proofErr w:type="spellStart"/>
            <w:r w:rsidRPr="0085049B">
              <w:rPr>
                <w:rFonts w:ascii="Arial" w:hAnsi="Arial" w:cs="Arial"/>
              </w:rPr>
              <w:t>rapido</w:t>
            </w:r>
            <w:proofErr w:type="spellEnd"/>
            <w:r w:rsidRPr="0085049B">
              <w:rPr>
                <w:rFonts w:ascii="Arial" w:hAnsi="Arial" w:cs="Arial"/>
              </w:rPr>
              <w:t xml:space="preserve"> 5,00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bucha nylon 10,00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10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bucha nylon 6,00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11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bucha nylon 8,00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Pr="003842F1" w:rsidRDefault="00F7361F" w:rsidP="00F7361F">
            <w:pPr>
              <w:jc w:val="center"/>
              <w:rPr>
                <w:rFonts w:ascii="Arial" w:hAnsi="Arial" w:cs="Arial"/>
              </w:rPr>
            </w:pPr>
            <w:r>
              <w:rPr>
                <w:rFonts w:ascii="Arial" w:hAnsi="Arial" w:cs="Arial"/>
              </w:rPr>
              <w:t>12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cabo coaxial 75 OMHS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cabo para rolo de pintura 23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cabo </w:t>
            </w:r>
            <w:proofErr w:type="spellStart"/>
            <w:r w:rsidRPr="0085049B">
              <w:rPr>
                <w:rFonts w:ascii="Arial" w:hAnsi="Arial" w:cs="Arial"/>
              </w:rPr>
              <w:t>prologavel</w:t>
            </w:r>
            <w:proofErr w:type="spellEnd"/>
            <w:r w:rsidRPr="0085049B">
              <w:rPr>
                <w:rFonts w:ascii="Arial" w:hAnsi="Arial" w:cs="Arial"/>
              </w:rPr>
              <w:t xml:space="preserve"> para pintura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cadeado n° 30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caixa de sobrepor 2" x 4" </w:t>
            </w:r>
            <w:proofErr w:type="spellStart"/>
            <w:r w:rsidRPr="0085049B">
              <w:rPr>
                <w:rFonts w:ascii="Arial" w:hAnsi="Arial" w:cs="Arial"/>
              </w:rPr>
              <w:t>plastico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r w:rsidRPr="0085049B">
              <w:rPr>
                <w:rFonts w:ascii="Arial" w:hAnsi="Arial" w:cs="Arial"/>
              </w:rPr>
              <w:t xml:space="preserve"> 20x10x2000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r w:rsidRPr="0085049B">
              <w:rPr>
                <w:rFonts w:ascii="Arial" w:hAnsi="Arial" w:cs="Arial"/>
              </w:rPr>
              <w:t xml:space="preserve"> 50x20x2000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19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caps</w:t>
            </w:r>
            <w:proofErr w:type="spellEnd"/>
            <w:r w:rsidRPr="0085049B">
              <w:rPr>
                <w:rFonts w:ascii="Arial" w:hAnsi="Arial" w:cs="Arial"/>
              </w:rPr>
              <w:t xml:space="preserve"> 50 mm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cera automotiva em pasta frasco com no </w:t>
            </w:r>
            <w:proofErr w:type="spellStart"/>
            <w:r w:rsidRPr="0085049B">
              <w:rPr>
                <w:rFonts w:ascii="Arial" w:hAnsi="Arial" w:cs="Arial"/>
              </w:rPr>
              <w:t>minimo</w:t>
            </w:r>
            <w:proofErr w:type="spellEnd"/>
            <w:r w:rsidRPr="0085049B">
              <w:rPr>
                <w:rFonts w:ascii="Arial" w:hAnsi="Arial" w:cs="Arial"/>
              </w:rPr>
              <w:t xml:space="preserve"> 200gr</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cola </w:t>
            </w:r>
            <w:proofErr w:type="spellStart"/>
            <w:r w:rsidRPr="0085049B">
              <w:rPr>
                <w:rFonts w:ascii="Arial" w:hAnsi="Arial" w:cs="Arial"/>
              </w:rPr>
              <w:t>instantanea</w:t>
            </w:r>
            <w:proofErr w:type="spellEnd"/>
            <w:r w:rsidRPr="0085049B">
              <w:rPr>
                <w:rFonts w:ascii="Arial" w:hAnsi="Arial" w:cs="Arial"/>
              </w:rPr>
              <w:t xml:space="preserve"> </w:t>
            </w:r>
            <w:proofErr w:type="spellStart"/>
            <w:r w:rsidRPr="0085049B">
              <w:rPr>
                <w:rFonts w:ascii="Arial" w:hAnsi="Arial" w:cs="Arial"/>
              </w:rPr>
              <w:t>composiçao</w:t>
            </w:r>
            <w:proofErr w:type="spellEnd"/>
            <w:r w:rsidRPr="0085049B">
              <w:rPr>
                <w:rFonts w:ascii="Arial" w:hAnsi="Arial" w:cs="Arial"/>
              </w:rPr>
              <w:t xml:space="preserve"> </w:t>
            </w:r>
            <w:proofErr w:type="spellStart"/>
            <w:r w:rsidRPr="0085049B">
              <w:rPr>
                <w:rFonts w:ascii="Arial" w:hAnsi="Arial" w:cs="Arial"/>
              </w:rPr>
              <w:t>ester</w:t>
            </w:r>
            <w:proofErr w:type="spellEnd"/>
            <w:r w:rsidRPr="0085049B">
              <w:rPr>
                <w:rFonts w:ascii="Arial" w:hAnsi="Arial" w:cs="Arial"/>
              </w:rPr>
              <w:t xml:space="preserve"> de </w:t>
            </w:r>
            <w:proofErr w:type="spellStart"/>
            <w:r w:rsidRPr="0085049B">
              <w:rPr>
                <w:rFonts w:ascii="Arial" w:hAnsi="Arial" w:cs="Arial"/>
              </w:rPr>
              <w:t>cianoacrilato</w:t>
            </w:r>
            <w:proofErr w:type="spellEnd"/>
            <w:r w:rsidRPr="0085049B">
              <w:rPr>
                <w:rFonts w:ascii="Arial" w:hAnsi="Arial" w:cs="Arial"/>
              </w:rPr>
              <w:t xml:space="preserve"> frasco 5g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conector para </w:t>
            </w:r>
            <w:proofErr w:type="spellStart"/>
            <w:r w:rsidRPr="0085049B">
              <w:rPr>
                <w:rFonts w:ascii="Arial" w:hAnsi="Arial" w:cs="Arial"/>
              </w:rPr>
              <w:t>balum</w:t>
            </w:r>
            <w:proofErr w:type="spellEnd"/>
            <w:r w:rsidRPr="0085049B">
              <w:rPr>
                <w:rFonts w:ascii="Arial" w:hAnsi="Arial" w:cs="Arial"/>
              </w:rPr>
              <w:t xml:space="preserve"> c/ rosca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conversor de ferrugem (tf7) frasco com no </w:t>
            </w:r>
            <w:proofErr w:type="spellStart"/>
            <w:r w:rsidRPr="0085049B">
              <w:rPr>
                <w:rFonts w:ascii="Arial" w:hAnsi="Arial" w:cs="Arial"/>
              </w:rPr>
              <w:t>minimo</w:t>
            </w:r>
            <w:proofErr w:type="spellEnd"/>
            <w:r w:rsidRPr="0085049B">
              <w:rPr>
                <w:rFonts w:ascii="Arial" w:hAnsi="Arial" w:cs="Arial"/>
              </w:rPr>
              <w:t xml:space="preserve"> 1000 ml</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corda polipropileno 10.00 mm branca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corrente galvanizada 6,35 mm 1/4</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cotovelo 90° 20mm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cotovelo externo 50mm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disco de corte 12 x 1/8 para </w:t>
            </w:r>
            <w:proofErr w:type="spellStart"/>
            <w:r w:rsidRPr="0085049B">
              <w:rPr>
                <w:rFonts w:ascii="Arial" w:hAnsi="Arial" w:cs="Arial"/>
              </w:rPr>
              <w:t>motoabrasivo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29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divisor 1/2 5/900 MHS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lastRenderedPageBreak/>
              <w:t>30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barra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3/4 unidade com 3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curva 3/4 90°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luva 3/4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escova de aço c/ cabo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filtro de linha com 4 tomadas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fio sólido 2,5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fio solido 4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adesiva </w:t>
            </w:r>
            <w:proofErr w:type="spellStart"/>
            <w:r w:rsidRPr="0085049B">
              <w:rPr>
                <w:rFonts w:ascii="Arial" w:hAnsi="Arial" w:cs="Arial"/>
              </w:rPr>
              <w:t>maron</w:t>
            </w:r>
            <w:proofErr w:type="spellEnd"/>
            <w:r w:rsidRPr="0085049B">
              <w:rPr>
                <w:rFonts w:ascii="Arial" w:hAnsi="Arial" w:cs="Arial"/>
              </w:rPr>
              <w:t>/transparente 48mm x 50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w:t>
            </w:r>
            <w:proofErr w:type="spellStart"/>
            <w:r w:rsidRPr="0085049B">
              <w:rPr>
                <w:rFonts w:ascii="Arial" w:hAnsi="Arial" w:cs="Arial"/>
              </w:rPr>
              <w:t>autofusao</w:t>
            </w:r>
            <w:proofErr w:type="spellEnd"/>
            <w:r w:rsidRPr="0085049B">
              <w:rPr>
                <w:rFonts w:ascii="Arial" w:hAnsi="Arial" w:cs="Arial"/>
              </w:rPr>
              <w:t xml:space="preserve"> 19mm x 5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39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fita crepe 25mm x 50mt</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crepe 50 mm x 50 </w:t>
            </w:r>
            <w:proofErr w:type="spellStart"/>
            <w:r w:rsidRPr="0085049B">
              <w:rPr>
                <w:rFonts w:ascii="Arial" w:hAnsi="Arial" w:cs="Arial"/>
              </w:rPr>
              <w:t>mt</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fita isolante com no </w:t>
            </w:r>
            <w:proofErr w:type="spellStart"/>
            <w:r w:rsidRPr="0085049B">
              <w:rPr>
                <w:rFonts w:ascii="Arial" w:hAnsi="Arial" w:cs="Arial"/>
              </w:rPr>
              <w:t>minimo</w:t>
            </w:r>
            <w:proofErr w:type="spellEnd"/>
            <w:r w:rsidRPr="0085049B">
              <w:rPr>
                <w:rFonts w:ascii="Arial" w:hAnsi="Arial" w:cs="Arial"/>
              </w:rPr>
              <w:t xml:space="preserve"> 20 metros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fita zebrada 70 mm x 200 metros amarela/preta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duas teclas simples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duas teclas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uma tecla simples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interruptor com uma tecla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kit reparo </w:t>
            </w:r>
            <w:proofErr w:type="spellStart"/>
            <w:r w:rsidRPr="0085049B">
              <w:rPr>
                <w:rFonts w:ascii="Arial" w:hAnsi="Arial" w:cs="Arial"/>
              </w:rPr>
              <w:t>valvula</w:t>
            </w:r>
            <w:proofErr w:type="spellEnd"/>
            <w:r w:rsidRPr="0085049B">
              <w:rPr>
                <w:rFonts w:ascii="Arial" w:hAnsi="Arial" w:cs="Arial"/>
              </w:rPr>
              <w:t xml:space="preserve"> hidra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kit salva registro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49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60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fluorescente compacta com no </w:t>
            </w:r>
            <w:proofErr w:type="spellStart"/>
            <w:r w:rsidRPr="0085049B">
              <w:rPr>
                <w:rFonts w:ascii="Arial" w:hAnsi="Arial" w:cs="Arial"/>
              </w:rPr>
              <w:t>minimo</w:t>
            </w:r>
            <w:proofErr w:type="spellEnd"/>
            <w:r w:rsidRPr="0085049B">
              <w:rPr>
                <w:rFonts w:ascii="Arial" w:hAnsi="Arial" w:cs="Arial"/>
              </w:rPr>
              <w:t xml:space="preserve"> 25 w</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fluorescente compacta com no </w:t>
            </w:r>
            <w:proofErr w:type="spellStart"/>
            <w:r w:rsidRPr="0085049B">
              <w:rPr>
                <w:rFonts w:ascii="Arial" w:hAnsi="Arial" w:cs="Arial"/>
              </w:rPr>
              <w:t>minimo</w:t>
            </w:r>
            <w:proofErr w:type="spellEnd"/>
            <w:r w:rsidRPr="0085049B">
              <w:rPr>
                <w:rFonts w:ascii="Arial" w:hAnsi="Arial" w:cs="Arial"/>
              </w:rPr>
              <w:t xml:space="preserve"> 40 w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w:t>
            </w:r>
            <w:proofErr w:type="spellStart"/>
            <w:r w:rsidRPr="0085049B">
              <w:rPr>
                <w:rFonts w:ascii="Arial" w:hAnsi="Arial" w:cs="Arial"/>
              </w:rPr>
              <w:t>halogena</w:t>
            </w:r>
            <w:proofErr w:type="spellEnd"/>
            <w:r w:rsidRPr="0085049B">
              <w:rPr>
                <w:rFonts w:ascii="Arial" w:hAnsi="Arial" w:cs="Arial"/>
              </w:rPr>
              <w:t xml:space="preserve"> 500w 220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w:t>
            </w:r>
            <w:proofErr w:type="spellStart"/>
            <w:r w:rsidRPr="0085049B">
              <w:rPr>
                <w:rFonts w:ascii="Arial" w:hAnsi="Arial" w:cs="Arial"/>
              </w:rPr>
              <w:t>incandecente</w:t>
            </w:r>
            <w:proofErr w:type="spellEnd"/>
            <w:r w:rsidRPr="0085049B">
              <w:rPr>
                <w:rFonts w:ascii="Arial" w:hAnsi="Arial" w:cs="Arial"/>
              </w:rPr>
              <w:t xml:space="preserve"> 100/127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lima chata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lima redonda para </w:t>
            </w:r>
            <w:proofErr w:type="spellStart"/>
            <w:r w:rsidRPr="0085049B">
              <w:rPr>
                <w:rFonts w:ascii="Arial" w:hAnsi="Arial" w:cs="Arial"/>
              </w:rPr>
              <w:t>motoserra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lixa ferro 100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lixa madeira 100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lixa massa 100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luminaria</w:t>
            </w:r>
            <w:proofErr w:type="spellEnd"/>
            <w:r w:rsidRPr="0085049B">
              <w:rPr>
                <w:rFonts w:ascii="Arial" w:hAnsi="Arial" w:cs="Arial"/>
              </w:rPr>
              <w:t xml:space="preserve"> de </w:t>
            </w:r>
            <w:proofErr w:type="spellStart"/>
            <w:r w:rsidRPr="0085049B">
              <w:rPr>
                <w:rFonts w:ascii="Arial" w:hAnsi="Arial" w:cs="Arial"/>
              </w:rPr>
              <w:t>emergencia</w:t>
            </w:r>
            <w:proofErr w:type="spellEnd"/>
            <w:r w:rsidRPr="0085049B">
              <w:rPr>
                <w:rFonts w:ascii="Arial" w:hAnsi="Arial" w:cs="Arial"/>
              </w:rPr>
              <w:t xml:space="preserve"> c/ no </w:t>
            </w:r>
            <w:proofErr w:type="spellStart"/>
            <w:r w:rsidRPr="0085049B">
              <w:rPr>
                <w:rFonts w:ascii="Arial" w:hAnsi="Arial" w:cs="Arial"/>
              </w:rPr>
              <w:t>minimo</w:t>
            </w:r>
            <w:proofErr w:type="spellEnd"/>
            <w:r w:rsidRPr="0085049B">
              <w:rPr>
                <w:rFonts w:ascii="Arial" w:hAnsi="Arial" w:cs="Arial"/>
              </w:rPr>
              <w:t xml:space="preserve"> 30 </w:t>
            </w:r>
            <w:proofErr w:type="spellStart"/>
            <w:r w:rsidRPr="0085049B">
              <w:rPr>
                <w:rFonts w:ascii="Arial" w:hAnsi="Arial" w:cs="Arial"/>
              </w:rPr>
              <w:t>leds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59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luva 20 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luva 50 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manta de fibra de vidro 45 x 160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massa </w:t>
            </w:r>
            <w:proofErr w:type="spellStart"/>
            <w:r w:rsidRPr="0085049B">
              <w:rPr>
                <w:rFonts w:ascii="Arial" w:hAnsi="Arial" w:cs="Arial"/>
              </w:rPr>
              <w:t>pva</w:t>
            </w:r>
            <w:proofErr w:type="spellEnd"/>
            <w:r w:rsidRPr="0085049B">
              <w:rPr>
                <w:rFonts w:ascii="Arial" w:hAnsi="Arial" w:cs="Arial"/>
              </w:rPr>
              <w:t xml:space="preserve"> lata com 18 </w:t>
            </w:r>
            <w:proofErr w:type="spellStart"/>
            <w:r w:rsidRPr="0085049B">
              <w:rPr>
                <w:rFonts w:ascii="Arial" w:hAnsi="Arial" w:cs="Arial"/>
              </w:rPr>
              <w:t>lts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oleo</w:t>
            </w:r>
            <w:proofErr w:type="spellEnd"/>
            <w:r w:rsidRPr="0085049B">
              <w:rPr>
                <w:rFonts w:ascii="Arial" w:hAnsi="Arial" w:cs="Arial"/>
              </w:rPr>
              <w:t xml:space="preserve"> </w:t>
            </w:r>
            <w:proofErr w:type="spellStart"/>
            <w:r w:rsidRPr="0085049B">
              <w:rPr>
                <w:rFonts w:ascii="Arial" w:hAnsi="Arial" w:cs="Arial"/>
              </w:rPr>
              <w:t>desingripante</w:t>
            </w:r>
            <w:proofErr w:type="spellEnd"/>
            <w:r w:rsidRPr="0085049B">
              <w:rPr>
                <w:rFonts w:ascii="Arial" w:hAnsi="Arial" w:cs="Arial"/>
              </w:rPr>
              <w:t xml:space="preserve"> </w:t>
            </w:r>
            <w:proofErr w:type="spellStart"/>
            <w:r w:rsidRPr="0085049B">
              <w:rPr>
                <w:rFonts w:ascii="Arial" w:hAnsi="Arial" w:cs="Arial"/>
              </w:rPr>
              <w:t>antiferrugem</w:t>
            </w:r>
            <w:proofErr w:type="spellEnd"/>
            <w:r w:rsidRPr="0085049B">
              <w:rPr>
                <w:rFonts w:ascii="Arial" w:hAnsi="Arial" w:cs="Arial"/>
              </w:rPr>
              <w:t xml:space="preserve"> lata com 5 litros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parafuso cabeça chata p/ madeira 4,5 x 45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parafuso cabeça chata p/ madeira 5,5 x 75 mm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parafuso rosca soberba 1/4 x 70</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pilha alcalina grande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pilha alcalina pequena AA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69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plafunier</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para </w:t>
            </w:r>
            <w:proofErr w:type="spellStart"/>
            <w:r w:rsidRPr="0085049B">
              <w:rPr>
                <w:rFonts w:ascii="Arial" w:hAnsi="Arial" w:cs="Arial"/>
              </w:rPr>
              <w:t>lampada</w:t>
            </w:r>
            <w:proofErr w:type="spellEnd"/>
            <w:r w:rsidRPr="0085049B">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plug</w:t>
            </w:r>
            <w:proofErr w:type="spellEnd"/>
            <w:r w:rsidRPr="0085049B">
              <w:rPr>
                <w:rFonts w:ascii="Arial" w:hAnsi="Arial" w:cs="Arial"/>
              </w:rPr>
              <w:t xml:space="preserve"> </w:t>
            </w:r>
            <w:proofErr w:type="spellStart"/>
            <w:r w:rsidRPr="0085049B">
              <w:rPr>
                <w:rFonts w:ascii="Arial" w:hAnsi="Arial" w:cs="Arial"/>
              </w:rPr>
              <w:t>femea</w:t>
            </w:r>
            <w:proofErr w:type="spellEnd"/>
            <w:r w:rsidRPr="0085049B">
              <w:rPr>
                <w:rFonts w:ascii="Arial" w:hAnsi="Arial" w:cs="Arial"/>
              </w:rPr>
              <w:t xml:space="preserve"> para </w:t>
            </w:r>
            <w:proofErr w:type="spellStart"/>
            <w:r w:rsidRPr="0085049B">
              <w:rPr>
                <w:rFonts w:ascii="Arial" w:hAnsi="Arial" w:cs="Arial"/>
              </w:rPr>
              <w:t>extensao</w:t>
            </w:r>
            <w:proofErr w:type="spellEnd"/>
            <w:r w:rsidRPr="0085049B">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prego 17 x 27 galvanizado </w:t>
            </w:r>
            <w:proofErr w:type="spellStart"/>
            <w:r w:rsidRPr="0085049B">
              <w:rPr>
                <w:rFonts w:ascii="Arial" w:hAnsi="Arial" w:cs="Arial"/>
              </w:rPr>
              <w:t>pct</w:t>
            </w:r>
            <w:proofErr w:type="spellEnd"/>
            <w:r w:rsidRPr="0085049B">
              <w:rPr>
                <w:rFonts w:ascii="Arial" w:hAnsi="Arial" w:cs="Arial"/>
              </w:rPr>
              <w:t xml:space="preserve"> c/ 01 kg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protetor para ar condicionado em fibra </w:t>
            </w:r>
            <w:r w:rsidRPr="0085049B">
              <w:rPr>
                <w:rFonts w:ascii="Arial" w:hAnsi="Arial" w:cs="Arial"/>
              </w:rPr>
              <w:lastRenderedPageBreak/>
              <w:t xml:space="preserve">14.000 </w:t>
            </w:r>
            <w:proofErr w:type="spellStart"/>
            <w:r w:rsidRPr="0085049B">
              <w:rPr>
                <w:rFonts w:ascii="Arial" w:hAnsi="Arial" w:cs="Arial"/>
              </w:rPr>
              <w:t>BTU's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lastRenderedPageBreak/>
              <w:t>73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rebite 3,0 x 16</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rebite 4,0 x 12</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rebite 5,0 x 14</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rebolo </w:t>
            </w:r>
            <w:proofErr w:type="spellStart"/>
            <w:r w:rsidRPr="0085049B">
              <w:rPr>
                <w:rFonts w:ascii="Arial" w:hAnsi="Arial" w:cs="Arial"/>
              </w:rPr>
              <w:t>medio</w:t>
            </w:r>
            <w:proofErr w:type="spellEnd"/>
            <w:r w:rsidRPr="0085049B">
              <w:rPr>
                <w:rFonts w:ascii="Arial" w:hAnsi="Arial" w:cs="Arial"/>
              </w:rPr>
              <w:t xml:space="preserve"> 6 x3/4 para esmeril </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rele </w:t>
            </w:r>
            <w:proofErr w:type="spellStart"/>
            <w:r w:rsidRPr="0085049B">
              <w:rPr>
                <w:rFonts w:ascii="Arial" w:hAnsi="Arial" w:cs="Arial"/>
              </w:rPr>
              <w:t>fotocelula</w:t>
            </w:r>
            <w:proofErr w:type="spellEnd"/>
            <w:r w:rsidRPr="0085049B">
              <w:rPr>
                <w:rFonts w:ascii="Arial" w:hAnsi="Arial" w:cs="Arial"/>
              </w:rPr>
              <w:t xml:space="preserve"> 127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resina </w:t>
            </w:r>
            <w:proofErr w:type="spellStart"/>
            <w:r w:rsidRPr="0085049B">
              <w:rPr>
                <w:rFonts w:ascii="Arial" w:hAnsi="Arial" w:cs="Arial"/>
              </w:rPr>
              <w:t>poliester</w:t>
            </w:r>
            <w:proofErr w:type="spellEnd"/>
            <w:r w:rsidRPr="0085049B">
              <w:rPr>
                <w:rFonts w:ascii="Arial" w:hAnsi="Arial" w:cs="Arial"/>
              </w:rPr>
              <w:t xml:space="preserve"> frasco com no </w:t>
            </w:r>
            <w:proofErr w:type="spellStart"/>
            <w:r w:rsidRPr="0085049B">
              <w:rPr>
                <w:rFonts w:ascii="Arial" w:hAnsi="Arial" w:cs="Arial"/>
              </w:rPr>
              <w:t>minimo</w:t>
            </w:r>
            <w:proofErr w:type="spellEnd"/>
            <w:r w:rsidRPr="0085049B">
              <w:rPr>
                <w:rFonts w:ascii="Arial" w:hAnsi="Arial" w:cs="Arial"/>
              </w:rPr>
              <w:t xml:space="preserve"> 900ml</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79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resistencia</w:t>
            </w:r>
            <w:proofErr w:type="spellEnd"/>
            <w:r w:rsidRPr="0085049B">
              <w:rPr>
                <w:rFonts w:ascii="Arial" w:hAnsi="Arial" w:cs="Arial"/>
              </w:rPr>
              <w:t xml:space="preserve"> chuveiro ducha </w:t>
            </w:r>
            <w:proofErr w:type="spellStart"/>
            <w:r w:rsidRPr="0085049B">
              <w:rPr>
                <w:rFonts w:ascii="Arial" w:hAnsi="Arial" w:cs="Arial"/>
              </w:rPr>
              <w:t>lorenzetti</w:t>
            </w:r>
            <w:proofErr w:type="spellEnd"/>
            <w:r w:rsidRPr="0085049B">
              <w:rPr>
                <w:rFonts w:ascii="Arial" w:hAnsi="Arial" w:cs="Arial"/>
              </w:rPr>
              <w:t xml:space="preserve"> 220 v</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8</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rolo de espuma c/ cabo  15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rolo de lã s/cabo 23 cm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sensor de presença </w:t>
            </w:r>
            <w:proofErr w:type="spellStart"/>
            <w:r w:rsidRPr="0085049B">
              <w:rPr>
                <w:rFonts w:ascii="Arial" w:hAnsi="Arial" w:cs="Arial"/>
              </w:rPr>
              <w:t>bivolt</w:t>
            </w:r>
            <w:proofErr w:type="spellEnd"/>
            <w:r w:rsidRPr="0085049B">
              <w:rPr>
                <w:rFonts w:ascii="Arial" w:hAnsi="Arial" w:cs="Arial"/>
              </w:rPr>
              <w:t xml:space="preserve"> teto/parede</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proofErr w:type="spellStart"/>
            <w:r w:rsidRPr="0085049B">
              <w:rPr>
                <w:rFonts w:ascii="Arial" w:hAnsi="Arial" w:cs="Arial"/>
              </w:rPr>
              <w:t>sifao</w:t>
            </w:r>
            <w:proofErr w:type="spellEnd"/>
            <w:r w:rsidRPr="0085049B">
              <w:rPr>
                <w:rFonts w:ascii="Arial" w:hAnsi="Arial" w:cs="Arial"/>
              </w:rPr>
              <w:t xml:space="preserve"> </w:t>
            </w:r>
            <w:proofErr w:type="spellStart"/>
            <w:r w:rsidRPr="0085049B">
              <w:rPr>
                <w:rFonts w:ascii="Arial" w:hAnsi="Arial" w:cs="Arial"/>
              </w:rPr>
              <w:t>sanfonado</w:t>
            </w:r>
            <w:proofErr w:type="spellEnd"/>
            <w:r w:rsidRPr="0085049B">
              <w:rPr>
                <w:rFonts w:ascii="Arial" w:hAnsi="Arial" w:cs="Arial"/>
              </w:rPr>
              <w:t xml:space="preserve"> universal</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silicone frasco com no </w:t>
            </w:r>
            <w:proofErr w:type="spellStart"/>
            <w:r w:rsidRPr="0085049B">
              <w:rPr>
                <w:rFonts w:ascii="Arial" w:hAnsi="Arial" w:cs="Arial"/>
              </w:rPr>
              <w:t>minimo</w:t>
            </w:r>
            <w:proofErr w:type="spellEnd"/>
            <w:r w:rsidRPr="0085049B">
              <w:rPr>
                <w:rFonts w:ascii="Arial" w:hAnsi="Arial" w:cs="Arial"/>
              </w:rPr>
              <w:t xml:space="preserve"> 280 g</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tinta </w:t>
            </w:r>
            <w:proofErr w:type="spellStart"/>
            <w:r w:rsidRPr="0085049B">
              <w:rPr>
                <w:rFonts w:ascii="Arial" w:hAnsi="Arial" w:cs="Arial"/>
              </w:rPr>
              <w:t>acrilica</w:t>
            </w:r>
            <w:proofErr w:type="spellEnd"/>
            <w:r w:rsidRPr="0085049B">
              <w:rPr>
                <w:rFonts w:ascii="Arial" w:hAnsi="Arial" w:cs="Arial"/>
              </w:rPr>
              <w:t xml:space="preserve"> fosco lata com 18 litros cor marfim</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dupla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dupla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simples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89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tomada simples sistema SX</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torneira jardim 3/4 com rosca e adaptador de mangueira</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torneira </w:t>
            </w:r>
            <w:proofErr w:type="spellStart"/>
            <w:r w:rsidRPr="0085049B">
              <w:rPr>
                <w:rFonts w:ascii="Arial" w:hAnsi="Arial" w:cs="Arial"/>
              </w:rPr>
              <w:t>lavatorio</w:t>
            </w:r>
            <w:proofErr w:type="spellEnd"/>
            <w:r w:rsidRPr="0085049B">
              <w:rPr>
                <w:rFonts w:ascii="Arial" w:hAnsi="Arial" w:cs="Arial"/>
              </w:rPr>
              <w:t xml:space="preserve"> 1/2</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trincha  2"</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trincha 1"</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Tr="00F7361F">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F" w:rsidRDefault="00F7361F" w:rsidP="00F7361F">
            <w:pPr>
              <w:jc w:val="center"/>
              <w:rPr>
                <w:rFonts w:ascii="Arial" w:hAnsi="Arial" w:cs="Arial"/>
              </w:rPr>
            </w:pPr>
            <w:r>
              <w:rPr>
                <w:rFonts w:ascii="Arial" w:hAnsi="Arial" w:cs="Arial"/>
              </w:rPr>
              <w:t>94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F7361F" w:rsidRPr="0085049B" w:rsidRDefault="00F7361F" w:rsidP="00F7361F">
            <w:pPr>
              <w:jc w:val="center"/>
              <w:rPr>
                <w:rFonts w:ascii="Arial" w:hAnsi="Arial" w:cs="Arial"/>
              </w:rPr>
            </w:pPr>
            <w:r w:rsidRPr="0085049B">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F7361F" w:rsidRPr="0085049B" w:rsidRDefault="00F7361F" w:rsidP="00F7361F">
            <w:pPr>
              <w:rPr>
                <w:rFonts w:ascii="Arial" w:hAnsi="Arial" w:cs="Arial"/>
              </w:rPr>
            </w:pPr>
            <w:r w:rsidRPr="0085049B">
              <w:rPr>
                <w:rFonts w:ascii="Arial" w:hAnsi="Arial" w:cs="Arial"/>
              </w:rPr>
              <w:t xml:space="preserve">verniz </w:t>
            </w:r>
            <w:proofErr w:type="spellStart"/>
            <w:r w:rsidRPr="0085049B">
              <w:rPr>
                <w:rFonts w:ascii="Arial" w:hAnsi="Arial" w:cs="Arial"/>
              </w:rPr>
              <w:t>maritimo</w:t>
            </w:r>
            <w:proofErr w:type="spellEnd"/>
            <w:r w:rsidRPr="0085049B">
              <w:rPr>
                <w:rFonts w:ascii="Arial" w:hAnsi="Arial" w:cs="Arial"/>
              </w:rPr>
              <w:t xml:space="preserve"> 3,6 litros</w:t>
            </w:r>
          </w:p>
        </w:tc>
        <w:tc>
          <w:tcPr>
            <w:tcW w:w="1275" w:type="dxa"/>
            <w:tcBorders>
              <w:top w:val="nil"/>
              <w:left w:val="nil"/>
              <w:bottom w:val="single" w:sz="4" w:space="0" w:color="auto"/>
              <w:right w:val="single" w:sz="4" w:space="0" w:color="auto"/>
            </w:tcBorders>
            <w:shd w:val="clear" w:color="auto" w:fill="auto"/>
            <w:vAlign w:val="center"/>
            <w:hideMark/>
          </w:tcPr>
          <w:p w:rsidR="00F7361F" w:rsidRDefault="00F7361F" w:rsidP="00F7361F">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7361F" w:rsidRDefault="00F7361F" w:rsidP="00F7361F">
            <w:pPr>
              <w:jc w:val="right"/>
              <w:rPr>
                <w:rFonts w:ascii="Arial" w:hAnsi="Arial" w:cs="Arial"/>
              </w:rPr>
            </w:pPr>
          </w:p>
        </w:tc>
      </w:tr>
      <w:tr w:rsidR="00F7361F" w:rsidRPr="003842F1" w:rsidTr="00F7361F">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7361F" w:rsidRPr="0081062A" w:rsidRDefault="00F7361F" w:rsidP="00F7361F">
            <w:pPr>
              <w:jc w:val="center"/>
              <w:rPr>
                <w:rFonts w:ascii="Arial" w:hAnsi="Arial" w:cs="Arial"/>
                <w:szCs w:val="24"/>
              </w:rPr>
            </w:pPr>
          </w:p>
        </w:tc>
        <w:tc>
          <w:tcPr>
            <w:tcW w:w="1008" w:type="dxa"/>
            <w:tcBorders>
              <w:top w:val="nil"/>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rPr>
            </w:pPr>
            <w:r w:rsidRPr="0085049B">
              <w:rPr>
                <w:rFonts w:ascii="Arial" w:hAnsi="Arial" w:cs="Arial"/>
              </w:rPr>
              <w:t> </w:t>
            </w:r>
          </w:p>
        </w:tc>
        <w:tc>
          <w:tcPr>
            <w:tcW w:w="766" w:type="dxa"/>
            <w:tcBorders>
              <w:top w:val="nil"/>
              <w:left w:val="nil"/>
              <w:bottom w:val="single" w:sz="4" w:space="0" w:color="auto"/>
              <w:right w:val="single" w:sz="4" w:space="0" w:color="auto"/>
            </w:tcBorders>
            <w:shd w:val="clear" w:color="auto" w:fill="auto"/>
            <w:noWrap/>
            <w:vAlign w:val="bottom"/>
            <w:hideMark/>
          </w:tcPr>
          <w:p w:rsidR="00F7361F" w:rsidRPr="0085049B" w:rsidRDefault="00F7361F" w:rsidP="00F7361F">
            <w:pPr>
              <w:rPr>
                <w:rFonts w:ascii="Arial" w:hAnsi="Arial" w:cs="Arial"/>
              </w:rPr>
            </w:pPr>
            <w:r w:rsidRPr="0085049B">
              <w:rPr>
                <w:rFonts w:ascii="Arial" w:hAnsi="Arial" w:cs="Arial"/>
              </w:rPr>
              <w:t> </w:t>
            </w:r>
          </w:p>
        </w:tc>
        <w:tc>
          <w:tcPr>
            <w:tcW w:w="3969" w:type="dxa"/>
            <w:tcBorders>
              <w:top w:val="nil"/>
              <w:left w:val="nil"/>
              <w:bottom w:val="single" w:sz="4" w:space="0" w:color="auto"/>
              <w:right w:val="single" w:sz="4" w:space="0" w:color="auto"/>
            </w:tcBorders>
            <w:shd w:val="clear" w:color="auto" w:fill="auto"/>
            <w:noWrap/>
            <w:vAlign w:val="bottom"/>
            <w:hideMark/>
          </w:tcPr>
          <w:p w:rsidR="00F7361F" w:rsidRPr="0085049B" w:rsidRDefault="00F7361F" w:rsidP="00F7361F">
            <w:pPr>
              <w:jc w:val="center"/>
              <w:rPr>
                <w:rFonts w:ascii="Arial" w:hAnsi="Arial" w:cs="Arial"/>
              </w:rPr>
            </w:pPr>
            <w:r w:rsidRPr="0085049B">
              <w:rPr>
                <w:rFonts w:ascii="Arial" w:hAnsi="Arial" w:cs="Arial"/>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7361F" w:rsidRPr="003842F1" w:rsidRDefault="00F7361F" w:rsidP="00F7361F">
            <w:pPr>
              <w:jc w:val="center"/>
              <w:rPr>
                <w:rFonts w:ascii="Arial" w:hAnsi="Arial" w:cs="Arial"/>
                <w:b/>
                <w:bCs/>
              </w:rPr>
            </w:pPr>
            <w:r w:rsidRPr="003842F1">
              <w:rPr>
                <w:rFonts w:ascii="Arial" w:hAnsi="Arial" w:cs="Arial"/>
                <w:b/>
                <w:bCs/>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7361F" w:rsidRPr="003842F1" w:rsidRDefault="00F7361F" w:rsidP="00F7361F">
            <w:pPr>
              <w:jc w:val="right"/>
              <w:rPr>
                <w:rFonts w:ascii="Arial" w:hAnsi="Arial" w:cs="Arial"/>
                <w:b/>
                <w:bCs/>
              </w:rPr>
            </w:pPr>
            <w:r w:rsidRPr="003842F1">
              <w:rPr>
                <w:rFonts w:ascii="Arial" w:hAnsi="Arial" w:cs="Arial"/>
                <w:b/>
                <w:bCs/>
              </w:rPr>
              <w:t xml:space="preserve">R$ </w:t>
            </w:r>
            <w:r>
              <w:rPr>
                <w:rFonts w:ascii="Arial" w:hAnsi="Arial" w:cs="Arial"/>
                <w:b/>
                <w:bCs/>
              </w:rPr>
              <w:t>________</w:t>
            </w:r>
          </w:p>
        </w:tc>
      </w:tr>
    </w:tbl>
    <w:p w:rsidR="00F7361F" w:rsidRDefault="00F7361F" w:rsidP="009551BD">
      <w:pPr>
        <w:ind w:right="-15"/>
        <w:jc w:val="both"/>
        <w:rPr>
          <w:rFonts w:ascii="Arial" w:hAnsi="Arial" w:cs="Arial"/>
          <w:b/>
          <w:sz w:val="24"/>
          <w:szCs w:val="24"/>
          <w:lang w:eastAsia="ar-SA"/>
        </w:rPr>
      </w:pPr>
    </w:p>
    <w:p w:rsidR="00F7361F" w:rsidRPr="00F7361F" w:rsidRDefault="00F7361F" w:rsidP="00F7361F">
      <w:pPr>
        <w:ind w:right="-15"/>
        <w:jc w:val="both"/>
        <w:rPr>
          <w:rFonts w:ascii="Arial" w:hAnsi="Arial" w:cs="Arial"/>
          <w:sz w:val="24"/>
          <w:szCs w:val="24"/>
          <w:lang w:eastAsia="ar-SA"/>
        </w:rPr>
      </w:pPr>
      <w:r>
        <w:rPr>
          <w:rFonts w:ascii="Arial" w:hAnsi="Arial" w:cs="Arial"/>
          <w:b/>
          <w:sz w:val="24"/>
          <w:szCs w:val="24"/>
          <w:lang w:eastAsia="ar-SA"/>
        </w:rPr>
        <w:t xml:space="preserve">1.3 </w:t>
      </w:r>
      <w:r w:rsidRPr="00F7361F">
        <w:rPr>
          <w:rFonts w:ascii="Arial" w:hAnsi="Arial" w:cs="Arial"/>
          <w:b/>
          <w:sz w:val="24"/>
          <w:szCs w:val="24"/>
          <w:lang w:eastAsia="ar-SA"/>
        </w:rPr>
        <w:t xml:space="preserve"> Prazo de Entrega: </w:t>
      </w:r>
      <w:r w:rsidR="000D5BD2">
        <w:rPr>
          <w:rFonts w:ascii="Arial" w:hAnsi="Arial" w:cs="Arial"/>
          <w:b/>
          <w:sz w:val="24"/>
          <w:szCs w:val="24"/>
          <w:lang w:eastAsia="ar-SA"/>
        </w:rPr>
        <w:t>05</w:t>
      </w:r>
      <w:r w:rsidRPr="00F7361F">
        <w:rPr>
          <w:rFonts w:ascii="Arial" w:hAnsi="Arial" w:cs="Arial"/>
          <w:b/>
          <w:sz w:val="24"/>
          <w:szCs w:val="24"/>
          <w:lang w:eastAsia="ar-SA"/>
        </w:rPr>
        <w:t xml:space="preserve"> (</w:t>
      </w:r>
      <w:r w:rsidR="000D5BD2">
        <w:rPr>
          <w:rFonts w:ascii="Arial" w:hAnsi="Arial" w:cs="Arial"/>
          <w:b/>
          <w:sz w:val="24"/>
          <w:szCs w:val="24"/>
          <w:lang w:eastAsia="ar-SA"/>
        </w:rPr>
        <w:t>cinco</w:t>
      </w:r>
      <w:r w:rsidRPr="00F7361F">
        <w:rPr>
          <w:rFonts w:ascii="Arial" w:hAnsi="Arial" w:cs="Arial"/>
          <w:b/>
          <w:sz w:val="24"/>
          <w:szCs w:val="24"/>
          <w:lang w:eastAsia="ar-SA"/>
        </w:rPr>
        <w:t xml:space="preserve">) </w:t>
      </w:r>
      <w:r w:rsidR="000D5BD2">
        <w:rPr>
          <w:rFonts w:ascii="Arial" w:hAnsi="Arial" w:cs="Arial"/>
          <w:b/>
          <w:sz w:val="24"/>
          <w:szCs w:val="24"/>
          <w:lang w:eastAsia="ar-SA"/>
        </w:rPr>
        <w:t>dias após a solicitação</w:t>
      </w:r>
      <w:r w:rsidRPr="00F7361F">
        <w:rPr>
          <w:rFonts w:ascii="Arial" w:hAnsi="Arial" w:cs="Arial"/>
          <w:b/>
          <w:sz w:val="24"/>
          <w:szCs w:val="24"/>
          <w:lang w:eastAsia="ar-SA"/>
        </w:rPr>
        <w:t>.</w:t>
      </w:r>
    </w:p>
    <w:p w:rsidR="00F7361F" w:rsidRPr="007B6E76" w:rsidRDefault="00F7361F" w:rsidP="00F7361F">
      <w:pPr>
        <w:pStyle w:val="PargrafodaLista"/>
        <w:numPr>
          <w:ilvl w:val="1"/>
          <w:numId w:val="21"/>
        </w:numPr>
        <w:ind w:right="-15"/>
        <w:jc w:val="both"/>
        <w:rPr>
          <w:rFonts w:ascii="Arial" w:hAnsi="Arial" w:cs="Arial"/>
          <w:sz w:val="24"/>
          <w:szCs w:val="24"/>
          <w:lang w:eastAsia="ar-SA"/>
        </w:rPr>
      </w:pPr>
      <w:r w:rsidRPr="00303394">
        <w:rPr>
          <w:rFonts w:ascii="Arial" w:hAnsi="Arial" w:cs="Arial"/>
          <w:b/>
          <w:sz w:val="24"/>
          <w:szCs w:val="24"/>
          <w:lang w:eastAsia="ar-SA"/>
        </w:rPr>
        <w:t xml:space="preserve">Local </w:t>
      </w:r>
      <w:r>
        <w:rPr>
          <w:rFonts w:ascii="Arial" w:hAnsi="Arial" w:cs="Arial"/>
          <w:b/>
          <w:sz w:val="24"/>
          <w:szCs w:val="24"/>
          <w:lang w:eastAsia="ar-SA"/>
        </w:rPr>
        <w:t>para Entrega</w:t>
      </w:r>
      <w:r>
        <w:rPr>
          <w:rFonts w:ascii="Arial" w:hAnsi="Arial" w:cs="Arial"/>
          <w:sz w:val="24"/>
          <w:szCs w:val="24"/>
          <w:lang w:eastAsia="ar-SA"/>
        </w:rPr>
        <w:t xml:space="preserve">: Corpo de Bombeiros, localizado na Av. Roque </w:t>
      </w:r>
      <w:proofErr w:type="spellStart"/>
      <w:r>
        <w:rPr>
          <w:rFonts w:ascii="Arial" w:hAnsi="Arial" w:cs="Arial"/>
          <w:sz w:val="24"/>
          <w:szCs w:val="24"/>
          <w:lang w:eastAsia="ar-SA"/>
        </w:rPr>
        <w:t>Vernalha</w:t>
      </w:r>
      <w:proofErr w:type="spellEnd"/>
      <w:r>
        <w:rPr>
          <w:rFonts w:ascii="Arial" w:hAnsi="Arial" w:cs="Arial"/>
          <w:sz w:val="24"/>
          <w:szCs w:val="24"/>
          <w:lang w:eastAsia="ar-SA"/>
        </w:rPr>
        <w:t>, n.º 600,Centro – Matinhos/Pr.</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 xml:space="preserve">1.5 DA VALIDADE DA PROPOSTA: </w:t>
      </w:r>
      <w:r>
        <w:rPr>
          <w:rFonts w:ascii="Arial" w:hAnsi="Arial" w:cs="Arial"/>
          <w:sz w:val="24"/>
          <w:szCs w:val="24"/>
          <w:lang w:eastAsia="ar-SA"/>
        </w:rPr>
        <w:t>60 (sessenta) dias</w:t>
      </w:r>
      <w:r>
        <w:rPr>
          <w:rFonts w:ascii="Arial" w:hAnsi="Arial" w:cs="Arial"/>
          <w:b/>
          <w:sz w:val="24"/>
          <w:szCs w:val="24"/>
          <w:lang w:eastAsia="ar-SA"/>
        </w:rPr>
        <w:t>.</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1.6 DO PAGAMENTO: até 30 (trinta) dias</w:t>
      </w: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Declara, outrossim,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 .....de............. de 201</w:t>
      </w:r>
      <w:r w:rsidR="00EE3112">
        <w:rPr>
          <w:rFonts w:cs="Arial"/>
          <w:b/>
          <w:szCs w:val="24"/>
        </w:rPr>
        <w:t>1</w:t>
      </w:r>
      <w:r w:rsidRPr="00AC6414">
        <w:rPr>
          <w:rFonts w:cs="Arial"/>
          <w:b/>
          <w:szCs w:val="24"/>
        </w:rPr>
        <w:t>.</w:t>
      </w:r>
    </w:p>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lastRenderedPageBreak/>
        <w:t>(Nome/RG/CPF/Cargo-Função)</w:t>
      </w:r>
    </w:p>
    <w:p w:rsidR="00F7361F" w:rsidRDefault="00F7361F"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4E3E50">
        <w:rPr>
          <w:rFonts w:ascii="Arial" w:hAnsi="Arial" w:cs="Arial"/>
          <w:color w:val="000000"/>
          <w:sz w:val="24"/>
          <w:szCs w:val="24"/>
        </w:rPr>
        <w:t>009</w:t>
      </w:r>
      <w:r>
        <w:rPr>
          <w:rFonts w:ascii="Arial" w:hAnsi="Arial" w:cs="Arial"/>
          <w:color w:val="000000"/>
          <w:sz w:val="24"/>
          <w:szCs w:val="24"/>
        </w:rPr>
        <w:t>/</w:t>
      </w:r>
      <w:r w:rsidR="00A52FD0">
        <w:rPr>
          <w:rFonts w:ascii="Arial" w:hAnsi="Arial" w:cs="Arial"/>
          <w:color w:val="000000"/>
          <w:sz w:val="24"/>
          <w:szCs w:val="24"/>
        </w:rPr>
        <w:t>201</w:t>
      </w:r>
      <w:r w:rsidR="00EE3112">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4E3E50">
        <w:rPr>
          <w:rFonts w:ascii="Arial" w:hAnsi="Arial" w:cs="Arial"/>
          <w:color w:val="000000"/>
          <w:sz w:val="24"/>
          <w:szCs w:val="24"/>
        </w:rPr>
        <w:t>009</w:t>
      </w:r>
      <w:r>
        <w:rPr>
          <w:rFonts w:ascii="Arial" w:hAnsi="Arial" w:cs="Arial"/>
          <w:color w:val="000000"/>
          <w:sz w:val="24"/>
          <w:szCs w:val="24"/>
        </w:rPr>
        <w:t>/20</w:t>
      </w:r>
      <w:r w:rsidR="00A52FD0">
        <w:rPr>
          <w:rFonts w:ascii="Arial" w:hAnsi="Arial" w:cs="Arial"/>
          <w:color w:val="000000"/>
          <w:sz w:val="24"/>
          <w:szCs w:val="24"/>
        </w:rPr>
        <w:t>1</w:t>
      </w:r>
      <w:r w:rsidR="00EE3112">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Por ser expressão da verdade, firmamos a presente.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_________________,em ___ de ________ de 2.01</w:t>
      </w:r>
      <w:r w:rsidR="00EE3112">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E07E4C" w:rsidRDefault="00E07E4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EE3112">
        <w:rPr>
          <w:rFonts w:ascii="Arial" w:hAnsi="Arial" w:cs="Arial"/>
          <w:b/>
          <w:sz w:val="24"/>
          <w:szCs w:val="24"/>
        </w:rPr>
        <w:t xml:space="preserve"> </w:t>
      </w:r>
      <w:r w:rsidR="004E3E50">
        <w:rPr>
          <w:rFonts w:ascii="Arial" w:hAnsi="Arial" w:cs="Arial"/>
          <w:b/>
          <w:sz w:val="24"/>
          <w:szCs w:val="24"/>
        </w:rPr>
        <w:t>009</w:t>
      </w:r>
      <w:r w:rsidR="00EE3112">
        <w:rPr>
          <w:rFonts w:ascii="Arial" w:hAnsi="Arial" w:cs="Arial"/>
          <w:b/>
          <w:sz w:val="24"/>
          <w:szCs w:val="24"/>
        </w:rPr>
        <w:t>/2011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14 de dezembro de 2006, que a Empresa...................................................................., CNPJ ...................................,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E07E4C" w:rsidRDefault="00E07E4C"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E07E4C" w:rsidRDefault="00E07E4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4E3E50">
        <w:rPr>
          <w:rFonts w:ascii="Arial" w:hAnsi="Arial" w:cs="Arial"/>
          <w:b/>
          <w:sz w:val="24"/>
          <w:szCs w:val="24"/>
        </w:rPr>
        <w:t>009</w:t>
      </w:r>
      <w:r w:rsidR="00EE3112">
        <w:rPr>
          <w:rFonts w:ascii="Arial" w:hAnsi="Arial" w:cs="Arial"/>
          <w:b/>
          <w:sz w:val="24"/>
          <w:szCs w:val="24"/>
        </w:rPr>
        <w:t>/2011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pelo(a)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EE3112">
        <w:rPr>
          <w:rFonts w:ascii="Arial" w:hAnsi="Arial" w:cs="Arial"/>
          <w:b/>
          <w:bCs/>
          <w:color w:val="000000"/>
          <w:sz w:val="24"/>
          <w:szCs w:val="24"/>
        </w:rPr>
        <w:t xml:space="preserve"> </w:t>
      </w:r>
      <w:r w:rsidR="004E3E50">
        <w:rPr>
          <w:rFonts w:ascii="Arial" w:hAnsi="Arial" w:cs="Arial"/>
          <w:b/>
          <w:bCs/>
          <w:color w:val="000000"/>
          <w:sz w:val="24"/>
          <w:szCs w:val="24"/>
        </w:rPr>
        <w:t>009</w:t>
      </w:r>
      <w:r w:rsidR="00EE3112">
        <w:rPr>
          <w:rFonts w:ascii="Arial" w:hAnsi="Arial" w:cs="Arial"/>
          <w:b/>
          <w:bCs/>
          <w:color w:val="000000"/>
          <w:sz w:val="24"/>
          <w:szCs w:val="24"/>
        </w:rPr>
        <w:t>/2011</w:t>
      </w:r>
      <w:r>
        <w:rPr>
          <w:rFonts w:ascii="Arial" w:hAnsi="Arial" w:cs="Arial"/>
          <w:b/>
          <w:bCs/>
          <w:color w:val="000000"/>
          <w:sz w:val="24"/>
          <w:szCs w:val="24"/>
        </w:rPr>
        <w:t xml:space="preserve"> - PMM, Processo n.° </w:t>
      </w:r>
      <w:r w:rsidR="00F7361F">
        <w:rPr>
          <w:rFonts w:ascii="Arial" w:hAnsi="Arial" w:cs="Arial"/>
          <w:b/>
          <w:bCs/>
          <w:color w:val="000000"/>
          <w:sz w:val="24"/>
          <w:szCs w:val="24"/>
        </w:rPr>
        <w:t>383</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9B519E">
        <w:rPr>
          <w:rFonts w:ascii="Arial" w:hAnsi="Arial" w:cs="Arial"/>
          <w:sz w:val="24"/>
          <w:szCs w:val="24"/>
        </w:rPr>
        <w:t xml:space="preserve">que prevê a </w:t>
      </w:r>
      <w:r w:rsidR="009B519E" w:rsidRPr="001A3093">
        <w:rPr>
          <w:rFonts w:ascii="Arial" w:hAnsi="Arial" w:cs="Arial"/>
          <w:b/>
          <w:color w:val="000000"/>
          <w:sz w:val="24"/>
          <w:szCs w:val="24"/>
        </w:rPr>
        <w:t xml:space="preserve">AQUISIÇÃO DE MATERIAIS </w:t>
      </w:r>
      <w:r w:rsidR="009B519E">
        <w:rPr>
          <w:rFonts w:ascii="Arial" w:hAnsi="Arial" w:cs="Arial"/>
          <w:b/>
          <w:color w:val="000000"/>
          <w:sz w:val="24"/>
          <w:szCs w:val="24"/>
        </w:rPr>
        <w:t xml:space="preserve">PARA MANUTENÇÃO E CONSERVAÇÃO DO QUARTEL DO </w:t>
      </w:r>
      <w:r w:rsidR="009B519E" w:rsidRPr="001A3093">
        <w:rPr>
          <w:rFonts w:ascii="Arial" w:hAnsi="Arial" w:cs="Arial"/>
          <w:b/>
          <w:color w:val="000000"/>
          <w:sz w:val="24"/>
          <w:szCs w:val="24"/>
        </w:rPr>
        <w:t>CORPO DE BOMBEIROS</w:t>
      </w:r>
      <w:r w:rsidR="009B519E">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B35B04" w:rsidRDefault="00B35B04"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E07E4C" w:rsidRDefault="00E07E4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F7361F" w:rsidRDefault="00F7361F" w:rsidP="00516EC4">
      <w:pPr>
        <w:autoSpaceDE w:val="0"/>
        <w:autoSpaceDN w:val="0"/>
        <w:adjustRightInd w:val="0"/>
        <w:jc w:val="center"/>
        <w:rPr>
          <w:rFonts w:ascii="Arial" w:hAnsi="Arial" w:cs="Arial"/>
          <w:b/>
          <w:bCs/>
          <w:color w:val="000000"/>
          <w:sz w:val="24"/>
          <w:szCs w:val="24"/>
        </w:rPr>
      </w:pPr>
    </w:p>
    <w:p w:rsidR="00A606B9" w:rsidRDefault="00A606B9" w:rsidP="00516EC4">
      <w:pPr>
        <w:autoSpaceDE w:val="0"/>
        <w:autoSpaceDN w:val="0"/>
        <w:adjustRightInd w:val="0"/>
        <w:jc w:val="center"/>
        <w:rPr>
          <w:rFonts w:ascii="Arial" w:hAnsi="Arial" w:cs="Arial"/>
          <w:b/>
          <w:bCs/>
          <w:color w:val="000000"/>
          <w:sz w:val="24"/>
          <w:szCs w:val="24"/>
        </w:rPr>
      </w:pPr>
    </w:p>
    <w:p w:rsidR="009B519E" w:rsidRDefault="009B519E"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V</w:t>
      </w:r>
      <w:r w:rsidR="00303394">
        <w:rPr>
          <w:rFonts w:ascii="Arial" w:hAnsi="Arial" w:cs="Arial"/>
          <w:b/>
          <w:iCs/>
          <w:color w:val="000000"/>
          <w:sz w:val="24"/>
          <w:szCs w:val="24"/>
        </w:rPr>
        <w:t>I</w:t>
      </w: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F7361F">
      <w:pPr>
        <w:jc w:val="center"/>
        <w:rPr>
          <w:rFonts w:ascii="Arial" w:hAnsi="Arial" w:cs="Arial"/>
          <w:color w:val="000000"/>
          <w:sz w:val="24"/>
          <w:szCs w:val="24"/>
        </w:rPr>
      </w:pPr>
      <w:r>
        <w:rPr>
          <w:rFonts w:ascii="Arial" w:hAnsi="Arial" w:cs="Arial"/>
          <w:b/>
          <w:color w:val="000000"/>
          <w:sz w:val="24"/>
          <w:szCs w:val="24"/>
        </w:rPr>
        <w:t>(PAPEL TIMBRADO DA EMPRESA)</w:t>
      </w:r>
    </w:p>
    <w:p w:rsidR="00F7361F" w:rsidRDefault="00F7361F" w:rsidP="00F7361F">
      <w:pPr>
        <w:jc w:val="center"/>
        <w:rPr>
          <w:rFonts w:ascii="Arial" w:hAnsi="Arial" w:cs="Arial"/>
          <w:b/>
          <w:color w:val="000000"/>
          <w:sz w:val="24"/>
          <w:szCs w:val="24"/>
        </w:rPr>
      </w:pPr>
    </w:p>
    <w:p w:rsidR="00F7361F" w:rsidRDefault="00F7361F" w:rsidP="00F7361F">
      <w:pPr>
        <w:jc w:val="center"/>
        <w:rPr>
          <w:rFonts w:ascii="Arial" w:hAnsi="Arial" w:cs="Arial"/>
          <w:b/>
          <w:color w:val="000000"/>
          <w:sz w:val="24"/>
          <w:szCs w:val="24"/>
        </w:rPr>
      </w:pPr>
    </w:p>
    <w:p w:rsidR="00F7361F" w:rsidRDefault="00F7361F" w:rsidP="00F7361F">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F7361F" w:rsidRDefault="00F7361F" w:rsidP="00F7361F">
      <w:pPr>
        <w:jc w:val="center"/>
        <w:rPr>
          <w:rFonts w:ascii="Arial" w:hAnsi="Arial" w:cs="Arial"/>
          <w:b/>
          <w:color w:val="000000"/>
          <w:sz w:val="24"/>
          <w:szCs w:val="24"/>
        </w:rPr>
      </w:pPr>
    </w:p>
    <w:p w:rsidR="00F7361F" w:rsidRDefault="00F7361F" w:rsidP="00F7361F">
      <w:pPr>
        <w:jc w:val="center"/>
        <w:rPr>
          <w:rFonts w:ascii="Arial" w:hAnsi="Arial" w:cs="Arial"/>
          <w:b/>
          <w:color w:val="000000"/>
          <w:sz w:val="24"/>
          <w:szCs w:val="24"/>
        </w:rPr>
      </w:pPr>
      <w:r>
        <w:rPr>
          <w:rFonts w:ascii="Arial" w:hAnsi="Arial" w:cs="Arial"/>
          <w:b/>
          <w:color w:val="000000"/>
          <w:sz w:val="24"/>
          <w:szCs w:val="24"/>
        </w:rPr>
        <w:t>( ART. 7º, INC. XXXIII DA CF)</w:t>
      </w:r>
    </w:p>
    <w:p w:rsidR="00F7361F" w:rsidRPr="008E584C" w:rsidRDefault="00F7361F" w:rsidP="00F7361F">
      <w:pPr>
        <w:pStyle w:val="A321065"/>
        <w:spacing w:after="240"/>
        <w:ind w:left="0" w:right="0" w:firstLine="0"/>
        <w:jc w:val="center"/>
        <w:rPr>
          <w:rFonts w:ascii="Arial" w:hAnsi="Arial" w:cs="Arial"/>
          <w:b/>
          <w:szCs w:val="20"/>
        </w:rPr>
      </w:pPr>
      <w:r>
        <w:rPr>
          <w:rFonts w:ascii="Arial" w:hAnsi="Arial" w:cs="Arial"/>
          <w:b/>
          <w:szCs w:val="20"/>
        </w:rPr>
        <w:t>(A SER APRESENTADO DENTRO DO ENVELOPE DE HABILITAÇÃO)</w:t>
      </w:r>
    </w:p>
    <w:p w:rsidR="00F7361F" w:rsidRDefault="00F7361F" w:rsidP="00F7361F">
      <w:pPr>
        <w:widowControl w:val="0"/>
        <w:rPr>
          <w:rFonts w:ascii="Arial" w:hAnsi="Arial" w:cs="Arial"/>
          <w:b/>
          <w:snapToGrid w:val="0"/>
          <w:sz w:val="24"/>
          <w:szCs w:val="24"/>
        </w:rPr>
      </w:pPr>
    </w:p>
    <w:p w:rsidR="00F7361F" w:rsidRDefault="00F7361F" w:rsidP="00F7361F">
      <w:pPr>
        <w:widowControl w:val="0"/>
        <w:jc w:val="center"/>
        <w:rPr>
          <w:rFonts w:ascii="Arial" w:hAnsi="Arial" w:cs="Arial"/>
          <w:b/>
          <w:snapToGrid w:val="0"/>
          <w:sz w:val="24"/>
          <w:szCs w:val="24"/>
        </w:rPr>
      </w:pPr>
    </w:p>
    <w:p w:rsidR="00F7361F" w:rsidRDefault="00F7361F" w:rsidP="00F7361F">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F7361F" w:rsidRDefault="00F7361F" w:rsidP="00F7361F">
      <w:pPr>
        <w:jc w:val="center"/>
        <w:rPr>
          <w:rFonts w:ascii="Arial" w:hAnsi="Arial" w:cs="Arial"/>
          <w:sz w:val="24"/>
          <w:szCs w:val="24"/>
        </w:rPr>
      </w:pPr>
    </w:p>
    <w:p w:rsidR="00F7361F" w:rsidRDefault="00F7361F" w:rsidP="00F7361F">
      <w:pPr>
        <w:jc w:val="center"/>
        <w:rPr>
          <w:rFonts w:ascii="Arial" w:hAnsi="Arial" w:cs="Arial"/>
          <w:sz w:val="24"/>
          <w:szCs w:val="24"/>
        </w:rPr>
      </w:pPr>
    </w:p>
    <w:p w:rsidR="00F7361F" w:rsidRDefault="00F7361F" w:rsidP="00F7361F">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F7361F" w:rsidRDefault="00F7361F" w:rsidP="00F7361F">
      <w:pPr>
        <w:widowControl w:val="0"/>
        <w:jc w:val="both"/>
        <w:rPr>
          <w:rFonts w:ascii="Arial" w:hAnsi="Arial" w:cs="Arial"/>
          <w:snapToGrid w:val="0"/>
          <w:sz w:val="24"/>
          <w:szCs w:val="24"/>
        </w:rPr>
      </w:pPr>
    </w:p>
    <w:p w:rsidR="00F7361F" w:rsidRDefault="00F7361F" w:rsidP="00F7361F">
      <w:pPr>
        <w:widowControl w:val="0"/>
        <w:jc w:val="both"/>
        <w:rPr>
          <w:rFonts w:ascii="Arial" w:hAnsi="Arial" w:cs="Arial"/>
          <w:snapToGrid w:val="0"/>
          <w:sz w:val="24"/>
          <w:szCs w:val="24"/>
        </w:rPr>
      </w:pPr>
    </w:p>
    <w:p w:rsidR="00F7361F" w:rsidRDefault="00F7361F" w:rsidP="00F7361F">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F7361F" w:rsidRDefault="00F7361F" w:rsidP="00F7361F">
      <w:pPr>
        <w:widowControl w:val="0"/>
        <w:jc w:val="both"/>
        <w:rPr>
          <w:rFonts w:ascii="Arial" w:hAnsi="Arial" w:cs="Arial"/>
          <w:snapToGrid w:val="0"/>
          <w:sz w:val="24"/>
          <w:szCs w:val="24"/>
        </w:rPr>
      </w:pPr>
    </w:p>
    <w:p w:rsidR="00F7361F" w:rsidRDefault="00F7361F" w:rsidP="00F7361F">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F7361F" w:rsidRDefault="00F7361F" w:rsidP="00F7361F">
      <w:pPr>
        <w:widowControl w:val="0"/>
        <w:jc w:val="both"/>
        <w:rPr>
          <w:rFonts w:ascii="Arial" w:hAnsi="Arial" w:cs="Arial"/>
          <w:snapToGrid w:val="0"/>
          <w:sz w:val="24"/>
          <w:szCs w:val="24"/>
        </w:rPr>
      </w:pPr>
    </w:p>
    <w:p w:rsidR="00F7361F" w:rsidRDefault="00F7361F" w:rsidP="00F7361F">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2.010.</w:t>
      </w:r>
    </w:p>
    <w:p w:rsidR="00F7361F" w:rsidRDefault="00F7361F" w:rsidP="00F7361F">
      <w:pPr>
        <w:widowControl w:val="0"/>
        <w:jc w:val="center"/>
        <w:rPr>
          <w:rFonts w:ascii="Arial" w:hAnsi="Arial" w:cs="Arial"/>
          <w:snapToGrid w:val="0"/>
          <w:sz w:val="24"/>
          <w:szCs w:val="24"/>
        </w:rPr>
      </w:pPr>
    </w:p>
    <w:p w:rsidR="00F7361F" w:rsidRDefault="00F7361F" w:rsidP="00F7361F">
      <w:pPr>
        <w:widowControl w:val="0"/>
        <w:jc w:val="center"/>
        <w:rPr>
          <w:rFonts w:ascii="Arial" w:hAnsi="Arial" w:cs="Arial"/>
          <w:snapToGrid w:val="0"/>
          <w:sz w:val="24"/>
          <w:szCs w:val="24"/>
        </w:rPr>
      </w:pPr>
    </w:p>
    <w:p w:rsidR="00F7361F" w:rsidRDefault="00F7361F" w:rsidP="00F7361F">
      <w:pPr>
        <w:widowControl w:val="0"/>
        <w:jc w:val="center"/>
        <w:rPr>
          <w:rFonts w:ascii="Arial" w:hAnsi="Arial" w:cs="Arial"/>
          <w:snapToGrid w:val="0"/>
          <w:sz w:val="24"/>
          <w:szCs w:val="24"/>
        </w:rPr>
      </w:pPr>
    </w:p>
    <w:p w:rsidR="00F7361F" w:rsidRDefault="00F7361F" w:rsidP="00F7361F">
      <w:pPr>
        <w:widowControl w:val="0"/>
        <w:jc w:val="center"/>
        <w:rPr>
          <w:rFonts w:ascii="Arial" w:hAnsi="Arial" w:cs="Arial"/>
          <w:snapToGrid w:val="0"/>
          <w:sz w:val="24"/>
          <w:szCs w:val="24"/>
        </w:rPr>
      </w:pPr>
    </w:p>
    <w:p w:rsidR="00F7361F" w:rsidRDefault="00F7361F" w:rsidP="00F7361F">
      <w:pPr>
        <w:widowControl w:val="0"/>
        <w:autoSpaceDE w:val="0"/>
        <w:autoSpaceDN w:val="0"/>
        <w:adjustRightInd w:val="0"/>
        <w:spacing w:line="253" w:lineRule="exact"/>
        <w:ind w:left="993" w:right="941"/>
        <w:jc w:val="center"/>
        <w:rPr>
          <w:rFonts w:ascii="Arial" w:hAnsi="Arial" w:cs="Arial"/>
          <w:b/>
          <w:sz w:val="24"/>
          <w:szCs w:val="24"/>
        </w:rPr>
      </w:pPr>
    </w:p>
    <w:p w:rsidR="00F7361F" w:rsidRDefault="00F7361F" w:rsidP="00F7361F">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F7361F" w:rsidRDefault="00F7361F" w:rsidP="00F7361F">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F7361F" w:rsidRDefault="00F7361F" w:rsidP="00F7361F">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F7361F" w:rsidRDefault="00F7361F" w:rsidP="00F7361F">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F7361F" w:rsidRDefault="00F7361F" w:rsidP="00F7361F">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F7361F" w:rsidRDefault="00F7361F" w:rsidP="00F7361F">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F7361F" w:rsidRDefault="00F7361F" w:rsidP="00516EC4">
      <w:pPr>
        <w:autoSpaceDE w:val="0"/>
        <w:autoSpaceDN w:val="0"/>
        <w:adjustRightInd w:val="0"/>
        <w:jc w:val="center"/>
        <w:rPr>
          <w:rFonts w:ascii="Arial" w:hAnsi="Arial" w:cs="Arial"/>
          <w:b/>
          <w:iCs/>
          <w:color w:val="000000"/>
          <w:sz w:val="24"/>
          <w:szCs w:val="24"/>
        </w:rPr>
      </w:pPr>
    </w:p>
    <w:p w:rsidR="00A606B9" w:rsidRDefault="00A606B9" w:rsidP="00F7361F">
      <w:pPr>
        <w:jc w:val="center"/>
        <w:rPr>
          <w:rFonts w:ascii="Arial" w:hAnsi="Arial" w:cs="Arial"/>
          <w:b/>
          <w:color w:val="000000"/>
          <w:sz w:val="24"/>
          <w:szCs w:val="24"/>
        </w:rPr>
      </w:pPr>
    </w:p>
    <w:p w:rsidR="00F7361F" w:rsidRDefault="00F7361F" w:rsidP="00F7361F">
      <w:pPr>
        <w:jc w:val="center"/>
        <w:rPr>
          <w:rFonts w:ascii="Arial" w:hAnsi="Arial" w:cs="Arial"/>
          <w:b/>
          <w:color w:val="000000"/>
          <w:sz w:val="24"/>
          <w:szCs w:val="24"/>
        </w:rPr>
      </w:pPr>
      <w:r>
        <w:rPr>
          <w:rFonts w:ascii="Arial" w:hAnsi="Arial" w:cs="Arial"/>
          <w:b/>
          <w:color w:val="000000"/>
          <w:sz w:val="24"/>
          <w:szCs w:val="24"/>
        </w:rPr>
        <w:t>ANEXO VII</w:t>
      </w:r>
    </w:p>
    <w:p w:rsidR="00F7361F" w:rsidRDefault="00F7361F"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EE3112">
        <w:rPr>
          <w:rFonts w:ascii="Arial" w:hAnsi="Arial" w:cs="Arial"/>
          <w:b/>
          <w:iCs/>
          <w:color w:val="000000"/>
          <w:sz w:val="24"/>
          <w:szCs w:val="24"/>
        </w:rPr>
        <w:t>1</w:t>
      </w:r>
      <w:r w:rsidR="005767B1">
        <w:rPr>
          <w:rFonts w:ascii="Arial" w:hAnsi="Arial" w:cs="Arial"/>
          <w:b/>
          <w:iCs/>
          <w:color w:val="000000"/>
          <w:sz w:val="24"/>
          <w:szCs w:val="24"/>
        </w:rPr>
        <w:t xml:space="preserve"> </w:t>
      </w:r>
      <w:r w:rsidR="00E07E4C">
        <w:rPr>
          <w:rFonts w:ascii="Arial" w:hAnsi="Arial" w:cs="Arial"/>
          <w:b/>
          <w:iCs/>
          <w:color w:val="000000"/>
          <w:sz w:val="24"/>
          <w:szCs w:val="24"/>
        </w:rPr>
        <w:t>–</w:t>
      </w:r>
      <w:r w:rsidR="005767B1">
        <w:rPr>
          <w:rFonts w:ascii="Arial" w:hAnsi="Arial" w:cs="Arial"/>
          <w:b/>
          <w:iCs/>
          <w:color w:val="000000"/>
          <w:sz w:val="24"/>
          <w:szCs w:val="24"/>
        </w:rPr>
        <w:t xml:space="preserve"> PMM</w:t>
      </w:r>
    </w:p>
    <w:p w:rsidR="00E07E4C" w:rsidRDefault="00E07E4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F7361F">
        <w:rPr>
          <w:rFonts w:ascii="Arial" w:hAnsi="Arial" w:cs="Arial"/>
          <w:b/>
          <w:iCs/>
          <w:color w:val="000000"/>
          <w:sz w:val="24"/>
          <w:szCs w:val="24"/>
        </w:rPr>
        <w:t>.</w:t>
      </w:r>
      <w:r>
        <w:rPr>
          <w:rFonts w:ascii="Arial" w:hAnsi="Arial" w:cs="Arial"/>
          <w:b/>
          <w:iCs/>
          <w:color w:val="000000"/>
          <w:sz w:val="24"/>
          <w:szCs w:val="24"/>
        </w:rPr>
        <w:t xml:space="preserve">º </w:t>
      </w:r>
      <w:r w:rsidR="004E3E50">
        <w:rPr>
          <w:rFonts w:ascii="Arial" w:hAnsi="Arial" w:cs="Arial"/>
          <w:b/>
          <w:iCs/>
          <w:color w:val="000000"/>
          <w:sz w:val="24"/>
          <w:szCs w:val="24"/>
        </w:rPr>
        <w:t>009</w:t>
      </w:r>
      <w:r w:rsidR="00EE3112">
        <w:rPr>
          <w:rFonts w:ascii="Arial" w:hAnsi="Arial" w:cs="Arial"/>
          <w:b/>
          <w:iCs/>
          <w:color w:val="000000"/>
          <w:sz w:val="24"/>
          <w:szCs w:val="24"/>
        </w:rPr>
        <w:t>/2011</w:t>
      </w:r>
      <w:r w:rsidR="005767B1">
        <w:rPr>
          <w:rFonts w:ascii="Arial" w:hAnsi="Arial" w:cs="Arial"/>
          <w:b/>
          <w:iCs/>
          <w:color w:val="000000"/>
          <w:sz w:val="24"/>
          <w:szCs w:val="24"/>
        </w:rPr>
        <w:t xml:space="preserve"> – PMM</w:t>
      </w:r>
    </w:p>
    <w:p w:rsidR="00E07E4C" w:rsidRDefault="00E07E4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F7361F">
        <w:rPr>
          <w:rFonts w:ascii="Arial" w:hAnsi="Arial" w:cs="Arial"/>
          <w:b/>
          <w:iCs/>
          <w:color w:val="000000"/>
          <w:sz w:val="24"/>
          <w:szCs w:val="24"/>
        </w:rPr>
        <w:t>383</w:t>
      </w:r>
      <w:r>
        <w:rPr>
          <w:rFonts w:ascii="Arial" w:hAnsi="Arial" w:cs="Arial"/>
          <w:b/>
          <w:iCs/>
          <w:color w:val="000000"/>
          <w:sz w:val="24"/>
          <w:szCs w:val="24"/>
        </w:rPr>
        <w:t>/</w:t>
      </w:r>
      <w:r w:rsidR="00527475">
        <w:rPr>
          <w:rFonts w:ascii="Arial" w:hAnsi="Arial" w:cs="Arial"/>
          <w:b/>
          <w:iCs/>
          <w:color w:val="000000"/>
          <w:sz w:val="24"/>
          <w:szCs w:val="24"/>
        </w:rPr>
        <w:t>2010</w:t>
      </w:r>
    </w:p>
    <w:p w:rsidR="00BC061E" w:rsidRDefault="00BC061E" w:rsidP="006E2311">
      <w:pPr>
        <w:spacing w:before="120" w:after="120"/>
        <w:ind w:left="4678"/>
        <w:jc w:val="both"/>
        <w:rPr>
          <w:rFonts w:ascii="Arial" w:hAnsi="Arial" w:cs="Arial"/>
          <w:b/>
          <w:sz w:val="24"/>
          <w:szCs w:val="24"/>
        </w:rPr>
      </w:pP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9B519E" w:rsidRPr="001A3093">
        <w:rPr>
          <w:rFonts w:ascii="Arial" w:hAnsi="Arial" w:cs="Arial"/>
          <w:b/>
          <w:color w:val="000000"/>
          <w:sz w:val="24"/>
          <w:szCs w:val="24"/>
        </w:rPr>
        <w:t xml:space="preserve">AQUISIÇÃO DE MATERIAIS </w:t>
      </w:r>
      <w:r w:rsidR="009B519E">
        <w:rPr>
          <w:rFonts w:ascii="Arial" w:hAnsi="Arial" w:cs="Arial"/>
          <w:b/>
          <w:color w:val="000000"/>
          <w:sz w:val="24"/>
          <w:szCs w:val="24"/>
        </w:rPr>
        <w:t xml:space="preserve">PARA MANUTENÇÃO E CONSERVAÇÃO DO QUARTEL DO </w:t>
      </w:r>
      <w:r w:rsidR="009B519E" w:rsidRPr="001A3093">
        <w:rPr>
          <w:rFonts w:ascii="Arial" w:hAnsi="Arial" w:cs="Arial"/>
          <w:b/>
          <w:color w:val="000000"/>
          <w:sz w:val="24"/>
          <w:szCs w:val="24"/>
        </w:rPr>
        <w:t>CORPO DE BOMBEIROS</w:t>
      </w:r>
      <w:r w:rsidR="009B519E">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9B519E">
        <w:rPr>
          <w:rFonts w:ascii="Arial" w:hAnsi="Arial" w:cs="Arial"/>
          <w:b/>
          <w:sz w:val="24"/>
          <w:szCs w:val="24"/>
        </w:rPr>
        <w:t xml:space="preserve"> </w:t>
      </w:r>
      <w:r w:rsidR="003F5CF0">
        <w:rPr>
          <w:rFonts w:ascii="Arial" w:hAnsi="Arial" w:cs="Arial"/>
          <w:b/>
          <w:sz w:val="24"/>
          <w:szCs w:val="24"/>
        </w:rPr>
        <w:t>_</w:t>
      </w:r>
      <w:r w:rsidR="003732AC">
        <w:rPr>
          <w:rFonts w:ascii="Arial" w:hAnsi="Arial" w:cs="Arial"/>
          <w:b/>
          <w:sz w:val="24"/>
          <w:szCs w:val="24"/>
        </w:rPr>
        <w:t>_________</w:t>
      </w:r>
      <w:r w:rsidR="009B519E">
        <w:rPr>
          <w:rFonts w:ascii="Arial" w:hAnsi="Arial" w:cs="Arial"/>
          <w:b/>
          <w:sz w:val="24"/>
          <w:szCs w:val="24"/>
        </w:rPr>
        <w:t>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BC061E" w:rsidRDefault="00BC061E"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w:t>
      </w:r>
      <w:r w:rsidR="00F7361F">
        <w:rPr>
          <w:rFonts w:ascii="Arial" w:hAnsi="Arial" w:cs="Arial"/>
          <w:bCs/>
          <w:sz w:val="24"/>
          <w:szCs w:val="24"/>
        </w:rPr>
        <w:t>_____________</w:t>
      </w:r>
      <w:r w:rsidR="00BF60D4">
        <w:rPr>
          <w:rFonts w:ascii="Arial" w:hAnsi="Arial" w:cs="Arial"/>
          <w:bCs/>
          <w:sz w:val="24"/>
          <w:szCs w:val="24"/>
        </w:rPr>
        <w:t>________</w:t>
      </w:r>
      <w:r>
        <w:rPr>
          <w:rFonts w:ascii="Arial" w:hAnsi="Arial" w:cs="Arial"/>
          <w:b/>
          <w:sz w:val="24"/>
          <w:szCs w:val="24"/>
        </w:rPr>
        <w:t xml:space="preserve">, </w:t>
      </w:r>
      <w:r>
        <w:rPr>
          <w:rFonts w:ascii="Arial" w:hAnsi="Arial" w:cs="Arial"/>
          <w:bCs/>
          <w:sz w:val="24"/>
          <w:szCs w:val="24"/>
        </w:rPr>
        <w:t xml:space="preserve"> 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9B519E" w:rsidRPr="001A3093">
        <w:rPr>
          <w:rFonts w:ascii="Arial" w:hAnsi="Arial" w:cs="Arial"/>
          <w:b/>
          <w:color w:val="000000"/>
          <w:sz w:val="24"/>
          <w:szCs w:val="24"/>
        </w:rPr>
        <w:t xml:space="preserve">AQUISIÇÃO DE MATERIAIS </w:t>
      </w:r>
      <w:r w:rsidR="009B519E">
        <w:rPr>
          <w:rFonts w:ascii="Arial" w:hAnsi="Arial" w:cs="Arial"/>
          <w:b/>
          <w:color w:val="000000"/>
          <w:sz w:val="24"/>
          <w:szCs w:val="24"/>
        </w:rPr>
        <w:t xml:space="preserve">PARA MANUTENÇÃO E CONSERVAÇÃO DO QUARTEL DO </w:t>
      </w:r>
      <w:r w:rsidR="009B519E" w:rsidRPr="001A3093">
        <w:rPr>
          <w:rFonts w:ascii="Arial" w:hAnsi="Arial" w:cs="Arial"/>
          <w:b/>
          <w:color w:val="000000"/>
          <w:sz w:val="24"/>
          <w:szCs w:val="24"/>
        </w:rPr>
        <w:t>CORPO DE BOMBEIROS</w:t>
      </w:r>
      <w:r>
        <w:rPr>
          <w:rFonts w:ascii="Arial" w:hAnsi="Arial" w:cs="Arial"/>
          <w:color w:val="000000"/>
          <w:sz w:val="24"/>
          <w:szCs w:val="24"/>
        </w:rPr>
        <w:t>, com as seguintes características:</w:t>
      </w:r>
    </w:p>
    <w:p w:rsidR="00E07E4C" w:rsidRDefault="00E07E4C" w:rsidP="00A52FD0">
      <w:pPr>
        <w:autoSpaceDE w:val="0"/>
        <w:autoSpaceDN w:val="0"/>
        <w:adjustRightInd w:val="0"/>
        <w:jc w:val="both"/>
        <w:rPr>
          <w:rFonts w:ascii="Arial" w:hAnsi="Arial" w:cs="Arial"/>
          <w:b/>
          <w:color w:val="000000"/>
          <w:sz w:val="24"/>
          <w:szCs w:val="24"/>
        </w:rPr>
      </w:pPr>
    </w:p>
    <w:tbl>
      <w:tblPr>
        <w:tblW w:w="9659" w:type="dxa"/>
        <w:tblInd w:w="50" w:type="dxa"/>
        <w:tblCellMar>
          <w:left w:w="70" w:type="dxa"/>
          <w:right w:w="70" w:type="dxa"/>
        </w:tblCellMar>
        <w:tblLook w:val="04A0"/>
      </w:tblPr>
      <w:tblGrid>
        <w:gridCol w:w="940"/>
        <w:gridCol w:w="1008"/>
        <w:gridCol w:w="766"/>
        <w:gridCol w:w="3969"/>
        <w:gridCol w:w="1275"/>
        <w:gridCol w:w="1701"/>
      </w:tblGrid>
      <w:tr w:rsidR="00BC061E" w:rsidRPr="0081062A" w:rsidTr="00A606B9">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61E" w:rsidRPr="0081062A" w:rsidRDefault="00BC061E" w:rsidP="00A606B9">
            <w:pPr>
              <w:jc w:val="center"/>
              <w:rPr>
                <w:rFonts w:ascii="Arial" w:hAnsi="Arial" w:cs="Arial"/>
                <w:b/>
                <w:bCs/>
                <w:sz w:val="22"/>
                <w:szCs w:val="22"/>
              </w:rPr>
            </w:pPr>
            <w:r w:rsidRPr="0081062A">
              <w:rPr>
                <w:rFonts w:ascii="Arial" w:hAnsi="Arial" w:cs="Arial"/>
                <w:b/>
                <w:bCs/>
                <w:sz w:val="22"/>
                <w:szCs w:val="22"/>
              </w:rPr>
              <w:t>Item</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BC061E" w:rsidRPr="0085049B" w:rsidRDefault="00BC061E" w:rsidP="00A606B9">
            <w:pPr>
              <w:jc w:val="center"/>
              <w:rPr>
                <w:rFonts w:ascii="Arial" w:hAnsi="Arial" w:cs="Arial"/>
                <w:b/>
                <w:bCs/>
                <w:sz w:val="22"/>
                <w:szCs w:val="22"/>
              </w:rPr>
            </w:pPr>
            <w:r w:rsidRPr="0085049B">
              <w:rPr>
                <w:rFonts w:ascii="Arial" w:hAnsi="Arial" w:cs="Arial"/>
                <w:b/>
                <w:bCs/>
                <w:sz w:val="22"/>
                <w:szCs w:val="22"/>
              </w:rPr>
              <w:t>Quant.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BC061E" w:rsidRPr="0085049B" w:rsidRDefault="00BC061E" w:rsidP="00A606B9">
            <w:pPr>
              <w:jc w:val="center"/>
              <w:rPr>
                <w:rFonts w:ascii="Arial" w:hAnsi="Arial" w:cs="Arial"/>
                <w:b/>
                <w:bCs/>
                <w:sz w:val="22"/>
                <w:szCs w:val="22"/>
              </w:rPr>
            </w:pPr>
            <w:proofErr w:type="spellStart"/>
            <w:r w:rsidRPr="0085049B">
              <w:rPr>
                <w:rFonts w:ascii="Arial" w:hAnsi="Arial" w:cs="Arial"/>
                <w:b/>
                <w:bCs/>
                <w:sz w:val="22"/>
                <w:szCs w:val="22"/>
              </w:rPr>
              <w:t>unid</w:t>
            </w:r>
            <w:proofErr w:type="spellEnd"/>
            <w:r w:rsidRPr="0085049B">
              <w:rPr>
                <w:rFonts w:ascii="Arial" w:hAnsi="Arial" w:cs="Arial"/>
                <w:b/>
                <w:bCs/>
                <w:sz w:val="22"/>
                <w:szCs w:val="22"/>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BC061E" w:rsidRPr="0085049B" w:rsidRDefault="00BC061E" w:rsidP="00A606B9">
            <w:pPr>
              <w:jc w:val="center"/>
              <w:rPr>
                <w:rFonts w:ascii="Arial" w:hAnsi="Arial" w:cs="Arial"/>
                <w:b/>
                <w:bCs/>
                <w:sz w:val="22"/>
                <w:szCs w:val="22"/>
              </w:rPr>
            </w:pPr>
            <w:r w:rsidRPr="0085049B">
              <w:rPr>
                <w:rFonts w:ascii="Arial" w:hAnsi="Arial" w:cs="Arial"/>
                <w:b/>
                <w:bCs/>
                <w:sz w:val="22"/>
                <w:szCs w:val="22"/>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C061E" w:rsidRPr="0081062A" w:rsidRDefault="00BC061E" w:rsidP="00A606B9">
            <w:pPr>
              <w:jc w:val="center"/>
              <w:rPr>
                <w:rFonts w:ascii="Arial" w:hAnsi="Arial" w:cs="Arial"/>
                <w:b/>
                <w:bCs/>
                <w:sz w:val="22"/>
                <w:szCs w:val="22"/>
              </w:rPr>
            </w:pPr>
            <w:proofErr w:type="spellStart"/>
            <w:r w:rsidRPr="0081062A">
              <w:rPr>
                <w:rFonts w:ascii="Arial" w:hAnsi="Arial" w:cs="Arial"/>
                <w:b/>
                <w:bCs/>
                <w:sz w:val="22"/>
                <w:szCs w:val="22"/>
              </w:rPr>
              <w:t>Unit</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061E" w:rsidRPr="0081062A" w:rsidRDefault="00BC061E" w:rsidP="00A606B9">
            <w:pPr>
              <w:jc w:val="center"/>
              <w:rPr>
                <w:rFonts w:ascii="Arial" w:hAnsi="Arial" w:cs="Arial"/>
                <w:b/>
                <w:bCs/>
                <w:sz w:val="22"/>
                <w:szCs w:val="22"/>
              </w:rPr>
            </w:pPr>
            <w:r w:rsidRPr="0081062A">
              <w:rPr>
                <w:rFonts w:ascii="Arial" w:hAnsi="Arial" w:cs="Arial"/>
                <w:b/>
                <w:bCs/>
                <w:sz w:val="22"/>
                <w:szCs w:val="22"/>
              </w:rPr>
              <w:t>Total</w:t>
            </w: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sidRPr="003842F1">
              <w:rPr>
                <w:rFonts w:ascii="Arial" w:hAnsi="Arial" w:cs="Arial"/>
              </w:rPr>
              <w:t>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abraçadeira SF 3/4 X1</w:t>
            </w:r>
          </w:p>
        </w:tc>
        <w:tc>
          <w:tcPr>
            <w:tcW w:w="1275" w:type="dxa"/>
            <w:tcBorders>
              <w:top w:val="nil"/>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sidRPr="003842F1">
              <w:rPr>
                <w:rFonts w:ascii="Arial" w:hAnsi="Arial" w:cs="Arial"/>
              </w:rPr>
              <w:t>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adesivo </w:t>
            </w:r>
            <w:proofErr w:type="spellStart"/>
            <w:r w:rsidRPr="0085049B">
              <w:rPr>
                <w:rFonts w:ascii="Arial" w:hAnsi="Arial" w:cs="Arial"/>
              </w:rPr>
              <w:t>plastico</w:t>
            </w:r>
            <w:proofErr w:type="spellEnd"/>
            <w:r w:rsidRPr="0085049B">
              <w:rPr>
                <w:rFonts w:ascii="Arial" w:hAnsi="Arial" w:cs="Arial"/>
              </w:rPr>
              <w:t xml:space="preserve"> para PVC frasco com no </w:t>
            </w:r>
            <w:proofErr w:type="spellStart"/>
            <w:r w:rsidRPr="0085049B">
              <w:rPr>
                <w:rFonts w:ascii="Arial" w:hAnsi="Arial" w:cs="Arial"/>
              </w:rPr>
              <w:t>minimo</w:t>
            </w:r>
            <w:proofErr w:type="spellEnd"/>
            <w:r w:rsidRPr="0085049B">
              <w:rPr>
                <w:rFonts w:ascii="Arial" w:hAnsi="Arial" w:cs="Arial"/>
              </w:rPr>
              <w:t xml:space="preserve"> 17 g</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sidRPr="003842F1">
              <w:rPr>
                <w:rFonts w:ascii="Arial" w:hAnsi="Arial" w:cs="Arial"/>
              </w:rPr>
              <w:t>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agua</w:t>
            </w:r>
            <w:proofErr w:type="spellEnd"/>
            <w:r w:rsidRPr="0085049B">
              <w:rPr>
                <w:rFonts w:ascii="Arial" w:hAnsi="Arial" w:cs="Arial"/>
              </w:rPr>
              <w:t xml:space="preserve"> </w:t>
            </w:r>
            <w:proofErr w:type="spellStart"/>
            <w:r w:rsidRPr="0085049B">
              <w:rPr>
                <w:rFonts w:ascii="Arial" w:hAnsi="Arial" w:cs="Arial"/>
              </w:rPr>
              <w:t>raz</w:t>
            </w:r>
            <w:proofErr w:type="spellEnd"/>
            <w:r w:rsidRPr="0085049B">
              <w:rPr>
                <w:rFonts w:ascii="Arial" w:hAnsi="Arial" w:cs="Arial"/>
              </w:rPr>
              <w:t xml:space="preserve"> solvente lata com no </w:t>
            </w:r>
            <w:proofErr w:type="spellStart"/>
            <w:r w:rsidRPr="0085049B">
              <w:rPr>
                <w:rFonts w:ascii="Arial" w:hAnsi="Arial" w:cs="Arial"/>
              </w:rPr>
              <w:t>minimo</w:t>
            </w:r>
            <w:proofErr w:type="spellEnd"/>
            <w:r w:rsidRPr="0085049B">
              <w:rPr>
                <w:rFonts w:ascii="Arial" w:hAnsi="Arial" w:cs="Arial"/>
              </w:rPr>
              <w:t xml:space="preserve"> 05 litros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bandeja para pintura 23 cm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base rele </w:t>
            </w:r>
            <w:proofErr w:type="spellStart"/>
            <w:r w:rsidRPr="0085049B">
              <w:rPr>
                <w:rFonts w:ascii="Arial" w:hAnsi="Arial" w:cs="Arial"/>
              </w:rPr>
              <w:t>fotocelula</w:t>
            </w:r>
            <w:proofErr w:type="spellEnd"/>
            <w:r w:rsidRPr="0085049B">
              <w:rPr>
                <w:rFonts w:ascii="Arial" w:hAnsi="Arial" w:cs="Arial"/>
              </w:rPr>
              <w:t xml:space="preserve"> 127v</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brilha pneu gel frasco com no </w:t>
            </w:r>
            <w:proofErr w:type="spellStart"/>
            <w:r w:rsidRPr="0085049B">
              <w:rPr>
                <w:rFonts w:ascii="Arial" w:hAnsi="Arial" w:cs="Arial"/>
              </w:rPr>
              <w:t>minimo</w:t>
            </w:r>
            <w:proofErr w:type="spellEnd"/>
            <w:r w:rsidRPr="0085049B">
              <w:rPr>
                <w:rFonts w:ascii="Arial" w:hAnsi="Arial" w:cs="Arial"/>
              </w:rPr>
              <w:t xml:space="preserve"> 01 kg</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broca aço </w:t>
            </w:r>
            <w:proofErr w:type="spellStart"/>
            <w:r w:rsidRPr="0085049B">
              <w:rPr>
                <w:rFonts w:ascii="Arial" w:hAnsi="Arial" w:cs="Arial"/>
              </w:rPr>
              <w:t>rapido</w:t>
            </w:r>
            <w:proofErr w:type="spellEnd"/>
            <w:r w:rsidRPr="0085049B">
              <w:rPr>
                <w:rFonts w:ascii="Arial" w:hAnsi="Arial" w:cs="Arial"/>
              </w:rPr>
              <w:t xml:space="preserve"> 4,00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broca aço </w:t>
            </w:r>
            <w:proofErr w:type="spellStart"/>
            <w:r w:rsidRPr="0085049B">
              <w:rPr>
                <w:rFonts w:ascii="Arial" w:hAnsi="Arial" w:cs="Arial"/>
              </w:rPr>
              <w:t>rapido</w:t>
            </w:r>
            <w:proofErr w:type="spellEnd"/>
            <w:r w:rsidRPr="0085049B">
              <w:rPr>
                <w:rFonts w:ascii="Arial" w:hAnsi="Arial" w:cs="Arial"/>
              </w:rPr>
              <w:t xml:space="preserve"> 5,00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bucha nylon 10,00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10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bucha nylon 6,00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11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bucha nylon 8,00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Pr="003842F1" w:rsidRDefault="00BC061E" w:rsidP="00A606B9">
            <w:pPr>
              <w:jc w:val="center"/>
              <w:rPr>
                <w:rFonts w:ascii="Arial" w:hAnsi="Arial" w:cs="Arial"/>
              </w:rPr>
            </w:pPr>
            <w:r>
              <w:rPr>
                <w:rFonts w:ascii="Arial" w:hAnsi="Arial" w:cs="Arial"/>
              </w:rPr>
              <w:t>12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cabo coaxial 75 OMHS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lastRenderedPageBreak/>
              <w:t>13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cabo para rolo de pintura 23 cm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14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cabo </w:t>
            </w:r>
            <w:proofErr w:type="spellStart"/>
            <w:r w:rsidRPr="0085049B">
              <w:rPr>
                <w:rFonts w:ascii="Arial" w:hAnsi="Arial" w:cs="Arial"/>
              </w:rPr>
              <w:t>prologavel</w:t>
            </w:r>
            <w:proofErr w:type="spellEnd"/>
            <w:r w:rsidRPr="0085049B">
              <w:rPr>
                <w:rFonts w:ascii="Arial" w:hAnsi="Arial" w:cs="Arial"/>
              </w:rPr>
              <w:t xml:space="preserve"> para pintura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15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cadeado n° 30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16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caixa de sobrepor 2" x 4" </w:t>
            </w:r>
            <w:proofErr w:type="spellStart"/>
            <w:r w:rsidRPr="0085049B">
              <w:rPr>
                <w:rFonts w:ascii="Arial" w:hAnsi="Arial" w:cs="Arial"/>
              </w:rPr>
              <w:t>plastico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17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r w:rsidRPr="0085049B">
              <w:rPr>
                <w:rFonts w:ascii="Arial" w:hAnsi="Arial" w:cs="Arial"/>
              </w:rPr>
              <w:t xml:space="preserve"> 20x10x2000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18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r w:rsidRPr="0085049B">
              <w:rPr>
                <w:rFonts w:ascii="Arial" w:hAnsi="Arial" w:cs="Arial"/>
              </w:rPr>
              <w:t xml:space="preserve"> 50x20x2000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19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caps</w:t>
            </w:r>
            <w:proofErr w:type="spellEnd"/>
            <w:r w:rsidRPr="0085049B">
              <w:rPr>
                <w:rFonts w:ascii="Arial" w:hAnsi="Arial" w:cs="Arial"/>
              </w:rPr>
              <w:t xml:space="preserve"> 50 mm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cera automotiva em pasta frasco com no </w:t>
            </w:r>
            <w:proofErr w:type="spellStart"/>
            <w:r w:rsidRPr="0085049B">
              <w:rPr>
                <w:rFonts w:ascii="Arial" w:hAnsi="Arial" w:cs="Arial"/>
              </w:rPr>
              <w:t>minimo</w:t>
            </w:r>
            <w:proofErr w:type="spellEnd"/>
            <w:r w:rsidRPr="0085049B">
              <w:rPr>
                <w:rFonts w:ascii="Arial" w:hAnsi="Arial" w:cs="Arial"/>
              </w:rPr>
              <w:t xml:space="preserve"> 200gr</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cola </w:t>
            </w:r>
            <w:proofErr w:type="spellStart"/>
            <w:r w:rsidRPr="0085049B">
              <w:rPr>
                <w:rFonts w:ascii="Arial" w:hAnsi="Arial" w:cs="Arial"/>
              </w:rPr>
              <w:t>instantanea</w:t>
            </w:r>
            <w:proofErr w:type="spellEnd"/>
            <w:r w:rsidRPr="0085049B">
              <w:rPr>
                <w:rFonts w:ascii="Arial" w:hAnsi="Arial" w:cs="Arial"/>
              </w:rPr>
              <w:t xml:space="preserve"> </w:t>
            </w:r>
            <w:proofErr w:type="spellStart"/>
            <w:r w:rsidRPr="0085049B">
              <w:rPr>
                <w:rFonts w:ascii="Arial" w:hAnsi="Arial" w:cs="Arial"/>
              </w:rPr>
              <w:t>composiçao</w:t>
            </w:r>
            <w:proofErr w:type="spellEnd"/>
            <w:r w:rsidRPr="0085049B">
              <w:rPr>
                <w:rFonts w:ascii="Arial" w:hAnsi="Arial" w:cs="Arial"/>
              </w:rPr>
              <w:t xml:space="preserve"> </w:t>
            </w:r>
            <w:proofErr w:type="spellStart"/>
            <w:r w:rsidRPr="0085049B">
              <w:rPr>
                <w:rFonts w:ascii="Arial" w:hAnsi="Arial" w:cs="Arial"/>
              </w:rPr>
              <w:t>ester</w:t>
            </w:r>
            <w:proofErr w:type="spellEnd"/>
            <w:r w:rsidRPr="0085049B">
              <w:rPr>
                <w:rFonts w:ascii="Arial" w:hAnsi="Arial" w:cs="Arial"/>
              </w:rPr>
              <w:t xml:space="preserve"> de </w:t>
            </w:r>
            <w:proofErr w:type="spellStart"/>
            <w:r w:rsidRPr="0085049B">
              <w:rPr>
                <w:rFonts w:ascii="Arial" w:hAnsi="Arial" w:cs="Arial"/>
              </w:rPr>
              <w:t>cianoacrilato</w:t>
            </w:r>
            <w:proofErr w:type="spellEnd"/>
            <w:r w:rsidRPr="0085049B">
              <w:rPr>
                <w:rFonts w:ascii="Arial" w:hAnsi="Arial" w:cs="Arial"/>
              </w:rPr>
              <w:t xml:space="preserve"> frasco 5g</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conector para </w:t>
            </w:r>
            <w:proofErr w:type="spellStart"/>
            <w:r w:rsidRPr="0085049B">
              <w:rPr>
                <w:rFonts w:ascii="Arial" w:hAnsi="Arial" w:cs="Arial"/>
              </w:rPr>
              <w:t>balum</w:t>
            </w:r>
            <w:proofErr w:type="spellEnd"/>
            <w:r w:rsidRPr="0085049B">
              <w:rPr>
                <w:rFonts w:ascii="Arial" w:hAnsi="Arial" w:cs="Arial"/>
              </w:rPr>
              <w:t xml:space="preserve"> c/ rosca</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conversor de ferrugem (tf7) frasco com no </w:t>
            </w:r>
            <w:proofErr w:type="spellStart"/>
            <w:r w:rsidRPr="0085049B">
              <w:rPr>
                <w:rFonts w:ascii="Arial" w:hAnsi="Arial" w:cs="Arial"/>
              </w:rPr>
              <w:t>minimo</w:t>
            </w:r>
            <w:proofErr w:type="spellEnd"/>
            <w:r w:rsidRPr="0085049B">
              <w:rPr>
                <w:rFonts w:ascii="Arial" w:hAnsi="Arial" w:cs="Arial"/>
              </w:rPr>
              <w:t xml:space="preserve"> 1000 ml</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corda polipropileno 10.00 mm branca</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corrente galvanizada 6,35 mm 1/4</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cotovelo 90° 20mm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cotovelo externo 50mm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disco de corte 12 x 1/8 para </w:t>
            </w:r>
            <w:proofErr w:type="spellStart"/>
            <w:r w:rsidRPr="0085049B">
              <w:rPr>
                <w:rFonts w:ascii="Arial" w:hAnsi="Arial" w:cs="Arial"/>
              </w:rPr>
              <w:t>motoabrasivo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29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divisor 1/2 5/900 MHS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barra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3/4 unidade com 3 metros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curva 3/4 90°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eletroduto</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luva 3/4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escova de aço c/ cabo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filtro de linha com 4 tomadas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fio sólido 2,5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fio solido 4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fita adesiva </w:t>
            </w:r>
            <w:proofErr w:type="spellStart"/>
            <w:r w:rsidRPr="0085049B">
              <w:rPr>
                <w:rFonts w:ascii="Arial" w:hAnsi="Arial" w:cs="Arial"/>
              </w:rPr>
              <w:t>maron</w:t>
            </w:r>
            <w:proofErr w:type="spellEnd"/>
            <w:r w:rsidRPr="0085049B">
              <w:rPr>
                <w:rFonts w:ascii="Arial" w:hAnsi="Arial" w:cs="Arial"/>
              </w:rPr>
              <w:t>/transparente 48mm x 50 metros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fita </w:t>
            </w:r>
            <w:proofErr w:type="spellStart"/>
            <w:r w:rsidRPr="0085049B">
              <w:rPr>
                <w:rFonts w:ascii="Arial" w:hAnsi="Arial" w:cs="Arial"/>
              </w:rPr>
              <w:t>autofusao</w:t>
            </w:r>
            <w:proofErr w:type="spellEnd"/>
            <w:r w:rsidRPr="0085049B">
              <w:rPr>
                <w:rFonts w:ascii="Arial" w:hAnsi="Arial" w:cs="Arial"/>
              </w:rPr>
              <w:t xml:space="preserve"> 19mm x 5 metros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39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fita crepe 25mm x 50mt</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fita crepe 50 mm x 50 </w:t>
            </w:r>
            <w:proofErr w:type="spellStart"/>
            <w:r w:rsidRPr="0085049B">
              <w:rPr>
                <w:rFonts w:ascii="Arial" w:hAnsi="Arial" w:cs="Arial"/>
              </w:rPr>
              <w:t>mt</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fita isolante com no </w:t>
            </w:r>
            <w:proofErr w:type="spellStart"/>
            <w:r w:rsidRPr="0085049B">
              <w:rPr>
                <w:rFonts w:ascii="Arial" w:hAnsi="Arial" w:cs="Arial"/>
              </w:rPr>
              <w:t>minimo</w:t>
            </w:r>
            <w:proofErr w:type="spellEnd"/>
            <w:r w:rsidRPr="0085049B">
              <w:rPr>
                <w:rFonts w:ascii="Arial" w:hAnsi="Arial" w:cs="Arial"/>
              </w:rPr>
              <w:t xml:space="preserve"> 20 metros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fita zebrada 70 mm x 200 metros amarela/preta</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interruptor com duas teclas simples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interruptor com duas teclas sistema SX</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interruptor com uma tecla simples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interruptor com uma tecla sistema SX</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kit reparo </w:t>
            </w:r>
            <w:proofErr w:type="spellStart"/>
            <w:r w:rsidRPr="0085049B">
              <w:rPr>
                <w:rFonts w:ascii="Arial" w:hAnsi="Arial" w:cs="Arial"/>
              </w:rPr>
              <w:t>valvula</w:t>
            </w:r>
            <w:proofErr w:type="spellEnd"/>
            <w:r w:rsidRPr="0085049B">
              <w:rPr>
                <w:rFonts w:ascii="Arial" w:hAnsi="Arial" w:cs="Arial"/>
              </w:rPr>
              <w:t xml:space="preserve"> hidra</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kit salva registro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49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60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fluorescente compacta com no </w:t>
            </w:r>
            <w:proofErr w:type="spellStart"/>
            <w:r w:rsidRPr="0085049B">
              <w:rPr>
                <w:rFonts w:ascii="Arial" w:hAnsi="Arial" w:cs="Arial"/>
              </w:rPr>
              <w:t>minimo</w:t>
            </w:r>
            <w:proofErr w:type="spellEnd"/>
            <w:r w:rsidRPr="0085049B">
              <w:rPr>
                <w:rFonts w:ascii="Arial" w:hAnsi="Arial" w:cs="Arial"/>
              </w:rPr>
              <w:t xml:space="preserve"> 25 w</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30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fluorescente compacta com no </w:t>
            </w:r>
            <w:proofErr w:type="spellStart"/>
            <w:r w:rsidRPr="0085049B">
              <w:rPr>
                <w:rFonts w:ascii="Arial" w:hAnsi="Arial" w:cs="Arial"/>
              </w:rPr>
              <w:t>minimo</w:t>
            </w:r>
            <w:proofErr w:type="spellEnd"/>
            <w:r w:rsidRPr="0085049B">
              <w:rPr>
                <w:rFonts w:ascii="Arial" w:hAnsi="Arial" w:cs="Arial"/>
              </w:rPr>
              <w:t xml:space="preserve"> 40 w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w:t>
            </w:r>
            <w:proofErr w:type="spellStart"/>
            <w:r w:rsidRPr="0085049B">
              <w:rPr>
                <w:rFonts w:ascii="Arial" w:hAnsi="Arial" w:cs="Arial"/>
              </w:rPr>
              <w:t>halogena</w:t>
            </w:r>
            <w:proofErr w:type="spellEnd"/>
            <w:r w:rsidRPr="0085049B">
              <w:rPr>
                <w:rFonts w:ascii="Arial" w:hAnsi="Arial" w:cs="Arial"/>
              </w:rPr>
              <w:t xml:space="preserve"> 500w 220 v</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lampada</w:t>
            </w:r>
            <w:proofErr w:type="spellEnd"/>
            <w:r w:rsidRPr="0085049B">
              <w:rPr>
                <w:rFonts w:ascii="Arial" w:hAnsi="Arial" w:cs="Arial"/>
              </w:rPr>
              <w:t xml:space="preserve"> </w:t>
            </w:r>
            <w:proofErr w:type="spellStart"/>
            <w:r w:rsidRPr="0085049B">
              <w:rPr>
                <w:rFonts w:ascii="Arial" w:hAnsi="Arial" w:cs="Arial"/>
              </w:rPr>
              <w:t>incandecente</w:t>
            </w:r>
            <w:proofErr w:type="spellEnd"/>
            <w:r w:rsidRPr="0085049B">
              <w:rPr>
                <w:rFonts w:ascii="Arial" w:hAnsi="Arial" w:cs="Arial"/>
              </w:rPr>
              <w:t xml:space="preserve"> 100/127 v</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lima chata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lima redonda para </w:t>
            </w:r>
            <w:proofErr w:type="spellStart"/>
            <w:r w:rsidRPr="0085049B">
              <w:rPr>
                <w:rFonts w:ascii="Arial" w:hAnsi="Arial" w:cs="Arial"/>
              </w:rPr>
              <w:t>motoserra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lixa ferro 100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lastRenderedPageBreak/>
              <w:t>56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lixa madeira 100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lixa massa 100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luminaria</w:t>
            </w:r>
            <w:proofErr w:type="spellEnd"/>
            <w:r w:rsidRPr="0085049B">
              <w:rPr>
                <w:rFonts w:ascii="Arial" w:hAnsi="Arial" w:cs="Arial"/>
              </w:rPr>
              <w:t xml:space="preserve"> de </w:t>
            </w:r>
            <w:proofErr w:type="spellStart"/>
            <w:r w:rsidRPr="0085049B">
              <w:rPr>
                <w:rFonts w:ascii="Arial" w:hAnsi="Arial" w:cs="Arial"/>
              </w:rPr>
              <w:t>emergencia</w:t>
            </w:r>
            <w:proofErr w:type="spellEnd"/>
            <w:r w:rsidRPr="0085049B">
              <w:rPr>
                <w:rFonts w:ascii="Arial" w:hAnsi="Arial" w:cs="Arial"/>
              </w:rPr>
              <w:t xml:space="preserve"> c/ no </w:t>
            </w:r>
            <w:proofErr w:type="spellStart"/>
            <w:r w:rsidRPr="0085049B">
              <w:rPr>
                <w:rFonts w:ascii="Arial" w:hAnsi="Arial" w:cs="Arial"/>
              </w:rPr>
              <w:t>minimo</w:t>
            </w:r>
            <w:proofErr w:type="spellEnd"/>
            <w:r w:rsidRPr="0085049B">
              <w:rPr>
                <w:rFonts w:ascii="Arial" w:hAnsi="Arial" w:cs="Arial"/>
              </w:rPr>
              <w:t xml:space="preserve"> 30 </w:t>
            </w:r>
            <w:proofErr w:type="spellStart"/>
            <w:r w:rsidRPr="0085049B">
              <w:rPr>
                <w:rFonts w:ascii="Arial" w:hAnsi="Arial" w:cs="Arial"/>
              </w:rPr>
              <w:t>leds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59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luva 20 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luva 50 mm para </w:t>
            </w:r>
            <w:proofErr w:type="spellStart"/>
            <w:r w:rsidRPr="0085049B">
              <w:rPr>
                <w:rFonts w:ascii="Arial" w:hAnsi="Arial" w:cs="Arial"/>
              </w:rPr>
              <w:t>canaleta</w:t>
            </w:r>
            <w:proofErr w:type="spellEnd"/>
            <w:r w:rsidRPr="0085049B">
              <w:rPr>
                <w:rFonts w:ascii="Arial" w:hAnsi="Arial" w:cs="Arial"/>
              </w:rPr>
              <w:t xml:space="preserve"> sistema </w:t>
            </w:r>
            <w:proofErr w:type="spellStart"/>
            <w:r w:rsidRPr="0085049B">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manta de fibra de vidro 45 x 160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massa </w:t>
            </w:r>
            <w:proofErr w:type="spellStart"/>
            <w:r w:rsidRPr="0085049B">
              <w:rPr>
                <w:rFonts w:ascii="Arial" w:hAnsi="Arial" w:cs="Arial"/>
              </w:rPr>
              <w:t>pva</w:t>
            </w:r>
            <w:proofErr w:type="spellEnd"/>
            <w:r w:rsidRPr="0085049B">
              <w:rPr>
                <w:rFonts w:ascii="Arial" w:hAnsi="Arial" w:cs="Arial"/>
              </w:rPr>
              <w:t xml:space="preserve"> lata com 18 </w:t>
            </w:r>
            <w:proofErr w:type="spellStart"/>
            <w:r w:rsidRPr="0085049B">
              <w:rPr>
                <w:rFonts w:ascii="Arial" w:hAnsi="Arial" w:cs="Arial"/>
              </w:rPr>
              <w:t>lts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oleo</w:t>
            </w:r>
            <w:proofErr w:type="spellEnd"/>
            <w:r w:rsidRPr="0085049B">
              <w:rPr>
                <w:rFonts w:ascii="Arial" w:hAnsi="Arial" w:cs="Arial"/>
              </w:rPr>
              <w:t xml:space="preserve"> </w:t>
            </w:r>
            <w:proofErr w:type="spellStart"/>
            <w:r w:rsidRPr="0085049B">
              <w:rPr>
                <w:rFonts w:ascii="Arial" w:hAnsi="Arial" w:cs="Arial"/>
              </w:rPr>
              <w:t>desingripante</w:t>
            </w:r>
            <w:proofErr w:type="spellEnd"/>
            <w:r w:rsidRPr="0085049B">
              <w:rPr>
                <w:rFonts w:ascii="Arial" w:hAnsi="Arial" w:cs="Arial"/>
              </w:rPr>
              <w:t xml:space="preserve"> </w:t>
            </w:r>
            <w:proofErr w:type="spellStart"/>
            <w:r w:rsidRPr="0085049B">
              <w:rPr>
                <w:rFonts w:ascii="Arial" w:hAnsi="Arial" w:cs="Arial"/>
              </w:rPr>
              <w:t>antiferrugem</w:t>
            </w:r>
            <w:proofErr w:type="spellEnd"/>
            <w:r w:rsidRPr="0085049B">
              <w:rPr>
                <w:rFonts w:ascii="Arial" w:hAnsi="Arial" w:cs="Arial"/>
              </w:rPr>
              <w:t xml:space="preserve"> lata com 5 litros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parafuso cabeça chata p/ madeira 4,5 x 45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parafuso cabeça chata p/ madeira 5,5 x 75 mm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parafuso rosca soberba 1/4 x 70</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pilha alcalina grande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pilha alcalina pequena AA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69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plafunier</w:t>
            </w:r>
            <w:proofErr w:type="spellEnd"/>
            <w:r w:rsidRPr="0085049B">
              <w:rPr>
                <w:rFonts w:ascii="Arial" w:hAnsi="Arial" w:cs="Arial"/>
              </w:rPr>
              <w:t xml:space="preserve"> </w:t>
            </w:r>
            <w:proofErr w:type="spellStart"/>
            <w:r w:rsidRPr="0085049B">
              <w:rPr>
                <w:rFonts w:ascii="Arial" w:hAnsi="Arial" w:cs="Arial"/>
              </w:rPr>
              <w:t>pvc</w:t>
            </w:r>
            <w:proofErr w:type="spellEnd"/>
            <w:r w:rsidRPr="0085049B">
              <w:rPr>
                <w:rFonts w:ascii="Arial" w:hAnsi="Arial" w:cs="Arial"/>
              </w:rPr>
              <w:t xml:space="preserve"> para </w:t>
            </w:r>
            <w:proofErr w:type="spellStart"/>
            <w:r w:rsidRPr="0085049B">
              <w:rPr>
                <w:rFonts w:ascii="Arial" w:hAnsi="Arial" w:cs="Arial"/>
              </w:rPr>
              <w:t>lampada</w:t>
            </w:r>
            <w:proofErr w:type="spellEnd"/>
            <w:r w:rsidRPr="0085049B">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plug</w:t>
            </w:r>
            <w:proofErr w:type="spellEnd"/>
            <w:r w:rsidRPr="0085049B">
              <w:rPr>
                <w:rFonts w:ascii="Arial" w:hAnsi="Arial" w:cs="Arial"/>
              </w:rPr>
              <w:t xml:space="preserve"> </w:t>
            </w:r>
            <w:proofErr w:type="spellStart"/>
            <w:r w:rsidRPr="0085049B">
              <w:rPr>
                <w:rFonts w:ascii="Arial" w:hAnsi="Arial" w:cs="Arial"/>
              </w:rPr>
              <w:t>femea</w:t>
            </w:r>
            <w:proofErr w:type="spellEnd"/>
            <w:r w:rsidRPr="0085049B">
              <w:rPr>
                <w:rFonts w:ascii="Arial" w:hAnsi="Arial" w:cs="Arial"/>
              </w:rPr>
              <w:t xml:space="preserve"> para </w:t>
            </w:r>
            <w:proofErr w:type="spellStart"/>
            <w:r w:rsidRPr="0085049B">
              <w:rPr>
                <w:rFonts w:ascii="Arial" w:hAnsi="Arial" w:cs="Arial"/>
              </w:rPr>
              <w:t>extensao</w:t>
            </w:r>
            <w:proofErr w:type="spellEnd"/>
            <w:r w:rsidRPr="0085049B">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prego 17 x 27 galvanizado </w:t>
            </w:r>
            <w:proofErr w:type="spellStart"/>
            <w:r w:rsidRPr="0085049B">
              <w:rPr>
                <w:rFonts w:ascii="Arial" w:hAnsi="Arial" w:cs="Arial"/>
              </w:rPr>
              <w:t>pct</w:t>
            </w:r>
            <w:proofErr w:type="spellEnd"/>
            <w:r w:rsidRPr="0085049B">
              <w:rPr>
                <w:rFonts w:ascii="Arial" w:hAnsi="Arial" w:cs="Arial"/>
              </w:rPr>
              <w:t xml:space="preserve"> c/ 01 kg</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protetor para ar condicionado em fibra 14.000 </w:t>
            </w:r>
            <w:proofErr w:type="spellStart"/>
            <w:r w:rsidRPr="0085049B">
              <w:rPr>
                <w:rFonts w:ascii="Arial" w:hAnsi="Arial" w:cs="Arial"/>
              </w:rPr>
              <w:t>BTU's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rebite 3,0 x 16</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rebite 4,0 x 12</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rebite 5,0 x 14</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rebolo </w:t>
            </w:r>
            <w:proofErr w:type="spellStart"/>
            <w:r w:rsidRPr="0085049B">
              <w:rPr>
                <w:rFonts w:ascii="Arial" w:hAnsi="Arial" w:cs="Arial"/>
              </w:rPr>
              <w:t>medio</w:t>
            </w:r>
            <w:proofErr w:type="spellEnd"/>
            <w:r w:rsidRPr="0085049B">
              <w:rPr>
                <w:rFonts w:ascii="Arial" w:hAnsi="Arial" w:cs="Arial"/>
              </w:rPr>
              <w:t xml:space="preserve"> 6 x3/4 para esmeril </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rele </w:t>
            </w:r>
            <w:proofErr w:type="spellStart"/>
            <w:r w:rsidRPr="0085049B">
              <w:rPr>
                <w:rFonts w:ascii="Arial" w:hAnsi="Arial" w:cs="Arial"/>
              </w:rPr>
              <w:t>fotocelula</w:t>
            </w:r>
            <w:proofErr w:type="spellEnd"/>
            <w:r w:rsidRPr="0085049B">
              <w:rPr>
                <w:rFonts w:ascii="Arial" w:hAnsi="Arial" w:cs="Arial"/>
              </w:rPr>
              <w:t xml:space="preserve"> 127 v</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resina </w:t>
            </w:r>
            <w:proofErr w:type="spellStart"/>
            <w:r w:rsidRPr="0085049B">
              <w:rPr>
                <w:rFonts w:ascii="Arial" w:hAnsi="Arial" w:cs="Arial"/>
              </w:rPr>
              <w:t>poliester</w:t>
            </w:r>
            <w:proofErr w:type="spellEnd"/>
            <w:r w:rsidRPr="0085049B">
              <w:rPr>
                <w:rFonts w:ascii="Arial" w:hAnsi="Arial" w:cs="Arial"/>
              </w:rPr>
              <w:t xml:space="preserve"> frasco com no </w:t>
            </w:r>
            <w:proofErr w:type="spellStart"/>
            <w:r w:rsidRPr="0085049B">
              <w:rPr>
                <w:rFonts w:ascii="Arial" w:hAnsi="Arial" w:cs="Arial"/>
              </w:rPr>
              <w:t>minimo</w:t>
            </w:r>
            <w:proofErr w:type="spellEnd"/>
            <w:r w:rsidRPr="0085049B">
              <w:rPr>
                <w:rFonts w:ascii="Arial" w:hAnsi="Arial" w:cs="Arial"/>
              </w:rPr>
              <w:t xml:space="preserve"> 900ml</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79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resistencia</w:t>
            </w:r>
            <w:proofErr w:type="spellEnd"/>
            <w:r w:rsidRPr="0085049B">
              <w:rPr>
                <w:rFonts w:ascii="Arial" w:hAnsi="Arial" w:cs="Arial"/>
              </w:rPr>
              <w:t xml:space="preserve"> chuveiro ducha </w:t>
            </w:r>
            <w:proofErr w:type="spellStart"/>
            <w:r w:rsidRPr="0085049B">
              <w:rPr>
                <w:rFonts w:ascii="Arial" w:hAnsi="Arial" w:cs="Arial"/>
              </w:rPr>
              <w:t>lorenzetti</w:t>
            </w:r>
            <w:proofErr w:type="spellEnd"/>
            <w:r w:rsidRPr="0085049B">
              <w:rPr>
                <w:rFonts w:ascii="Arial" w:hAnsi="Arial" w:cs="Arial"/>
              </w:rPr>
              <w:t xml:space="preserve"> 220 v</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8</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rolo de espuma c/ cabo  15 cm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rolo de lã s/cabo 23 cm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sensor de presença </w:t>
            </w:r>
            <w:proofErr w:type="spellStart"/>
            <w:r w:rsidRPr="0085049B">
              <w:rPr>
                <w:rFonts w:ascii="Arial" w:hAnsi="Arial" w:cs="Arial"/>
              </w:rPr>
              <w:t>bivolt</w:t>
            </w:r>
            <w:proofErr w:type="spellEnd"/>
            <w:r w:rsidRPr="0085049B">
              <w:rPr>
                <w:rFonts w:ascii="Arial" w:hAnsi="Arial" w:cs="Arial"/>
              </w:rPr>
              <w:t xml:space="preserve"> teto/parede</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proofErr w:type="spellStart"/>
            <w:r w:rsidRPr="0085049B">
              <w:rPr>
                <w:rFonts w:ascii="Arial" w:hAnsi="Arial" w:cs="Arial"/>
              </w:rPr>
              <w:t>sifao</w:t>
            </w:r>
            <w:proofErr w:type="spellEnd"/>
            <w:r w:rsidRPr="0085049B">
              <w:rPr>
                <w:rFonts w:ascii="Arial" w:hAnsi="Arial" w:cs="Arial"/>
              </w:rPr>
              <w:t xml:space="preserve"> </w:t>
            </w:r>
            <w:proofErr w:type="spellStart"/>
            <w:r w:rsidRPr="0085049B">
              <w:rPr>
                <w:rFonts w:ascii="Arial" w:hAnsi="Arial" w:cs="Arial"/>
              </w:rPr>
              <w:t>sanfonado</w:t>
            </w:r>
            <w:proofErr w:type="spellEnd"/>
            <w:r w:rsidRPr="0085049B">
              <w:rPr>
                <w:rFonts w:ascii="Arial" w:hAnsi="Arial" w:cs="Arial"/>
              </w:rPr>
              <w:t xml:space="preserve"> universal</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silicone frasco com no </w:t>
            </w:r>
            <w:proofErr w:type="spellStart"/>
            <w:r w:rsidRPr="0085049B">
              <w:rPr>
                <w:rFonts w:ascii="Arial" w:hAnsi="Arial" w:cs="Arial"/>
              </w:rPr>
              <w:t>minimo</w:t>
            </w:r>
            <w:proofErr w:type="spellEnd"/>
            <w:r w:rsidRPr="0085049B">
              <w:rPr>
                <w:rFonts w:ascii="Arial" w:hAnsi="Arial" w:cs="Arial"/>
              </w:rPr>
              <w:t xml:space="preserve"> 280 g</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tinta </w:t>
            </w:r>
            <w:proofErr w:type="spellStart"/>
            <w:r w:rsidRPr="0085049B">
              <w:rPr>
                <w:rFonts w:ascii="Arial" w:hAnsi="Arial" w:cs="Arial"/>
              </w:rPr>
              <w:t>acrilica</w:t>
            </w:r>
            <w:proofErr w:type="spellEnd"/>
            <w:r w:rsidRPr="0085049B">
              <w:rPr>
                <w:rFonts w:ascii="Arial" w:hAnsi="Arial" w:cs="Arial"/>
              </w:rPr>
              <w:t xml:space="preserve"> fosco lata com 18 litros cor marfim</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tomada dupla</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tomada dupla sistema SX</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tomada simples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89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tomada simples sistema SX</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90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torneira jardim 3/4 com rosca e adaptador de mangueira</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91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torneira </w:t>
            </w:r>
            <w:proofErr w:type="spellStart"/>
            <w:r w:rsidRPr="0085049B">
              <w:rPr>
                <w:rFonts w:ascii="Arial" w:hAnsi="Arial" w:cs="Arial"/>
              </w:rPr>
              <w:t>lavatorio</w:t>
            </w:r>
            <w:proofErr w:type="spellEnd"/>
            <w:r w:rsidRPr="0085049B">
              <w:rPr>
                <w:rFonts w:ascii="Arial" w:hAnsi="Arial" w:cs="Arial"/>
              </w:rPr>
              <w:t xml:space="preserve"> 1/2</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92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trincha  2"</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93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proofErr w:type="spellStart"/>
            <w:r w:rsidRPr="0085049B">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trincha 1"</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Tr="00A606B9">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61E" w:rsidRDefault="00BC061E" w:rsidP="00A606B9">
            <w:pPr>
              <w:jc w:val="center"/>
              <w:rPr>
                <w:rFonts w:ascii="Arial" w:hAnsi="Arial" w:cs="Arial"/>
              </w:rPr>
            </w:pPr>
            <w:r>
              <w:rPr>
                <w:rFonts w:ascii="Arial" w:hAnsi="Arial" w:cs="Arial"/>
              </w:rPr>
              <w:t>94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BC061E" w:rsidRPr="0085049B" w:rsidRDefault="00BC061E" w:rsidP="00A606B9">
            <w:pPr>
              <w:jc w:val="center"/>
              <w:rPr>
                <w:rFonts w:ascii="Arial" w:hAnsi="Arial" w:cs="Arial"/>
              </w:rPr>
            </w:pPr>
            <w:r w:rsidRPr="0085049B">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BC061E" w:rsidRPr="0085049B" w:rsidRDefault="00BC061E" w:rsidP="00A606B9">
            <w:pPr>
              <w:rPr>
                <w:rFonts w:ascii="Arial" w:hAnsi="Arial" w:cs="Arial"/>
              </w:rPr>
            </w:pPr>
            <w:r w:rsidRPr="0085049B">
              <w:rPr>
                <w:rFonts w:ascii="Arial" w:hAnsi="Arial" w:cs="Arial"/>
              </w:rPr>
              <w:t xml:space="preserve">verniz </w:t>
            </w:r>
            <w:proofErr w:type="spellStart"/>
            <w:r w:rsidRPr="0085049B">
              <w:rPr>
                <w:rFonts w:ascii="Arial" w:hAnsi="Arial" w:cs="Arial"/>
              </w:rPr>
              <w:t>maritimo</w:t>
            </w:r>
            <w:proofErr w:type="spellEnd"/>
            <w:r w:rsidRPr="0085049B">
              <w:rPr>
                <w:rFonts w:ascii="Arial" w:hAnsi="Arial" w:cs="Arial"/>
              </w:rPr>
              <w:t xml:space="preserve"> 3,6 litros</w:t>
            </w:r>
          </w:p>
        </w:tc>
        <w:tc>
          <w:tcPr>
            <w:tcW w:w="1275" w:type="dxa"/>
            <w:tcBorders>
              <w:top w:val="nil"/>
              <w:left w:val="nil"/>
              <w:bottom w:val="single" w:sz="4" w:space="0" w:color="auto"/>
              <w:right w:val="single" w:sz="4" w:space="0" w:color="auto"/>
            </w:tcBorders>
            <w:shd w:val="clear" w:color="auto" w:fill="auto"/>
            <w:vAlign w:val="center"/>
            <w:hideMark/>
          </w:tcPr>
          <w:p w:rsidR="00BC061E" w:rsidRDefault="00BC061E" w:rsidP="00A606B9">
            <w:pPr>
              <w:jc w:val="right"/>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C061E" w:rsidRDefault="00BC061E" w:rsidP="00A606B9">
            <w:pPr>
              <w:jc w:val="right"/>
              <w:rPr>
                <w:rFonts w:ascii="Arial" w:hAnsi="Arial" w:cs="Arial"/>
              </w:rPr>
            </w:pPr>
          </w:p>
        </w:tc>
      </w:tr>
      <w:tr w:rsidR="00BC061E" w:rsidRPr="003842F1" w:rsidTr="00A606B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C061E" w:rsidRPr="0081062A" w:rsidRDefault="00BC061E" w:rsidP="00A606B9">
            <w:pPr>
              <w:jc w:val="center"/>
              <w:rPr>
                <w:rFonts w:ascii="Arial" w:hAnsi="Arial" w:cs="Arial"/>
                <w:szCs w:val="24"/>
              </w:rPr>
            </w:pPr>
          </w:p>
        </w:tc>
        <w:tc>
          <w:tcPr>
            <w:tcW w:w="1008" w:type="dxa"/>
            <w:tcBorders>
              <w:top w:val="nil"/>
              <w:left w:val="nil"/>
              <w:bottom w:val="single" w:sz="4" w:space="0" w:color="auto"/>
              <w:right w:val="single" w:sz="4" w:space="0" w:color="auto"/>
            </w:tcBorders>
            <w:shd w:val="clear" w:color="auto" w:fill="auto"/>
            <w:noWrap/>
            <w:vAlign w:val="bottom"/>
            <w:hideMark/>
          </w:tcPr>
          <w:p w:rsidR="00BC061E" w:rsidRPr="0085049B" w:rsidRDefault="00BC061E" w:rsidP="00A606B9">
            <w:pPr>
              <w:jc w:val="center"/>
              <w:rPr>
                <w:rFonts w:ascii="Arial" w:hAnsi="Arial" w:cs="Arial"/>
              </w:rPr>
            </w:pPr>
            <w:r w:rsidRPr="0085049B">
              <w:rPr>
                <w:rFonts w:ascii="Arial" w:hAnsi="Arial" w:cs="Arial"/>
              </w:rPr>
              <w:t> </w:t>
            </w:r>
          </w:p>
        </w:tc>
        <w:tc>
          <w:tcPr>
            <w:tcW w:w="766" w:type="dxa"/>
            <w:tcBorders>
              <w:top w:val="nil"/>
              <w:left w:val="nil"/>
              <w:bottom w:val="single" w:sz="4" w:space="0" w:color="auto"/>
              <w:right w:val="single" w:sz="4" w:space="0" w:color="auto"/>
            </w:tcBorders>
            <w:shd w:val="clear" w:color="auto" w:fill="auto"/>
            <w:noWrap/>
            <w:vAlign w:val="bottom"/>
            <w:hideMark/>
          </w:tcPr>
          <w:p w:rsidR="00BC061E" w:rsidRPr="0085049B" w:rsidRDefault="00BC061E" w:rsidP="00A606B9">
            <w:pPr>
              <w:rPr>
                <w:rFonts w:ascii="Arial" w:hAnsi="Arial" w:cs="Arial"/>
              </w:rPr>
            </w:pPr>
            <w:r w:rsidRPr="0085049B">
              <w:rPr>
                <w:rFonts w:ascii="Arial" w:hAnsi="Arial" w:cs="Arial"/>
              </w:rPr>
              <w:t> </w:t>
            </w:r>
          </w:p>
        </w:tc>
        <w:tc>
          <w:tcPr>
            <w:tcW w:w="3969" w:type="dxa"/>
            <w:tcBorders>
              <w:top w:val="nil"/>
              <w:left w:val="nil"/>
              <w:bottom w:val="single" w:sz="4" w:space="0" w:color="auto"/>
              <w:right w:val="single" w:sz="4" w:space="0" w:color="auto"/>
            </w:tcBorders>
            <w:shd w:val="clear" w:color="auto" w:fill="auto"/>
            <w:noWrap/>
            <w:vAlign w:val="bottom"/>
            <w:hideMark/>
          </w:tcPr>
          <w:p w:rsidR="00BC061E" w:rsidRPr="0085049B" w:rsidRDefault="00BC061E" w:rsidP="00A606B9">
            <w:pPr>
              <w:jc w:val="center"/>
              <w:rPr>
                <w:rFonts w:ascii="Arial" w:hAnsi="Arial" w:cs="Arial"/>
              </w:rPr>
            </w:pPr>
            <w:r w:rsidRPr="0085049B">
              <w:rPr>
                <w:rFonts w:ascii="Arial" w:hAnsi="Arial" w:cs="Arial"/>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C061E" w:rsidRPr="003842F1" w:rsidRDefault="00BC061E" w:rsidP="00A606B9">
            <w:pPr>
              <w:jc w:val="center"/>
              <w:rPr>
                <w:rFonts w:ascii="Arial" w:hAnsi="Arial" w:cs="Arial"/>
                <w:b/>
                <w:bCs/>
              </w:rPr>
            </w:pPr>
            <w:r w:rsidRPr="003842F1">
              <w:rPr>
                <w:rFonts w:ascii="Arial" w:hAnsi="Arial" w:cs="Arial"/>
                <w:b/>
                <w:bCs/>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061E" w:rsidRPr="003842F1" w:rsidRDefault="00BC061E" w:rsidP="00A606B9">
            <w:pPr>
              <w:jc w:val="right"/>
              <w:rPr>
                <w:rFonts w:ascii="Arial" w:hAnsi="Arial" w:cs="Arial"/>
                <w:b/>
                <w:bCs/>
              </w:rPr>
            </w:pPr>
            <w:r w:rsidRPr="003842F1">
              <w:rPr>
                <w:rFonts w:ascii="Arial" w:hAnsi="Arial" w:cs="Arial"/>
                <w:b/>
                <w:bCs/>
              </w:rPr>
              <w:t xml:space="preserve">R$ </w:t>
            </w:r>
            <w:r>
              <w:rPr>
                <w:rFonts w:ascii="Arial" w:hAnsi="Arial" w:cs="Arial"/>
                <w:b/>
                <w:bCs/>
              </w:rPr>
              <w:t>________</w:t>
            </w:r>
          </w:p>
        </w:tc>
      </w:tr>
    </w:tbl>
    <w:p w:rsidR="00BC061E" w:rsidRDefault="00BC061E"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presente Contrato terá vigência </w:t>
      </w:r>
      <w:r w:rsidR="00BC061E">
        <w:rPr>
          <w:rFonts w:ascii="Arial" w:hAnsi="Arial" w:cs="Arial"/>
          <w:color w:val="000000"/>
          <w:sz w:val="24"/>
          <w:szCs w:val="24"/>
        </w:rPr>
        <w:t xml:space="preserve">de </w:t>
      </w:r>
      <w:r w:rsidR="00D67A91">
        <w:rPr>
          <w:rFonts w:ascii="Arial" w:hAnsi="Arial" w:cs="Arial"/>
          <w:color w:val="000000"/>
          <w:sz w:val="24"/>
          <w:szCs w:val="24"/>
        </w:rPr>
        <w:t>180</w:t>
      </w:r>
      <w:r w:rsidR="00BC061E">
        <w:rPr>
          <w:rFonts w:ascii="Arial" w:hAnsi="Arial" w:cs="Arial"/>
          <w:color w:val="000000"/>
          <w:sz w:val="24"/>
          <w:szCs w:val="24"/>
        </w:rPr>
        <w:t xml:space="preserve"> (cento e oitenta) dias</w:t>
      </w:r>
      <w:r w:rsidR="004B478D">
        <w:rPr>
          <w:rFonts w:ascii="Arial" w:hAnsi="Arial" w:cs="Arial"/>
          <w:color w:val="000000"/>
          <w:sz w:val="24"/>
          <w:szCs w:val="24"/>
        </w:rPr>
        <w:t>, contados da assinatura do Contrato.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 xml:space="preserve">prazo para </w:t>
      </w:r>
      <w:r w:rsidR="008E755D">
        <w:rPr>
          <w:rFonts w:ascii="Arial" w:hAnsi="Arial" w:cs="Arial"/>
          <w:color w:val="000000"/>
          <w:sz w:val="24"/>
          <w:szCs w:val="24"/>
        </w:rPr>
        <w:t>entrega</w:t>
      </w:r>
      <w:r>
        <w:rPr>
          <w:rFonts w:ascii="Arial" w:hAnsi="Arial" w:cs="Arial"/>
          <w:color w:val="000000"/>
          <w:sz w:val="24"/>
          <w:szCs w:val="24"/>
        </w:rPr>
        <w:t xml:space="preserve"> deverá ser </w:t>
      </w:r>
      <w:r w:rsidR="008E755D">
        <w:rPr>
          <w:rFonts w:ascii="Arial" w:hAnsi="Arial" w:cs="Arial"/>
          <w:color w:val="000000"/>
          <w:sz w:val="24"/>
          <w:szCs w:val="24"/>
        </w:rPr>
        <w:t xml:space="preserve">em até </w:t>
      </w:r>
      <w:r w:rsidR="004E3E50">
        <w:rPr>
          <w:rFonts w:ascii="Arial" w:hAnsi="Arial" w:cs="Arial"/>
          <w:color w:val="000000"/>
          <w:sz w:val="24"/>
          <w:szCs w:val="24"/>
        </w:rPr>
        <w:t xml:space="preserve">05 </w:t>
      </w:r>
      <w:r w:rsidR="008E755D">
        <w:rPr>
          <w:rFonts w:ascii="Arial" w:hAnsi="Arial" w:cs="Arial"/>
          <w:color w:val="000000"/>
          <w:sz w:val="24"/>
          <w:szCs w:val="24"/>
        </w:rPr>
        <w:t>(</w:t>
      </w:r>
      <w:r w:rsidR="004E3E50">
        <w:rPr>
          <w:rFonts w:ascii="Arial" w:hAnsi="Arial" w:cs="Arial"/>
          <w:color w:val="000000"/>
          <w:sz w:val="24"/>
          <w:szCs w:val="24"/>
        </w:rPr>
        <w:t>cinco</w:t>
      </w:r>
      <w:r w:rsidR="008E755D">
        <w:rPr>
          <w:rFonts w:ascii="Arial" w:hAnsi="Arial" w:cs="Arial"/>
          <w:color w:val="000000"/>
          <w:sz w:val="24"/>
          <w:szCs w:val="24"/>
        </w:rPr>
        <w:t>)</w:t>
      </w:r>
      <w:r w:rsidR="005C6FAA">
        <w:rPr>
          <w:rFonts w:ascii="Arial" w:hAnsi="Arial" w:cs="Arial"/>
          <w:color w:val="000000"/>
          <w:sz w:val="24"/>
          <w:szCs w:val="24"/>
        </w:rPr>
        <w:t xml:space="preserve"> </w:t>
      </w:r>
      <w:r w:rsidR="004E3E50">
        <w:rPr>
          <w:rFonts w:ascii="Arial" w:hAnsi="Arial" w:cs="Arial"/>
          <w:color w:val="000000"/>
          <w:sz w:val="24"/>
          <w:szCs w:val="24"/>
        </w:rPr>
        <w:t>dias</w:t>
      </w:r>
      <w:r w:rsidR="008E755D">
        <w:rPr>
          <w:rFonts w:ascii="Arial" w:hAnsi="Arial" w:cs="Arial"/>
          <w:color w:val="000000"/>
          <w:sz w:val="24"/>
          <w:szCs w:val="24"/>
        </w:rPr>
        <w:t>, conforme</w:t>
      </w:r>
      <w:r w:rsidR="008D6039">
        <w:rPr>
          <w:rFonts w:ascii="Arial" w:hAnsi="Arial" w:cs="Arial"/>
          <w:color w:val="000000"/>
          <w:sz w:val="24"/>
          <w:szCs w:val="24"/>
        </w:rPr>
        <w:t xml:space="preserve"> </w:t>
      </w:r>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revisto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R$ ....... (..............................................).</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do </w:t>
      </w:r>
      <w:r>
        <w:rPr>
          <w:rFonts w:ascii="Arial" w:hAnsi="Arial" w:cs="Arial"/>
          <w:b/>
          <w:color w:val="000000"/>
          <w:sz w:val="24"/>
          <w:szCs w:val="24"/>
        </w:rPr>
        <w:t>CONTRATANTE</w:t>
      </w:r>
      <w:r>
        <w:rPr>
          <w:rFonts w:ascii="Arial" w:hAnsi="Arial" w:cs="Arial"/>
          <w:color w:val="000000"/>
          <w:sz w:val="24"/>
          <w:szCs w:val="24"/>
        </w:rPr>
        <w:t xml:space="preserve"> receber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 Constituem obrigações do </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6B6B80">
        <w:rPr>
          <w:rFonts w:ascii="Arial" w:hAnsi="Arial" w:cs="Arial"/>
          <w:color w:val="000000"/>
          <w:sz w:val="24"/>
          <w:szCs w:val="24"/>
        </w:rPr>
        <w:t>009</w:t>
      </w:r>
      <w:r w:rsidR="005C6FAA">
        <w:rPr>
          <w:rFonts w:ascii="Arial" w:hAnsi="Arial" w:cs="Arial"/>
          <w:color w:val="000000"/>
          <w:sz w:val="24"/>
          <w:szCs w:val="24"/>
        </w:rPr>
        <w:t>/</w:t>
      </w:r>
      <w:r w:rsidR="002312AE">
        <w:rPr>
          <w:rFonts w:ascii="Arial" w:hAnsi="Arial" w:cs="Arial"/>
          <w:color w:val="000000"/>
          <w:sz w:val="24"/>
          <w:szCs w:val="24"/>
        </w:rPr>
        <w:t>2011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os entendimentos sobre o objeto contratado, ressalvados os casos determinados pela urgência dos mesmos, cujos entendimentos verbais deverão ser confirmados por escrito, dentro do prazo máximo de 03 (três) dias úteis;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146610">
        <w:rPr>
          <w:rFonts w:ascii="Arial" w:hAnsi="Arial" w:cs="Arial"/>
          <w:color w:val="000000"/>
          <w:sz w:val="24"/>
          <w:szCs w:val="24"/>
        </w:rPr>
        <w:t>009/</w:t>
      </w:r>
      <w:r w:rsidR="002312AE">
        <w:rPr>
          <w:rFonts w:ascii="Arial" w:hAnsi="Arial" w:cs="Arial"/>
          <w:color w:val="000000"/>
          <w:sz w:val="24"/>
          <w:szCs w:val="24"/>
        </w:rPr>
        <w:t>2011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0A43B3"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817A97">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CC0B75" w:rsidRDefault="00516EC4" w:rsidP="00CC0B75">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sidR="00CC0B75">
        <w:rPr>
          <w:rFonts w:ascii="Arial" w:hAnsi="Arial" w:cs="Arial"/>
          <w:b/>
          <w:kern w:val="2"/>
          <w:sz w:val="24"/>
          <w:szCs w:val="24"/>
        </w:rPr>
        <w:t>13 Secretaria Municipal de Defesa Social e Antidrogas</w:t>
      </w:r>
    </w:p>
    <w:p w:rsidR="00CC0B75" w:rsidRDefault="00CC0B75" w:rsidP="00CC0B75">
      <w:pPr>
        <w:spacing w:line="0" w:lineRule="atLeast"/>
        <w:jc w:val="both"/>
        <w:rPr>
          <w:rFonts w:ascii="Arial" w:hAnsi="Arial" w:cs="Arial"/>
          <w:color w:val="000000"/>
          <w:sz w:val="24"/>
          <w:szCs w:val="24"/>
        </w:rPr>
      </w:pPr>
      <w:r>
        <w:rPr>
          <w:rFonts w:ascii="Arial" w:hAnsi="Arial" w:cs="Arial"/>
          <w:b/>
          <w:kern w:val="2"/>
          <w:sz w:val="24"/>
          <w:szCs w:val="24"/>
        </w:rPr>
        <w:t>13.02 Unidade do Corpo de Bombeiros</w:t>
      </w:r>
    </w:p>
    <w:p w:rsidR="00CC0B75" w:rsidRDefault="00CC0B75" w:rsidP="00CC0B75">
      <w:pPr>
        <w:spacing w:line="0" w:lineRule="atLeast"/>
        <w:jc w:val="both"/>
        <w:rPr>
          <w:rFonts w:ascii="Arial" w:hAnsi="Arial" w:cs="Arial"/>
          <w:color w:val="000000"/>
          <w:sz w:val="24"/>
          <w:szCs w:val="24"/>
        </w:rPr>
      </w:pPr>
      <w:r>
        <w:rPr>
          <w:rFonts w:ascii="Arial" w:hAnsi="Arial" w:cs="Arial"/>
          <w:b/>
          <w:kern w:val="2"/>
          <w:sz w:val="24"/>
          <w:szCs w:val="24"/>
        </w:rPr>
        <w:t xml:space="preserve">06.182.0152.2067 Administração dos Recursos do </w:t>
      </w:r>
      <w:proofErr w:type="spellStart"/>
      <w:r>
        <w:rPr>
          <w:rFonts w:ascii="Arial" w:hAnsi="Arial" w:cs="Arial"/>
          <w:b/>
          <w:kern w:val="2"/>
          <w:sz w:val="24"/>
          <w:szCs w:val="24"/>
        </w:rPr>
        <w:t>Funrebom</w:t>
      </w:r>
      <w:proofErr w:type="spellEnd"/>
    </w:p>
    <w:p w:rsidR="00CC0B75" w:rsidRPr="00CC0B75" w:rsidRDefault="00CC0B75" w:rsidP="00CC0B75">
      <w:pPr>
        <w:spacing w:line="0" w:lineRule="atLeast"/>
        <w:jc w:val="both"/>
        <w:rPr>
          <w:rFonts w:ascii="Arial" w:hAnsi="Arial" w:cs="Arial"/>
          <w:color w:val="000000"/>
          <w:sz w:val="24"/>
          <w:szCs w:val="24"/>
        </w:rPr>
      </w:pPr>
      <w:r>
        <w:rPr>
          <w:rFonts w:ascii="Arial" w:hAnsi="Arial" w:cs="Arial"/>
          <w:b/>
          <w:kern w:val="2"/>
          <w:sz w:val="24"/>
          <w:szCs w:val="24"/>
        </w:rPr>
        <w:t>Principal 3.3.90.30.00.00 Material de Consumo 776 Fonte 01515</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817A9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a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E07E4C" w:rsidRDefault="00E07E4C" w:rsidP="00A52FD0">
      <w:pPr>
        <w:autoSpaceDE w:val="0"/>
        <w:autoSpaceDN w:val="0"/>
        <w:adjustRightInd w:val="0"/>
        <w:jc w:val="both"/>
        <w:rPr>
          <w:rFonts w:ascii="Arial" w:hAnsi="Arial" w:cs="Arial"/>
          <w:b/>
          <w:color w:val="000000"/>
          <w:sz w:val="24"/>
          <w:szCs w:val="24"/>
        </w:rPr>
      </w:pPr>
    </w:p>
    <w:p w:rsidR="00E07E4C" w:rsidRDefault="00E07E4C"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E07E4C" w:rsidRDefault="00E07E4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Fica eleito o foro da Comarca de Matinhos para dirimir dúvidas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___ de  ___________ de 2011.</w:t>
      </w: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center"/>
        <w:rPr>
          <w:rFonts w:ascii="Arial" w:hAnsi="Arial" w:cs="Arial"/>
          <w:color w:val="000000"/>
          <w:sz w:val="24"/>
          <w:szCs w:val="24"/>
        </w:rPr>
      </w:pPr>
    </w:p>
    <w:p w:rsidR="00097593" w:rsidRDefault="00097593" w:rsidP="00097593">
      <w:pPr>
        <w:autoSpaceDE w:val="0"/>
        <w:autoSpaceDN w:val="0"/>
        <w:adjustRightInd w:val="0"/>
        <w:jc w:val="right"/>
        <w:rPr>
          <w:rFonts w:ascii="Arial" w:hAnsi="Arial" w:cs="Arial"/>
          <w:color w:val="000000"/>
          <w:sz w:val="24"/>
          <w:szCs w:val="24"/>
        </w:rPr>
      </w:pPr>
    </w:p>
    <w:p w:rsidR="00097593" w:rsidRPr="00A646D7" w:rsidRDefault="00097593" w:rsidP="00097593">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097593" w:rsidRDefault="00097593" w:rsidP="00097593">
      <w:pPr>
        <w:tabs>
          <w:tab w:val="left" w:pos="5104"/>
        </w:tabs>
        <w:jc w:val="center"/>
        <w:rPr>
          <w:rFonts w:ascii="Arial" w:hAnsi="Arial" w:cs="Arial"/>
          <w:iCs/>
          <w:sz w:val="24"/>
          <w:szCs w:val="24"/>
        </w:rPr>
      </w:pPr>
      <w:r>
        <w:rPr>
          <w:rFonts w:ascii="Arial" w:hAnsi="Arial" w:cs="Arial"/>
          <w:iCs/>
          <w:sz w:val="24"/>
          <w:szCs w:val="24"/>
        </w:rPr>
        <w:t>Prefeito Municipal</w:t>
      </w:r>
    </w:p>
    <w:p w:rsidR="00097593" w:rsidRDefault="00097593" w:rsidP="00097593">
      <w:pPr>
        <w:tabs>
          <w:tab w:val="left" w:pos="5104"/>
        </w:tabs>
        <w:jc w:val="center"/>
        <w:rPr>
          <w:rFonts w:ascii="Arial" w:hAnsi="Arial" w:cs="Arial"/>
          <w:iCs/>
          <w:sz w:val="24"/>
          <w:szCs w:val="24"/>
        </w:rPr>
      </w:pPr>
    </w:p>
    <w:p w:rsidR="00097593" w:rsidRDefault="00097593" w:rsidP="00097593">
      <w:pPr>
        <w:tabs>
          <w:tab w:val="left" w:pos="5104"/>
        </w:tabs>
        <w:jc w:val="center"/>
        <w:rPr>
          <w:rFonts w:ascii="Arial" w:hAnsi="Arial" w:cs="Arial"/>
          <w:iCs/>
          <w:sz w:val="24"/>
          <w:szCs w:val="24"/>
        </w:rPr>
      </w:pPr>
    </w:p>
    <w:p w:rsidR="00097593" w:rsidRPr="002C3978" w:rsidRDefault="00097593" w:rsidP="00097593">
      <w:pPr>
        <w:tabs>
          <w:tab w:val="left" w:pos="5104"/>
        </w:tabs>
        <w:jc w:val="center"/>
        <w:rPr>
          <w:rFonts w:ascii="Arial" w:hAnsi="Arial" w:cs="Arial"/>
          <w:iCs/>
          <w:sz w:val="24"/>
          <w:szCs w:val="24"/>
        </w:rPr>
      </w:pPr>
    </w:p>
    <w:p w:rsidR="00097593" w:rsidRDefault="00097593" w:rsidP="00097593">
      <w:pPr>
        <w:pStyle w:val="bloco"/>
        <w:tabs>
          <w:tab w:val="left" w:pos="5104"/>
        </w:tabs>
        <w:spacing w:line="240" w:lineRule="auto"/>
        <w:ind w:right="0"/>
        <w:jc w:val="center"/>
        <w:rPr>
          <w:rFonts w:ascii="Arial" w:hAnsi="Arial" w:cs="Arial"/>
          <w:szCs w:val="24"/>
        </w:rPr>
      </w:pPr>
    </w:p>
    <w:p w:rsidR="00097593" w:rsidRPr="00A646D7" w:rsidRDefault="00097593" w:rsidP="00097593">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097593" w:rsidRPr="00A646D7" w:rsidRDefault="00097593" w:rsidP="00097593">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097593" w:rsidRPr="00A646D7" w:rsidRDefault="00097593" w:rsidP="00097593">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097593" w:rsidRDefault="00097593" w:rsidP="00097593">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bloco"/>
        <w:tabs>
          <w:tab w:val="left" w:pos="5104"/>
        </w:tabs>
        <w:spacing w:line="240" w:lineRule="auto"/>
        <w:ind w:right="0"/>
        <w:jc w:val="center"/>
        <w:rPr>
          <w:rFonts w:ascii="Arial" w:hAnsi="Arial" w:cs="Arial"/>
          <w:iCs/>
          <w:szCs w:val="24"/>
        </w:rPr>
      </w:pP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Testemunhas:</w:t>
      </w:r>
    </w:p>
    <w:p w:rsidR="00097593" w:rsidRDefault="00097593" w:rsidP="00097593">
      <w:pPr>
        <w:pStyle w:val="A164475"/>
        <w:ind w:left="0" w:right="0" w:firstLine="0"/>
        <w:rPr>
          <w:rFonts w:ascii="Arial" w:hAnsi="Arial" w:cs="Arial"/>
          <w:b/>
          <w:color w:val="auto"/>
          <w:sz w:val="24"/>
        </w:rPr>
      </w:pPr>
    </w:p>
    <w:p w:rsidR="00097593" w:rsidRPr="00EB4E78" w:rsidRDefault="00097593" w:rsidP="00097593">
      <w:pPr>
        <w:pStyle w:val="A164475"/>
        <w:ind w:left="0" w:right="0" w:firstLine="0"/>
        <w:rPr>
          <w:rFonts w:ascii="Arial" w:hAnsi="Arial" w:cs="Arial"/>
          <w:b/>
          <w:color w:val="auto"/>
          <w:sz w:val="24"/>
        </w:rPr>
      </w:pPr>
    </w:p>
    <w:p w:rsidR="00097593"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_____________________</w:t>
      </w:r>
      <w:r w:rsidRPr="00EB4E78">
        <w:rPr>
          <w:rFonts w:ascii="Arial" w:hAnsi="Arial" w:cs="Arial"/>
          <w:b/>
          <w:color w:val="auto"/>
          <w:sz w:val="24"/>
        </w:rPr>
        <w:tab/>
      </w:r>
      <w:r w:rsidRPr="00EB4E78">
        <w:rPr>
          <w:rFonts w:ascii="Arial" w:hAnsi="Arial" w:cs="Arial"/>
          <w:b/>
          <w:color w:val="auto"/>
          <w:sz w:val="24"/>
        </w:rPr>
        <w:tab/>
      </w:r>
      <w:r w:rsidR="005C6FAA">
        <w:rPr>
          <w:rFonts w:ascii="Arial" w:hAnsi="Arial" w:cs="Arial"/>
          <w:b/>
          <w:color w:val="auto"/>
          <w:sz w:val="24"/>
        </w:rPr>
        <w:t>_______________________</w:t>
      </w:r>
      <w:r w:rsidRPr="00EB4E78">
        <w:rPr>
          <w:rFonts w:ascii="Arial" w:hAnsi="Arial" w:cs="Arial"/>
          <w:b/>
          <w:color w:val="auto"/>
          <w:sz w:val="24"/>
        </w:rPr>
        <w:tab/>
      </w:r>
    </w:p>
    <w:p w:rsidR="00097593" w:rsidRDefault="00097593" w:rsidP="00097593">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005C6FAA">
        <w:rPr>
          <w:rFonts w:ascii="Arial" w:hAnsi="Arial" w:cs="Arial"/>
          <w:b/>
          <w:color w:val="auto"/>
          <w:sz w:val="24"/>
        </w:rPr>
        <w:t>RG:</w:t>
      </w:r>
      <w:r w:rsidRPr="00EB4E78">
        <w:rPr>
          <w:rFonts w:ascii="Arial" w:hAnsi="Arial" w:cs="Arial"/>
          <w:b/>
          <w:color w:val="auto"/>
          <w:sz w:val="24"/>
        </w:rPr>
        <w:tab/>
      </w:r>
    </w:p>
    <w:p w:rsidR="001969C3" w:rsidRDefault="001969C3" w:rsidP="00097593">
      <w:pPr>
        <w:pStyle w:val="Recuodecorpodetexto"/>
        <w:ind w:left="0" w:firstLine="0"/>
        <w:rPr>
          <w:rFonts w:cs="Arial"/>
          <w:szCs w:val="24"/>
        </w:rPr>
      </w:pPr>
      <w:r>
        <w:rPr>
          <w:rFonts w:cs="Arial"/>
          <w:szCs w:val="24"/>
        </w:rPr>
        <w:tab/>
      </w: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097593">
      <w:pPr>
        <w:pStyle w:val="Recuodecorpodetexto"/>
        <w:ind w:left="0" w:firstLine="0"/>
        <w:rPr>
          <w:rFonts w:cs="Arial"/>
          <w:szCs w:val="24"/>
        </w:rPr>
      </w:pPr>
    </w:p>
    <w:p w:rsidR="00413D4F" w:rsidRDefault="00413D4F" w:rsidP="00413D4F">
      <w:pPr>
        <w:spacing w:line="360" w:lineRule="auto"/>
        <w:ind w:left="1080"/>
        <w:rPr>
          <w:rFonts w:ascii="Arial" w:hAnsi="Arial" w:cs="Arial"/>
          <w:sz w:val="24"/>
          <w:szCs w:val="24"/>
        </w:rPr>
      </w:pPr>
    </w:p>
    <w:p w:rsidR="00413D4F" w:rsidRDefault="00413D4F" w:rsidP="00413D4F">
      <w:pPr>
        <w:jc w:val="right"/>
        <w:rPr>
          <w:rFonts w:ascii="Arial" w:hAnsi="Arial" w:cs="Arial"/>
          <w:sz w:val="24"/>
          <w:szCs w:val="24"/>
        </w:rPr>
      </w:pPr>
      <w:r>
        <w:rPr>
          <w:rFonts w:ascii="Arial" w:hAnsi="Arial" w:cs="Arial"/>
          <w:sz w:val="24"/>
          <w:szCs w:val="24"/>
        </w:rPr>
        <w:t xml:space="preserve">Matinhos, </w:t>
      </w:r>
      <w:r w:rsidR="007C488B">
        <w:rPr>
          <w:rFonts w:ascii="Arial" w:hAnsi="Arial" w:cs="Arial"/>
          <w:sz w:val="24"/>
          <w:szCs w:val="24"/>
        </w:rPr>
        <w:t>28</w:t>
      </w:r>
      <w:r>
        <w:rPr>
          <w:rFonts w:ascii="Arial" w:hAnsi="Arial" w:cs="Arial"/>
          <w:sz w:val="24"/>
          <w:szCs w:val="24"/>
        </w:rPr>
        <w:t xml:space="preserve"> de janeiro de 2010.</w:t>
      </w:r>
    </w:p>
    <w:p w:rsidR="00413D4F" w:rsidRDefault="00413D4F" w:rsidP="00413D4F">
      <w:pPr>
        <w:jc w:val="right"/>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r>
        <w:rPr>
          <w:rFonts w:ascii="Arial" w:hAnsi="Arial" w:cs="Arial"/>
          <w:sz w:val="24"/>
          <w:szCs w:val="24"/>
        </w:rPr>
        <w:t xml:space="preserve">               Em atendimento ao pedido do</w:t>
      </w:r>
      <w:r w:rsidR="007C488B">
        <w:rPr>
          <w:rFonts w:ascii="Arial" w:hAnsi="Arial" w:cs="Arial"/>
          <w:sz w:val="24"/>
          <w:szCs w:val="24"/>
        </w:rPr>
        <w:t xml:space="preserve"> Tenente do Corpo de Bombeiros</w:t>
      </w:r>
      <w:r>
        <w:rPr>
          <w:rFonts w:ascii="Arial" w:hAnsi="Arial" w:cs="Arial"/>
          <w:sz w:val="24"/>
          <w:szCs w:val="24"/>
        </w:rPr>
        <w:t>, bem como a autorização do Senhor Prefeito Municipal, a Comissão de Pregão promoveu o seguinte:</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numPr>
          <w:ilvl w:val="0"/>
          <w:numId w:val="28"/>
        </w:numPr>
        <w:suppressAutoHyphens w:val="0"/>
        <w:jc w:val="both"/>
        <w:rPr>
          <w:rFonts w:ascii="Arial" w:hAnsi="Arial" w:cs="Arial"/>
          <w:sz w:val="24"/>
          <w:szCs w:val="24"/>
        </w:rPr>
      </w:pPr>
      <w:r>
        <w:rPr>
          <w:rFonts w:ascii="Arial" w:hAnsi="Arial" w:cs="Arial"/>
          <w:sz w:val="24"/>
          <w:szCs w:val="24"/>
        </w:rPr>
        <w:t>Expediu e publicou o extrato de edital na modalidade Pregão Presencial sob o n.º 00</w:t>
      </w:r>
      <w:r w:rsidR="0073201B">
        <w:rPr>
          <w:rFonts w:ascii="Arial" w:hAnsi="Arial" w:cs="Arial"/>
          <w:sz w:val="24"/>
          <w:szCs w:val="24"/>
        </w:rPr>
        <w:t>9</w:t>
      </w:r>
      <w:r>
        <w:rPr>
          <w:rFonts w:ascii="Arial" w:hAnsi="Arial" w:cs="Arial"/>
          <w:sz w:val="24"/>
          <w:szCs w:val="24"/>
        </w:rPr>
        <w:t>/2011</w:t>
      </w:r>
      <w:r>
        <w:rPr>
          <w:rFonts w:ascii="Arial" w:hAnsi="Arial" w:cs="Arial"/>
          <w:bCs/>
          <w:sz w:val="24"/>
          <w:szCs w:val="24"/>
        </w:rPr>
        <w:t xml:space="preserve"> </w:t>
      </w:r>
      <w:r>
        <w:rPr>
          <w:rFonts w:ascii="Arial" w:hAnsi="Arial" w:cs="Arial"/>
          <w:sz w:val="24"/>
          <w:szCs w:val="24"/>
        </w:rPr>
        <w:t>– PMM;</w:t>
      </w:r>
    </w:p>
    <w:p w:rsidR="00413D4F" w:rsidRDefault="00413D4F" w:rsidP="00413D4F">
      <w:pPr>
        <w:numPr>
          <w:ilvl w:val="0"/>
          <w:numId w:val="29"/>
        </w:numPr>
        <w:suppressAutoHyphens w:val="0"/>
        <w:jc w:val="both"/>
        <w:rPr>
          <w:rFonts w:ascii="Arial" w:hAnsi="Arial" w:cs="Arial"/>
          <w:sz w:val="24"/>
          <w:szCs w:val="24"/>
        </w:rPr>
      </w:pPr>
      <w:r>
        <w:rPr>
          <w:rFonts w:ascii="Arial" w:hAnsi="Arial" w:cs="Arial"/>
          <w:sz w:val="24"/>
          <w:szCs w:val="24"/>
        </w:rPr>
        <w:t xml:space="preserve">Designou o dia </w:t>
      </w:r>
      <w:r w:rsidR="00D47F8B">
        <w:rPr>
          <w:rFonts w:ascii="Arial" w:hAnsi="Arial" w:cs="Arial"/>
          <w:sz w:val="24"/>
          <w:szCs w:val="24"/>
        </w:rPr>
        <w:t>11</w:t>
      </w:r>
      <w:r>
        <w:rPr>
          <w:rFonts w:ascii="Arial" w:hAnsi="Arial" w:cs="Arial"/>
          <w:sz w:val="24"/>
          <w:szCs w:val="24"/>
        </w:rPr>
        <w:t xml:space="preserve"> de </w:t>
      </w:r>
      <w:r w:rsidR="00D47F8B">
        <w:rPr>
          <w:rFonts w:ascii="Arial" w:hAnsi="Arial" w:cs="Arial"/>
          <w:sz w:val="24"/>
          <w:szCs w:val="24"/>
        </w:rPr>
        <w:t xml:space="preserve">fevereiro </w:t>
      </w:r>
      <w:r>
        <w:rPr>
          <w:rFonts w:ascii="Arial" w:hAnsi="Arial" w:cs="Arial"/>
          <w:sz w:val="24"/>
          <w:szCs w:val="24"/>
        </w:rPr>
        <w:t>de 2011, às 1</w:t>
      </w:r>
      <w:r w:rsidR="00D47F8B">
        <w:rPr>
          <w:rFonts w:ascii="Arial" w:hAnsi="Arial" w:cs="Arial"/>
          <w:sz w:val="24"/>
          <w:szCs w:val="24"/>
        </w:rPr>
        <w:t>4</w:t>
      </w:r>
      <w:r>
        <w:rPr>
          <w:rFonts w:ascii="Arial" w:hAnsi="Arial" w:cs="Arial"/>
          <w:sz w:val="24"/>
          <w:szCs w:val="24"/>
        </w:rPr>
        <w:t>:00 horas, para a abertura das propostas que forem ofertadas pelos interessados;</w:t>
      </w:r>
    </w:p>
    <w:p w:rsidR="00413D4F" w:rsidRDefault="00413D4F" w:rsidP="00413D4F">
      <w:pPr>
        <w:ind w:firstLine="1065"/>
        <w:jc w:val="both"/>
        <w:rPr>
          <w:rFonts w:ascii="Arial" w:hAnsi="Arial" w:cs="Arial"/>
          <w:sz w:val="24"/>
          <w:szCs w:val="24"/>
        </w:rPr>
      </w:pPr>
    </w:p>
    <w:p w:rsidR="00413D4F" w:rsidRDefault="00413D4F" w:rsidP="00413D4F">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C94332" w:rsidRPr="00413636" w:rsidRDefault="00C94332" w:rsidP="00C94332">
      <w:pPr>
        <w:pStyle w:val="Ttulo1"/>
        <w:spacing w:line="0" w:lineRule="atLeast"/>
        <w:jc w:val="center"/>
        <w:rPr>
          <w:rFonts w:cs="Arial"/>
          <w:sz w:val="24"/>
          <w:szCs w:val="24"/>
        </w:rPr>
      </w:pPr>
      <w:r>
        <w:rPr>
          <w:rFonts w:cs="Arial"/>
          <w:sz w:val="24"/>
        </w:rPr>
        <w:t>Darlene Aparecida de Freitas</w:t>
      </w:r>
    </w:p>
    <w:p w:rsidR="00C94332" w:rsidRPr="000D5BD2" w:rsidRDefault="00C94332" w:rsidP="00C94332">
      <w:pPr>
        <w:pStyle w:val="Ttulo1"/>
        <w:spacing w:line="0" w:lineRule="atLeast"/>
        <w:jc w:val="center"/>
        <w:rPr>
          <w:rFonts w:cs="Arial"/>
          <w:b w:val="0"/>
          <w:sz w:val="24"/>
          <w:szCs w:val="24"/>
        </w:rPr>
      </w:pPr>
      <w:proofErr w:type="spellStart"/>
      <w:r w:rsidRPr="000D5BD2">
        <w:rPr>
          <w:rFonts w:cs="Arial"/>
          <w:b w:val="0"/>
          <w:sz w:val="24"/>
          <w:szCs w:val="24"/>
        </w:rPr>
        <w:t>Pregoeira</w:t>
      </w:r>
      <w:proofErr w:type="spellEnd"/>
    </w:p>
    <w:p w:rsidR="00C94332" w:rsidRPr="000D5BD2" w:rsidRDefault="00C94332" w:rsidP="00C94332"/>
    <w:p w:rsidR="00C94332" w:rsidRPr="000D5BD2" w:rsidRDefault="00C94332" w:rsidP="00C94332"/>
    <w:p w:rsidR="00C94332" w:rsidRPr="000D5BD2" w:rsidRDefault="00C94332" w:rsidP="00C94332"/>
    <w:p w:rsidR="00413D4F" w:rsidRDefault="00413D4F" w:rsidP="00413D4F">
      <w:pPr>
        <w:jc w:val="center"/>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sectPr w:rsidR="00413D4F" w:rsidSect="00413D4F">
          <w:headerReference w:type="default" r:id="rId9"/>
          <w:footerReference w:type="default" r:id="rId10"/>
          <w:type w:val="continuous"/>
          <w:pgSz w:w="11907" w:h="16840" w:code="9"/>
          <w:pgMar w:top="528" w:right="1134" w:bottom="993" w:left="1701" w:header="284" w:footer="0" w:gutter="0"/>
          <w:cols w:space="708"/>
          <w:docGrid w:linePitch="360"/>
        </w:sectPr>
      </w:pPr>
    </w:p>
    <w:p w:rsidR="00413D4F" w:rsidRDefault="00413D4F"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E07E4C" w:rsidRDefault="00E07E4C" w:rsidP="00413D4F">
      <w:pPr>
        <w:jc w:val="center"/>
        <w:rPr>
          <w:rFonts w:ascii="Arial" w:hAnsi="Arial" w:cs="Arial"/>
          <w:b/>
          <w:sz w:val="24"/>
          <w:szCs w:val="24"/>
        </w:rPr>
      </w:pPr>
    </w:p>
    <w:p w:rsidR="00413D4F" w:rsidRDefault="00413D4F" w:rsidP="00413D4F">
      <w:pPr>
        <w:jc w:val="center"/>
        <w:rPr>
          <w:rFonts w:ascii="Arial" w:hAnsi="Arial" w:cs="Arial"/>
          <w:b/>
          <w:sz w:val="24"/>
          <w:szCs w:val="24"/>
        </w:rPr>
      </w:pPr>
    </w:p>
    <w:p w:rsidR="00413D4F" w:rsidRPr="008E6F32" w:rsidRDefault="00413D4F" w:rsidP="00413D4F">
      <w:pPr>
        <w:jc w:val="center"/>
        <w:rPr>
          <w:rFonts w:ascii="Arial" w:hAnsi="Arial" w:cs="Arial"/>
          <w:b/>
          <w:sz w:val="24"/>
          <w:szCs w:val="24"/>
        </w:rPr>
      </w:pPr>
      <w:r w:rsidRPr="008E6F32">
        <w:rPr>
          <w:rFonts w:ascii="Arial" w:hAnsi="Arial" w:cs="Arial"/>
          <w:b/>
          <w:sz w:val="24"/>
          <w:szCs w:val="24"/>
        </w:rPr>
        <w:lastRenderedPageBreak/>
        <w:t>AVISO DE LICITAÇÃO</w:t>
      </w:r>
    </w:p>
    <w:p w:rsidR="00413D4F" w:rsidRDefault="00413D4F" w:rsidP="00413D4F">
      <w:pPr>
        <w:jc w:val="both"/>
        <w:rPr>
          <w:rFonts w:ascii="Arial" w:hAnsi="Arial" w:cs="Arial"/>
          <w:b/>
          <w:sz w:val="24"/>
          <w:szCs w:val="24"/>
        </w:rPr>
      </w:pPr>
    </w:p>
    <w:p w:rsidR="00413D4F" w:rsidRPr="008E6F32" w:rsidRDefault="00413D4F" w:rsidP="00413D4F">
      <w:pPr>
        <w:jc w:val="both"/>
        <w:rPr>
          <w:rFonts w:ascii="Arial" w:hAnsi="Arial" w:cs="Arial"/>
          <w:b/>
          <w:sz w:val="24"/>
          <w:szCs w:val="24"/>
        </w:rPr>
      </w:pPr>
    </w:p>
    <w:p w:rsidR="00413D4F" w:rsidRPr="008E6F32" w:rsidRDefault="00413D4F" w:rsidP="00E07E4C">
      <w:pPr>
        <w:pStyle w:val="Corpodetexto"/>
        <w:ind w:left="0" w:hanging="11"/>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 xml:space="preserve">torna público aos interessados a convocação para participação de Licitação na modalidade PREGÃO PRESENCIAL, TIPO </w:t>
      </w:r>
      <w:fldSimple w:instr=" MERGEFIELD  Tipo_Julgamento  \* MERGEFORMAT ">
        <w:r w:rsidRPr="008E6F32">
          <w:rPr>
            <w:rFonts w:ascii="Arial" w:hAnsi="Arial" w:cs="Arial"/>
            <w:noProof/>
            <w:sz w:val="24"/>
            <w:szCs w:val="24"/>
          </w:rPr>
          <w:t>MENOR PREÇO</w:t>
        </w:r>
      </w:fldSimple>
      <w:r>
        <w:t xml:space="preserve"> </w:t>
      </w:r>
      <w:r w:rsidRPr="000901B7">
        <w:rPr>
          <w:rFonts w:ascii="Arial" w:hAnsi="Arial" w:cs="Arial"/>
          <w:sz w:val="24"/>
          <w:szCs w:val="24"/>
        </w:rPr>
        <w:t>GLOBAL</w:t>
      </w:r>
      <w:r w:rsidRPr="008E6F32">
        <w:rPr>
          <w:rFonts w:ascii="Arial" w:hAnsi="Arial" w:cs="Arial"/>
          <w:sz w:val="24"/>
          <w:szCs w:val="24"/>
        </w:rPr>
        <w:t>, de acordo com as seguintes especificações:</w:t>
      </w:r>
    </w:p>
    <w:p w:rsidR="00E07E4C" w:rsidRDefault="00E07E4C" w:rsidP="00413D4F">
      <w:pPr>
        <w:jc w:val="both"/>
        <w:rPr>
          <w:rFonts w:ascii="Arial" w:hAnsi="Arial" w:cs="Arial"/>
          <w:b/>
          <w:sz w:val="24"/>
          <w:szCs w:val="24"/>
        </w:rPr>
      </w:pPr>
    </w:p>
    <w:p w:rsidR="00413D4F" w:rsidRPr="008E6F32" w:rsidRDefault="00413D4F" w:rsidP="00413D4F">
      <w:pPr>
        <w:jc w:val="both"/>
        <w:rPr>
          <w:rFonts w:ascii="Arial" w:hAnsi="Arial" w:cs="Arial"/>
          <w:b/>
          <w:sz w:val="24"/>
          <w:szCs w:val="24"/>
        </w:rPr>
      </w:pPr>
      <w:r w:rsidRPr="008E6F32">
        <w:rPr>
          <w:rFonts w:ascii="Arial" w:hAnsi="Arial" w:cs="Arial"/>
          <w:b/>
          <w:sz w:val="24"/>
          <w:szCs w:val="24"/>
        </w:rPr>
        <w:t>PREGÃO PRESENCIAL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00</w:t>
      </w:r>
      <w:r w:rsidR="00C94332">
        <w:rPr>
          <w:rFonts w:ascii="Arial" w:hAnsi="Arial" w:cs="Arial"/>
          <w:b/>
          <w:sz w:val="24"/>
          <w:szCs w:val="24"/>
        </w:rPr>
        <w:t>9</w:t>
      </w:r>
      <w:r>
        <w:rPr>
          <w:rFonts w:ascii="Arial" w:hAnsi="Arial" w:cs="Arial"/>
          <w:b/>
          <w:sz w:val="24"/>
          <w:szCs w:val="24"/>
        </w:rPr>
        <w:t>/2011</w:t>
      </w:r>
      <w:r w:rsidRPr="008E6F32">
        <w:rPr>
          <w:rFonts w:ascii="Arial" w:hAnsi="Arial" w:cs="Arial"/>
          <w:b/>
          <w:bCs/>
          <w:sz w:val="24"/>
          <w:szCs w:val="24"/>
        </w:rPr>
        <w:t xml:space="preserve"> - PMM</w:t>
      </w:r>
    </w:p>
    <w:p w:rsidR="00E07E4C" w:rsidRDefault="00E07E4C" w:rsidP="00413D4F">
      <w:pPr>
        <w:jc w:val="both"/>
        <w:rPr>
          <w:rFonts w:ascii="Arial" w:hAnsi="Arial" w:cs="Arial"/>
          <w:b/>
          <w:sz w:val="24"/>
          <w:szCs w:val="24"/>
        </w:rPr>
      </w:pPr>
    </w:p>
    <w:p w:rsidR="00E07E4C" w:rsidRPr="00C94332" w:rsidRDefault="00413D4F" w:rsidP="00E07E4C">
      <w:pPr>
        <w:jc w:val="both"/>
        <w:rPr>
          <w:rFonts w:ascii="Arial" w:hAnsi="Arial" w:cs="Arial"/>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sidR="00C94332" w:rsidRPr="00C94332">
        <w:rPr>
          <w:rFonts w:ascii="Arial" w:hAnsi="Arial" w:cs="Arial"/>
          <w:color w:val="000000"/>
          <w:sz w:val="24"/>
          <w:szCs w:val="24"/>
        </w:rPr>
        <w:t>AQUISIÇÃO DE MATERIAIS PARA MANUTENÇÃO E CONSERVAÇÃO DO QUARTEL DO CORPO DE BOMBEIROS</w:t>
      </w:r>
      <w:r w:rsidR="00E07E4C" w:rsidRPr="00C94332">
        <w:rPr>
          <w:rFonts w:ascii="Arial" w:hAnsi="Arial" w:cs="Arial"/>
          <w:color w:val="000000"/>
          <w:sz w:val="24"/>
          <w:szCs w:val="24"/>
        </w:rPr>
        <w:t>.</w:t>
      </w:r>
    </w:p>
    <w:p w:rsidR="00413D4F" w:rsidRPr="00E07E4C" w:rsidRDefault="00413D4F" w:rsidP="00E07E4C">
      <w:pPr>
        <w:jc w:val="both"/>
        <w:rPr>
          <w:rFonts w:ascii="Arial" w:hAnsi="Arial" w:cs="Arial"/>
          <w:sz w:val="24"/>
          <w:szCs w:val="24"/>
        </w:rPr>
      </w:pPr>
      <w:r w:rsidRPr="00E07E4C">
        <w:rPr>
          <w:rFonts w:ascii="Arial" w:hAnsi="Arial" w:cs="Arial"/>
          <w:sz w:val="24"/>
          <w:szCs w:val="24"/>
        </w:rPr>
        <w:t xml:space="preserve">       </w:t>
      </w:r>
    </w:p>
    <w:p w:rsidR="00E07E4C" w:rsidRPr="00C94332" w:rsidRDefault="00413D4F" w:rsidP="00817A97">
      <w:pPr>
        <w:pStyle w:val="PargrafodaLista"/>
        <w:autoSpaceDE w:val="0"/>
        <w:autoSpaceDN w:val="0"/>
        <w:adjustRightInd w:val="0"/>
        <w:spacing w:beforeLines="60" w:afterLines="60"/>
        <w:ind w:left="0"/>
        <w:jc w:val="both"/>
        <w:rPr>
          <w:rFonts w:ascii="Arial" w:hAnsi="Arial" w:cs="Arial"/>
          <w:color w:val="000000"/>
          <w:sz w:val="24"/>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00C94332" w:rsidRPr="00C94332">
        <w:rPr>
          <w:rFonts w:ascii="Arial" w:hAnsi="Arial" w:cs="Arial"/>
          <w:color w:val="000000" w:themeColor="text1"/>
          <w:sz w:val="24"/>
          <w:szCs w:val="24"/>
        </w:rPr>
        <w:t>R$9.399,53 (nove mil trezentos e noventa e nove reais e cinqüenta e três centavos)</w:t>
      </w:r>
      <w:r w:rsidR="00E07E4C" w:rsidRPr="00C94332">
        <w:rPr>
          <w:rFonts w:ascii="Arial" w:hAnsi="Arial" w:cs="Arial"/>
          <w:color w:val="000000"/>
          <w:sz w:val="24"/>
          <w:szCs w:val="24"/>
        </w:rPr>
        <w:t>.</w:t>
      </w:r>
    </w:p>
    <w:p w:rsidR="00413D4F" w:rsidRPr="001215A9" w:rsidRDefault="00413D4F" w:rsidP="00413D4F">
      <w:pPr>
        <w:jc w:val="both"/>
        <w:rPr>
          <w:rFonts w:ascii="Arial" w:hAnsi="Arial" w:cs="Arial"/>
          <w:sz w:val="24"/>
          <w:szCs w:val="24"/>
        </w:rPr>
      </w:pPr>
    </w:p>
    <w:p w:rsidR="00413D4F" w:rsidRPr="00E07E4C" w:rsidRDefault="00413D4F" w:rsidP="00E07E4C">
      <w:pPr>
        <w:jc w:val="both"/>
        <w:rPr>
          <w:rFonts w:ascii="Arial" w:hAnsi="Arial" w:cs="Arial"/>
          <w:sz w:val="24"/>
          <w:szCs w:val="24"/>
        </w:rPr>
      </w:pPr>
      <w:r w:rsidRPr="008E6F32">
        <w:rPr>
          <w:rFonts w:ascii="Arial" w:hAnsi="Arial" w:cs="Arial"/>
          <w:sz w:val="24"/>
          <w:szCs w:val="24"/>
        </w:rPr>
        <w:t xml:space="preserve">O edital encontra-se a disposição no site </w:t>
      </w:r>
      <w:hyperlink r:id="rId11"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E07E4C" w:rsidRPr="008E6F32" w:rsidRDefault="00413D4F" w:rsidP="00C94332">
      <w:pPr>
        <w:pStyle w:val="Corpodetexto"/>
        <w:spacing w:after="0" w:line="240" w:lineRule="auto"/>
        <w:ind w:left="0" w:firstLine="0"/>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 xml:space="preserve">a </w:t>
      </w:r>
      <w:r w:rsidR="00C94332">
        <w:rPr>
          <w:rFonts w:ascii="Arial" w:hAnsi="Arial" w:cs="Arial"/>
          <w:b/>
          <w:sz w:val="24"/>
          <w:szCs w:val="24"/>
        </w:rPr>
        <w:t>11</w:t>
      </w:r>
      <w:r>
        <w:rPr>
          <w:rFonts w:ascii="Arial" w:hAnsi="Arial" w:cs="Arial"/>
          <w:b/>
          <w:sz w:val="24"/>
          <w:szCs w:val="24"/>
        </w:rPr>
        <w:t xml:space="preserve"> </w:t>
      </w:r>
      <w:r w:rsidRPr="008E6F32">
        <w:rPr>
          <w:rFonts w:ascii="Arial" w:hAnsi="Arial" w:cs="Arial"/>
          <w:b/>
          <w:sz w:val="24"/>
          <w:szCs w:val="24"/>
        </w:rPr>
        <w:t xml:space="preserve">de </w:t>
      </w:r>
      <w:r w:rsidR="00C94332">
        <w:rPr>
          <w:rFonts w:ascii="Arial" w:hAnsi="Arial" w:cs="Arial"/>
          <w:b/>
          <w:sz w:val="24"/>
          <w:szCs w:val="24"/>
        </w:rPr>
        <w:t xml:space="preserve">fevereiro </w:t>
      </w:r>
      <w:r w:rsidR="00E07E4C">
        <w:rPr>
          <w:rFonts w:ascii="Arial" w:hAnsi="Arial" w:cs="Arial"/>
          <w:b/>
          <w:sz w:val="24"/>
          <w:szCs w:val="24"/>
        </w:rPr>
        <w:t>de</w:t>
      </w:r>
      <w:r w:rsidR="00C94332">
        <w:rPr>
          <w:rFonts w:ascii="Arial" w:hAnsi="Arial" w:cs="Arial"/>
          <w:b/>
          <w:sz w:val="24"/>
          <w:szCs w:val="24"/>
        </w:rPr>
        <w:t xml:space="preserve"> </w:t>
      </w:r>
      <w:r>
        <w:rPr>
          <w:rFonts w:ascii="Arial" w:hAnsi="Arial" w:cs="Arial"/>
          <w:b/>
          <w:sz w:val="24"/>
          <w:szCs w:val="24"/>
        </w:rPr>
        <w:t xml:space="preserve">2011 </w:t>
      </w:r>
      <w:r w:rsidRPr="008E6F32">
        <w:rPr>
          <w:rFonts w:ascii="Arial" w:hAnsi="Arial" w:cs="Arial"/>
          <w:b/>
          <w:sz w:val="24"/>
          <w:szCs w:val="24"/>
        </w:rPr>
        <w:t xml:space="preserve">às </w:t>
      </w:r>
      <w:r>
        <w:rPr>
          <w:rFonts w:ascii="Arial" w:hAnsi="Arial" w:cs="Arial"/>
          <w:b/>
          <w:sz w:val="24"/>
          <w:szCs w:val="24"/>
        </w:rPr>
        <w:t>1</w:t>
      </w:r>
      <w:r w:rsidR="00C94332">
        <w:rPr>
          <w:rFonts w:ascii="Arial" w:hAnsi="Arial" w:cs="Arial"/>
          <w:b/>
          <w:sz w:val="24"/>
          <w:szCs w:val="24"/>
        </w:rPr>
        <w:t>4</w:t>
      </w:r>
      <w:r w:rsidRPr="008E6F32">
        <w:rPr>
          <w:rFonts w:ascii="Arial" w:hAnsi="Arial" w:cs="Arial"/>
          <w:b/>
          <w:sz w:val="24"/>
          <w:szCs w:val="24"/>
        </w:rPr>
        <w:t>:00 horas.</w:t>
      </w:r>
    </w:p>
    <w:p w:rsidR="00413D4F" w:rsidRPr="008E6F32" w:rsidRDefault="00413D4F" w:rsidP="00E07E4C">
      <w:pPr>
        <w:pStyle w:val="Corpodetexto"/>
        <w:spacing w:after="0"/>
        <w:ind w:left="0" w:hanging="11"/>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00A13676">
        <w:rPr>
          <w:rFonts w:ascii="Arial" w:hAnsi="Arial" w:cs="Arial"/>
          <w:sz w:val="24"/>
          <w:szCs w:val="24"/>
        </w:rPr>
        <w:t xml:space="preserve"> / 3971-6140</w:t>
      </w:r>
      <w:r w:rsidRPr="008E6F32">
        <w:rPr>
          <w:rFonts w:ascii="Arial" w:hAnsi="Arial" w:cs="Arial"/>
          <w:sz w:val="24"/>
          <w:szCs w:val="24"/>
        </w:rPr>
        <w:t>, no horário comercial.</w:t>
      </w:r>
    </w:p>
    <w:p w:rsidR="00413D4F" w:rsidRDefault="00413D4F" w:rsidP="00413D4F">
      <w:pPr>
        <w:jc w:val="center"/>
        <w:rPr>
          <w:rFonts w:ascii="Arial" w:hAnsi="Arial" w:cs="Arial"/>
          <w:sz w:val="24"/>
          <w:szCs w:val="24"/>
        </w:rPr>
      </w:pPr>
    </w:p>
    <w:p w:rsidR="00E07E4C" w:rsidRDefault="00E07E4C" w:rsidP="00413D4F">
      <w:pPr>
        <w:jc w:val="center"/>
        <w:rPr>
          <w:rFonts w:ascii="Arial" w:hAnsi="Arial" w:cs="Arial"/>
          <w:sz w:val="24"/>
          <w:szCs w:val="24"/>
        </w:rPr>
      </w:pPr>
    </w:p>
    <w:p w:rsidR="00413D4F" w:rsidRDefault="00413D4F" w:rsidP="00413D4F">
      <w:pPr>
        <w:jc w:val="center"/>
        <w:rPr>
          <w:rFonts w:ascii="Arial" w:hAnsi="Arial" w:cs="Arial"/>
          <w:sz w:val="24"/>
          <w:szCs w:val="24"/>
        </w:rPr>
      </w:pPr>
    </w:p>
    <w:p w:rsidR="00413D4F" w:rsidRDefault="00413D4F" w:rsidP="00413D4F">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0B68C0">
        <w:rPr>
          <w:rFonts w:ascii="Arial" w:hAnsi="Arial" w:cs="Arial"/>
          <w:sz w:val="24"/>
          <w:szCs w:val="24"/>
        </w:rPr>
        <w:t>28</w:t>
      </w:r>
      <w:r>
        <w:rPr>
          <w:rFonts w:ascii="Arial" w:hAnsi="Arial" w:cs="Arial"/>
          <w:sz w:val="24"/>
          <w:szCs w:val="24"/>
        </w:rPr>
        <w:t xml:space="preserve"> de janeiro de 2011</w:t>
      </w:r>
      <w:r w:rsidR="000B68C0">
        <w:rPr>
          <w:rFonts w:ascii="Arial" w:hAnsi="Arial" w:cs="Arial"/>
          <w:sz w:val="24"/>
          <w:szCs w:val="24"/>
        </w:rPr>
        <w:t>.</w:t>
      </w:r>
    </w:p>
    <w:p w:rsidR="000B68C0" w:rsidRPr="008E6F32" w:rsidRDefault="000B68C0" w:rsidP="00413D4F">
      <w:pPr>
        <w:jc w:val="center"/>
        <w:rPr>
          <w:rFonts w:ascii="Arial" w:hAnsi="Arial" w:cs="Arial"/>
          <w:sz w:val="24"/>
          <w:szCs w:val="24"/>
        </w:rPr>
      </w:pPr>
    </w:p>
    <w:p w:rsidR="00413D4F" w:rsidRPr="008E6F32" w:rsidRDefault="00413D4F" w:rsidP="00413D4F">
      <w:pPr>
        <w:jc w:val="both"/>
        <w:rPr>
          <w:rFonts w:ascii="Arial" w:hAnsi="Arial" w:cs="Arial"/>
          <w:sz w:val="24"/>
          <w:szCs w:val="24"/>
        </w:rPr>
      </w:pPr>
    </w:p>
    <w:p w:rsidR="00413D4F" w:rsidRPr="008E6F32"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0B68C0" w:rsidRPr="00413636" w:rsidRDefault="000B68C0" w:rsidP="000B68C0">
      <w:pPr>
        <w:pStyle w:val="Ttulo1"/>
        <w:spacing w:line="0" w:lineRule="atLeast"/>
        <w:jc w:val="center"/>
        <w:rPr>
          <w:rFonts w:cs="Arial"/>
          <w:sz w:val="24"/>
          <w:szCs w:val="24"/>
        </w:rPr>
      </w:pPr>
      <w:r>
        <w:rPr>
          <w:rFonts w:cs="Arial"/>
          <w:sz w:val="24"/>
        </w:rPr>
        <w:t>Darlene Aparecida de Freitas</w:t>
      </w:r>
    </w:p>
    <w:p w:rsidR="000B68C0" w:rsidRPr="000D5BD2" w:rsidRDefault="000B68C0" w:rsidP="000B68C0">
      <w:pPr>
        <w:pStyle w:val="Ttulo1"/>
        <w:spacing w:line="0" w:lineRule="atLeast"/>
        <w:jc w:val="center"/>
        <w:rPr>
          <w:rFonts w:cs="Arial"/>
          <w:b w:val="0"/>
          <w:sz w:val="24"/>
          <w:szCs w:val="24"/>
        </w:rPr>
      </w:pPr>
      <w:proofErr w:type="spellStart"/>
      <w:r w:rsidRPr="000D5BD2">
        <w:rPr>
          <w:rFonts w:cs="Arial"/>
          <w:b w:val="0"/>
          <w:sz w:val="24"/>
          <w:szCs w:val="24"/>
        </w:rPr>
        <w:t>Pregoeira</w:t>
      </w:r>
      <w:proofErr w:type="spellEnd"/>
    </w:p>
    <w:p w:rsidR="000B68C0" w:rsidRPr="000D5BD2" w:rsidRDefault="000B68C0" w:rsidP="000B68C0"/>
    <w:p w:rsidR="00413D4F" w:rsidRDefault="00413D4F" w:rsidP="00413D4F">
      <w:pPr>
        <w:jc w:val="center"/>
        <w:rPr>
          <w:rFonts w:ascii="Arial" w:hAnsi="Arial" w:cs="Arial"/>
          <w:b/>
          <w:sz w:val="24"/>
          <w:szCs w:val="24"/>
        </w:rPr>
      </w:pPr>
    </w:p>
    <w:p w:rsidR="00413D4F" w:rsidRDefault="00413D4F" w:rsidP="00413D4F">
      <w:pPr>
        <w:spacing w:before="60" w:after="60"/>
        <w:jc w:val="both"/>
        <w:rPr>
          <w:rFonts w:ascii="Arial" w:hAnsi="Arial" w:cs="Arial"/>
          <w:sz w:val="24"/>
        </w:rPr>
      </w:pPr>
    </w:p>
    <w:p w:rsidR="00413D4F" w:rsidRDefault="00413D4F" w:rsidP="00413D4F">
      <w:pPr>
        <w:jc w:val="center"/>
        <w:rPr>
          <w:rFonts w:ascii="Arial" w:hAnsi="Arial" w:cs="Arial"/>
          <w:b/>
          <w:sz w:val="24"/>
          <w:szCs w:val="24"/>
        </w:rPr>
      </w:pPr>
    </w:p>
    <w:p w:rsidR="00413D4F" w:rsidRDefault="00413D4F" w:rsidP="00413D4F">
      <w:pPr>
        <w:tabs>
          <w:tab w:val="left" w:pos="426"/>
        </w:tabs>
        <w:spacing w:before="80" w:after="80"/>
        <w:ind w:left="-1985" w:firstLine="1985"/>
        <w:jc w:val="both"/>
        <w:rPr>
          <w:rFonts w:ascii="Arial" w:hAnsi="Arial" w:cs="Arial"/>
          <w:b/>
          <w:sz w:val="24"/>
          <w:szCs w:val="24"/>
        </w:rPr>
      </w:pPr>
    </w:p>
    <w:p w:rsidR="00413D4F" w:rsidRDefault="00413D4F" w:rsidP="00413D4F">
      <w:pPr>
        <w:tabs>
          <w:tab w:val="left" w:pos="426"/>
        </w:tabs>
        <w:spacing w:before="80" w:after="80"/>
        <w:ind w:left="-1985" w:firstLine="1985"/>
        <w:jc w:val="both"/>
        <w:rPr>
          <w:rFonts w:ascii="Arial" w:hAnsi="Arial" w:cs="Arial"/>
          <w:b/>
          <w:sz w:val="24"/>
          <w:szCs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Default="00413D4F" w:rsidP="00413D4F">
      <w:pPr>
        <w:tabs>
          <w:tab w:val="left" w:pos="426"/>
        </w:tabs>
        <w:spacing w:before="80" w:after="80"/>
        <w:ind w:left="-1985" w:firstLine="1985"/>
        <w:jc w:val="both"/>
        <w:rPr>
          <w:rFonts w:ascii="Arial" w:hAnsi="Arial" w:cs="Arial"/>
          <w:b/>
          <w:sz w:val="24"/>
        </w:rPr>
      </w:pPr>
    </w:p>
    <w:p w:rsidR="00413D4F" w:rsidRPr="001130D5" w:rsidRDefault="00413D4F" w:rsidP="00413D4F">
      <w:pPr>
        <w:jc w:val="center"/>
        <w:rPr>
          <w:rFonts w:ascii="Arial" w:hAnsi="Arial" w:cs="Arial"/>
          <w:b/>
          <w:sz w:val="24"/>
          <w:szCs w:val="24"/>
          <w:u w:val="single"/>
        </w:rPr>
      </w:pPr>
      <w:r w:rsidRPr="001130D5">
        <w:rPr>
          <w:rFonts w:ascii="Arial" w:hAnsi="Arial" w:cs="Arial"/>
          <w:b/>
          <w:sz w:val="24"/>
          <w:szCs w:val="24"/>
          <w:u w:val="single"/>
        </w:rPr>
        <w:lastRenderedPageBreak/>
        <w:t>CERTIDÃO</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00</w:t>
      </w:r>
      <w:r w:rsidR="000B68C0">
        <w:rPr>
          <w:rFonts w:ascii="Arial" w:hAnsi="Arial" w:cs="Arial"/>
          <w:sz w:val="24"/>
          <w:szCs w:val="24"/>
        </w:rPr>
        <w:t>9</w:t>
      </w:r>
      <w:r>
        <w:rPr>
          <w:rFonts w:ascii="Arial" w:hAnsi="Arial" w:cs="Arial"/>
          <w:sz w:val="24"/>
          <w:szCs w:val="24"/>
        </w:rPr>
        <w:t>/2011</w:t>
      </w:r>
      <w:r>
        <w:rPr>
          <w:rFonts w:ascii="Arial" w:hAnsi="Arial" w:cs="Arial"/>
          <w:bCs/>
          <w:sz w:val="24"/>
          <w:szCs w:val="24"/>
        </w:rPr>
        <w:t xml:space="preserve"> – PMM, </w:t>
      </w:r>
      <w:r>
        <w:rPr>
          <w:rFonts w:ascii="Arial" w:hAnsi="Arial" w:cs="Arial"/>
          <w:sz w:val="24"/>
          <w:szCs w:val="24"/>
        </w:rPr>
        <w:t xml:space="preserve">com data de abertura em </w:t>
      </w:r>
      <w:r w:rsidR="000B68C0">
        <w:rPr>
          <w:rFonts w:ascii="Arial" w:hAnsi="Arial" w:cs="Arial"/>
          <w:sz w:val="24"/>
          <w:szCs w:val="24"/>
        </w:rPr>
        <w:t>11</w:t>
      </w:r>
      <w:r>
        <w:rPr>
          <w:rFonts w:ascii="Arial" w:hAnsi="Arial" w:cs="Arial"/>
          <w:sz w:val="24"/>
          <w:szCs w:val="24"/>
        </w:rPr>
        <w:t xml:space="preserve"> de </w:t>
      </w:r>
      <w:r w:rsidR="000B68C0">
        <w:rPr>
          <w:rFonts w:ascii="Arial" w:hAnsi="Arial" w:cs="Arial"/>
          <w:sz w:val="24"/>
          <w:szCs w:val="24"/>
        </w:rPr>
        <w:t xml:space="preserve">fevereiro </w:t>
      </w:r>
      <w:r>
        <w:rPr>
          <w:rFonts w:ascii="Arial" w:hAnsi="Arial" w:cs="Arial"/>
          <w:sz w:val="24"/>
          <w:szCs w:val="24"/>
        </w:rPr>
        <w:t>de 2011 às 1</w:t>
      </w:r>
      <w:r w:rsidR="006943E7">
        <w:rPr>
          <w:rFonts w:ascii="Arial" w:hAnsi="Arial" w:cs="Arial"/>
          <w:sz w:val="24"/>
          <w:szCs w:val="24"/>
        </w:rPr>
        <w:t>4</w:t>
      </w:r>
      <w:r>
        <w:rPr>
          <w:rFonts w:ascii="Arial" w:hAnsi="Arial" w:cs="Arial"/>
          <w:sz w:val="24"/>
          <w:szCs w:val="24"/>
        </w:rPr>
        <w:t>:00 horas.</w:t>
      </w: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Pr="008E6F32" w:rsidRDefault="00413D4F" w:rsidP="00413D4F">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CF7093">
        <w:rPr>
          <w:rFonts w:ascii="Arial" w:hAnsi="Arial" w:cs="Arial"/>
          <w:sz w:val="24"/>
          <w:szCs w:val="24"/>
        </w:rPr>
        <w:t>28</w:t>
      </w:r>
      <w:r>
        <w:rPr>
          <w:rFonts w:ascii="Arial" w:hAnsi="Arial" w:cs="Arial"/>
          <w:sz w:val="24"/>
          <w:szCs w:val="24"/>
        </w:rPr>
        <w:t xml:space="preserve"> de janeiro de 2011</w:t>
      </w:r>
      <w:r w:rsidR="00CF7093">
        <w:rPr>
          <w:rFonts w:ascii="Arial" w:hAnsi="Arial" w:cs="Arial"/>
          <w:sz w:val="24"/>
          <w:szCs w:val="24"/>
        </w:rPr>
        <w:t>.</w:t>
      </w:r>
    </w:p>
    <w:p w:rsidR="00413D4F" w:rsidRPr="008E6F32"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both"/>
        <w:rPr>
          <w:rFonts w:ascii="Arial" w:hAnsi="Arial" w:cs="Arial"/>
          <w:sz w:val="24"/>
          <w:szCs w:val="24"/>
        </w:rPr>
      </w:pPr>
    </w:p>
    <w:p w:rsidR="00413D4F" w:rsidRDefault="00413D4F" w:rsidP="00413D4F">
      <w:pPr>
        <w:jc w:val="center"/>
        <w:rPr>
          <w:rFonts w:ascii="Arial" w:hAnsi="Arial" w:cs="Arial"/>
          <w:sz w:val="24"/>
          <w:szCs w:val="24"/>
        </w:rPr>
      </w:pPr>
      <w:r>
        <w:rPr>
          <w:rFonts w:ascii="Arial" w:hAnsi="Arial" w:cs="Arial"/>
          <w:sz w:val="24"/>
          <w:szCs w:val="24"/>
        </w:rPr>
        <w:t>Comissão de Pregão</w:t>
      </w:r>
    </w:p>
    <w:p w:rsidR="00413D4F" w:rsidRDefault="00413D4F" w:rsidP="00413D4F">
      <w:pPr>
        <w:jc w:val="center"/>
        <w:rPr>
          <w:rFonts w:ascii="Arial" w:hAnsi="Arial" w:cs="Arial"/>
          <w:sz w:val="24"/>
          <w:szCs w:val="24"/>
        </w:rPr>
      </w:pPr>
    </w:p>
    <w:p w:rsidR="00413D4F" w:rsidRDefault="00413D4F" w:rsidP="00413D4F">
      <w:pPr>
        <w:jc w:val="center"/>
        <w:rPr>
          <w:rFonts w:ascii="Arial" w:hAnsi="Arial" w:cs="Arial"/>
          <w:sz w:val="24"/>
          <w:szCs w:val="24"/>
        </w:rPr>
      </w:pPr>
    </w:p>
    <w:p w:rsidR="00413D4F" w:rsidRDefault="00413D4F" w:rsidP="00413D4F">
      <w:pPr>
        <w:spacing w:line="360" w:lineRule="auto"/>
        <w:ind w:left="1080"/>
        <w:rPr>
          <w:rFonts w:ascii="Arial" w:hAnsi="Arial" w:cs="Arial"/>
          <w:sz w:val="24"/>
          <w:szCs w:val="24"/>
        </w:rPr>
      </w:pPr>
    </w:p>
    <w:p w:rsidR="00413D4F" w:rsidRDefault="00413D4F"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Default="003233F5" w:rsidP="00097593">
      <w:pPr>
        <w:pStyle w:val="Recuodecorpodetexto"/>
        <w:ind w:left="0" w:firstLine="0"/>
        <w:rPr>
          <w:rFonts w:cs="Arial"/>
          <w:szCs w:val="24"/>
        </w:rPr>
      </w:pPr>
    </w:p>
    <w:p w:rsidR="003233F5" w:rsidRPr="00930D98" w:rsidRDefault="003233F5" w:rsidP="003233F5">
      <w:pPr>
        <w:jc w:val="both"/>
        <w:rPr>
          <w:rFonts w:ascii="Arial" w:hAnsi="Arial" w:cs="Arial"/>
          <w:b/>
          <w:sz w:val="24"/>
          <w:szCs w:val="24"/>
          <w:u w:val="single"/>
        </w:rPr>
      </w:pPr>
      <w:r w:rsidRPr="00930D98">
        <w:rPr>
          <w:rFonts w:ascii="Arial" w:hAnsi="Arial" w:cs="Arial"/>
          <w:b/>
          <w:sz w:val="24"/>
          <w:szCs w:val="24"/>
          <w:u w:val="single"/>
        </w:rPr>
        <w:lastRenderedPageBreak/>
        <w:t xml:space="preserve">MAPA DE LANCES PREGÃO PRESENCIAL Nº </w:t>
      </w:r>
      <w:r>
        <w:rPr>
          <w:rFonts w:ascii="Arial" w:hAnsi="Arial" w:cs="Arial"/>
          <w:b/>
          <w:sz w:val="24"/>
          <w:szCs w:val="24"/>
          <w:u w:val="single"/>
        </w:rPr>
        <w:t>009</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3233F5" w:rsidRPr="00930D98" w:rsidRDefault="003233F5" w:rsidP="003233F5">
      <w:pPr>
        <w:jc w:val="both"/>
        <w:rPr>
          <w:rFonts w:ascii="Arial" w:hAnsi="Arial" w:cs="Arial"/>
          <w:sz w:val="24"/>
          <w:szCs w:val="24"/>
        </w:rPr>
      </w:pPr>
    </w:p>
    <w:p w:rsidR="003233F5" w:rsidRPr="00930D98" w:rsidRDefault="003233F5" w:rsidP="003233F5">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AQUISIÇÃO DE MATERIAIS PARA MANUTENÇÃO E CON</w:t>
      </w:r>
      <w:r w:rsidR="00A05F13">
        <w:rPr>
          <w:rFonts w:ascii="Arial" w:hAnsi="Arial" w:cs="Arial"/>
          <w:b/>
          <w:color w:val="000000"/>
          <w:sz w:val="24"/>
          <w:szCs w:val="24"/>
        </w:rPr>
        <w:t>SRVAÇÃO DO QUARTEL DO CORPO DE B</w:t>
      </w:r>
      <w:r>
        <w:rPr>
          <w:rFonts w:ascii="Arial" w:hAnsi="Arial" w:cs="Arial"/>
          <w:b/>
          <w:color w:val="000000"/>
          <w:sz w:val="24"/>
          <w:szCs w:val="24"/>
        </w:rPr>
        <w:t>OMBEIRO</w:t>
      </w:r>
      <w:r w:rsidR="00A05F13">
        <w:rPr>
          <w:rFonts w:ascii="Arial" w:hAnsi="Arial" w:cs="Arial"/>
          <w:b/>
          <w:color w:val="000000"/>
          <w:sz w:val="24"/>
          <w:szCs w:val="24"/>
        </w:rPr>
        <w:t>S</w:t>
      </w:r>
      <w:r>
        <w:rPr>
          <w:rFonts w:ascii="Arial" w:hAnsi="Arial" w:cs="Arial"/>
          <w:b/>
          <w:color w:val="000000"/>
          <w:sz w:val="24"/>
          <w:szCs w:val="24"/>
        </w:rPr>
        <w:t>.</w:t>
      </w:r>
    </w:p>
    <w:p w:rsidR="003233F5" w:rsidRPr="00930D98" w:rsidRDefault="003233F5" w:rsidP="003233F5">
      <w:pPr>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9.399,53</w:t>
      </w:r>
      <w:r w:rsidRPr="00930D98">
        <w:rPr>
          <w:rFonts w:ascii="Arial" w:hAnsi="Arial" w:cs="Arial"/>
          <w:sz w:val="24"/>
          <w:szCs w:val="24"/>
        </w:rPr>
        <w:t>(</w:t>
      </w:r>
      <w:r>
        <w:rPr>
          <w:rFonts w:ascii="Arial" w:hAnsi="Arial" w:cs="Arial"/>
          <w:sz w:val="24"/>
          <w:szCs w:val="24"/>
        </w:rPr>
        <w:t>nove mil trezentos e noventa e nove reais e cinqüenta e três centavos).</w:t>
      </w:r>
    </w:p>
    <w:p w:rsidR="003233F5" w:rsidRPr="00930D98" w:rsidRDefault="003233F5" w:rsidP="003233F5">
      <w:pPr>
        <w:autoSpaceDE w:val="0"/>
        <w:autoSpaceDN w:val="0"/>
        <w:adjustRightInd w:val="0"/>
        <w:jc w:val="both"/>
        <w:rPr>
          <w:rFonts w:ascii="Arial" w:hAnsi="Arial" w:cs="Arial"/>
          <w:sz w:val="24"/>
          <w:szCs w:val="24"/>
        </w:rPr>
      </w:pPr>
    </w:p>
    <w:p w:rsidR="003233F5" w:rsidRPr="00930D98" w:rsidRDefault="003233F5" w:rsidP="003233F5">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1276"/>
      </w:tblGrid>
      <w:tr w:rsidR="00A05F13" w:rsidRPr="00EC38CF" w:rsidTr="003233F5">
        <w:tc>
          <w:tcPr>
            <w:tcW w:w="2093" w:type="dxa"/>
          </w:tcPr>
          <w:p w:rsidR="00A05F13" w:rsidRPr="00EC38CF" w:rsidRDefault="00A05F13" w:rsidP="003233F5">
            <w:pPr>
              <w:rPr>
                <w:rFonts w:ascii="Arial" w:hAnsi="Arial" w:cs="Arial"/>
              </w:rPr>
            </w:pPr>
            <w:r w:rsidRPr="00EC38CF">
              <w:rPr>
                <w:rFonts w:ascii="Arial" w:hAnsi="Arial" w:cs="Arial"/>
              </w:rPr>
              <w:t>EMPRESA</w:t>
            </w:r>
          </w:p>
        </w:tc>
        <w:tc>
          <w:tcPr>
            <w:tcW w:w="1559" w:type="dxa"/>
          </w:tcPr>
          <w:p w:rsidR="00A05F13" w:rsidRPr="00EC38CF" w:rsidRDefault="00A05F13" w:rsidP="003233F5">
            <w:pPr>
              <w:rPr>
                <w:rFonts w:ascii="Arial" w:hAnsi="Arial" w:cs="Arial"/>
              </w:rPr>
            </w:pPr>
            <w:r w:rsidRPr="00EC38CF">
              <w:rPr>
                <w:rFonts w:ascii="Arial" w:hAnsi="Arial" w:cs="Arial"/>
              </w:rPr>
              <w:t>PROPOSTA</w:t>
            </w:r>
          </w:p>
        </w:tc>
        <w:tc>
          <w:tcPr>
            <w:tcW w:w="1276" w:type="dxa"/>
          </w:tcPr>
          <w:p w:rsidR="00A05F13" w:rsidRPr="00EC38CF" w:rsidRDefault="00A05F13" w:rsidP="003233F5">
            <w:pPr>
              <w:rPr>
                <w:rFonts w:ascii="Arial" w:hAnsi="Arial" w:cs="Arial"/>
              </w:rPr>
            </w:pPr>
            <w:r w:rsidRPr="00EC38CF">
              <w:rPr>
                <w:rFonts w:ascii="Arial" w:hAnsi="Arial" w:cs="Arial"/>
              </w:rPr>
              <w:t>LANCE 1</w:t>
            </w:r>
          </w:p>
        </w:tc>
      </w:tr>
      <w:tr w:rsidR="00A05F13" w:rsidTr="003233F5">
        <w:tc>
          <w:tcPr>
            <w:tcW w:w="2093" w:type="dxa"/>
          </w:tcPr>
          <w:p w:rsidR="00A05F13" w:rsidRPr="007A2C95" w:rsidRDefault="00A05F13" w:rsidP="003233F5">
            <w:pPr>
              <w:rPr>
                <w:rFonts w:ascii="Arial" w:hAnsi="Arial" w:cs="Arial"/>
                <w:b/>
                <w:sz w:val="18"/>
                <w:szCs w:val="18"/>
              </w:rPr>
            </w:pPr>
            <w:r>
              <w:rPr>
                <w:rFonts w:ascii="Arial" w:hAnsi="Arial" w:cs="Arial"/>
                <w:b/>
                <w:sz w:val="18"/>
                <w:szCs w:val="18"/>
              </w:rPr>
              <w:t>FLAVIO TROMBETTA</w:t>
            </w:r>
          </w:p>
        </w:tc>
        <w:tc>
          <w:tcPr>
            <w:tcW w:w="1559" w:type="dxa"/>
          </w:tcPr>
          <w:p w:rsidR="00A05F13" w:rsidRPr="007A2C95" w:rsidRDefault="00A05F13" w:rsidP="003233F5">
            <w:pPr>
              <w:rPr>
                <w:rFonts w:ascii="Arial" w:hAnsi="Arial" w:cs="Arial"/>
                <w:sz w:val="18"/>
                <w:szCs w:val="18"/>
              </w:rPr>
            </w:pPr>
            <w:r>
              <w:rPr>
                <w:rFonts w:ascii="Arial" w:hAnsi="Arial" w:cs="Arial"/>
                <w:sz w:val="18"/>
                <w:szCs w:val="18"/>
              </w:rPr>
              <w:t>9.343,51</w:t>
            </w:r>
          </w:p>
        </w:tc>
        <w:tc>
          <w:tcPr>
            <w:tcW w:w="1276" w:type="dxa"/>
          </w:tcPr>
          <w:p w:rsidR="00A05F13" w:rsidRPr="007A2C95" w:rsidRDefault="00A05F13" w:rsidP="003233F5">
            <w:pPr>
              <w:rPr>
                <w:rFonts w:ascii="Arial" w:hAnsi="Arial" w:cs="Arial"/>
                <w:sz w:val="18"/>
                <w:szCs w:val="18"/>
              </w:rPr>
            </w:pPr>
            <w:r>
              <w:rPr>
                <w:rFonts w:ascii="Arial" w:hAnsi="Arial" w:cs="Arial"/>
                <w:sz w:val="18"/>
                <w:szCs w:val="18"/>
              </w:rPr>
              <w:t>9.200,00</w:t>
            </w:r>
          </w:p>
        </w:tc>
      </w:tr>
      <w:tr w:rsidR="00A05F13" w:rsidTr="003233F5">
        <w:tc>
          <w:tcPr>
            <w:tcW w:w="2093" w:type="dxa"/>
          </w:tcPr>
          <w:p w:rsidR="00A05F13" w:rsidRPr="007A2C95" w:rsidRDefault="00A05F13" w:rsidP="003233F5">
            <w:pPr>
              <w:rPr>
                <w:rFonts w:ascii="Arial" w:hAnsi="Arial" w:cs="Arial"/>
                <w:b/>
                <w:sz w:val="18"/>
                <w:szCs w:val="18"/>
              </w:rPr>
            </w:pPr>
          </w:p>
        </w:tc>
        <w:tc>
          <w:tcPr>
            <w:tcW w:w="1559" w:type="dxa"/>
          </w:tcPr>
          <w:p w:rsidR="00A05F13" w:rsidRPr="007A2C95" w:rsidRDefault="00A05F13" w:rsidP="003233F5">
            <w:pPr>
              <w:rPr>
                <w:rFonts w:ascii="Arial" w:hAnsi="Arial" w:cs="Arial"/>
                <w:sz w:val="18"/>
                <w:szCs w:val="18"/>
              </w:rPr>
            </w:pPr>
          </w:p>
        </w:tc>
        <w:tc>
          <w:tcPr>
            <w:tcW w:w="1276" w:type="dxa"/>
          </w:tcPr>
          <w:p w:rsidR="00A05F13" w:rsidRPr="007A2C95" w:rsidRDefault="00A05F13" w:rsidP="003233F5">
            <w:pPr>
              <w:rPr>
                <w:rFonts w:ascii="Arial" w:hAnsi="Arial" w:cs="Arial"/>
                <w:sz w:val="18"/>
                <w:szCs w:val="18"/>
              </w:rPr>
            </w:pPr>
          </w:p>
        </w:tc>
      </w:tr>
      <w:tr w:rsidR="00A05F13" w:rsidTr="003233F5">
        <w:tc>
          <w:tcPr>
            <w:tcW w:w="2093" w:type="dxa"/>
          </w:tcPr>
          <w:p w:rsidR="00A05F13" w:rsidRPr="007A2C95" w:rsidRDefault="00A05F13" w:rsidP="003233F5">
            <w:pPr>
              <w:rPr>
                <w:rFonts w:ascii="Arial" w:hAnsi="Arial" w:cs="Arial"/>
                <w:b/>
                <w:sz w:val="18"/>
                <w:szCs w:val="18"/>
              </w:rPr>
            </w:pPr>
          </w:p>
        </w:tc>
        <w:tc>
          <w:tcPr>
            <w:tcW w:w="1559" w:type="dxa"/>
          </w:tcPr>
          <w:p w:rsidR="00A05F13" w:rsidRPr="007A2C95" w:rsidRDefault="00A05F13" w:rsidP="003233F5">
            <w:pPr>
              <w:rPr>
                <w:rFonts w:ascii="Arial" w:hAnsi="Arial" w:cs="Arial"/>
                <w:sz w:val="18"/>
                <w:szCs w:val="18"/>
              </w:rPr>
            </w:pPr>
          </w:p>
        </w:tc>
        <w:tc>
          <w:tcPr>
            <w:tcW w:w="1276" w:type="dxa"/>
          </w:tcPr>
          <w:p w:rsidR="00A05F13" w:rsidRPr="007A2C95" w:rsidRDefault="00A05F13" w:rsidP="003233F5">
            <w:pPr>
              <w:rPr>
                <w:rFonts w:ascii="Arial" w:hAnsi="Arial" w:cs="Arial"/>
                <w:sz w:val="18"/>
                <w:szCs w:val="18"/>
              </w:rPr>
            </w:pPr>
          </w:p>
        </w:tc>
      </w:tr>
    </w:tbl>
    <w:p w:rsidR="003233F5" w:rsidRPr="00930D98" w:rsidRDefault="003233F5" w:rsidP="003233F5">
      <w:pPr>
        <w:autoSpaceDE w:val="0"/>
        <w:autoSpaceDN w:val="0"/>
        <w:adjustRightInd w:val="0"/>
        <w:jc w:val="both"/>
        <w:rPr>
          <w:rFonts w:ascii="Arial" w:hAnsi="Arial" w:cs="Arial"/>
          <w:sz w:val="24"/>
          <w:szCs w:val="24"/>
        </w:rPr>
      </w:pPr>
    </w:p>
    <w:p w:rsidR="003233F5" w:rsidRPr="00930D98" w:rsidRDefault="003233F5" w:rsidP="003233F5">
      <w:pPr>
        <w:autoSpaceDE w:val="0"/>
        <w:autoSpaceDN w:val="0"/>
        <w:adjustRightInd w:val="0"/>
        <w:jc w:val="both"/>
        <w:rPr>
          <w:rFonts w:ascii="Arial" w:hAnsi="Arial" w:cs="Arial"/>
          <w:sz w:val="24"/>
          <w:szCs w:val="24"/>
        </w:rPr>
      </w:pPr>
      <w:r w:rsidRPr="00930D98">
        <w:rPr>
          <w:rFonts w:ascii="Arial" w:hAnsi="Arial" w:cs="Arial"/>
          <w:sz w:val="24"/>
          <w:szCs w:val="24"/>
        </w:rPr>
        <w:t xml:space="preserve"> Houve 0</w:t>
      </w:r>
      <w:r>
        <w:rPr>
          <w:rFonts w:ascii="Arial" w:hAnsi="Arial" w:cs="Arial"/>
          <w:sz w:val="24"/>
          <w:szCs w:val="24"/>
        </w:rPr>
        <w:t>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empresa </w:t>
      </w:r>
      <w:r>
        <w:rPr>
          <w:rFonts w:ascii="Arial" w:hAnsi="Arial" w:cs="Arial"/>
          <w:sz w:val="24"/>
          <w:szCs w:val="24"/>
        </w:rPr>
        <w:t>FLAVIO TROMBETTA – ME</w:t>
      </w:r>
      <w:r w:rsidR="00A05F13">
        <w:rPr>
          <w:rFonts w:ascii="Arial" w:hAnsi="Arial" w:cs="Arial"/>
          <w:sz w:val="24"/>
          <w:szCs w:val="24"/>
        </w:rPr>
        <w:t>,</w:t>
      </w:r>
      <w:r>
        <w:rPr>
          <w:rFonts w:ascii="Arial" w:hAnsi="Arial" w:cs="Arial"/>
          <w:sz w:val="24"/>
          <w:szCs w:val="24"/>
        </w:rPr>
        <w:t xml:space="preserve"> única participante</w:t>
      </w:r>
      <w:r w:rsidR="00A05F13">
        <w:rPr>
          <w:rFonts w:ascii="Arial" w:hAnsi="Arial" w:cs="Arial"/>
          <w:sz w:val="24"/>
          <w:szCs w:val="24"/>
        </w:rPr>
        <w:t xml:space="preserve"> do certame</w:t>
      </w:r>
      <w:r w:rsidRPr="00930D98">
        <w:rPr>
          <w:rFonts w:ascii="Arial" w:hAnsi="Arial" w:cs="Arial"/>
          <w:sz w:val="24"/>
          <w:szCs w:val="24"/>
        </w:rPr>
        <w:t xml:space="preserve"> </w:t>
      </w:r>
      <w:r>
        <w:rPr>
          <w:rFonts w:ascii="Arial" w:hAnsi="Arial" w:cs="Arial"/>
          <w:sz w:val="24"/>
          <w:szCs w:val="24"/>
        </w:rPr>
        <w:t xml:space="preserve">que melhorasse a proposta </w:t>
      </w:r>
      <w:r w:rsidR="00A05F13">
        <w:rPr>
          <w:rFonts w:ascii="Arial" w:hAnsi="Arial" w:cs="Arial"/>
          <w:sz w:val="24"/>
          <w:szCs w:val="24"/>
        </w:rPr>
        <w:t xml:space="preserve"> e </w:t>
      </w:r>
      <w:r w:rsidRPr="00930D98">
        <w:rPr>
          <w:rFonts w:ascii="Arial" w:hAnsi="Arial" w:cs="Arial"/>
          <w:sz w:val="24"/>
          <w:szCs w:val="24"/>
        </w:rPr>
        <w:t xml:space="preserve">conforme apresentado no quadro acima, </w:t>
      </w:r>
      <w:r>
        <w:rPr>
          <w:rFonts w:ascii="Arial" w:hAnsi="Arial" w:cs="Arial"/>
          <w:sz w:val="24"/>
          <w:szCs w:val="24"/>
        </w:rPr>
        <w:t>após</w:t>
      </w:r>
      <w:r w:rsidR="00A05F13">
        <w:rPr>
          <w:rFonts w:ascii="Arial" w:hAnsi="Arial" w:cs="Arial"/>
          <w:sz w:val="24"/>
          <w:szCs w:val="24"/>
        </w:rPr>
        <w:t xml:space="preserve"> 01</w:t>
      </w:r>
      <w:r>
        <w:rPr>
          <w:rFonts w:ascii="Arial" w:hAnsi="Arial" w:cs="Arial"/>
          <w:sz w:val="24"/>
          <w:szCs w:val="24"/>
        </w:rPr>
        <w:t>(</w:t>
      </w:r>
      <w:r w:rsidR="00A05F13">
        <w:rPr>
          <w:rFonts w:ascii="Arial" w:hAnsi="Arial" w:cs="Arial"/>
          <w:sz w:val="24"/>
          <w:szCs w:val="24"/>
        </w:rPr>
        <w:t>um</w:t>
      </w:r>
      <w:r>
        <w:rPr>
          <w:rFonts w:ascii="Arial" w:hAnsi="Arial" w:cs="Arial"/>
          <w:sz w:val="24"/>
          <w:szCs w:val="24"/>
        </w:rPr>
        <w:t xml:space="preserve">) lances </w:t>
      </w:r>
      <w:r w:rsidRPr="00930D98">
        <w:rPr>
          <w:rFonts w:ascii="Arial" w:hAnsi="Arial" w:cs="Arial"/>
          <w:sz w:val="24"/>
          <w:szCs w:val="24"/>
        </w:rPr>
        <w:t xml:space="preserve">a empresa </w:t>
      </w:r>
      <w:r w:rsidR="00A05F13">
        <w:rPr>
          <w:rFonts w:ascii="Arial" w:hAnsi="Arial" w:cs="Arial"/>
          <w:sz w:val="24"/>
          <w:szCs w:val="24"/>
        </w:rPr>
        <w:t>FLAVIO TROMBETTA – ME</w:t>
      </w:r>
      <w:r w:rsidR="00A05F13" w:rsidRPr="00930D98">
        <w:rPr>
          <w:rFonts w:ascii="Arial" w:hAnsi="Arial" w:cs="Arial"/>
          <w:sz w:val="24"/>
          <w:szCs w:val="24"/>
        </w:rPr>
        <w:t xml:space="preserve"> </w:t>
      </w:r>
      <w:r w:rsidRPr="00930D98">
        <w:rPr>
          <w:rFonts w:ascii="Arial" w:hAnsi="Arial" w:cs="Arial"/>
          <w:sz w:val="24"/>
          <w:szCs w:val="24"/>
        </w:rPr>
        <w:t xml:space="preserve">sagrou-se vencedora do </w:t>
      </w:r>
      <w:r w:rsidR="00A05F13">
        <w:rPr>
          <w:rFonts w:ascii="Arial" w:hAnsi="Arial" w:cs="Arial"/>
          <w:sz w:val="24"/>
          <w:szCs w:val="24"/>
        </w:rPr>
        <w:t xml:space="preserve">único </w:t>
      </w:r>
      <w:r>
        <w:rPr>
          <w:rFonts w:ascii="Arial" w:hAnsi="Arial" w:cs="Arial"/>
          <w:sz w:val="24"/>
          <w:szCs w:val="24"/>
        </w:rPr>
        <w:t>lote</w:t>
      </w:r>
      <w:r w:rsidRPr="00930D98">
        <w:rPr>
          <w:rFonts w:ascii="Arial" w:hAnsi="Arial" w:cs="Arial"/>
          <w:sz w:val="24"/>
          <w:szCs w:val="24"/>
        </w:rPr>
        <w:t xml:space="preserve"> 01 </w:t>
      </w:r>
      <w:r>
        <w:rPr>
          <w:rFonts w:ascii="Arial" w:hAnsi="Arial" w:cs="Arial"/>
          <w:sz w:val="24"/>
          <w:szCs w:val="24"/>
        </w:rPr>
        <w:t xml:space="preserve">com o valor de </w:t>
      </w:r>
      <w:r w:rsidRPr="00930D98">
        <w:rPr>
          <w:rFonts w:ascii="Arial" w:hAnsi="Arial" w:cs="Arial"/>
          <w:sz w:val="24"/>
          <w:szCs w:val="24"/>
        </w:rPr>
        <w:t xml:space="preserve">R$ - </w:t>
      </w:r>
      <w:r w:rsidR="00A05F13">
        <w:rPr>
          <w:rFonts w:ascii="Arial" w:hAnsi="Arial" w:cs="Arial"/>
          <w:sz w:val="24"/>
          <w:szCs w:val="24"/>
        </w:rPr>
        <w:t>9.200,00</w:t>
      </w:r>
      <w:r w:rsidRPr="00930D98">
        <w:rPr>
          <w:rFonts w:ascii="Arial" w:hAnsi="Arial" w:cs="Arial"/>
          <w:sz w:val="24"/>
          <w:szCs w:val="24"/>
        </w:rPr>
        <w:t xml:space="preserve"> (</w:t>
      </w:r>
      <w:r w:rsidR="00A05F13">
        <w:rPr>
          <w:rFonts w:ascii="Arial" w:hAnsi="Arial" w:cs="Arial"/>
          <w:sz w:val="24"/>
          <w:szCs w:val="24"/>
        </w:rPr>
        <w:t xml:space="preserve">nove mil e duzentos </w:t>
      </w:r>
      <w:r>
        <w:rPr>
          <w:rFonts w:ascii="Arial" w:hAnsi="Arial" w:cs="Arial"/>
          <w:sz w:val="24"/>
          <w:szCs w:val="24"/>
        </w:rPr>
        <w:t>reais</w:t>
      </w:r>
      <w:r w:rsidRPr="00930D98">
        <w:rPr>
          <w:rFonts w:ascii="Arial" w:hAnsi="Arial" w:cs="Arial"/>
          <w:sz w:val="24"/>
          <w:szCs w:val="24"/>
        </w:rPr>
        <w:t>).</w:t>
      </w:r>
    </w:p>
    <w:p w:rsidR="003233F5" w:rsidRPr="00930D98" w:rsidRDefault="003233F5" w:rsidP="003233F5">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3233F5" w:rsidRPr="00930D98" w:rsidRDefault="003233F5" w:rsidP="003233F5">
      <w:pPr>
        <w:autoSpaceDE w:val="0"/>
        <w:autoSpaceDN w:val="0"/>
        <w:adjustRightInd w:val="0"/>
        <w:jc w:val="both"/>
        <w:rPr>
          <w:rFonts w:ascii="Arial" w:hAnsi="Arial" w:cs="Arial"/>
          <w:sz w:val="24"/>
          <w:szCs w:val="24"/>
        </w:rPr>
      </w:pPr>
    </w:p>
    <w:p w:rsidR="003233F5" w:rsidRPr="00930D98" w:rsidRDefault="003233F5" w:rsidP="003233F5">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3233F5" w:rsidRPr="00930D98"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3233F5" w:rsidRDefault="003233F5" w:rsidP="003233F5">
      <w:pPr>
        <w:autoSpaceDE w:val="0"/>
        <w:autoSpaceDN w:val="0"/>
        <w:adjustRightInd w:val="0"/>
        <w:jc w:val="both"/>
        <w:rPr>
          <w:rFonts w:ascii="Arial" w:hAnsi="Arial" w:cs="Arial"/>
          <w:sz w:val="24"/>
          <w:szCs w:val="24"/>
        </w:rPr>
      </w:pPr>
    </w:p>
    <w:p w:rsidR="00A05F13" w:rsidRDefault="00A05F13" w:rsidP="003233F5">
      <w:pPr>
        <w:autoSpaceDE w:val="0"/>
        <w:autoSpaceDN w:val="0"/>
        <w:adjustRightInd w:val="0"/>
        <w:jc w:val="both"/>
        <w:rPr>
          <w:rFonts w:ascii="Arial" w:hAnsi="Arial" w:cs="Arial"/>
          <w:sz w:val="24"/>
          <w:szCs w:val="24"/>
        </w:rPr>
      </w:pPr>
    </w:p>
    <w:p w:rsidR="00A05F13" w:rsidRDefault="00A05F13" w:rsidP="003233F5">
      <w:pPr>
        <w:autoSpaceDE w:val="0"/>
        <w:autoSpaceDN w:val="0"/>
        <w:adjustRightInd w:val="0"/>
        <w:jc w:val="both"/>
        <w:rPr>
          <w:rFonts w:ascii="Arial" w:hAnsi="Arial" w:cs="Arial"/>
          <w:sz w:val="24"/>
          <w:szCs w:val="24"/>
        </w:rPr>
      </w:pPr>
    </w:p>
    <w:p w:rsidR="00A05F13" w:rsidRPr="00930D98" w:rsidRDefault="00A05F13" w:rsidP="003233F5">
      <w:pPr>
        <w:autoSpaceDE w:val="0"/>
        <w:autoSpaceDN w:val="0"/>
        <w:adjustRightInd w:val="0"/>
        <w:jc w:val="both"/>
        <w:rPr>
          <w:rFonts w:ascii="Arial" w:hAnsi="Arial" w:cs="Arial"/>
          <w:sz w:val="24"/>
          <w:szCs w:val="24"/>
        </w:rPr>
      </w:pPr>
    </w:p>
    <w:p w:rsidR="003233F5" w:rsidRPr="00930D98" w:rsidRDefault="003233F5" w:rsidP="003233F5">
      <w:pPr>
        <w:autoSpaceDE w:val="0"/>
        <w:autoSpaceDN w:val="0"/>
        <w:adjustRightInd w:val="0"/>
        <w:jc w:val="both"/>
        <w:rPr>
          <w:rFonts w:ascii="Arial" w:hAnsi="Arial" w:cs="Arial"/>
          <w:sz w:val="24"/>
          <w:szCs w:val="24"/>
        </w:rPr>
      </w:pPr>
    </w:p>
    <w:p w:rsidR="003233F5" w:rsidRPr="00822BC2" w:rsidRDefault="003233F5" w:rsidP="003233F5">
      <w:pPr>
        <w:jc w:val="both"/>
        <w:rPr>
          <w:rFonts w:ascii="Arial" w:hAnsi="Arial" w:cs="Arial"/>
          <w:b/>
          <w:sz w:val="24"/>
          <w:szCs w:val="24"/>
        </w:rPr>
      </w:pPr>
      <w:r w:rsidRPr="00822BC2">
        <w:rPr>
          <w:rFonts w:ascii="Arial" w:hAnsi="Arial" w:cs="Arial"/>
          <w:b/>
          <w:sz w:val="24"/>
          <w:szCs w:val="24"/>
        </w:rPr>
        <w:lastRenderedPageBreak/>
        <w:t>COMISSÃO DE PREGÃO</w:t>
      </w:r>
    </w:p>
    <w:p w:rsidR="003233F5" w:rsidRPr="00822BC2" w:rsidRDefault="003233F5" w:rsidP="003233F5">
      <w:pPr>
        <w:jc w:val="both"/>
        <w:rPr>
          <w:rFonts w:ascii="Arial" w:hAnsi="Arial" w:cs="Arial"/>
          <w:b/>
          <w:sz w:val="24"/>
          <w:szCs w:val="24"/>
        </w:rPr>
      </w:pPr>
      <w:r w:rsidRPr="00822BC2">
        <w:rPr>
          <w:rFonts w:ascii="Arial" w:hAnsi="Arial" w:cs="Arial"/>
          <w:b/>
          <w:sz w:val="24"/>
          <w:szCs w:val="24"/>
        </w:rPr>
        <w:t>PROCESSO: N.º</w:t>
      </w:r>
      <w:r w:rsidR="00A05F13">
        <w:rPr>
          <w:rFonts w:ascii="Arial" w:hAnsi="Arial" w:cs="Arial"/>
          <w:b/>
          <w:sz w:val="24"/>
          <w:szCs w:val="24"/>
        </w:rPr>
        <w:t>383</w:t>
      </w:r>
      <w:r w:rsidRPr="00822BC2">
        <w:rPr>
          <w:rFonts w:ascii="Arial" w:hAnsi="Arial" w:cs="Arial"/>
          <w:b/>
          <w:sz w:val="24"/>
          <w:szCs w:val="24"/>
        </w:rPr>
        <w:t>/2010</w:t>
      </w:r>
    </w:p>
    <w:p w:rsidR="003233F5" w:rsidRPr="00822BC2" w:rsidRDefault="003233F5" w:rsidP="003233F5">
      <w:pPr>
        <w:jc w:val="both"/>
        <w:rPr>
          <w:rFonts w:ascii="Arial" w:hAnsi="Arial" w:cs="Arial"/>
          <w:sz w:val="24"/>
          <w:szCs w:val="24"/>
        </w:rPr>
      </w:pPr>
      <w:r w:rsidRPr="00822BC2">
        <w:rPr>
          <w:rFonts w:ascii="Arial" w:hAnsi="Arial" w:cs="Arial"/>
          <w:sz w:val="24"/>
          <w:szCs w:val="24"/>
        </w:rPr>
        <w:t xml:space="preserve">LICITAÇÃO MODALIDADE: Pregão Presencial N.º </w:t>
      </w:r>
      <w:r w:rsidR="00A05F13">
        <w:rPr>
          <w:rFonts w:ascii="Arial" w:hAnsi="Arial" w:cs="Arial"/>
          <w:sz w:val="24"/>
          <w:szCs w:val="24"/>
        </w:rPr>
        <w:t>009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3233F5" w:rsidRPr="00822BC2" w:rsidRDefault="003233F5" w:rsidP="003233F5">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A05F13">
        <w:rPr>
          <w:rFonts w:ascii="Arial" w:hAnsi="Arial" w:cs="Arial"/>
          <w:bCs/>
          <w:sz w:val="24"/>
          <w:szCs w:val="24"/>
        </w:rPr>
        <w:t>11</w:t>
      </w:r>
      <w:r>
        <w:rPr>
          <w:rFonts w:ascii="Arial" w:hAnsi="Arial" w:cs="Arial"/>
          <w:bCs/>
          <w:sz w:val="24"/>
          <w:szCs w:val="24"/>
        </w:rPr>
        <w:t>/02/2011</w:t>
      </w:r>
    </w:p>
    <w:p w:rsidR="003233F5" w:rsidRPr="00822BC2" w:rsidRDefault="003233F5" w:rsidP="003233F5">
      <w:pPr>
        <w:pStyle w:val="Cabealho"/>
        <w:jc w:val="both"/>
        <w:rPr>
          <w:rFonts w:ascii="Arial" w:hAnsi="Arial" w:cs="Arial"/>
          <w:sz w:val="24"/>
          <w:szCs w:val="24"/>
        </w:rPr>
      </w:pPr>
    </w:p>
    <w:p w:rsidR="003233F5" w:rsidRPr="00822BC2" w:rsidRDefault="003233F5" w:rsidP="003233F5">
      <w:pPr>
        <w:pStyle w:val="Cabealho"/>
        <w:jc w:val="both"/>
        <w:rPr>
          <w:rFonts w:ascii="Arial" w:hAnsi="Arial" w:cs="Arial"/>
          <w:sz w:val="24"/>
          <w:szCs w:val="24"/>
        </w:rPr>
      </w:pPr>
    </w:p>
    <w:p w:rsidR="003233F5" w:rsidRPr="00822BC2" w:rsidRDefault="003233F5" w:rsidP="003233F5">
      <w:pPr>
        <w:pStyle w:val="Cabealho"/>
        <w:jc w:val="both"/>
        <w:rPr>
          <w:rFonts w:ascii="Arial" w:hAnsi="Arial" w:cs="Arial"/>
          <w:sz w:val="24"/>
          <w:szCs w:val="24"/>
        </w:rPr>
      </w:pPr>
    </w:p>
    <w:p w:rsidR="003233F5" w:rsidRPr="00822BC2" w:rsidRDefault="003233F5" w:rsidP="003233F5">
      <w:pPr>
        <w:pStyle w:val="Cabealho"/>
        <w:jc w:val="both"/>
        <w:rPr>
          <w:rFonts w:ascii="Arial" w:hAnsi="Arial" w:cs="Arial"/>
          <w:sz w:val="24"/>
          <w:szCs w:val="24"/>
        </w:rPr>
      </w:pPr>
    </w:p>
    <w:p w:rsidR="003233F5" w:rsidRPr="00822BC2" w:rsidRDefault="003233F5" w:rsidP="003233F5">
      <w:pPr>
        <w:pStyle w:val="Cabealho"/>
        <w:jc w:val="both"/>
        <w:rPr>
          <w:rFonts w:ascii="Arial" w:hAnsi="Arial" w:cs="Arial"/>
          <w:sz w:val="24"/>
          <w:szCs w:val="24"/>
        </w:rPr>
      </w:pPr>
    </w:p>
    <w:p w:rsidR="003233F5" w:rsidRPr="00822BC2" w:rsidRDefault="003233F5" w:rsidP="003233F5">
      <w:pPr>
        <w:jc w:val="center"/>
        <w:rPr>
          <w:rFonts w:ascii="Arial" w:hAnsi="Arial" w:cs="Arial"/>
          <w:b/>
          <w:sz w:val="24"/>
          <w:szCs w:val="24"/>
          <w:u w:val="single"/>
        </w:rPr>
      </w:pPr>
      <w:r w:rsidRPr="00822BC2">
        <w:rPr>
          <w:rFonts w:ascii="Arial" w:hAnsi="Arial" w:cs="Arial"/>
          <w:b/>
          <w:sz w:val="24"/>
          <w:szCs w:val="24"/>
          <w:u w:val="single"/>
        </w:rPr>
        <w:t>RESULTADO E JULGAMENTO</w:t>
      </w:r>
    </w:p>
    <w:p w:rsidR="003233F5" w:rsidRPr="00822BC2" w:rsidRDefault="003233F5" w:rsidP="003233F5">
      <w:pPr>
        <w:jc w:val="both"/>
        <w:rPr>
          <w:rFonts w:ascii="Arial" w:hAnsi="Arial" w:cs="Arial"/>
          <w:sz w:val="24"/>
          <w:szCs w:val="24"/>
        </w:rPr>
      </w:pPr>
    </w:p>
    <w:p w:rsidR="003233F5" w:rsidRPr="00822BC2" w:rsidRDefault="003233F5" w:rsidP="003233F5">
      <w:pPr>
        <w:jc w:val="both"/>
        <w:rPr>
          <w:rFonts w:ascii="Arial" w:hAnsi="Arial" w:cs="Arial"/>
          <w:sz w:val="24"/>
          <w:szCs w:val="24"/>
        </w:rPr>
      </w:pPr>
    </w:p>
    <w:p w:rsidR="003233F5" w:rsidRPr="00822BC2" w:rsidRDefault="003233F5" w:rsidP="003233F5">
      <w:pPr>
        <w:jc w:val="both"/>
        <w:rPr>
          <w:rFonts w:ascii="Arial" w:hAnsi="Arial" w:cs="Arial"/>
          <w:sz w:val="24"/>
          <w:szCs w:val="24"/>
        </w:rPr>
      </w:pPr>
    </w:p>
    <w:p w:rsidR="003233F5" w:rsidRPr="00822BC2" w:rsidRDefault="003233F5" w:rsidP="003233F5">
      <w:pPr>
        <w:jc w:val="both"/>
        <w:rPr>
          <w:rFonts w:ascii="Arial" w:hAnsi="Arial" w:cs="Arial"/>
          <w:sz w:val="24"/>
          <w:szCs w:val="24"/>
        </w:rPr>
      </w:pPr>
    </w:p>
    <w:p w:rsidR="003233F5" w:rsidRPr="00822BC2" w:rsidRDefault="003233F5" w:rsidP="003233F5">
      <w:pPr>
        <w:jc w:val="both"/>
        <w:rPr>
          <w:rFonts w:ascii="Arial" w:hAnsi="Arial" w:cs="Arial"/>
          <w:b/>
          <w:sz w:val="24"/>
          <w:szCs w:val="24"/>
        </w:rPr>
      </w:pPr>
    </w:p>
    <w:p w:rsidR="003233F5" w:rsidRPr="00930D98" w:rsidRDefault="003233F5" w:rsidP="003233F5">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w:t>
      </w:r>
      <w:r w:rsidR="00A05F13">
        <w:rPr>
          <w:rFonts w:ascii="Arial" w:hAnsi="Arial" w:cs="Arial"/>
          <w:sz w:val="24"/>
          <w:szCs w:val="24"/>
        </w:rPr>
        <w:t>FLAVIO TROMBETTA – ME</w:t>
      </w:r>
      <w:r w:rsidR="00A05F13" w:rsidRPr="00930D98">
        <w:rPr>
          <w:rFonts w:ascii="Arial" w:hAnsi="Arial" w:cs="Arial"/>
          <w:sz w:val="24"/>
          <w:szCs w:val="24"/>
        </w:rPr>
        <w:t xml:space="preserve"> </w:t>
      </w:r>
      <w:r w:rsidRPr="00930D98">
        <w:rPr>
          <w:rFonts w:ascii="Arial" w:hAnsi="Arial" w:cs="Arial"/>
          <w:sz w:val="24"/>
          <w:szCs w:val="24"/>
        </w:rPr>
        <w:t>sagrou-se vencedora do</w:t>
      </w:r>
      <w:r w:rsidR="00A05F13">
        <w:rPr>
          <w:rFonts w:ascii="Arial" w:hAnsi="Arial" w:cs="Arial"/>
          <w:sz w:val="24"/>
          <w:szCs w:val="24"/>
        </w:rPr>
        <w:t xml:space="preserve"> único </w:t>
      </w:r>
      <w:r w:rsidRPr="00930D98">
        <w:rPr>
          <w:rFonts w:ascii="Arial" w:hAnsi="Arial" w:cs="Arial"/>
          <w:sz w:val="24"/>
          <w:szCs w:val="24"/>
        </w:rPr>
        <w:t xml:space="preserve"> </w:t>
      </w:r>
      <w:r>
        <w:rPr>
          <w:rFonts w:ascii="Arial" w:hAnsi="Arial" w:cs="Arial"/>
          <w:sz w:val="24"/>
          <w:szCs w:val="24"/>
        </w:rPr>
        <w:t>lote</w:t>
      </w:r>
      <w:r w:rsidRPr="00930D98">
        <w:rPr>
          <w:rFonts w:ascii="Arial" w:hAnsi="Arial" w:cs="Arial"/>
          <w:sz w:val="24"/>
          <w:szCs w:val="24"/>
        </w:rPr>
        <w:t xml:space="preserve"> 01 </w:t>
      </w:r>
      <w:r>
        <w:rPr>
          <w:rFonts w:ascii="Arial" w:hAnsi="Arial" w:cs="Arial"/>
          <w:sz w:val="24"/>
          <w:szCs w:val="24"/>
        </w:rPr>
        <w:t xml:space="preserve">com o valor de </w:t>
      </w:r>
      <w:r w:rsidRPr="00930D98">
        <w:rPr>
          <w:rFonts w:ascii="Arial" w:hAnsi="Arial" w:cs="Arial"/>
          <w:sz w:val="24"/>
          <w:szCs w:val="24"/>
        </w:rPr>
        <w:t xml:space="preserve">R$ - </w:t>
      </w:r>
      <w:r w:rsidR="00A05F13">
        <w:rPr>
          <w:rFonts w:ascii="Arial" w:hAnsi="Arial" w:cs="Arial"/>
          <w:sz w:val="24"/>
          <w:szCs w:val="24"/>
        </w:rPr>
        <w:t>9.200</w:t>
      </w:r>
      <w:r>
        <w:rPr>
          <w:rFonts w:ascii="Arial" w:hAnsi="Arial" w:cs="Arial"/>
          <w:sz w:val="24"/>
          <w:szCs w:val="24"/>
        </w:rPr>
        <w:t>,00</w:t>
      </w:r>
      <w:r w:rsidRPr="00930D98">
        <w:rPr>
          <w:rFonts w:ascii="Arial" w:hAnsi="Arial" w:cs="Arial"/>
          <w:sz w:val="24"/>
          <w:szCs w:val="24"/>
        </w:rPr>
        <w:t xml:space="preserve"> (</w:t>
      </w:r>
      <w:r w:rsidR="00A05F13">
        <w:rPr>
          <w:rFonts w:ascii="Arial" w:hAnsi="Arial" w:cs="Arial"/>
          <w:sz w:val="24"/>
          <w:szCs w:val="24"/>
        </w:rPr>
        <w:t>nove mil e duzentos</w:t>
      </w:r>
      <w:r>
        <w:rPr>
          <w:rFonts w:ascii="Arial" w:hAnsi="Arial" w:cs="Arial"/>
          <w:sz w:val="24"/>
          <w:szCs w:val="24"/>
        </w:rPr>
        <w:t xml:space="preserve"> reais)</w:t>
      </w:r>
      <w:r w:rsidR="00A05F13">
        <w:rPr>
          <w:rFonts w:ascii="Arial" w:hAnsi="Arial" w:cs="Arial"/>
          <w:sz w:val="24"/>
          <w:szCs w:val="24"/>
        </w:rPr>
        <w:t>.</w:t>
      </w:r>
      <w:r>
        <w:rPr>
          <w:rFonts w:ascii="Arial" w:hAnsi="Arial" w:cs="Arial"/>
          <w:sz w:val="24"/>
          <w:szCs w:val="24"/>
        </w:rPr>
        <w:t xml:space="preserve"> </w:t>
      </w:r>
    </w:p>
    <w:p w:rsidR="003233F5" w:rsidRPr="00822BC2" w:rsidRDefault="003233F5" w:rsidP="003233F5">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w:t>
      </w:r>
      <w:r w:rsidR="00A05F13">
        <w:rPr>
          <w:rFonts w:ascii="Arial" w:hAnsi="Arial" w:cs="Arial"/>
          <w:sz w:val="24"/>
          <w:szCs w:val="24"/>
        </w:rPr>
        <w:t xml:space="preserve"> 383</w:t>
      </w:r>
      <w:r w:rsidRPr="00822BC2">
        <w:rPr>
          <w:rFonts w:ascii="Arial" w:hAnsi="Arial" w:cs="Arial"/>
          <w:sz w:val="24"/>
          <w:szCs w:val="24"/>
        </w:rPr>
        <w:t>/201</w:t>
      </w:r>
      <w:r w:rsidR="00A05F13">
        <w:rPr>
          <w:rFonts w:ascii="Arial" w:hAnsi="Arial" w:cs="Arial"/>
          <w:sz w:val="24"/>
          <w:szCs w:val="24"/>
        </w:rPr>
        <w:t>0</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A05F13">
        <w:rPr>
          <w:rFonts w:ascii="Arial" w:hAnsi="Arial" w:cs="Arial"/>
          <w:b/>
          <w:color w:val="000000"/>
          <w:sz w:val="24"/>
          <w:szCs w:val="24"/>
        </w:rPr>
        <w:t>AQUISIÇÃO DE MATERIAIS PARA MANUTENÇÃO E CONS</w:t>
      </w:r>
      <w:r w:rsidR="005361F3">
        <w:rPr>
          <w:rFonts w:ascii="Arial" w:hAnsi="Arial" w:cs="Arial"/>
          <w:b/>
          <w:color w:val="000000"/>
          <w:sz w:val="24"/>
          <w:szCs w:val="24"/>
        </w:rPr>
        <w:t>ER</w:t>
      </w:r>
      <w:r w:rsidR="00A05F13">
        <w:rPr>
          <w:rFonts w:ascii="Arial" w:hAnsi="Arial" w:cs="Arial"/>
          <w:b/>
          <w:color w:val="000000"/>
          <w:sz w:val="24"/>
          <w:szCs w:val="24"/>
        </w:rPr>
        <w:t>VAÇÃO DO QUARTEL DO CORPO DE BOMBEIROS,</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00</w:t>
      </w:r>
      <w:r w:rsidR="00A05F13">
        <w:rPr>
          <w:rFonts w:ascii="Arial" w:hAnsi="Arial" w:cs="Arial"/>
          <w:sz w:val="24"/>
          <w:szCs w:val="24"/>
        </w:rPr>
        <w:t>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3233F5" w:rsidRPr="00822BC2" w:rsidRDefault="003233F5" w:rsidP="003233F5">
      <w:pPr>
        <w:jc w:val="both"/>
        <w:rPr>
          <w:rFonts w:ascii="Arial" w:hAnsi="Arial" w:cs="Arial"/>
          <w:sz w:val="24"/>
          <w:szCs w:val="24"/>
        </w:rPr>
      </w:pPr>
    </w:p>
    <w:p w:rsidR="003233F5" w:rsidRPr="00822BC2" w:rsidRDefault="003233F5" w:rsidP="003233F5">
      <w:pPr>
        <w:spacing w:before="240"/>
        <w:jc w:val="both"/>
        <w:rPr>
          <w:rFonts w:ascii="Arial" w:hAnsi="Arial" w:cs="Arial"/>
          <w:sz w:val="24"/>
          <w:szCs w:val="24"/>
        </w:rPr>
      </w:pPr>
    </w:p>
    <w:p w:rsidR="003233F5" w:rsidRPr="00822BC2" w:rsidRDefault="003233F5" w:rsidP="003233F5">
      <w:pPr>
        <w:jc w:val="both"/>
        <w:rPr>
          <w:rFonts w:ascii="Arial" w:hAnsi="Arial" w:cs="Arial"/>
          <w:sz w:val="24"/>
          <w:szCs w:val="24"/>
        </w:rPr>
      </w:pPr>
    </w:p>
    <w:p w:rsidR="003233F5" w:rsidRPr="00822BC2" w:rsidRDefault="003233F5" w:rsidP="003233F5">
      <w:pPr>
        <w:jc w:val="both"/>
        <w:rPr>
          <w:rFonts w:ascii="Arial" w:hAnsi="Arial" w:cs="Arial"/>
          <w:sz w:val="24"/>
          <w:szCs w:val="24"/>
        </w:rPr>
      </w:pPr>
    </w:p>
    <w:p w:rsidR="003233F5" w:rsidRPr="00822BC2" w:rsidRDefault="003233F5" w:rsidP="003233F5">
      <w:pPr>
        <w:jc w:val="both"/>
        <w:rPr>
          <w:rFonts w:ascii="Arial" w:hAnsi="Arial" w:cs="Arial"/>
          <w:sz w:val="24"/>
          <w:szCs w:val="24"/>
        </w:rPr>
      </w:pPr>
    </w:p>
    <w:p w:rsidR="003233F5" w:rsidRPr="00822BC2" w:rsidRDefault="003233F5" w:rsidP="003233F5">
      <w:pPr>
        <w:jc w:val="center"/>
        <w:rPr>
          <w:rFonts w:ascii="Arial" w:hAnsi="Arial" w:cs="Arial"/>
          <w:b/>
          <w:sz w:val="24"/>
          <w:szCs w:val="24"/>
        </w:rPr>
      </w:pPr>
      <w:r w:rsidRPr="00822BC2">
        <w:rPr>
          <w:rFonts w:ascii="Arial" w:hAnsi="Arial" w:cs="Arial"/>
          <w:b/>
          <w:sz w:val="24"/>
          <w:szCs w:val="24"/>
        </w:rPr>
        <w:t>Darlene A. de Freitas</w:t>
      </w:r>
    </w:p>
    <w:p w:rsidR="003233F5" w:rsidRPr="00822BC2" w:rsidRDefault="003233F5" w:rsidP="003233F5">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3233F5" w:rsidRPr="00822BC2" w:rsidRDefault="003233F5" w:rsidP="003233F5">
      <w:pPr>
        <w:jc w:val="both"/>
        <w:rPr>
          <w:rFonts w:ascii="Arial" w:hAnsi="Arial" w:cs="Arial"/>
          <w:b/>
          <w:sz w:val="24"/>
          <w:szCs w:val="24"/>
        </w:rPr>
      </w:pPr>
    </w:p>
    <w:p w:rsidR="003233F5" w:rsidRPr="00822BC2" w:rsidRDefault="003233F5" w:rsidP="003233F5">
      <w:pPr>
        <w:jc w:val="both"/>
        <w:rPr>
          <w:rFonts w:ascii="Arial" w:hAnsi="Arial" w:cs="Arial"/>
          <w:b/>
          <w:sz w:val="24"/>
          <w:szCs w:val="24"/>
        </w:rPr>
      </w:pPr>
    </w:p>
    <w:p w:rsidR="003233F5" w:rsidRPr="00822BC2"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b/>
          <w:sz w:val="24"/>
          <w:szCs w:val="24"/>
        </w:rPr>
      </w:pPr>
    </w:p>
    <w:p w:rsidR="003233F5" w:rsidRDefault="003233F5" w:rsidP="003233F5">
      <w:pPr>
        <w:jc w:val="both"/>
        <w:rPr>
          <w:rFonts w:ascii="Arial" w:hAnsi="Arial" w:cs="Arial"/>
          <w:sz w:val="24"/>
          <w:szCs w:val="24"/>
        </w:rPr>
      </w:pPr>
      <w:r>
        <w:rPr>
          <w:rFonts w:ascii="Arial" w:hAnsi="Arial" w:cs="Arial"/>
          <w:sz w:val="24"/>
          <w:szCs w:val="24"/>
        </w:rPr>
        <w:lastRenderedPageBreak/>
        <w:t>COMISSÃO DE PREGÃO</w:t>
      </w:r>
    </w:p>
    <w:p w:rsidR="003233F5" w:rsidRDefault="003233F5" w:rsidP="003233F5">
      <w:pPr>
        <w:jc w:val="both"/>
        <w:rPr>
          <w:rFonts w:ascii="Arial" w:hAnsi="Arial" w:cs="Arial"/>
          <w:sz w:val="24"/>
          <w:szCs w:val="24"/>
        </w:rPr>
      </w:pPr>
      <w:r>
        <w:rPr>
          <w:rFonts w:ascii="Arial" w:hAnsi="Arial" w:cs="Arial"/>
          <w:sz w:val="24"/>
          <w:szCs w:val="24"/>
        </w:rPr>
        <w:t xml:space="preserve">PROCESSO N.º </w:t>
      </w:r>
      <w:r w:rsidR="00A05F13">
        <w:rPr>
          <w:rFonts w:ascii="Arial" w:hAnsi="Arial" w:cs="Arial"/>
          <w:sz w:val="24"/>
          <w:szCs w:val="24"/>
        </w:rPr>
        <w:t>383</w:t>
      </w:r>
      <w:r>
        <w:rPr>
          <w:rFonts w:ascii="Arial" w:hAnsi="Arial" w:cs="Arial"/>
          <w:sz w:val="24"/>
          <w:szCs w:val="24"/>
        </w:rPr>
        <w:t>/2010.</w:t>
      </w:r>
    </w:p>
    <w:p w:rsidR="003233F5" w:rsidRDefault="003233F5" w:rsidP="003233F5">
      <w:pPr>
        <w:jc w:val="both"/>
        <w:rPr>
          <w:rFonts w:ascii="Arial" w:hAnsi="Arial" w:cs="Arial"/>
          <w:sz w:val="24"/>
          <w:szCs w:val="24"/>
        </w:rPr>
      </w:pPr>
      <w:r>
        <w:rPr>
          <w:rFonts w:ascii="Arial" w:hAnsi="Arial" w:cs="Arial"/>
          <w:sz w:val="24"/>
          <w:szCs w:val="24"/>
        </w:rPr>
        <w:t>DE: PREGOEIRO</w:t>
      </w:r>
    </w:p>
    <w:p w:rsidR="003233F5" w:rsidRDefault="003233F5" w:rsidP="003233F5">
      <w:pPr>
        <w:jc w:val="both"/>
        <w:rPr>
          <w:rFonts w:ascii="Arial" w:hAnsi="Arial" w:cs="Arial"/>
          <w:sz w:val="24"/>
          <w:szCs w:val="24"/>
        </w:rPr>
      </w:pPr>
      <w:r>
        <w:rPr>
          <w:rFonts w:ascii="Arial" w:hAnsi="Arial" w:cs="Arial"/>
          <w:sz w:val="24"/>
          <w:szCs w:val="24"/>
        </w:rPr>
        <w:t>PARA: PROCURADORIA JURIDICA</w:t>
      </w:r>
    </w:p>
    <w:p w:rsidR="003233F5" w:rsidRDefault="003233F5" w:rsidP="003233F5">
      <w:pPr>
        <w:jc w:val="both"/>
        <w:rPr>
          <w:rFonts w:ascii="Arial" w:hAnsi="Arial" w:cs="Arial"/>
          <w:sz w:val="24"/>
          <w:szCs w:val="24"/>
        </w:rPr>
      </w:pPr>
      <w:r>
        <w:rPr>
          <w:rFonts w:ascii="Arial" w:hAnsi="Arial" w:cs="Arial"/>
          <w:sz w:val="24"/>
          <w:szCs w:val="24"/>
        </w:rPr>
        <w:t>DATA: 1</w:t>
      </w:r>
      <w:r w:rsidR="00A05F13">
        <w:rPr>
          <w:rFonts w:ascii="Arial" w:hAnsi="Arial" w:cs="Arial"/>
          <w:sz w:val="24"/>
          <w:szCs w:val="24"/>
        </w:rPr>
        <w:t>4</w:t>
      </w:r>
      <w:r>
        <w:rPr>
          <w:rFonts w:ascii="Arial" w:hAnsi="Arial" w:cs="Arial"/>
          <w:sz w:val="24"/>
          <w:szCs w:val="24"/>
        </w:rPr>
        <w:t>/02/2011</w:t>
      </w: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r>
        <w:rPr>
          <w:rFonts w:ascii="Arial" w:hAnsi="Arial" w:cs="Arial"/>
          <w:sz w:val="24"/>
          <w:szCs w:val="24"/>
        </w:rPr>
        <w:t>Senhor Procurador:</w:t>
      </w: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r>
        <w:rPr>
          <w:rFonts w:ascii="Arial" w:hAnsi="Arial" w:cs="Arial"/>
          <w:sz w:val="24"/>
          <w:szCs w:val="24"/>
        </w:rPr>
        <w:t>Encaminhamos o processo sob n.º</w:t>
      </w:r>
      <w:r w:rsidR="00A05F13">
        <w:rPr>
          <w:rFonts w:ascii="Arial" w:hAnsi="Arial" w:cs="Arial"/>
          <w:sz w:val="24"/>
          <w:szCs w:val="24"/>
        </w:rPr>
        <w:t xml:space="preserve"> 383</w:t>
      </w:r>
      <w:r>
        <w:rPr>
          <w:rFonts w:ascii="Arial" w:hAnsi="Arial" w:cs="Arial"/>
          <w:sz w:val="24"/>
          <w:szCs w:val="24"/>
        </w:rPr>
        <w:t>/2010 para parecer em</w:t>
      </w:r>
      <w:r w:rsidR="00A05F13">
        <w:rPr>
          <w:rFonts w:ascii="Arial" w:hAnsi="Arial" w:cs="Arial"/>
          <w:sz w:val="24"/>
          <w:szCs w:val="24"/>
        </w:rPr>
        <w:t xml:space="preserve"> </w:t>
      </w:r>
      <w:r>
        <w:rPr>
          <w:rFonts w:ascii="Arial" w:hAnsi="Arial" w:cs="Arial"/>
          <w:sz w:val="24"/>
          <w:szCs w:val="24"/>
        </w:rPr>
        <w:t>relação a homologação, conforme determinado na Lei 8.666/93.</w:t>
      </w: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3233F5" w:rsidRDefault="003233F5" w:rsidP="003233F5">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b/>
          <w:sz w:val="24"/>
          <w:szCs w:val="24"/>
        </w:rPr>
      </w:pPr>
      <w:r>
        <w:rPr>
          <w:rFonts w:ascii="Arial" w:hAnsi="Arial" w:cs="Arial"/>
          <w:b/>
          <w:sz w:val="24"/>
          <w:szCs w:val="24"/>
        </w:rPr>
        <w:t xml:space="preserve"> </w:t>
      </w:r>
    </w:p>
    <w:p w:rsidR="003233F5" w:rsidRDefault="003233F5" w:rsidP="003233F5">
      <w:pPr>
        <w:jc w:val="both"/>
        <w:rPr>
          <w:rFonts w:ascii="Arial" w:hAnsi="Arial" w:cs="Arial"/>
          <w:b/>
          <w:szCs w:val="24"/>
        </w:rPr>
      </w:pPr>
    </w:p>
    <w:p w:rsidR="003233F5" w:rsidRDefault="003233F5" w:rsidP="003233F5">
      <w:pPr>
        <w:jc w:val="both"/>
        <w:rPr>
          <w:rFonts w:ascii="Arial" w:hAnsi="Arial" w:cs="Arial"/>
          <w:b/>
          <w:szCs w:val="24"/>
        </w:rPr>
      </w:pPr>
    </w:p>
    <w:p w:rsidR="003233F5" w:rsidRDefault="003233F5" w:rsidP="003233F5">
      <w:pPr>
        <w:jc w:val="both"/>
        <w:rPr>
          <w:rFonts w:ascii="Arial" w:hAnsi="Arial" w:cs="Arial"/>
          <w:b/>
          <w:szCs w:val="24"/>
        </w:rPr>
      </w:pPr>
    </w:p>
    <w:p w:rsidR="003233F5" w:rsidRDefault="003233F5" w:rsidP="003233F5">
      <w:pPr>
        <w:jc w:val="both"/>
        <w:rPr>
          <w:rFonts w:ascii="Arial" w:hAnsi="Arial" w:cs="Arial"/>
          <w:b/>
          <w:szCs w:val="24"/>
        </w:rPr>
      </w:pPr>
    </w:p>
    <w:p w:rsidR="003233F5" w:rsidRDefault="003233F5" w:rsidP="003233F5">
      <w:pPr>
        <w:jc w:val="both"/>
        <w:rPr>
          <w:rFonts w:ascii="Arial" w:hAnsi="Arial" w:cs="Arial"/>
          <w:szCs w:val="24"/>
        </w:rPr>
      </w:pPr>
    </w:p>
    <w:p w:rsidR="003233F5" w:rsidRDefault="003233F5" w:rsidP="003233F5">
      <w:pPr>
        <w:jc w:val="both"/>
        <w:rPr>
          <w:rFonts w:ascii="Arial" w:hAnsi="Arial" w:cs="Arial"/>
          <w:sz w:val="24"/>
          <w:szCs w:val="24"/>
        </w:rPr>
      </w:pPr>
      <w:r>
        <w:rPr>
          <w:rFonts w:ascii="Arial" w:hAnsi="Arial" w:cs="Arial"/>
          <w:sz w:val="24"/>
          <w:szCs w:val="24"/>
        </w:rPr>
        <w:t>Ref.: Edital de Licitação – PREGÃO PRESENCIAL N.º 00</w:t>
      </w:r>
      <w:r w:rsidR="00A05F13">
        <w:rPr>
          <w:rFonts w:ascii="Arial" w:hAnsi="Arial" w:cs="Arial"/>
          <w:sz w:val="24"/>
          <w:szCs w:val="24"/>
        </w:rPr>
        <w:t>9</w:t>
      </w:r>
      <w:r>
        <w:rPr>
          <w:rFonts w:ascii="Arial" w:hAnsi="Arial" w:cs="Arial"/>
          <w:sz w:val="24"/>
          <w:szCs w:val="24"/>
        </w:rPr>
        <w:t xml:space="preserve">/2011 - PMM    </w:t>
      </w: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3233F5" w:rsidRDefault="003233F5" w:rsidP="003233F5">
      <w:pPr>
        <w:jc w:val="both"/>
        <w:rPr>
          <w:rFonts w:ascii="Arial" w:hAnsi="Arial" w:cs="Arial"/>
          <w:sz w:val="24"/>
          <w:szCs w:val="24"/>
        </w:rPr>
      </w:pPr>
    </w:p>
    <w:p w:rsidR="003233F5" w:rsidRDefault="003233F5" w:rsidP="003233F5">
      <w:pPr>
        <w:pStyle w:val="Ttulo6"/>
        <w:jc w:val="center"/>
        <w:rPr>
          <w:rFonts w:ascii="Arial" w:hAnsi="Arial" w:cs="Arial"/>
          <w:sz w:val="24"/>
          <w:szCs w:val="24"/>
          <w:u w:val="single"/>
        </w:rPr>
      </w:pPr>
    </w:p>
    <w:p w:rsidR="003233F5" w:rsidRPr="00467D0C" w:rsidRDefault="003233F5" w:rsidP="003233F5">
      <w:pPr>
        <w:pStyle w:val="Ttulo6"/>
        <w:jc w:val="center"/>
        <w:rPr>
          <w:rFonts w:ascii="Arial" w:hAnsi="Arial" w:cs="Arial"/>
          <w:b w:val="0"/>
          <w:i/>
          <w:sz w:val="24"/>
          <w:szCs w:val="24"/>
        </w:rPr>
      </w:pPr>
      <w:r w:rsidRPr="00467D0C">
        <w:rPr>
          <w:rFonts w:ascii="Arial" w:hAnsi="Arial" w:cs="Arial"/>
          <w:sz w:val="24"/>
          <w:szCs w:val="24"/>
        </w:rPr>
        <w:t>H O M O L O G A R</w:t>
      </w:r>
    </w:p>
    <w:p w:rsidR="003233F5" w:rsidRDefault="003233F5" w:rsidP="003233F5"/>
    <w:p w:rsidR="003233F5" w:rsidRDefault="003233F5" w:rsidP="003233F5"/>
    <w:p w:rsidR="003233F5" w:rsidRDefault="003233F5" w:rsidP="003233F5">
      <w:pPr>
        <w:jc w:val="both"/>
        <w:rPr>
          <w:rFonts w:ascii="Arial" w:hAnsi="Arial" w:cs="Arial"/>
          <w:sz w:val="24"/>
          <w:szCs w:val="24"/>
        </w:rPr>
      </w:pPr>
    </w:p>
    <w:p w:rsidR="00A05F13" w:rsidRPr="00822BC2" w:rsidRDefault="003233F5" w:rsidP="00A05F13">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os objetos da licitação descritos no anexo I do edital e mapa de lance, ao</w:t>
      </w:r>
      <w:r w:rsidR="00A05F13">
        <w:rPr>
          <w:rFonts w:ascii="Arial" w:hAnsi="Arial" w:cs="Arial"/>
          <w:sz w:val="24"/>
          <w:szCs w:val="24"/>
        </w:rPr>
        <w:t xml:space="preserve"> único licitante</w:t>
      </w:r>
      <w:r>
        <w:rPr>
          <w:rFonts w:ascii="Arial" w:hAnsi="Arial" w:cs="Arial"/>
          <w:sz w:val="24"/>
          <w:szCs w:val="24"/>
        </w:rPr>
        <w:t xml:space="preserve"> a empresa </w:t>
      </w:r>
      <w:r w:rsidR="00A05F13" w:rsidRPr="00822BC2">
        <w:rPr>
          <w:rFonts w:ascii="Arial" w:hAnsi="Arial" w:cs="Arial"/>
          <w:sz w:val="24"/>
          <w:szCs w:val="24"/>
        </w:rPr>
        <w:t xml:space="preserve">a </w:t>
      </w:r>
      <w:r w:rsidR="00A05F13">
        <w:rPr>
          <w:rFonts w:ascii="Arial" w:hAnsi="Arial" w:cs="Arial"/>
          <w:sz w:val="24"/>
          <w:szCs w:val="24"/>
        </w:rPr>
        <w:t>empresa FLAVIO TROMBETTA – ME,</w:t>
      </w:r>
      <w:r w:rsidR="00A05F13" w:rsidRPr="00930D98">
        <w:rPr>
          <w:rFonts w:ascii="Arial" w:hAnsi="Arial" w:cs="Arial"/>
          <w:sz w:val="24"/>
          <w:szCs w:val="24"/>
        </w:rPr>
        <w:t xml:space="preserve"> vencedora do</w:t>
      </w:r>
      <w:r w:rsidR="00A05F13">
        <w:rPr>
          <w:rFonts w:ascii="Arial" w:hAnsi="Arial" w:cs="Arial"/>
          <w:sz w:val="24"/>
          <w:szCs w:val="24"/>
        </w:rPr>
        <w:t xml:space="preserve"> único </w:t>
      </w:r>
      <w:r w:rsidR="00A05F13" w:rsidRPr="00930D98">
        <w:rPr>
          <w:rFonts w:ascii="Arial" w:hAnsi="Arial" w:cs="Arial"/>
          <w:sz w:val="24"/>
          <w:szCs w:val="24"/>
        </w:rPr>
        <w:t xml:space="preserve"> </w:t>
      </w:r>
      <w:r w:rsidR="00A05F13">
        <w:rPr>
          <w:rFonts w:ascii="Arial" w:hAnsi="Arial" w:cs="Arial"/>
          <w:sz w:val="24"/>
          <w:szCs w:val="24"/>
        </w:rPr>
        <w:t>lote</w:t>
      </w:r>
      <w:r w:rsidR="00A05F13" w:rsidRPr="00930D98">
        <w:rPr>
          <w:rFonts w:ascii="Arial" w:hAnsi="Arial" w:cs="Arial"/>
          <w:sz w:val="24"/>
          <w:szCs w:val="24"/>
        </w:rPr>
        <w:t xml:space="preserve"> 01 </w:t>
      </w:r>
      <w:r w:rsidR="00A05F13">
        <w:rPr>
          <w:rFonts w:ascii="Arial" w:hAnsi="Arial" w:cs="Arial"/>
          <w:sz w:val="24"/>
          <w:szCs w:val="24"/>
        </w:rPr>
        <w:t xml:space="preserve">com o valor de </w:t>
      </w:r>
      <w:r w:rsidR="00A05F13" w:rsidRPr="00930D98">
        <w:rPr>
          <w:rFonts w:ascii="Arial" w:hAnsi="Arial" w:cs="Arial"/>
          <w:sz w:val="24"/>
          <w:szCs w:val="24"/>
        </w:rPr>
        <w:t xml:space="preserve">R$ - </w:t>
      </w:r>
      <w:r w:rsidR="00A05F13">
        <w:rPr>
          <w:rFonts w:ascii="Arial" w:hAnsi="Arial" w:cs="Arial"/>
          <w:sz w:val="24"/>
          <w:szCs w:val="24"/>
        </w:rPr>
        <w:t>9.200,00</w:t>
      </w:r>
      <w:r w:rsidR="00A05F13" w:rsidRPr="00930D98">
        <w:rPr>
          <w:rFonts w:ascii="Arial" w:hAnsi="Arial" w:cs="Arial"/>
          <w:sz w:val="24"/>
          <w:szCs w:val="24"/>
        </w:rPr>
        <w:t xml:space="preserve"> (</w:t>
      </w:r>
      <w:r w:rsidR="00A05F13">
        <w:rPr>
          <w:rFonts w:ascii="Arial" w:hAnsi="Arial" w:cs="Arial"/>
          <w:sz w:val="24"/>
          <w:szCs w:val="24"/>
        </w:rPr>
        <w:t>nove mil e duzentos reais),</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A05F13">
        <w:rPr>
          <w:rFonts w:ascii="Arial" w:hAnsi="Arial" w:cs="Arial"/>
          <w:b/>
          <w:color w:val="000000"/>
          <w:sz w:val="24"/>
          <w:szCs w:val="24"/>
        </w:rPr>
        <w:t>AQUISIÇÃO DE MATERIAIS PARA MANUTENÇÃO E CONS</w:t>
      </w:r>
      <w:r w:rsidR="005361F3">
        <w:rPr>
          <w:rFonts w:ascii="Arial" w:hAnsi="Arial" w:cs="Arial"/>
          <w:b/>
          <w:color w:val="000000"/>
          <w:sz w:val="24"/>
          <w:szCs w:val="24"/>
        </w:rPr>
        <w:t>ER</w:t>
      </w:r>
      <w:r w:rsidR="00A05F13">
        <w:rPr>
          <w:rFonts w:ascii="Arial" w:hAnsi="Arial" w:cs="Arial"/>
          <w:b/>
          <w:color w:val="000000"/>
          <w:sz w:val="24"/>
          <w:szCs w:val="24"/>
        </w:rPr>
        <w:t>VAÇÃO DO QUARTEL DO CORPO DE BOMBEIROS,</w:t>
      </w:r>
      <w:r w:rsidR="00A05F13" w:rsidRPr="00930D98">
        <w:rPr>
          <w:rFonts w:ascii="Arial" w:hAnsi="Arial" w:cs="Arial"/>
          <w:b/>
          <w:color w:val="000000"/>
          <w:sz w:val="24"/>
          <w:szCs w:val="24"/>
        </w:rPr>
        <w:t xml:space="preserve"> </w:t>
      </w:r>
      <w:r w:rsidR="00A05F13" w:rsidRPr="00822BC2">
        <w:rPr>
          <w:rFonts w:ascii="Arial" w:hAnsi="Arial" w:cs="Arial"/>
          <w:sz w:val="24"/>
          <w:szCs w:val="24"/>
        </w:rPr>
        <w:t xml:space="preserve">na modalidade de Pregão Presencial n.º </w:t>
      </w:r>
      <w:r w:rsidR="00A05F13">
        <w:rPr>
          <w:rFonts w:ascii="Arial" w:hAnsi="Arial" w:cs="Arial"/>
          <w:sz w:val="24"/>
          <w:szCs w:val="24"/>
        </w:rPr>
        <w:t>009</w:t>
      </w:r>
      <w:r w:rsidR="00A05F13" w:rsidRPr="00822BC2">
        <w:rPr>
          <w:rFonts w:ascii="Arial" w:hAnsi="Arial" w:cs="Arial"/>
          <w:sz w:val="24"/>
          <w:szCs w:val="24"/>
        </w:rPr>
        <w:t>/201</w:t>
      </w:r>
      <w:r w:rsidR="00A05F13">
        <w:rPr>
          <w:rFonts w:ascii="Arial" w:hAnsi="Arial" w:cs="Arial"/>
          <w:sz w:val="24"/>
          <w:szCs w:val="24"/>
        </w:rPr>
        <w:t>1</w:t>
      </w:r>
      <w:r w:rsidR="00A05F13" w:rsidRPr="00822BC2">
        <w:rPr>
          <w:rFonts w:ascii="Arial" w:hAnsi="Arial" w:cs="Arial"/>
          <w:sz w:val="24"/>
          <w:szCs w:val="24"/>
        </w:rPr>
        <w:t xml:space="preserve">. </w:t>
      </w:r>
    </w:p>
    <w:p w:rsidR="003233F5" w:rsidRDefault="003233F5" w:rsidP="00A05F13">
      <w:pPr>
        <w:autoSpaceDE w:val="0"/>
        <w:autoSpaceDN w:val="0"/>
        <w:adjustRightInd w:val="0"/>
        <w:jc w:val="both"/>
        <w:rPr>
          <w:rFonts w:ascii="Arial" w:hAnsi="Arial" w:cs="Arial"/>
          <w:sz w:val="24"/>
          <w:szCs w:val="24"/>
        </w:rPr>
      </w:pPr>
      <w:r>
        <w:rPr>
          <w:rFonts w:ascii="Arial" w:hAnsi="Arial" w:cs="Arial"/>
          <w:sz w:val="24"/>
          <w:szCs w:val="24"/>
        </w:rPr>
        <w:t xml:space="preserve">                        </w:t>
      </w:r>
      <w:r w:rsidR="00A05F13">
        <w:rPr>
          <w:rFonts w:ascii="Arial" w:hAnsi="Arial" w:cs="Arial"/>
          <w:sz w:val="24"/>
          <w:szCs w:val="24"/>
        </w:rPr>
        <w:t xml:space="preserve">   </w:t>
      </w:r>
      <w:r>
        <w:rPr>
          <w:rFonts w:ascii="Arial" w:hAnsi="Arial" w:cs="Arial"/>
          <w:sz w:val="24"/>
          <w:szCs w:val="24"/>
        </w:rPr>
        <w:t xml:space="preserve">        Gabinete do Prefeito Municipal de Matinhos, em </w:t>
      </w:r>
      <w:r w:rsidR="00817A97">
        <w:rPr>
          <w:rFonts w:ascii="Arial" w:hAnsi="Arial" w:cs="Arial"/>
          <w:sz w:val="24"/>
          <w:szCs w:val="24"/>
        </w:rPr>
        <w:t>14</w:t>
      </w:r>
      <w:r>
        <w:rPr>
          <w:rFonts w:ascii="Arial" w:hAnsi="Arial" w:cs="Arial"/>
          <w:sz w:val="24"/>
          <w:szCs w:val="24"/>
        </w:rPr>
        <w:t xml:space="preserve"> de Fevereiro de 2.011.</w:t>
      </w:r>
    </w:p>
    <w:p w:rsidR="003233F5" w:rsidRDefault="003233F5" w:rsidP="003233F5">
      <w:pPr>
        <w:ind w:left="284"/>
        <w:jc w:val="both"/>
        <w:rPr>
          <w:rFonts w:ascii="Arial" w:hAnsi="Arial" w:cs="Arial"/>
          <w:sz w:val="24"/>
          <w:szCs w:val="24"/>
        </w:rPr>
      </w:pPr>
    </w:p>
    <w:p w:rsidR="003233F5" w:rsidRDefault="003233F5" w:rsidP="003233F5">
      <w:pPr>
        <w:ind w:left="284"/>
        <w:jc w:val="both"/>
        <w:rPr>
          <w:rFonts w:ascii="Arial" w:hAnsi="Arial" w:cs="Arial"/>
          <w:sz w:val="24"/>
          <w:szCs w:val="24"/>
        </w:rPr>
      </w:pPr>
    </w:p>
    <w:p w:rsidR="003233F5" w:rsidRDefault="003233F5" w:rsidP="003233F5">
      <w:pPr>
        <w:ind w:left="284"/>
        <w:jc w:val="both"/>
        <w:rPr>
          <w:rFonts w:ascii="Arial" w:hAnsi="Arial" w:cs="Arial"/>
          <w:sz w:val="24"/>
          <w:szCs w:val="24"/>
        </w:rPr>
      </w:pPr>
      <w:r>
        <w:rPr>
          <w:rFonts w:ascii="Arial" w:hAnsi="Arial" w:cs="Arial"/>
          <w:sz w:val="24"/>
          <w:szCs w:val="24"/>
        </w:rPr>
        <w:t xml:space="preserve"> </w:t>
      </w: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Default="003233F5" w:rsidP="003233F5">
      <w:pPr>
        <w:jc w:val="both"/>
        <w:rPr>
          <w:rFonts w:ascii="Arial" w:hAnsi="Arial" w:cs="Arial"/>
          <w:sz w:val="24"/>
          <w:szCs w:val="24"/>
        </w:rPr>
      </w:pPr>
    </w:p>
    <w:p w:rsidR="003233F5" w:rsidRPr="00467D0C" w:rsidRDefault="003233F5" w:rsidP="003233F5">
      <w:pPr>
        <w:pStyle w:val="Ttulo9"/>
        <w:jc w:val="center"/>
        <w:rPr>
          <w:rFonts w:cs="Arial"/>
          <w:b w:val="0"/>
          <w:i/>
          <w:szCs w:val="24"/>
        </w:rPr>
      </w:pPr>
      <w:r w:rsidRPr="00467D0C">
        <w:rPr>
          <w:rFonts w:cs="Arial"/>
          <w:szCs w:val="24"/>
        </w:rPr>
        <w:t>EDUARDO ANTÔNIO DALMORA</w:t>
      </w:r>
    </w:p>
    <w:p w:rsidR="003233F5" w:rsidRDefault="003233F5" w:rsidP="003233F5">
      <w:pPr>
        <w:jc w:val="center"/>
        <w:rPr>
          <w:rFonts w:ascii="Arial" w:hAnsi="Arial" w:cs="Arial"/>
          <w:sz w:val="24"/>
          <w:szCs w:val="24"/>
        </w:rPr>
      </w:pPr>
      <w:r>
        <w:rPr>
          <w:rFonts w:ascii="Arial" w:hAnsi="Arial" w:cs="Arial"/>
          <w:sz w:val="24"/>
          <w:szCs w:val="24"/>
        </w:rPr>
        <w:t>Prefeito Municipal</w:t>
      </w: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3233F5">
      <w:pPr>
        <w:ind w:left="1077"/>
        <w:jc w:val="both"/>
        <w:rPr>
          <w:rFonts w:ascii="Arial" w:hAnsi="Arial" w:cs="Arial"/>
          <w:sz w:val="24"/>
          <w:szCs w:val="24"/>
        </w:rPr>
      </w:pPr>
    </w:p>
    <w:p w:rsidR="003233F5" w:rsidRDefault="003233F5" w:rsidP="00097593">
      <w:pPr>
        <w:pStyle w:val="Recuodecorpodetexto"/>
        <w:ind w:left="0" w:firstLine="0"/>
        <w:rPr>
          <w:rFonts w:cs="Arial"/>
          <w:szCs w:val="24"/>
        </w:rPr>
      </w:pPr>
    </w:p>
    <w:p w:rsidR="00817A97" w:rsidRDefault="00817A97" w:rsidP="00097593">
      <w:pPr>
        <w:pStyle w:val="Recuodecorpodetexto"/>
        <w:ind w:left="0" w:firstLine="0"/>
        <w:rPr>
          <w:rFonts w:cs="Arial"/>
          <w:szCs w:val="24"/>
        </w:rPr>
      </w:pPr>
    </w:p>
    <w:p w:rsidR="00817A97" w:rsidRDefault="00817A97" w:rsidP="00097593">
      <w:pPr>
        <w:pStyle w:val="Recuodecorpodetexto"/>
        <w:ind w:left="0" w:firstLine="0"/>
        <w:rPr>
          <w:rFonts w:cs="Arial"/>
          <w:szCs w:val="24"/>
        </w:rPr>
      </w:pPr>
    </w:p>
    <w:p w:rsidR="00817A97" w:rsidRPr="00077C4C" w:rsidRDefault="00817A97" w:rsidP="00817A97">
      <w:pPr>
        <w:autoSpaceDE w:val="0"/>
        <w:autoSpaceDN w:val="0"/>
        <w:adjustRightInd w:val="0"/>
        <w:jc w:val="center"/>
        <w:rPr>
          <w:rFonts w:ascii="Arial" w:hAnsi="Arial" w:cs="Arial"/>
          <w:b/>
          <w:iCs/>
          <w:color w:val="000000"/>
          <w:sz w:val="22"/>
          <w:szCs w:val="22"/>
        </w:rPr>
      </w:pPr>
      <w:r w:rsidRPr="00077C4C">
        <w:rPr>
          <w:rFonts w:ascii="Arial" w:hAnsi="Arial" w:cs="Arial"/>
          <w:b/>
          <w:iCs/>
          <w:color w:val="000000"/>
          <w:sz w:val="22"/>
          <w:szCs w:val="22"/>
        </w:rPr>
        <w:lastRenderedPageBreak/>
        <w:t xml:space="preserve">CONTRATO N.º </w:t>
      </w:r>
      <w:r w:rsidR="00852950" w:rsidRPr="00077C4C">
        <w:rPr>
          <w:rFonts w:ascii="Arial" w:hAnsi="Arial" w:cs="Arial"/>
          <w:b/>
          <w:iCs/>
          <w:color w:val="000000"/>
          <w:sz w:val="22"/>
          <w:szCs w:val="22"/>
        </w:rPr>
        <w:t>014</w:t>
      </w:r>
      <w:r w:rsidRPr="00077C4C">
        <w:rPr>
          <w:rFonts w:ascii="Arial" w:hAnsi="Arial" w:cs="Arial"/>
          <w:b/>
          <w:iCs/>
          <w:color w:val="000000"/>
          <w:sz w:val="22"/>
          <w:szCs w:val="22"/>
        </w:rPr>
        <w:t>/2011 – PMM</w:t>
      </w:r>
    </w:p>
    <w:p w:rsidR="00817A97" w:rsidRPr="00077C4C" w:rsidRDefault="00817A97" w:rsidP="00817A97">
      <w:pPr>
        <w:autoSpaceDE w:val="0"/>
        <w:autoSpaceDN w:val="0"/>
        <w:adjustRightInd w:val="0"/>
        <w:jc w:val="center"/>
        <w:rPr>
          <w:rFonts w:ascii="Arial" w:hAnsi="Arial" w:cs="Arial"/>
          <w:b/>
          <w:iCs/>
          <w:color w:val="000000"/>
          <w:sz w:val="22"/>
          <w:szCs w:val="22"/>
        </w:rPr>
      </w:pPr>
      <w:r w:rsidRPr="00077C4C">
        <w:rPr>
          <w:rFonts w:ascii="Arial" w:hAnsi="Arial" w:cs="Arial"/>
          <w:b/>
          <w:iCs/>
          <w:color w:val="000000"/>
          <w:sz w:val="22"/>
          <w:szCs w:val="22"/>
        </w:rPr>
        <w:t>PREGÃO PRESENCIAL N.º 009/2011 – PMM</w:t>
      </w:r>
    </w:p>
    <w:p w:rsidR="00817A97" w:rsidRPr="00077C4C" w:rsidRDefault="00817A97" w:rsidP="00817A97">
      <w:pPr>
        <w:autoSpaceDE w:val="0"/>
        <w:autoSpaceDN w:val="0"/>
        <w:adjustRightInd w:val="0"/>
        <w:jc w:val="center"/>
        <w:rPr>
          <w:rFonts w:ascii="Arial" w:hAnsi="Arial" w:cs="Arial"/>
          <w:b/>
          <w:iCs/>
          <w:color w:val="000000"/>
          <w:sz w:val="22"/>
          <w:szCs w:val="22"/>
        </w:rPr>
      </w:pPr>
      <w:r w:rsidRPr="00077C4C">
        <w:rPr>
          <w:rFonts w:ascii="Arial" w:hAnsi="Arial" w:cs="Arial"/>
          <w:b/>
          <w:iCs/>
          <w:color w:val="000000"/>
          <w:sz w:val="22"/>
          <w:szCs w:val="22"/>
        </w:rPr>
        <w:t>PROCESSO ADMINISTRATIVO Nº 383/2010</w:t>
      </w:r>
    </w:p>
    <w:p w:rsidR="00817A97" w:rsidRPr="00077C4C" w:rsidRDefault="00817A97" w:rsidP="00817A97">
      <w:pPr>
        <w:spacing w:before="120" w:after="120"/>
        <w:ind w:left="4678"/>
        <w:jc w:val="both"/>
        <w:rPr>
          <w:rFonts w:ascii="Arial" w:hAnsi="Arial" w:cs="Arial"/>
          <w:b/>
          <w:sz w:val="22"/>
          <w:szCs w:val="22"/>
        </w:rPr>
      </w:pPr>
      <w:r w:rsidRPr="00077C4C">
        <w:rPr>
          <w:rFonts w:ascii="Arial" w:hAnsi="Arial" w:cs="Arial"/>
          <w:b/>
          <w:sz w:val="22"/>
          <w:szCs w:val="22"/>
        </w:rPr>
        <w:t xml:space="preserve">Contrato para </w:t>
      </w:r>
      <w:r w:rsidRPr="00077C4C">
        <w:rPr>
          <w:rFonts w:ascii="Arial" w:hAnsi="Arial" w:cs="Arial"/>
          <w:b/>
          <w:color w:val="000000"/>
          <w:sz w:val="22"/>
          <w:szCs w:val="22"/>
        </w:rPr>
        <w:t xml:space="preserve">AQUISIÇÃO DE MATERIAIS PARA MANUTENÇÃO E CONSERVAÇÃO DO QUARTEL DO CORPO DE BOMBEIROS </w:t>
      </w:r>
      <w:r w:rsidRPr="00077C4C">
        <w:rPr>
          <w:rFonts w:ascii="Arial" w:hAnsi="Arial" w:cs="Arial"/>
          <w:b/>
          <w:sz w:val="22"/>
          <w:szCs w:val="22"/>
        </w:rPr>
        <w:t xml:space="preserve">que entre si fazem o Município de Matinhos e a empresa FLAVIO TROMBETTA - ME. </w:t>
      </w:r>
    </w:p>
    <w:p w:rsidR="00817A97" w:rsidRPr="00077C4C" w:rsidRDefault="00817A97" w:rsidP="00817A97">
      <w:pPr>
        <w:spacing w:before="120" w:after="120"/>
        <w:jc w:val="both"/>
        <w:rPr>
          <w:rFonts w:ascii="Arial" w:hAnsi="Arial" w:cs="Arial"/>
          <w:b/>
          <w:iCs/>
          <w:color w:val="000000"/>
          <w:sz w:val="22"/>
          <w:szCs w:val="22"/>
        </w:rPr>
      </w:pPr>
      <w:r w:rsidRPr="00077C4C">
        <w:rPr>
          <w:rFonts w:ascii="Arial" w:hAnsi="Arial" w:cs="Arial"/>
          <w:bCs/>
          <w:sz w:val="22"/>
          <w:szCs w:val="22"/>
        </w:rPr>
        <w:t xml:space="preserve">Pelo presente Instrumento, o </w:t>
      </w:r>
      <w:r w:rsidRPr="00077C4C">
        <w:rPr>
          <w:rFonts w:ascii="Arial" w:hAnsi="Arial" w:cs="Arial"/>
          <w:b/>
          <w:sz w:val="22"/>
          <w:szCs w:val="22"/>
        </w:rPr>
        <w:t>MUNICÍPIO DE MATINHOS</w:t>
      </w:r>
      <w:r w:rsidRPr="00077C4C">
        <w:rPr>
          <w:rFonts w:ascii="Arial" w:hAnsi="Arial" w:cs="Arial"/>
          <w:bCs/>
          <w:sz w:val="22"/>
          <w:szCs w:val="22"/>
        </w:rPr>
        <w:t xml:space="preserve">, pessoa de direito publico interno, inscrito no CNPJ N.º 76.017.466/0001-61com sede na Rua Pastor Elias Abrahão, n.º 22, em </w:t>
      </w:r>
      <w:proofErr w:type="spellStart"/>
      <w:r w:rsidRPr="00077C4C">
        <w:rPr>
          <w:rFonts w:ascii="Arial" w:hAnsi="Arial" w:cs="Arial"/>
          <w:bCs/>
          <w:sz w:val="22"/>
          <w:szCs w:val="22"/>
        </w:rPr>
        <w:t>Matinhos-PR</w:t>
      </w:r>
      <w:proofErr w:type="spellEnd"/>
      <w:r w:rsidRPr="00077C4C">
        <w:rPr>
          <w:rFonts w:ascii="Arial" w:hAnsi="Arial" w:cs="Arial"/>
          <w:bCs/>
          <w:sz w:val="22"/>
          <w:szCs w:val="22"/>
        </w:rPr>
        <w:t xml:space="preserve">, neste ato representando pelo </w:t>
      </w:r>
      <w:proofErr w:type="spellStart"/>
      <w:r w:rsidRPr="00077C4C">
        <w:rPr>
          <w:rFonts w:ascii="Arial" w:hAnsi="Arial" w:cs="Arial"/>
          <w:bCs/>
          <w:sz w:val="22"/>
          <w:szCs w:val="22"/>
        </w:rPr>
        <w:t>Exmº</w:t>
      </w:r>
      <w:proofErr w:type="spellEnd"/>
      <w:r w:rsidRPr="00077C4C">
        <w:rPr>
          <w:rFonts w:ascii="Arial" w:hAnsi="Arial" w:cs="Arial"/>
          <w:bCs/>
          <w:sz w:val="22"/>
          <w:szCs w:val="22"/>
        </w:rPr>
        <w:t xml:space="preserve"> Prefeito Municipal, Sr. Eduardo Antonio </w:t>
      </w:r>
      <w:proofErr w:type="spellStart"/>
      <w:r w:rsidRPr="00077C4C">
        <w:rPr>
          <w:rFonts w:ascii="Arial" w:hAnsi="Arial" w:cs="Arial"/>
          <w:bCs/>
          <w:sz w:val="22"/>
          <w:szCs w:val="22"/>
        </w:rPr>
        <w:t>Dalmora</w:t>
      </w:r>
      <w:proofErr w:type="spellEnd"/>
      <w:r w:rsidRPr="00077C4C">
        <w:rPr>
          <w:rFonts w:ascii="Arial" w:hAnsi="Arial" w:cs="Arial"/>
          <w:bCs/>
          <w:sz w:val="22"/>
          <w:szCs w:val="22"/>
        </w:rPr>
        <w:t xml:space="preserve">, brasileiro, portador do RG n.º 1.326.821-5, CPF n.º 337.613.459-68, doravante denominado simplesmente </w:t>
      </w:r>
      <w:r w:rsidRPr="00077C4C">
        <w:rPr>
          <w:rFonts w:ascii="Arial" w:hAnsi="Arial" w:cs="Arial"/>
          <w:b/>
          <w:sz w:val="22"/>
          <w:szCs w:val="22"/>
        </w:rPr>
        <w:t>CONTRATANTE</w:t>
      </w:r>
      <w:r w:rsidRPr="00077C4C">
        <w:rPr>
          <w:rFonts w:ascii="Arial" w:hAnsi="Arial" w:cs="Arial"/>
          <w:bCs/>
          <w:sz w:val="22"/>
          <w:szCs w:val="22"/>
        </w:rPr>
        <w:t>, e a empresa FLAVIO TROMBETTA - ME</w:t>
      </w:r>
      <w:r w:rsidRPr="00077C4C">
        <w:rPr>
          <w:rFonts w:ascii="Arial" w:hAnsi="Arial" w:cs="Arial"/>
          <w:b/>
          <w:sz w:val="22"/>
          <w:szCs w:val="22"/>
        </w:rPr>
        <w:t xml:space="preserve">, </w:t>
      </w:r>
      <w:r w:rsidRPr="00077C4C">
        <w:rPr>
          <w:rFonts w:ascii="Arial" w:hAnsi="Arial" w:cs="Arial"/>
          <w:bCs/>
          <w:sz w:val="22"/>
          <w:szCs w:val="22"/>
        </w:rPr>
        <w:t xml:space="preserve"> pessoa jurídica de direito privado, inscrita no CNPJ N.º 03.098.458/0001-13, com sede na Av. Curitiba, n.º 1140, Bom Retiro-Matinhos/Pr, neste ato representada por seu representante legal, Sr. Flavio Trombetta, portador do RG n.º 3.697.195-9 e CPF n.º 498.098.499-15, doravante denominada simplesmente </w:t>
      </w:r>
      <w:r w:rsidRPr="00077C4C">
        <w:rPr>
          <w:rFonts w:ascii="Arial" w:hAnsi="Arial" w:cs="Arial"/>
          <w:b/>
          <w:sz w:val="22"/>
          <w:szCs w:val="22"/>
        </w:rPr>
        <w:t>CONTRATADA</w:t>
      </w:r>
      <w:r w:rsidRPr="00077C4C">
        <w:rPr>
          <w:rFonts w:ascii="Arial" w:hAnsi="Arial" w:cs="Arial"/>
          <w:bCs/>
          <w:sz w:val="22"/>
          <w:szCs w:val="22"/>
        </w:rPr>
        <w:t>, tem entre si justo e contratado o presente instrumento, o qual reger-se-á pelas cláusulas e condições adiante discriminadas:</w:t>
      </w: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PRIMEIRA – DO OBJETO</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O objeto deste Contrato é a </w:t>
      </w:r>
      <w:r w:rsidRPr="00077C4C">
        <w:rPr>
          <w:rFonts w:ascii="Arial" w:hAnsi="Arial" w:cs="Arial"/>
          <w:b/>
          <w:color w:val="000000"/>
          <w:sz w:val="22"/>
          <w:szCs w:val="22"/>
        </w:rPr>
        <w:t>AQUISIÇÃO DE MATERIAIS PARA MANUTENÇÃO E CONSERVAÇÃO DO QUARTEL DO CORPO DE BOMBEIROS</w:t>
      </w:r>
      <w:r w:rsidRPr="00077C4C">
        <w:rPr>
          <w:rFonts w:ascii="Arial" w:hAnsi="Arial" w:cs="Arial"/>
          <w:color w:val="000000"/>
          <w:sz w:val="22"/>
          <w:szCs w:val="22"/>
        </w:rPr>
        <w:t>, com as seguintes características:</w:t>
      </w:r>
    </w:p>
    <w:p w:rsidR="00817A97" w:rsidRPr="00077C4C" w:rsidRDefault="00817A97" w:rsidP="00817A97">
      <w:pPr>
        <w:autoSpaceDE w:val="0"/>
        <w:autoSpaceDN w:val="0"/>
        <w:adjustRightInd w:val="0"/>
        <w:jc w:val="both"/>
        <w:rPr>
          <w:rFonts w:ascii="Arial" w:hAnsi="Arial" w:cs="Arial"/>
          <w:b/>
          <w:color w:val="000000"/>
          <w:sz w:val="22"/>
          <w:szCs w:val="22"/>
        </w:rPr>
      </w:pPr>
    </w:p>
    <w:tbl>
      <w:tblPr>
        <w:tblW w:w="9234" w:type="dxa"/>
        <w:tblInd w:w="50" w:type="dxa"/>
        <w:tblCellMar>
          <w:left w:w="70" w:type="dxa"/>
          <w:right w:w="70" w:type="dxa"/>
        </w:tblCellMar>
        <w:tblLook w:val="04A0"/>
      </w:tblPr>
      <w:tblGrid>
        <w:gridCol w:w="940"/>
        <w:gridCol w:w="1008"/>
        <w:gridCol w:w="766"/>
        <w:gridCol w:w="3969"/>
        <w:gridCol w:w="1275"/>
        <w:gridCol w:w="1276"/>
      </w:tblGrid>
      <w:tr w:rsidR="00817A97" w:rsidRPr="00077C4C" w:rsidTr="00852950">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r w:rsidRPr="00077C4C">
              <w:rPr>
                <w:rFonts w:ascii="Arial" w:hAnsi="Arial" w:cs="Arial"/>
                <w:b/>
                <w:bCs/>
              </w:rPr>
              <w:t>Item</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r w:rsidRPr="00077C4C">
              <w:rPr>
                <w:rFonts w:ascii="Arial" w:hAnsi="Arial" w:cs="Arial"/>
                <w:b/>
                <w:bCs/>
              </w:rPr>
              <w:t>Quant.</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proofErr w:type="spellStart"/>
            <w:r w:rsidRPr="00077C4C">
              <w:rPr>
                <w:rFonts w:ascii="Arial" w:hAnsi="Arial" w:cs="Arial"/>
                <w:b/>
                <w:bCs/>
              </w:rPr>
              <w:t>unid</w:t>
            </w:r>
            <w:proofErr w:type="spellEnd"/>
            <w:r w:rsidRPr="00077C4C">
              <w:rPr>
                <w:rFonts w:ascii="Arial" w:hAnsi="Arial" w:cs="Arial"/>
                <w:b/>
                <w:bCs/>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r w:rsidRPr="00077C4C">
              <w:rPr>
                <w:rFonts w:ascii="Arial" w:hAnsi="Arial" w:cs="Arial"/>
                <w:b/>
                <w:bCs/>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proofErr w:type="spellStart"/>
            <w:r w:rsidRPr="00077C4C">
              <w:rPr>
                <w:rFonts w:ascii="Arial" w:hAnsi="Arial" w:cs="Arial"/>
                <w:b/>
                <w:bCs/>
              </w:rPr>
              <w:t>Unit</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r w:rsidRPr="00077C4C">
              <w:rPr>
                <w:rFonts w:ascii="Arial" w:hAnsi="Arial" w:cs="Arial"/>
                <w:b/>
                <w:bCs/>
              </w:rPr>
              <w:t>Total</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abraçadeira SF 3/4 X1</w:t>
            </w:r>
          </w:p>
        </w:tc>
        <w:tc>
          <w:tcPr>
            <w:tcW w:w="1275" w:type="dxa"/>
            <w:tcBorders>
              <w:top w:val="nil"/>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0,87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17,40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adesivo </w:t>
            </w:r>
            <w:proofErr w:type="spellStart"/>
            <w:r w:rsidRPr="00077C4C">
              <w:rPr>
                <w:rFonts w:ascii="Arial" w:hAnsi="Arial" w:cs="Arial"/>
              </w:rPr>
              <w:t>plastico</w:t>
            </w:r>
            <w:proofErr w:type="spellEnd"/>
            <w:r w:rsidRPr="00077C4C">
              <w:rPr>
                <w:rFonts w:ascii="Arial" w:hAnsi="Arial" w:cs="Arial"/>
              </w:rPr>
              <w:t xml:space="preserve"> para PVC frasco com no </w:t>
            </w:r>
            <w:proofErr w:type="spellStart"/>
            <w:r w:rsidRPr="00077C4C">
              <w:rPr>
                <w:rFonts w:ascii="Arial" w:hAnsi="Arial" w:cs="Arial"/>
              </w:rPr>
              <w:t>minimo</w:t>
            </w:r>
            <w:proofErr w:type="spellEnd"/>
            <w:r w:rsidRPr="00077C4C">
              <w:rPr>
                <w:rFonts w:ascii="Arial" w:hAnsi="Arial" w:cs="Arial"/>
              </w:rPr>
              <w:t xml:space="preserve"> 17 g</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agua</w:t>
            </w:r>
            <w:proofErr w:type="spellEnd"/>
            <w:r w:rsidRPr="00077C4C">
              <w:rPr>
                <w:rFonts w:ascii="Arial" w:hAnsi="Arial" w:cs="Arial"/>
              </w:rPr>
              <w:t xml:space="preserve"> </w:t>
            </w:r>
            <w:proofErr w:type="spellStart"/>
            <w:r w:rsidRPr="00077C4C">
              <w:rPr>
                <w:rFonts w:ascii="Arial" w:hAnsi="Arial" w:cs="Arial"/>
              </w:rPr>
              <w:t>raz</w:t>
            </w:r>
            <w:proofErr w:type="spellEnd"/>
            <w:r w:rsidRPr="00077C4C">
              <w:rPr>
                <w:rFonts w:ascii="Arial" w:hAnsi="Arial" w:cs="Arial"/>
              </w:rPr>
              <w:t xml:space="preserve"> solvente lata com no </w:t>
            </w:r>
            <w:proofErr w:type="spellStart"/>
            <w:r w:rsidRPr="00077C4C">
              <w:rPr>
                <w:rFonts w:ascii="Arial" w:hAnsi="Arial" w:cs="Arial"/>
              </w:rPr>
              <w:t>minimo</w:t>
            </w:r>
            <w:proofErr w:type="spellEnd"/>
            <w:r w:rsidRPr="00077C4C">
              <w:rPr>
                <w:rFonts w:ascii="Arial" w:hAnsi="Arial" w:cs="Arial"/>
              </w:rPr>
              <w:t xml:space="preserve"> 05 litros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31,50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157,50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bandeja para pintura 23 cm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base rele </w:t>
            </w:r>
            <w:proofErr w:type="spellStart"/>
            <w:r w:rsidRPr="00077C4C">
              <w:rPr>
                <w:rFonts w:ascii="Arial" w:hAnsi="Arial" w:cs="Arial"/>
              </w:rPr>
              <w:t>fotocelula</w:t>
            </w:r>
            <w:proofErr w:type="spellEnd"/>
            <w:r w:rsidRPr="00077C4C">
              <w:rPr>
                <w:rFonts w:ascii="Arial" w:hAnsi="Arial" w:cs="Arial"/>
              </w:rPr>
              <w:t xml:space="preserve"> 127v</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6,90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27,60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brilha pneu gel frasco com no </w:t>
            </w:r>
            <w:proofErr w:type="spellStart"/>
            <w:r w:rsidRPr="00077C4C">
              <w:rPr>
                <w:rFonts w:ascii="Arial" w:hAnsi="Arial" w:cs="Arial"/>
              </w:rPr>
              <w:t>minimo</w:t>
            </w:r>
            <w:proofErr w:type="spellEnd"/>
            <w:r w:rsidRPr="00077C4C">
              <w:rPr>
                <w:rFonts w:ascii="Arial" w:hAnsi="Arial" w:cs="Arial"/>
              </w:rPr>
              <w:t xml:space="preserve"> 01 kg</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8,50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340,00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broca aço </w:t>
            </w:r>
            <w:proofErr w:type="spellStart"/>
            <w:r w:rsidRPr="00077C4C">
              <w:rPr>
                <w:rFonts w:ascii="Arial" w:hAnsi="Arial" w:cs="Arial"/>
              </w:rPr>
              <w:t>rapido</w:t>
            </w:r>
            <w:proofErr w:type="spellEnd"/>
            <w:r w:rsidRPr="00077C4C">
              <w:rPr>
                <w:rFonts w:ascii="Arial" w:hAnsi="Arial" w:cs="Arial"/>
              </w:rPr>
              <w:t xml:space="preserve"> 4,00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17,00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broca aço </w:t>
            </w:r>
            <w:proofErr w:type="spellStart"/>
            <w:r w:rsidRPr="00077C4C">
              <w:rPr>
                <w:rFonts w:ascii="Arial" w:hAnsi="Arial" w:cs="Arial"/>
              </w:rPr>
              <w:t>rapido</w:t>
            </w:r>
            <w:proofErr w:type="spellEnd"/>
            <w:r w:rsidRPr="00077C4C">
              <w:rPr>
                <w:rFonts w:ascii="Arial" w:hAnsi="Arial" w:cs="Arial"/>
              </w:rPr>
              <w:t xml:space="preserve"> 5,00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4,30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21,50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bucha nylon 10,00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0,09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9,00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bucha nylon 6,00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0,06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12,00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bucha nylon 8,00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0,08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cabo coaxial 75 OMHS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1,05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105,00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cabo para rolo de pintura 23 cm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17,50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cabo </w:t>
            </w:r>
            <w:proofErr w:type="spellStart"/>
            <w:r w:rsidRPr="00077C4C">
              <w:rPr>
                <w:rFonts w:ascii="Arial" w:hAnsi="Arial" w:cs="Arial"/>
              </w:rPr>
              <w:t>prologavel</w:t>
            </w:r>
            <w:proofErr w:type="spellEnd"/>
            <w:r w:rsidRPr="00077C4C">
              <w:rPr>
                <w:rFonts w:ascii="Arial" w:hAnsi="Arial" w:cs="Arial"/>
              </w:rPr>
              <w:t xml:space="preserve"> para pintura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13,40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67,00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cadeado n° 30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10,40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124,80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caixa de sobrepor 2" x 4" </w:t>
            </w:r>
            <w:proofErr w:type="spellStart"/>
            <w:r w:rsidRPr="00077C4C">
              <w:rPr>
                <w:rFonts w:ascii="Arial" w:hAnsi="Arial" w:cs="Arial"/>
              </w:rPr>
              <w:t>plastico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45,00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canaleta</w:t>
            </w:r>
            <w:proofErr w:type="spellEnd"/>
            <w:r w:rsidRPr="00077C4C">
              <w:rPr>
                <w:rFonts w:ascii="Arial" w:hAnsi="Arial" w:cs="Arial"/>
              </w:rPr>
              <w:t xml:space="preserve"> sistema </w:t>
            </w:r>
            <w:proofErr w:type="spellStart"/>
            <w:r w:rsidRPr="00077C4C">
              <w:rPr>
                <w:rFonts w:ascii="Arial" w:hAnsi="Arial" w:cs="Arial"/>
              </w:rPr>
              <w:t>sx</w:t>
            </w:r>
            <w:proofErr w:type="spellEnd"/>
            <w:r w:rsidRPr="00077C4C">
              <w:rPr>
                <w:rFonts w:ascii="Arial" w:hAnsi="Arial" w:cs="Arial"/>
              </w:rPr>
              <w:t xml:space="preserve"> 20x10x2000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50,00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lastRenderedPageBreak/>
              <w:t>18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canaleta</w:t>
            </w:r>
            <w:proofErr w:type="spellEnd"/>
            <w:r w:rsidRPr="00077C4C">
              <w:rPr>
                <w:rFonts w:ascii="Arial" w:hAnsi="Arial" w:cs="Arial"/>
              </w:rPr>
              <w:t xml:space="preserve"> sistema </w:t>
            </w:r>
            <w:proofErr w:type="spellStart"/>
            <w:r w:rsidRPr="00077C4C">
              <w:rPr>
                <w:rFonts w:ascii="Arial" w:hAnsi="Arial" w:cs="Arial"/>
              </w:rPr>
              <w:t>sx</w:t>
            </w:r>
            <w:proofErr w:type="spellEnd"/>
            <w:r w:rsidRPr="00077C4C">
              <w:rPr>
                <w:rFonts w:ascii="Arial" w:hAnsi="Arial" w:cs="Arial"/>
              </w:rPr>
              <w:t xml:space="preserve"> 50x20x2000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13,70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274,00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19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caps</w:t>
            </w:r>
            <w:proofErr w:type="spellEnd"/>
            <w:r w:rsidRPr="00077C4C">
              <w:rPr>
                <w:rFonts w:ascii="Arial" w:hAnsi="Arial" w:cs="Arial"/>
              </w:rPr>
              <w:t xml:space="preserve"> 50 mm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1,84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184,00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cera automotiva em pasta frasco com no </w:t>
            </w:r>
            <w:proofErr w:type="spellStart"/>
            <w:r w:rsidRPr="00077C4C">
              <w:rPr>
                <w:rFonts w:ascii="Arial" w:hAnsi="Arial" w:cs="Arial"/>
              </w:rPr>
              <w:t>minimo</w:t>
            </w:r>
            <w:proofErr w:type="spellEnd"/>
            <w:r w:rsidRPr="00077C4C">
              <w:rPr>
                <w:rFonts w:ascii="Arial" w:hAnsi="Arial" w:cs="Arial"/>
              </w:rPr>
              <w:t xml:space="preserve"> 200gr</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10,25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512,50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cola </w:t>
            </w:r>
            <w:proofErr w:type="spellStart"/>
            <w:r w:rsidRPr="00077C4C">
              <w:rPr>
                <w:rFonts w:ascii="Arial" w:hAnsi="Arial" w:cs="Arial"/>
              </w:rPr>
              <w:t>instantanea</w:t>
            </w:r>
            <w:proofErr w:type="spellEnd"/>
            <w:r w:rsidRPr="00077C4C">
              <w:rPr>
                <w:rFonts w:ascii="Arial" w:hAnsi="Arial" w:cs="Arial"/>
              </w:rPr>
              <w:t xml:space="preserve"> </w:t>
            </w:r>
            <w:proofErr w:type="spellStart"/>
            <w:r w:rsidRPr="00077C4C">
              <w:rPr>
                <w:rFonts w:ascii="Arial" w:hAnsi="Arial" w:cs="Arial"/>
              </w:rPr>
              <w:t>composiçao</w:t>
            </w:r>
            <w:proofErr w:type="spellEnd"/>
            <w:r w:rsidRPr="00077C4C">
              <w:rPr>
                <w:rFonts w:ascii="Arial" w:hAnsi="Arial" w:cs="Arial"/>
              </w:rPr>
              <w:t xml:space="preserve"> </w:t>
            </w:r>
            <w:proofErr w:type="spellStart"/>
            <w:r w:rsidRPr="00077C4C">
              <w:rPr>
                <w:rFonts w:ascii="Arial" w:hAnsi="Arial" w:cs="Arial"/>
              </w:rPr>
              <w:t>ester</w:t>
            </w:r>
            <w:proofErr w:type="spellEnd"/>
            <w:r w:rsidRPr="00077C4C">
              <w:rPr>
                <w:rFonts w:ascii="Arial" w:hAnsi="Arial" w:cs="Arial"/>
              </w:rPr>
              <w:t xml:space="preserve"> de </w:t>
            </w:r>
            <w:proofErr w:type="spellStart"/>
            <w:r w:rsidRPr="00077C4C">
              <w:rPr>
                <w:rFonts w:ascii="Arial" w:hAnsi="Arial" w:cs="Arial"/>
              </w:rPr>
              <w:t>cianoacrilato</w:t>
            </w:r>
            <w:proofErr w:type="spellEnd"/>
            <w:r w:rsidRPr="00077C4C">
              <w:rPr>
                <w:rFonts w:ascii="Arial" w:hAnsi="Arial" w:cs="Arial"/>
              </w:rPr>
              <w:t xml:space="preserve"> frasco 5g</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5,80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58,00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conector para </w:t>
            </w:r>
            <w:proofErr w:type="spellStart"/>
            <w:r w:rsidRPr="00077C4C">
              <w:rPr>
                <w:rFonts w:ascii="Arial" w:hAnsi="Arial" w:cs="Arial"/>
              </w:rPr>
              <w:t>balum</w:t>
            </w:r>
            <w:proofErr w:type="spellEnd"/>
            <w:r w:rsidRPr="00077C4C">
              <w:rPr>
                <w:rFonts w:ascii="Arial" w:hAnsi="Arial" w:cs="Arial"/>
              </w:rPr>
              <w:t xml:space="preserve"> c/ rosca</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0,98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15,68</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conversor de ferrugem (tf7) frasco com no </w:t>
            </w:r>
            <w:proofErr w:type="spellStart"/>
            <w:r w:rsidRPr="00077C4C">
              <w:rPr>
                <w:rFonts w:ascii="Arial" w:hAnsi="Arial" w:cs="Arial"/>
              </w:rPr>
              <w:t>minimo</w:t>
            </w:r>
            <w:proofErr w:type="spellEnd"/>
            <w:r w:rsidRPr="00077C4C">
              <w:rPr>
                <w:rFonts w:ascii="Arial" w:hAnsi="Arial" w:cs="Arial"/>
              </w:rPr>
              <w:t xml:space="preserve"> 1000 ml</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19,20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96,00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corda polipropileno 10.00 mm branca</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1,15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115,00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corrente galvanizada 6,35 mm 1/4</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9,25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138,75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cotovelo 90° 20mm para </w:t>
            </w:r>
            <w:proofErr w:type="spellStart"/>
            <w:r w:rsidRPr="00077C4C">
              <w:rPr>
                <w:rFonts w:ascii="Arial" w:hAnsi="Arial" w:cs="Arial"/>
              </w:rPr>
              <w:t>canaleta</w:t>
            </w:r>
            <w:proofErr w:type="spellEnd"/>
            <w:r w:rsidRPr="00077C4C">
              <w:rPr>
                <w:rFonts w:ascii="Arial" w:hAnsi="Arial" w:cs="Arial"/>
              </w:rPr>
              <w:t xml:space="preserve"> sistema </w:t>
            </w:r>
            <w:proofErr w:type="spellStart"/>
            <w:r w:rsidRPr="00077C4C">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0,58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2,90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cotovelo externo 50mm para </w:t>
            </w:r>
            <w:proofErr w:type="spellStart"/>
            <w:r w:rsidRPr="00077C4C">
              <w:rPr>
                <w:rFonts w:ascii="Arial" w:hAnsi="Arial" w:cs="Arial"/>
              </w:rPr>
              <w:t>canaleta</w:t>
            </w:r>
            <w:proofErr w:type="spellEnd"/>
            <w:r w:rsidRPr="00077C4C">
              <w:rPr>
                <w:rFonts w:ascii="Arial" w:hAnsi="Arial" w:cs="Arial"/>
              </w:rPr>
              <w:t xml:space="preserve"> sistema </w:t>
            </w:r>
            <w:proofErr w:type="spellStart"/>
            <w:r w:rsidRPr="00077C4C">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1,67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8,35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disco de corte 12 x 1/8 para </w:t>
            </w:r>
            <w:proofErr w:type="spellStart"/>
            <w:r w:rsidRPr="00077C4C">
              <w:rPr>
                <w:rFonts w:ascii="Arial" w:hAnsi="Arial" w:cs="Arial"/>
              </w:rPr>
              <w:t>motoabrasivo</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8,48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84,80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29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divisor 1/2 5/900 MHS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12,12</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barra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eletroduto</w:t>
            </w:r>
            <w:proofErr w:type="spellEnd"/>
            <w:r w:rsidRPr="00077C4C">
              <w:rPr>
                <w:rFonts w:ascii="Arial" w:hAnsi="Arial" w:cs="Arial"/>
              </w:rPr>
              <w:t xml:space="preserve"> </w:t>
            </w:r>
            <w:proofErr w:type="spellStart"/>
            <w:r w:rsidRPr="00077C4C">
              <w:rPr>
                <w:rFonts w:ascii="Arial" w:hAnsi="Arial" w:cs="Arial"/>
              </w:rPr>
              <w:t>pvc</w:t>
            </w:r>
            <w:proofErr w:type="spellEnd"/>
            <w:r w:rsidRPr="00077C4C">
              <w:rPr>
                <w:rFonts w:ascii="Arial" w:hAnsi="Arial" w:cs="Arial"/>
              </w:rPr>
              <w:t xml:space="preserve"> 3/4 unidade com 3 metros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3,30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66,00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eletroduto</w:t>
            </w:r>
            <w:proofErr w:type="spellEnd"/>
            <w:r w:rsidRPr="00077C4C">
              <w:rPr>
                <w:rFonts w:ascii="Arial" w:hAnsi="Arial" w:cs="Arial"/>
              </w:rPr>
              <w:t xml:space="preserve"> </w:t>
            </w:r>
            <w:proofErr w:type="spellStart"/>
            <w:r w:rsidRPr="00077C4C">
              <w:rPr>
                <w:rFonts w:ascii="Arial" w:hAnsi="Arial" w:cs="Arial"/>
              </w:rPr>
              <w:t>pvc</w:t>
            </w:r>
            <w:proofErr w:type="spellEnd"/>
            <w:r w:rsidRPr="00077C4C">
              <w:rPr>
                <w:rFonts w:ascii="Arial" w:hAnsi="Arial" w:cs="Arial"/>
              </w:rPr>
              <w:t xml:space="preserve"> curva 3/4 90°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0,85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8,50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eletroduto</w:t>
            </w:r>
            <w:proofErr w:type="spellEnd"/>
            <w:r w:rsidRPr="00077C4C">
              <w:rPr>
                <w:rFonts w:ascii="Arial" w:hAnsi="Arial" w:cs="Arial"/>
              </w:rPr>
              <w:t xml:space="preserve"> </w:t>
            </w:r>
            <w:proofErr w:type="spellStart"/>
            <w:r w:rsidRPr="00077C4C">
              <w:rPr>
                <w:rFonts w:ascii="Arial" w:hAnsi="Arial" w:cs="Arial"/>
              </w:rPr>
              <w:t>pvc</w:t>
            </w:r>
            <w:proofErr w:type="spellEnd"/>
            <w:r w:rsidRPr="00077C4C">
              <w:rPr>
                <w:rFonts w:ascii="Arial" w:hAnsi="Arial" w:cs="Arial"/>
              </w:rPr>
              <w:t xml:space="preserve"> luva 3/4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0,51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10,20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escova de aço c/ cabo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2,99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14,95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filtro de linha com 4 tomadas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88,00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fio sólido 2,5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0,62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124,00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metro</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fio solido 4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0,90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90,00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fita adesiva </w:t>
            </w:r>
            <w:proofErr w:type="spellStart"/>
            <w:r w:rsidRPr="00077C4C">
              <w:rPr>
                <w:rFonts w:ascii="Arial" w:hAnsi="Arial" w:cs="Arial"/>
              </w:rPr>
              <w:t>maron</w:t>
            </w:r>
            <w:proofErr w:type="spellEnd"/>
            <w:r w:rsidRPr="00077C4C">
              <w:rPr>
                <w:rFonts w:ascii="Arial" w:hAnsi="Arial" w:cs="Arial"/>
              </w:rPr>
              <w:t>/transparente 48mm x 50 metros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2,95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29,50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fita </w:t>
            </w:r>
            <w:proofErr w:type="spellStart"/>
            <w:r w:rsidRPr="00077C4C">
              <w:rPr>
                <w:rFonts w:ascii="Arial" w:hAnsi="Arial" w:cs="Arial"/>
              </w:rPr>
              <w:t>autofusao</w:t>
            </w:r>
            <w:proofErr w:type="spellEnd"/>
            <w:r w:rsidRPr="00077C4C">
              <w:rPr>
                <w:rFonts w:ascii="Arial" w:hAnsi="Arial" w:cs="Arial"/>
              </w:rPr>
              <w:t xml:space="preserve"> 19mm x 5 metros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9,25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27,75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39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fita crepe 25mm x 50mt</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4,05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40,50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fita crepe 50 mm x 50 </w:t>
            </w:r>
            <w:proofErr w:type="spellStart"/>
            <w:r w:rsidRPr="00077C4C">
              <w:rPr>
                <w:rFonts w:ascii="Arial" w:hAnsi="Arial" w:cs="Arial"/>
              </w:rPr>
              <w:t>mt</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9,25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46,25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fita isolante com no </w:t>
            </w:r>
            <w:proofErr w:type="spellStart"/>
            <w:r w:rsidRPr="00077C4C">
              <w:rPr>
                <w:rFonts w:ascii="Arial" w:hAnsi="Arial" w:cs="Arial"/>
              </w:rPr>
              <w:t>minimo</w:t>
            </w:r>
            <w:proofErr w:type="spellEnd"/>
            <w:r w:rsidRPr="00077C4C">
              <w:rPr>
                <w:rFonts w:ascii="Arial" w:hAnsi="Arial" w:cs="Arial"/>
              </w:rPr>
              <w:t xml:space="preserve"> 20 metros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38,00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fita zebrada 70 mm x 200 metros amarela/preta</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4,57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91,40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interruptor com duas teclas simples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3,85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38,50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interruptor com duas teclas sistema SX</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6,82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34,10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interruptor com uma tecla simples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6,32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63,20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interruptor com uma tecla sistema SX</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kit reparo </w:t>
            </w:r>
            <w:proofErr w:type="spellStart"/>
            <w:r w:rsidRPr="00077C4C">
              <w:rPr>
                <w:rFonts w:ascii="Arial" w:hAnsi="Arial" w:cs="Arial"/>
              </w:rPr>
              <w:t>valvula</w:t>
            </w:r>
            <w:proofErr w:type="spellEnd"/>
            <w:r w:rsidRPr="00077C4C">
              <w:rPr>
                <w:rFonts w:ascii="Arial" w:hAnsi="Arial" w:cs="Arial"/>
              </w:rPr>
              <w:t xml:space="preserve"> hidra</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24,50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73,50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kit salva registro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27,25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109,00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49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60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lampada</w:t>
            </w:r>
            <w:proofErr w:type="spellEnd"/>
            <w:r w:rsidRPr="00077C4C">
              <w:rPr>
                <w:rFonts w:ascii="Arial" w:hAnsi="Arial" w:cs="Arial"/>
              </w:rPr>
              <w:t xml:space="preserve"> fluorescente compacta com no </w:t>
            </w:r>
            <w:proofErr w:type="spellStart"/>
            <w:r w:rsidRPr="00077C4C">
              <w:rPr>
                <w:rFonts w:ascii="Arial" w:hAnsi="Arial" w:cs="Arial"/>
              </w:rPr>
              <w:t>minimo</w:t>
            </w:r>
            <w:proofErr w:type="spellEnd"/>
            <w:r w:rsidRPr="00077C4C">
              <w:rPr>
                <w:rFonts w:ascii="Arial" w:hAnsi="Arial" w:cs="Arial"/>
              </w:rPr>
              <w:t xml:space="preserve"> 25 w</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5,10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306,00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30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lampada</w:t>
            </w:r>
            <w:proofErr w:type="spellEnd"/>
            <w:r w:rsidRPr="00077C4C">
              <w:rPr>
                <w:rFonts w:ascii="Arial" w:hAnsi="Arial" w:cs="Arial"/>
              </w:rPr>
              <w:t xml:space="preserve"> fluorescente compacta com no </w:t>
            </w:r>
            <w:proofErr w:type="spellStart"/>
            <w:r w:rsidRPr="00077C4C">
              <w:rPr>
                <w:rFonts w:ascii="Arial" w:hAnsi="Arial" w:cs="Arial"/>
              </w:rPr>
              <w:t>minimo</w:t>
            </w:r>
            <w:proofErr w:type="spellEnd"/>
            <w:r w:rsidRPr="00077C4C">
              <w:rPr>
                <w:rFonts w:ascii="Arial" w:hAnsi="Arial" w:cs="Arial"/>
              </w:rPr>
              <w:t xml:space="preserve"> 40 w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5,20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156,00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lampada</w:t>
            </w:r>
            <w:proofErr w:type="spellEnd"/>
            <w:r w:rsidRPr="00077C4C">
              <w:rPr>
                <w:rFonts w:ascii="Arial" w:hAnsi="Arial" w:cs="Arial"/>
              </w:rPr>
              <w:t xml:space="preserve"> </w:t>
            </w:r>
            <w:proofErr w:type="spellStart"/>
            <w:r w:rsidRPr="00077C4C">
              <w:rPr>
                <w:rFonts w:ascii="Arial" w:hAnsi="Arial" w:cs="Arial"/>
              </w:rPr>
              <w:t>halogena</w:t>
            </w:r>
            <w:proofErr w:type="spellEnd"/>
            <w:r w:rsidRPr="00077C4C">
              <w:rPr>
                <w:rFonts w:ascii="Arial" w:hAnsi="Arial" w:cs="Arial"/>
              </w:rPr>
              <w:t xml:space="preserve"> 500w 220 v</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3,45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69,00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lampada</w:t>
            </w:r>
            <w:proofErr w:type="spellEnd"/>
            <w:r w:rsidRPr="00077C4C">
              <w:rPr>
                <w:rFonts w:ascii="Arial" w:hAnsi="Arial" w:cs="Arial"/>
              </w:rPr>
              <w:t xml:space="preserve"> </w:t>
            </w:r>
            <w:proofErr w:type="spellStart"/>
            <w:r w:rsidRPr="00077C4C">
              <w:rPr>
                <w:rFonts w:ascii="Arial" w:hAnsi="Arial" w:cs="Arial"/>
              </w:rPr>
              <w:t>incandecente</w:t>
            </w:r>
            <w:proofErr w:type="spellEnd"/>
            <w:r w:rsidRPr="00077C4C">
              <w:rPr>
                <w:rFonts w:ascii="Arial" w:hAnsi="Arial" w:cs="Arial"/>
              </w:rPr>
              <w:t xml:space="preserve"> 100/127 v</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110,00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lima chata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70,00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lima redonda para </w:t>
            </w:r>
            <w:proofErr w:type="spellStart"/>
            <w:r w:rsidRPr="00077C4C">
              <w:rPr>
                <w:rFonts w:ascii="Arial" w:hAnsi="Arial" w:cs="Arial"/>
              </w:rPr>
              <w:t>motoserra</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31,20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lastRenderedPageBreak/>
              <w:t>55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lixa ferro 100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1,57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78,50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lixa madeira 100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0,49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49,00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lixa massa 100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0,36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18,00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luminaria</w:t>
            </w:r>
            <w:proofErr w:type="spellEnd"/>
            <w:r w:rsidRPr="00077C4C">
              <w:rPr>
                <w:rFonts w:ascii="Arial" w:hAnsi="Arial" w:cs="Arial"/>
              </w:rPr>
              <w:t xml:space="preserve"> de </w:t>
            </w:r>
            <w:proofErr w:type="spellStart"/>
            <w:r w:rsidRPr="00077C4C">
              <w:rPr>
                <w:rFonts w:ascii="Arial" w:hAnsi="Arial" w:cs="Arial"/>
              </w:rPr>
              <w:t>emergencia</w:t>
            </w:r>
            <w:proofErr w:type="spellEnd"/>
            <w:r w:rsidRPr="00077C4C">
              <w:rPr>
                <w:rFonts w:ascii="Arial" w:hAnsi="Arial" w:cs="Arial"/>
              </w:rPr>
              <w:t xml:space="preserve"> c/ no </w:t>
            </w:r>
            <w:proofErr w:type="spellStart"/>
            <w:r w:rsidRPr="00077C4C">
              <w:rPr>
                <w:rFonts w:ascii="Arial" w:hAnsi="Arial" w:cs="Arial"/>
              </w:rPr>
              <w:t>minimo</w:t>
            </w:r>
            <w:proofErr w:type="spellEnd"/>
            <w:r w:rsidRPr="00077C4C">
              <w:rPr>
                <w:rFonts w:ascii="Arial" w:hAnsi="Arial" w:cs="Arial"/>
              </w:rPr>
              <w:t xml:space="preserve"> 30 </w:t>
            </w:r>
            <w:proofErr w:type="spellStart"/>
            <w:r w:rsidRPr="00077C4C">
              <w:rPr>
                <w:rFonts w:ascii="Arial" w:hAnsi="Arial" w:cs="Arial"/>
              </w:rPr>
              <w:t>leds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33,20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132,80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59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luva 20 mm para </w:t>
            </w:r>
            <w:proofErr w:type="spellStart"/>
            <w:r w:rsidRPr="00077C4C">
              <w:rPr>
                <w:rFonts w:ascii="Arial" w:hAnsi="Arial" w:cs="Arial"/>
              </w:rPr>
              <w:t>canaleta</w:t>
            </w:r>
            <w:proofErr w:type="spellEnd"/>
            <w:r w:rsidRPr="00077C4C">
              <w:rPr>
                <w:rFonts w:ascii="Arial" w:hAnsi="Arial" w:cs="Arial"/>
              </w:rPr>
              <w:t xml:space="preserve"> sistema </w:t>
            </w:r>
            <w:proofErr w:type="spellStart"/>
            <w:r w:rsidRPr="00077C4C">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9,00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luva 50 mm para </w:t>
            </w:r>
            <w:proofErr w:type="spellStart"/>
            <w:r w:rsidRPr="00077C4C">
              <w:rPr>
                <w:rFonts w:ascii="Arial" w:hAnsi="Arial" w:cs="Arial"/>
              </w:rPr>
              <w:t>canaleta</w:t>
            </w:r>
            <w:proofErr w:type="spellEnd"/>
            <w:r w:rsidRPr="00077C4C">
              <w:rPr>
                <w:rFonts w:ascii="Arial" w:hAnsi="Arial" w:cs="Arial"/>
              </w:rPr>
              <w:t xml:space="preserve"> sistema </w:t>
            </w:r>
            <w:proofErr w:type="spellStart"/>
            <w:r w:rsidRPr="00077C4C">
              <w:rPr>
                <w:rFonts w:ascii="Arial" w:hAnsi="Arial" w:cs="Arial"/>
              </w:rPr>
              <w:t>sx</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2,22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33,30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manta de fibra de vidro 45 x 160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6,80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136,00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massa </w:t>
            </w:r>
            <w:proofErr w:type="spellStart"/>
            <w:r w:rsidRPr="00077C4C">
              <w:rPr>
                <w:rFonts w:ascii="Arial" w:hAnsi="Arial" w:cs="Arial"/>
              </w:rPr>
              <w:t>pva</w:t>
            </w:r>
            <w:proofErr w:type="spellEnd"/>
            <w:r w:rsidRPr="00077C4C">
              <w:rPr>
                <w:rFonts w:ascii="Arial" w:hAnsi="Arial" w:cs="Arial"/>
              </w:rPr>
              <w:t xml:space="preserve"> lata com 18 </w:t>
            </w:r>
            <w:proofErr w:type="spellStart"/>
            <w:r w:rsidRPr="00077C4C">
              <w:rPr>
                <w:rFonts w:ascii="Arial" w:hAnsi="Arial" w:cs="Arial"/>
              </w:rPr>
              <w:t>lts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48,80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97,60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oleo</w:t>
            </w:r>
            <w:proofErr w:type="spellEnd"/>
            <w:r w:rsidRPr="00077C4C">
              <w:rPr>
                <w:rFonts w:ascii="Arial" w:hAnsi="Arial" w:cs="Arial"/>
              </w:rPr>
              <w:t xml:space="preserve"> </w:t>
            </w:r>
            <w:proofErr w:type="spellStart"/>
            <w:r w:rsidRPr="00077C4C">
              <w:rPr>
                <w:rFonts w:ascii="Arial" w:hAnsi="Arial" w:cs="Arial"/>
              </w:rPr>
              <w:t>desingripante</w:t>
            </w:r>
            <w:proofErr w:type="spellEnd"/>
            <w:r w:rsidRPr="00077C4C">
              <w:rPr>
                <w:rFonts w:ascii="Arial" w:hAnsi="Arial" w:cs="Arial"/>
              </w:rPr>
              <w:t xml:space="preserve"> </w:t>
            </w:r>
            <w:proofErr w:type="spellStart"/>
            <w:r w:rsidRPr="00077C4C">
              <w:rPr>
                <w:rFonts w:ascii="Arial" w:hAnsi="Arial" w:cs="Arial"/>
              </w:rPr>
              <w:t>antiferrugem</w:t>
            </w:r>
            <w:proofErr w:type="spellEnd"/>
            <w:r w:rsidRPr="00077C4C">
              <w:rPr>
                <w:rFonts w:ascii="Arial" w:hAnsi="Arial" w:cs="Arial"/>
              </w:rPr>
              <w:t xml:space="preserve"> lata com 5 litros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64,90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324,50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parafuso cabeça chata p/ madeira 4,5 x 45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parafuso cabeça chata p/ madeira 5,5 x 75 mm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parafuso rosca soberba 1/4 x 70</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0,35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7,00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pilha alcalina grande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180,00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pilha alcalina pequena AA pacote com 2 peças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3,45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138,00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69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plafunier</w:t>
            </w:r>
            <w:proofErr w:type="spellEnd"/>
            <w:r w:rsidRPr="00077C4C">
              <w:rPr>
                <w:rFonts w:ascii="Arial" w:hAnsi="Arial" w:cs="Arial"/>
              </w:rPr>
              <w:t xml:space="preserve"> </w:t>
            </w:r>
            <w:proofErr w:type="spellStart"/>
            <w:r w:rsidRPr="00077C4C">
              <w:rPr>
                <w:rFonts w:ascii="Arial" w:hAnsi="Arial" w:cs="Arial"/>
              </w:rPr>
              <w:t>pvc</w:t>
            </w:r>
            <w:proofErr w:type="spellEnd"/>
            <w:r w:rsidRPr="00077C4C">
              <w:rPr>
                <w:rFonts w:ascii="Arial" w:hAnsi="Arial" w:cs="Arial"/>
              </w:rPr>
              <w:t xml:space="preserve"> para </w:t>
            </w:r>
            <w:proofErr w:type="spellStart"/>
            <w:r w:rsidRPr="00077C4C">
              <w:rPr>
                <w:rFonts w:ascii="Arial" w:hAnsi="Arial" w:cs="Arial"/>
              </w:rPr>
              <w:t>lampada</w:t>
            </w:r>
            <w:proofErr w:type="spellEnd"/>
            <w:r w:rsidRPr="00077C4C">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2,30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23,00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plug</w:t>
            </w:r>
            <w:proofErr w:type="spellEnd"/>
            <w:r w:rsidRPr="00077C4C">
              <w:rPr>
                <w:rFonts w:ascii="Arial" w:hAnsi="Arial" w:cs="Arial"/>
              </w:rPr>
              <w:t xml:space="preserve"> </w:t>
            </w:r>
            <w:proofErr w:type="spellStart"/>
            <w:r w:rsidRPr="00077C4C">
              <w:rPr>
                <w:rFonts w:ascii="Arial" w:hAnsi="Arial" w:cs="Arial"/>
              </w:rPr>
              <w:t>femea</w:t>
            </w:r>
            <w:proofErr w:type="spellEnd"/>
            <w:r w:rsidRPr="00077C4C">
              <w:rPr>
                <w:rFonts w:ascii="Arial" w:hAnsi="Arial" w:cs="Arial"/>
              </w:rPr>
              <w:t xml:space="preserve"> para </w:t>
            </w:r>
            <w:proofErr w:type="spellStart"/>
            <w:r w:rsidRPr="00077C4C">
              <w:rPr>
                <w:rFonts w:ascii="Arial" w:hAnsi="Arial" w:cs="Arial"/>
              </w:rPr>
              <w:t>extensao</w:t>
            </w:r>
            <w:proofErr w:type="spellEnd"/>
            <w:r w:rsidRPr="00077C4C">
              <w:rPr>
                <w:rFonts w:ascii="Arial" w:hAnsi="Arial" w:cs="Arial"/>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3,90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39,00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prego 17 x 27 galvanizado </w:t>
            </w:r>
            <w:proofErr w:type="spellStart"/>
            <w:r w:rsidRPr="00077C4C">
              <w:rPr>
                <w:rFonts w:ascii="Arial" w:hAnsi="Arial" w:cs="Arial"/>
              </w:rPr>
              <w:t>pct</w:t>
            </w:r>
            <w:proofErr w:type="spellEnd"/>
            <w:r w:rsidRPr="00077C4C">
              <w:rPr>
                <w:rFonts w:ascii="Arial" w:hAnsi="Arial" w:cs="Arial"/>
              </w:rPr>
              <w:t xml:space="preserve"> c/ 01 kg</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9,20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protetor para ar condicionado em fibra 14.000 </w:t>
            </w:r>
            <w:proofErr w:type="spellStart"/>
            <w:r w:rsidRPr="00077C4C">
              <w:rPr>
                <w:rFonts w:ascii="Arial" w:hAnsi="Arial" w:cs="Arial"/>
              </w:rPr>
              <w:t>BTU's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130,00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1.300,00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rebite 3,0 x 16</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rebite 4,0 x 12</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0,06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12,00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rebite 5,0 x 14</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0,08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rebolo </w:t>
            </w:r>
            <w:proofErr w:type="spellStart"/>
            <w:r w:rsidRPr="00077C4C">
              <w:rPr>
                <w:rFonts w:ascii="Arial" w:hAnsi="Arial" w:cs="Arial"/>
              </w:rPr>
              <w:t>medio</w:t>
            </w:r>
            <w:proofErr w:type="spellEnd"/>
            <w:r w:rsidRPr="00077C4C">
              <w:rPr>
                <w:rFonts w:ascii="Arial" w:hAnsi="Arial" w:cs="Arial"/>
              </w:rPr>
              <w:t xml:space="preserve"> 6 x3/4 para esmeril </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45,00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rele </w:t>
            </w:r>
            <w:proofErr w:type="spellStart"/>
            <w:r w:rsidRPr="00077C4C">
              <w:rPr>
                <w:rFonts w:ascii="Arial" w:hAnsi="Arial" w:cs="Arial"/>
              </w:rPr>
              <w:t>fotocelula</w:t>
            </w:r>
            <w:proofErr w:type="spellEnd"/>
            <w:r w:rsidRPr="00077C4C">
              <w:rPr>
                <w:rFonts w:ascii="Arial" w:hAnsi="Arial" w:cs="Arial"/>
              </w:rPr>
              <w:t xml:space="preserve"> 127 v</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80,00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resina </w:t>
            </w:r>
            <w:proofErr w:type="spellStart"/>
            <w:r w:rsidRPr="00077C4C">
              <w:rPr>
                <w:rFonts w:ascii="Arial" w:hAnsi="Arial" w:cs="Arial"/>
              </w:rPr>
              <w:t>poliester</w:t>
            </w:r>
            <w:proofErr w:type="spellEnd"/>
            <w:r w:rsidRPr="00077C4C">
              <w:rPr>
                <w:rFonts w:ascii="Arial" w:hAnsi="Arial" w:cs="Arial"/>
              </w:rPr>
              <w:t xml:space="preserve"> frasco com no </w:t>
            </w:r>
            <w:proofErr w:type="spellStart"/>
            <w:r w:rsidRPr="00077C4C">
              <w:rPr>
                <w:rFonts w:ascii="Arial" w:hAnsi="Arial" w:cs="Arial"/>
              </w:rPr>
              <w:t>minimo</w:t>
            </w:r>
            <w:proofErr w:type="spellEnd"/>
            <w:r w:rsidRPr="00077C4C">
              <w:rPr>
                <w:rFonts w:ascii="Arial" w:hAnsi="Arial" w:cs="Arial"/>
              </w:rPr>
              <w:t xml:space="preserve"> 900ml</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80,00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79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20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resistencia</w:t>
            </w:r>
            <w:proofErr w:type="spellEnd"/>
            <w:r w:rsidRPr="00077C4C">
              <w:rPr>
                <w:rFonts w:ascii="Arial" w:hAnsi="Arial" w:cs="Arial"/>
              </w:rPr>
              <w:t xml:space="preserve"> chuveiro ducha </w:t>
            </w:r>
            <w:proofErr w:type="spellStart"/>
            <w:r w:rsidRPr="00077C4C">
              <w:rPr>
                <w:rFonts w:ascii="Arial" w:hAnsi="Arial" w:cs="Arial"/>
              </w:rPr>
              <w:t>lorenzetti</w:t>
            </w:r>
            <w:proofErr w:type="spellEnd"/>
            <w:r w:rsidRPr="00077C4C">
              <w:rPr>
                <w:rFonts w:ascii="Arial" w:hAnsi="Arial" w:cs="Arial"/>
              </w:rPr>
              <w:t xml:space="preserve"> 220 v</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8,70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174,00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8</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rolo de espuma c/ cabo  15 cm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30,40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rolo de lã s/cabo 23 cm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70,00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sensor de presença </w:t>
            </w:r>
            <w:proofErr w:type="spellStart"/>
            <w:r w:rsidRPr="00077C4C">
              <w:rPr>
                <w:rFonts w:ascii="Arial" w:hAnsi="Arial" w:cs="Arial"/>
              </w:rPr>
              <w:t>bivolt</w:t>
            </w:r>
            <w:proofErr w:type="spellEnd"/>
            <w:r w:rsidRPr="00077C4C">
              <w:rPr>
                <w:rFonts w:ascii="Arial" w:hAnsi="Arial" w:cs="Arial"/>
              </w:rPr>
              <w:t xml:space="preserve"> teto/parede</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108,00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proofErr w:type="spellStart"/>
            <w:r w:rsidRPr="00077C4C">
              <w:rPr>
                <w:rFonts w:ascii="Arial" w:hAnsi="Arial" w:cs="Arial"/>
              </w:rPr>
              <w:t>sifao</w:t>
            </w:r>
            <w:proofErr w:type="spellEnd"/>
            <w:r w:rsidRPr="00077C4C">
              <w:rPr>
                <w:rFonts w:ascii="Arial" w:hAnsi="Arial" w:cs="Arial"/>
              </w:rPr>
              <w:t xml:space="preserve"> </w:t>
            </w:r>
            <w:proofErr w:type="spellStart"/>
            <w:r w:rsidRPr="00077C4C">
              <w:rPr>
                <w:rFonts w:ascii="Arial" w:hAnsi="Arial" w:cs="Arial"/>
              </w:rPr>
              <w:t>sanfonado</w:t>
            </w:r>
            <w:proofErr w:type="spellEnd"/>
            <w:r w:rsidRPr="00077C4C">
              <w:rPr>
                <w:rFonts w:ascii="Arial" w:hAnsi="Arial" w:cs="Arial"/>
              </w:rPr>
              <w:t xml:space="preserve"> universal</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3,95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19,75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6</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silicone frasco com no </w:t>
            </w:r>
            <w:proofErr w:type="spellStart"/>
            <w:r w:rsidRPr="00077C4C">
              <w:rPr>
                <w:rFonts w:ascii="Arial" w:hAnsi="Arial" w:cs="Arial"/>
              </w:rPr>
              <w:t>minimo</w:t>
            </w:r>
            <w:proofErr w:type="spellEnd"/>
            <w:r w:rsidRPr="00077C4C">
              <w:rPr>
                <w:rFonts w:ascii="Arial" w:hAnsi="Arial" w:cs="Arial"/>
              </w:rPr>
              <w:t xml:space="preserve"> 280 g</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10,20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61,20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85</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tinta </w:t>
            </w:r>
            <w:proofErr w:type="spellStart"/>
            <w:r w:rsidRPr="00077C4C">
              <w:rPr>
                <w:rFonts w:ascii="Arial" w:hAnsi="Arial" w:cs="Arial"/>
              </w:rPr>
              <w:t>acrilica</w:t>
            </w:r>
            <w:proofErr w:type="spellEnd"/>
            <w:r w:rsidRPr="00077C4C">
              <w:rPr>
                <w:rFonts w:ascii="Arial" w:hAnsi="Arial" w:cs="Arial"/>
              </w:rPr>
              <w:t xml:space="preserve"> fosco lata com 18 litros cor marfim</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158,29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791,45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86</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tomada dupla</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46,00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87</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tomada dupla sistema SX</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6,55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32,75</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88</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tomada simples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4,45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44,50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89</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5</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tomada simples sistema SX</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23,00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90</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4</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torneira jardim 3/4 com rosca e adaptador de mangueira</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2,95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11,80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91</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3</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pç</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torneira </w:t>
            </w:r>
            <w:proofErr w:type="spellStart"/>
            <w:r w:rsidRPr="00077C4C">
              <w:rPr>
                <w:rFonts w:ascii="Arial" w:hAnsi="Arial" w:cs="Arial"/>
              </w:rPr>
              <w:t>lavatorio</w:t>
            </w:r>
            <w:proofErr w:type="spellEnd"/>
            <w:r w:rsidRPr="00077C4C">
              <w:rPr>
                <w:rFonts w:ascii="Arial" w:hAnsi="Arial" w:cs="Arial"/>
              </w:rPr>
              <w:t xml:space="preserve"> 1/2</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57,00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lastRenderedPageBreak/>
              <w:t>92</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trincha  2"</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2,70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27,00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93</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proofErr w:type="spellStart"/>
            <w:r w:rsidRPr="00077C4C">
              <w:rPr>
                <w:rFonts w:ascii="Arial" w:hAnsi="Arial" w:cs="Arial"/>
              </w:rPr>
              <w:t>und</w:t>
            </w:r>
            <w:proofErr w:type="spellEnd"/>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trincha 1"</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1,45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14,50</w:t>
            </w:r>
          </w:p>
        </w:tc>
      </w:tr>
      <w:tr w:rsidR="00817A97" w:rsidRPr="00077C4C" w:rsidTr="00852950">
        <w:trPr>
          <w:trHeight w:val="288"/>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A97" w:rsidRPr="00077C4C" w:rsidRDefault="00817A97" w:rsidP="00817A97">
            <w:pPr>
              <w:jc w:val="center"/>
              <w:rPr>
                <w:rFonts w:ascii="Arial" w:hAnsi="Arial" w:cs="Arial"/>
              </w:rPr>
            </w:pPr>
            <w:r w:rsidRPr="00077C4C">
              <w:rPr>
                <w:rFonts w:ascii="Arial" w:hAnsi="Arial" w:cs="Arial"/>
              </w:rPr>
              <w:t>94</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10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817A97" w:rsidP="00817A97">
            <w:pPr>
              <w:jc w:val="center"/>
              <w:rPr>
                <w:rFonts w:ascii="Arial" w:hAnsi="Arial" w:cs="Arial"/>
              </w:rPr>
            </w:pPr>
            <w:r w:rsidRPr="00077C4C">
              <w:rPr>
                <w:rFonts w:ascii="Arial" w:hAnsi="Arial" w:cs="Arial"/>
              </w:rPr>
              <w:t>lata</w:t>
            </w:r>
          </w:p>
        </w:tc>
        <w:tc>
          <w:tcPr>
            <w:tcW w:w="3969" w:type="dxa"/>
            <w:tcBorders>
              <w:top w:val="single" w:sz="4" w:space="0" w:color="auto"/>
              <w:left w:val="nil"/>
              <w:bottom w:val="single" w:sz="4" w:space="0" w:color="auto"/>
              <w:right w:val="single" w:sz="4" w:space="0" w:color="000000"/>
            </w:tcBorders>
            <w:shd w:val="clear" w:color="auto" w:fill="auto"/>
            <w:vAlign w:val="bottom"/>
            <w:hideMark/>
          </w:tcPr>
          <w:p w:rsidR="00817A97" w:rsidRPr="00077C4C" w:rsidRDefault="00817A97" w:rsidP="00817A97">
            <w:pPr>
              <w:rPr>
                <w:rFonts w:ascii="Arial" w:hAnsi="Arial" w:cs="Arial"/>
              </w:rPr>
            </w:pPr>
            <w:r w:rsidRPr="00077C4C">
              <w:rPr>
                <w:rFonts w:ascii="Arial" w:hAnsi="Arial" w:cs="Arial"/>
              </w:rPr>
              <w:t xml:space="preserve">verniz </w:t>
            </w:r>
            <w:proofErr w:type="spellStart"/>
            <w:r w:rsidRPr="00077C4C">
              <w:rPr>
                <w:rFonts w:ascii="Arial" w:hAnsi="Arial" w:cs="Arial"/>
              </w:rPr>
              <w:t>maritimo</w:t>
            </w:r>
            <w:proofErr w:type="spellEnd"/>
            <w:r w:rsidRPr="00077C4C">
              <w:rPr>
                <w:rFonts w:ascii="Arial" w:hAnsi="Arial" w:cs="Arial"/>
              </w:rPr>
              <w:t xml:space="preserve"> 3,6 litros</w:t>
            </w:r>
          </w:p>
        </w:tc>
        <w:tc>
          <w:tcPr>
            <w:tcW w:w="1275" w:type="dxa"/>
            <w:tcBorders>
              <w:top w:val="nil"/>
              <w:left w:val="nil"/>
              <w:bottom w:val="single" w:sz="4" w:space="0" w:color="auto"/>
              <w:right w:val="single" w:sz="4" w:space="0" w:color="auto"/>
            </w:tcBorders>
            <w:shd w:val="clear" w:color="auto" w:fill="auto"/>
            <w:vAlign w:val="center"/>
            <w:hideMark/>
          </w:tcPr>
          <w:p w:rsidR="00817A97" w:rsidRPr="00077C4C" w:rsidRDefault="00EA3F35" w:rsidP="00817A97">
            <w:pPr>
              <w:jc w:val="right"/>
              <w:rPr>
                <w:rFonts w:ascii="Arial" w:hAnsi="Arial" w:cs="Arial"/>
              </w:rPr>
            </w:pPr>
            <w:r w:rsidRPr="00077C4C">
              <w:rPr>
                <w:rFonts w:ascii="Arial" w:hAnsi="Arial" w:cs="Arial"/>
              </w:rPr>
              <w:t>45,00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17A97" w:rsidRPr="00077C4C" w:rsidRDefault="00EA3F35" w:rsidP="00817A97">
            <w:pPr>
              <w:jc w:val="right"/>
              <w:rPr>
                <w:rFonts w:ascii="Arial" w:hAnsi="Arial" w:cs="Arial"/>
              </w:rPr>
            </w:pPr>
            <w:r w:rsidRPr="00077C4C">
              <w:rPr>
                <w:rFonts w:ascii="Arial" w:hAnsi="Arial" w:cs="Arial"/>
              </w:rPr>
              <w:t>450,00</w:t>
            </w:r>
          </w:p>
        </w:tc>
      </w:tr>
      <w:tr w:rsidR="00817A97" w:rsidRPr="00077C4C" w:rsidTr="00852950">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rPr>
            </w:pPr>
          </w:p>
        </w:tc>
        <w:tc>
          <w:tcPr>
            <w:tcW w:w="1008" w:type="dxa"/>
            <w:tcBorders>
              <w:top w:val="nil"/>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rPr>
            </w:pPr>
            <w:r w:rsidRPr="00077C4C">
              <w:rPr>
                <w:rFonts w:ascii="Arial" w:hAnsi="Arial" w:cs="Arial"/>
              </w:rPr>
              <w:t> </w:t>
            </w:r>
          </w:p>
        </w:tc>
        <w:tc>
          <w:tcPr>
            <w:tcW w:w="766" w:type="dxa"/>
            <w:tcBorders>
              <w:top w:val="nil"/>
              <w:left w:val="nil"/>
              <w:bottom w:val="single" w:sz="4" w:space="0" w:color="auto"/>
              <w:right w:val="single" w:sz="4" w:space="0" w:color="auto"/>
            </w:tcBorders>
            <w:shd w:val="clear" w:color="auto" w:fill="auto"/>
            <w:noWrap/>
            <w:vAlign w:val="bottom"/>
            <w:hideMark/>
          </w:tcPr>
          <w:p w:rsidR="00817A97" w:rsidRPr="00077C4C" w:rsidRDefault="00817A97" w:rsidP="00817A97">
            <w:pPr>
              <w:rPr>
                <w:rFonts w:ascii="Arial" w:hAnsi="Arial" w:cs="Arial"/>
              </w:rPr>
            </w:pPr>
            <w:r w:rsidRPr="00077C4C">
              <w:rPr>
                <w:rFonts w:ascii="Arial" w:hAnsi="Arial" w:cs="Arial"/>
              </w:rPr>
              <w:t> </w:t>
            </w:r>
          </w:p>
        </w:tc>
        <w:tc>
          <w:tcPr>
            <w:tcW w:w="3969" w:type="dxa"/>
            <w:tcBorders>
              <w:top w:val="nil"/>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rPr>
            </w:pPr>
            <w:r w:rsidRPr="00077C4C">
              <w:rPr>
                <w:rFonts w:ascii="Arial" w:hAnsi="Arial" w:cs="Arial"/>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817A97">
            <w:pPr>
              <w:jc w:val="center"/>
              <w:rPr>
                <w:rFonts w:ascii="Arial" w:hAnsi="Arial" w:cs="Arial"/>
                <w:b/>
                <w:bCs/>
              </w:rPr>
            </w:pPr>
            <w:r w:rsidRPr="00077C4C">
              <w:rPr>
                <w:rFonts w:ascii="Arial" w:hAnsi="Arial" w:cs="Arial"/>
                <w:b/>
                <w:bCs/>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7A97" w:rsidRPr="00077C4C" w:rsidRDefault="00817A97" w:rsidP="00EA3F35">
            <w:pPr>
              <w:jc w:val="right"/>
              <w:rPr>
                <w:rFonts w:ascii="Arial" w:hAnsi="Arial" w:cs="Arial"/>
                <w:b/>
                <w:bCs/>
              </w:rPr>
            </w:pPr>
            <w:r w:rsidRPr="00077C4C">
              <w:rPr>
                <w:rFonts w:ascii="Arial" w:hAnsi="Arial" w:cs="Arial"/>
                <w:b/>
                <w:bCs/>
              </w:rPr>
              <w:t>R$</w:t>
            </w:r>
            <w:r w:rsidR="00852950" w:rsidRPr="00077C4C">
              <w:rPr>
                <w:rFonts w:ascii="Arial" w:hAnsi="Arial" w:cs="Arial"/>
                <w:b/>
                <w:bCs/>
              </w:rPr>
              <w:t xml:space="preserve"> 9.200,00</w:t>
            </w:r>
          </w:p>
        </w:tc>
      </w:tr>
    </w:tbl>
    <w:p w:rsidR="00817A97" w:rsidRPr="00077C4C" w:rsidRDefault="00817A97" w:rsidP="00817A97">
      <w:pPr>
        <w:autoSpaceDE w:val="0"/>
        <w:autoSpaceDN w:val="0"/>
        <w:adjustRightInd w:val="0"/>
        <w:jc w:val="both"/>
        <w:rPr>
          <w:rFonts w:ascii="Arial" w:hAnsi="Arial" w:cs="Arial"/>
          <w:b/>
          <w:color w:val="000000"/>
          <w:sz w:val="22"/>
          <w:szCs w:val="22"/>
        </w:rPr>
      </w:pP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SEGUNDA – DA VIGÊNCIA E ENTREGA</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O presente Contrato terá vigência de 180 (cento e oitenta) dias, contados da assinatura do Contrato.</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PARÁGRAFO PRIMEIRO - O prazo para entrega deverá ser em até 05 (cinco) dias, conforme Edital.</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PARÁGRAFO SEGUNDO: O prazo de que trata clausula segunda poderá ser revisto nas hipóteses e forma previstas no art. 57 da Lei nº 8.666/93.</w:t>
      </w: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TERCEIRA - DO VALOR CONTRATUAL</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O valor do fornecimento do objeto pela </w:t>
      </w:r>
      <w:r w:rsidRPr="00077C4C">
        <w:rPr>
          <w:rFonts w:ascii="Arial" w:hAnsi="Arial" w:cs="Arial"/>
          <w:b/>
          <w:color w:val="000000"/>
          <w:sz w:val="22"/>
          <w:szCs w:val="22"/>
        </w:rPr>
        <w:t>CONTRATADA</w:t>
      </w:r>
      <w:r w:rsidRPr="00077C4C">
        <w:rPr>
          <w:rFonts w:ascii="Arial" w:hAnsi="Arial" w:cs="Arial"/>
          <w:color w:val="000000"/>
          <w:sz w:val="22"/>
          <w:szCs w:val="22"/>
        </w:rPr>
        <w:t xml:space="preserve"> é de R$</w:t>
      </w:r>
      <w:r w:rsidR="00852950" w:rsidRPr="00077C4C">
        <w:rPr>
          <w:rFonts w:ascii="Arial" w:hAnsi="Arial" w:cs="Arial"/>
          <w:color w:val="000000"/>
          <w:sz w:val="22"/>
          <w:szCs w:val="22"/>
        </w:rPr>
        <w:t>9.200,00</w:t>
      </w:r>
      <w:r w:rsidRPr="00077C4C">
        <w:rPr>
          <w:rFonts w:ascii="Arial" w:hAnsi="Arial" w:cs="Arial"/>
          <w:color w:val="000000"/>
          <w:sz w:val="22"/>
          <w:szCs w:val="22"/>
        </w:rPr>
        <w:t>. (</w:t>
      </w:r>
      <w:r w:rsidR="00852950" w:rsidRPr="00077C4C">
        <w:rPr>
          <w:rFonts w:ascii="Arial" w:hAnsi="Arial" w:cs="Arial"/>
          <w:color w:val="000000"/>
          <w:sz w:val="22"/>
          <w:szCs w:val="22"/>
        </w:rPr>
        <w:t>Nove mil e duzentos reais</w:t>
      </w:r>
      <w:r w:rsidRPr="00077C4C">
        <w:rPr>
          <w:rFonts w:ascii="Arial" w:hAnsi="Arial" w:cs="Arial"/>
          <w:color w:val="000000"/>
          <w:sz w:val="22"/>
          <w:szCs w:val="22"/>
        </w:rPr>
        <w:t>).</w:t>
      </w:r>
    </w:p>
    <w:p w:rsidR="00817A97" w:rsidRPr="00077C4C" w:rsidRDefault="00817A97" w:rsidP="00817A97">
      <w:pPr>
        <w:autoSpaceDE w:val="0"/>
        <w:autoSpaceDN w:val="0"/>
        <w:adjustRightInd w:val="0"/>
        <w:jc w:val="both"/>
        <w:rPr>
          <w:rFonts w:ascii="Arial" w:hAnsi="Arial" w:cs="Arial"/>
          <w:b/>
          <w:color w:val="000000"/>
          <w:sz w:val="22"/>
          <w:szCs w:val="22"/>
        </w:rPr>
      </w:pP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QUARTA – DOS DIREITOS E RESPONSABILIDADES DAS PARTES</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Constituem direitos do </w:t>
      </w:r>
      <w:r w:rsidRPr="00077C4C">
        <w:rPr>
          <w:rFonts w:ascii="Arial" w:hAnsi="Arial" w:cs="Arial"/>
          <w:b/>
          <w:color w:val="000000"/>
          <w:sz w:val="22"/>
          <w:szCs w:val="22"/>
        </w:rPr>
        <w:t>CONTRATANTE</w:t>
      </w:r>
      <w:r w:rsidRPr="00077C4C">
        <w:rPr>
          <w:rFonts w:ascii="Arial" w:hAnsi="Arial" w:cs="Arial"/>
          <w:color w:val="000000"/>
          <w:sz w:val="22"/>
          <w:szCs w:val="22"/>
        </w:rPr>
        <w:t xml:space="preserve"> receber o objeto deste Contrato nas condições ajustadas e da </w:t>
      </w:r>
      <w:r w:rsidRPr="00077C4C">
        <w:rPr>
          <w:rFonts w:ascii="Arial" w:hAnsi="Arial" w:cs="Arial"/>
          <w:b/>
          <w:color w:val="000000"/>
          <w:sz w:val="22"/>
          <w:szCs w:val="22"/>
        </w:rPr>
        <w:t>CONTRATADA</w:t>
      </w:r>
      <w:r w:rsidRPr="00077C4C">
        <w:rPr>
          <w:rFonts w:ascii="Arial" w:hAnsi="Arial" w:cs="Arial"/>
          <w:color w:val="000000"/>
          <w:sz w:val="22"/>
          <w:szCs w:val="22"/>
        </w:rPr>
        <w:t xml:space="preserve"> perceber o valor pactuado na forma e prazo estabelecidos.</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 xml:space="preserve">PARÁGRAFO PRIMEIRO : - Constituem obrigações do </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color w:val="000000"/>
          <w:sz w:val="22"/>
          <w:szCs w:val="22"/>
        </w:rPr>
        <w:t>CONTRATANTE</w:t>
      </w:r>
      <w:r w:rsidRPr="00077C4C">
        <w:rPr>
          <w:rFonts w:ascii="Arial" w:hAnsi="Arial" w:cs="Arial"/>
          <w:color w:val="000000"/>
          <w:sz w:val="22"/>
          <w:szCs w:val="22"/>
        </w:rPr>
        <w:t>:</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a) </w:t>
      </w:r>
      <w:r w:rsidRPr="00077C4C">
        <w:rPr>
          <w:rFonts w:ascii="Arial" w:hAnsi="Arial" w:cs="Arial"/>
          <w:color w:val="000000"/>
          <w:sz w:val="22"/>
          <w:szCs w:val="22"/>
        </w:rPr>
        <w:t>efetuar o pagamento ajustado;</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b) </w:t>
      </w:r>
      <w:r w:rsidRPr="00077C4C">
        <w:rPr>
          <w:rFonts w:ascii="Arial" w:hAnsi="Arial" w:cs="Arial"/>
          <w:color w:val="000000"/>
          <w:sz w:val="22"/>
          <w:szCs w:val="22"/>
        </w:rPr>
        <w:t xml:space="preserve">esclarecer à </w:t>
      </w:r>
      <w:r w:rsidRPr="00077C4C">
        <w:rPr>
          <w:rFonts w:ascii="Arial" w:hAnsi="Arial" w:cs="Arial"/>
          <w:b/>
          <w:color w:val="000000"/>
          <w:sz w:val="22"/>
          <w:szCs w:val="22"/>
        </w:rPr>
        <w:t>CONTRATADA</w:t>
      </w:r>
      <w:r w:rsidRPr="00077C4C">
        <w:rPr>
          <w:rFonts w:ascii="Arial" w:hAnsi="Arial" w:cs="Arial"/>
          <w:color w:val="000000"/>
          <w:sz w:val="22"/>
          <w:szCs w:val="22"/>
        </w:rPr>
        <w:t xml:space="preserve"> toda e qualquer dúvida, em tempo hábil, com relação à execução do objeto;</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c) </w:t>
      </w:r>
      <w:r w:rsidRPr="00077C4C">
        <w:rPr>
          <w:rFonts w:ascii="Arial" w:hAnsi="Arial" w:cs="Arial"/>
          <w:color w:val="000000"/>
          <w:sz w:val="22"/>
          <w:szCs w:val="22"/>
        </w:rPr>
        <w:t xml:space="preserve">manter, sempre por escrito com a </w:t>
      </w:r>
      <w:r w:rsidRPr="00077C4C">
        <w:rPr>
          <w:rFonts w:ascii="Arial" w:hAnsi="Arial" w:cs="Arial"/>
          <w:b/>
          <w:color w:val="000000"/>
          <w:sz w:val="22"/>
          <w:szCs w:val="22"/>
        </w:rPr>
        <w:t>CONTRATADA</w:t>
      </w:r>
      <w:r w:rsidRPr="00077C4C">
        <w:rPr>
          <w:rFonts w:ascii="Arial" w:hAnsi="Arial" w:cs="Arial"/>
          <w:color w:val="000000"/>
          <w:sz w:val="22"/>
          <w:szCs w:val="22"/>
        </w:rPr>
        <w:t>, os entendimentos sobre o objeto contratado.</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 xml:space="preserve">PARÁGRAFO SEGUNDO: - Constituem obrigações da </w:t>
      </w:r>
      <w:r w:rsidRPr="00077C4C">
        <w:rPr>
          <w:rFonts w:ascii="Arial" w:hAnsi="Arial" w:cs="Arial"/>
          <w:b/>
          <w:color w:val="000000"/>
          <w:sz w:val="22"/>
          <w:szCs w:val="22"/>
        </w:rPr>
        <w:t>CONTRATADA</w:t>
      </w:r>
      <w:r w:rsidRPr="00077C4C">
        <w:rPr>
          <w:rFonts w:ascii="Arial" w:hAnsi="Arial" w:cs="Arial"/>
          <w:color w:val="000000"/>
          <w:sz w:val="22"/>
          <w:szCs w:val="22"/>
        </w:rPr>
        <w:t>:</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a) </w:t>
      </w:r>
      <w:r w:rsidRPr="00077C4C">
        <w:rPr>
          <w:rFonts w:ascii="Arial" w:hAnsi="Arial" w:cs="Arial"/>
          <w:color w:val="000000"/>
          <w:sz w:val="22"/>
          <w:szCs w:val="22"/>
        </w:rPr>
        <w:t>entregar o objeto, de acordo com as especificações do Edital do Pregão Presencial n.º 009/2011 - PMM;</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b) </w:t>
      </w:r>
      <w:r w:rsidRPr="00077C4C">
        <w:rPr>
          <w:rFonts w:ascii="Arial" w:hAnsi="Arial" w:cs="Arial"/>
          <w:color w:val="000000"/>
          <w:sz w:val="22"/>
          <w:szCs w:val="22"/>
        </w:rPr>
        <w:t>responsabilizar-se por todos os custos para o cumprimento da prestação obrigacional, incluindo, insumos, seguros, encargos sociais, tributos, transporte e outras despesas necessárias para o fornecimento do objeto do Contrato;</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c) </w:t>
      </w:r>
      <w:r w:rsidRPr="00077C4C">
        <w:rPr>
          <w:rFonts w:ascii="Arial" w:hAnsi="Arial" w:cs="Arial"/>
          <w:color w:val="000000"/>
          <w:sz w:val="22"/>
          <w:szCs w:val="22"/>
        </w:rPr>
        <w:t>responsabilizar-se pela integral prestação contratual, inclusive quanto às obrigações decorrentes da inobservância da legislação em vigor;</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d) </w:t>
      </w:r>
      <w:r w:rsidRPr="00077C4C">
        <w:rPr>
          <w:rFonts w:ascii="Arial" w:hAnsi="Arial" w:cs="Arial"/>
          <w:color w:val="000000"/>
          <w:sz w:val="22"/>
          <w:szCs w:val="22"/>
        </w:rPr>
        <w:t>atender aos encargos trabalhistas;</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e) </w:t>
      </w:r>
      <w:r w:rsidRPr="00077C4C">
        <w:rPr>
          <w:rFonts w:ascii="Arial" w:hAnsi="Arial" w:cs="Arial"/>
          <w:color w:val="000000"/>
          <w:sz w:val="22"/>
          <w:szCs w:val="22"/>
        </w:rPr>
        <w:t xml:space="preserve">assumir total responsabilidade pelos danos causados ao </w:t>
      </w:r>
      <w:r w:rsidRPr="00077C4C">
        <w:rPr>
          <w:rFonts w:ascii="Arial" w:hAnsi="Arial" w:cs="Arial"/>
          <w:b/>
          <w:color w:val="000000"/>
          <w:sz w:val="22"/>
          <w:szCs w:val="22"/>
        </w:rPr>
        <w:t>CONTRATANTE</w:t>
      </w:r>
      <w:r w:rsidRPr="00077C4C">
        <w:rPr>
          <w:rFonts w:ascii="Arial" w:hAnsi="Arial" w:cs="Arial"/>
          <w:color w:val="000000"/>
          <w:sz w:val="22"/>
          <w:szCs w:val="22"/>
        </w:rPr>
        <w:t xml:space="preserve"> ou a terceiros, por si ou por seus representantes, na execução do serviço contratado, isentando o </w:t>
      </w:r>
      <w:r w:rsidRPr="00077C4C">
        <w:rPr>
          <w:rFonts w:ascii="Arial" w:hAnsi="Arial" w:cs="Arial"/>
          <w:b/>
          <w:color w:val="000000"/>
          <w:sz w:val="22"/>
          <w:szCs w:val="22"/>
        </w:rPr>
        <w:t>CONTRATANTE</w:t>
      </w:r>
      <w:r w:rsidRPr="00077C4C">
        <w:rPr>
          <w:rFonts w:ascii="Arial" w:hAnsi="Arial" w:cs="Arial"/>
          <w:color w:val="000000"/>
          <w:sz w:val="22"/>
          <w:szCs w:val="22"/>
        </w:rPr>
        <w:t xml:space="preserve"> de toda e qualquer reclamação que possa surgir em decorrência dos mesmos;</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f) </w:t>
      </w:r>
      <w:r w:rsidRPr="00077C4C">
        <w:rPr>
          <w:rFonts w:ascii="Arial" w:hAnsi="Arial" w:cs="Arial"/>
          <w:color w:val="000000"/>
          <w:sz w:val="22"/>
          <w:szCs w:val="22"/>
        </w:rPr>
        <w:t xml:space="preserve">manter, sempre por escrito com o </w:t>
      </w:r>
      <w:r w:rsidRPr="00077C4C">
        <w:rPr>
          <w:rFonts w:ascii="Arial" w:hAnsi="Arial" w:cs="Arial"/>
          <w:b/>
          <w:color w:val="000000"/>
          <w:sz w:val="22"/>
          <w:szCs w:val="22"/>
        </w:rPr>
        <w:t>CONTRATANTE</w:t>
      </w:r>
      <w:r w:rsidRPr="00077C4C">
        <w:rPr>
          <w:rFonts w:ascii="Arial" w:hAnsi="Arial" w:cs="Arial"/>
          <w:color w:val="000000"/>
          <w:sz w:val="22"/>
          <w:szCs w:val="22"/>
        </w:rPr>
        <w:t xml:space="preserve">, os entendimentos sobre o objeto contratado, ressalvados os casos determinados pela urgência dos mesmos, cujos </w:t>
      </w:r>
      <w:r w:rsidRPr="00077C4C">
        <w:rPr>
          <w:rFonts w:ascii="Arial" w:hAnsi="Arial" w:cs="Arial"/>
          <w:color w:val="000000"/>
          <w:sz w:val="22"/>
          <w:szCs w:val="22"/>
        </w:rPr>
        <w:lastRenderedPageBreak/>
        <w:t>entendimentos verbais deverão ser confirmados por escrito, dentro do prazo máximo de 03 (três) dias úteis;</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b/>
          <w:bCs/>
          <w:color w:val="000000"/>
          <w:sz w:val="22"/>
          <w:szCs w:val="22"/>
        </w:rPr>
        <w:t xml:space="preserve">h) </w:t>
      </w:r>
      <w:r w:rsidRPr="00077C4C">
        <w:rPr>
          <w:rFonts w:ascii="Arial" w:hAnsi="Arial" w:cs="Arial"/>
          <w:color w:val="000000"/>
          <w:sz w:val="22"/>
          <w:szCs w:val="22"/>
        </w:rPr>
        <w:t>manter todas as condições exigidas para habilitação e qualificação exigidas no Edital do Pregão Presencial n.º 009/2011 - PMM, durante a vigência do Contrato.</w:t>
      </w: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QUINTA – DAS CONDIÇÕES DE PAGAMENTO</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 xml:space="preserve">PARÁGRAFO ÚNICO: O pagamento será efetuado por meio de crédito em conta bancária da </w:t>
      </w:r>
      <w:r w:rsidRPr="00077C4C">
        <w:rPr>
          <w:rFonts w:ascii="Arial" w:hAnsi="Arial" w:cs="Arial"/>
          <w:b/>
          <w:color w:val="000000"/>
          <w:sz w:val="22"/>
          <w:szCs w:val="22"/>
        </w:rPr>
        <w:t>CONTRATADA</w:t>
      </w:r>
      <w:r w:rsidRPr="00077C4C">
        <w:rPr>
          <w:rFonts w:ascii="Arial" w:hAnsi="Arial" w:cs="Arial"/>
          <w:color w:val="000000"/>
          <w:sz w:val="22"/>
          <w:szCs w:val="22"/>
        </w:rPr>
        <w:t>, devendo a mesma protocolar o requerimento, juntando cópia da Nota de Empenho e a Nota Fiscal, preenchida sem rasuras e devidamente certificada pelo Órgão Competente, de que o objeto foi fornecido conforme o contratado.</w:t>
      </w:r>
    </w:p>
    <w:p w:rsidR="00817A97" w:rsidRPr="00077C4C" w:rsidRDefault="00817A97" w:rsidP="00817A97">
      <w:pPr>
        <w:autoSpaceDE w:val="0"/>
        <w:autoSpaceDN w:val="0"/>
        <w:adjustRightInd w:val="0"/>
        <w:spacing w:beforeLines="100"/>
        <w:jc w:val="both"/>
        <w:rPr>
          <w:rFonts w:ascii="Arial" w:hAnsi="Arial" w:cs="Arial"/>
          <w:b/>
          <w:color w:val="000000"/>
          <w:sz w:val="22"/>
          <w:szCs w:val="22"/>
        </w:rPr>
      </w:pPr>
      <w:r w:rsidRPr="00077C4C">
        <w:rPr>
          <w:rFonts w:ascii="Arial" w:hAnsi="Arial" w:cs="Arial"/>
          <w:b/>
          <w:color w:val="000000"/>
          <w:sz w:val="22"/>
          <w:szCs w:val="22"/>
        </w:rPr>
        <w:t>CLÁUSULA SEXTA – DO RECURSO FINANCEIRO</w:t>
      </w:r>
    </w:p>
    <w:p w:rsidR="00817A97" w:rsidRPr="00077C4C" w:rsidRDefault="00817A97" w:rsidP="00817A97">
      <w:pPr>
        <w:spacing w:line="0" w:lineRule="atLeast"/>
        <w:jc w:val="both"/>
        <w:rPr>
          <w:rFonts w:ascii="Arial" w:hAnsi="Arial" w:cs="Arial"/>
          <w:color w:val="000000"/>
          <w:sz w:val="22"/>
          <w:szCs w:val="22"/>
        </w:rPr>
      </w:pPr>
      <w:r w:rsidRPr="00077C4C">
        <w:rPr>
          <w:rFonts w:ascii="Arial" w:hAnsi="Arial" w:cs="Arial"/>
          <w:color w:val="000000"/>
          <w:sz w:val="22"/>
          <w:szCs w:val="22"/>
        </w:rPr>
        <w:t xml:space="preserve">As despesas deste Contrato correrão à conta dos recursos da dotação orçamentária </w:t>
      </w:r>
      <w:r w:rsidRPr="00077C4C">
        <w:rPr>
          <w:rFonts w:ascii="Arial" w:hAnsi="Arial" w:cs="Arial"/>
          <w:b/>
          <w:kern w:val="2"/>
          <w:sz w:val="22"/>
          <w:szCs w:val="22"/>
        </w:rPr>
        <w:t>13 Secretaria Municipal de Defesa Social e Antidrogas</w:t>
      </w:r>
    </w:p>
    <w:p w:rsidR="00817A97" w:rsidRPr="00077C4C" w:rsidRDefault="00817A97" w:rsidP="00817A97">
      <w:pPr>
        <w:spacing w:line="0" w:lineRule="atLeast"/>
        <w:jc w:val="both"/>
        <w:rPr>
          <w:rFonts w:ascii="Arial" w:hAnsi="Arial" w:cs="Arial"/>
          <w:color w:val="000000"/>
          <w:sz w:val="22"/>
          <w:szCs w:val="22"/>
        </w:rPr>
      </w:pPr>
      <w:r w:rsidRPr="00077C4C">
        <w:rPr>
          <w:rFonts w:ascii="Arial" w:hAnsi="Arial" w:cs="Arial"/>
          <w:b/>
          <w:kern w:val="2"/>
          <w:sz w:val="22"/>
          <w:szCs w:val="22"/>
        </w:rPr>
        <w:t>13.02 Unidade do Corpo de Bombeiros</w:t>
      </w:r>
    </w:p>
    <w:p w:rsidR="00817A97" w:rsidRPr="00077C4C" w:rsidRDefault="00817A97" w:rsidP="00817A97">
      <w:pPr>
        <w:spacing w:line="0" w:lineRule="atLeast"/>
        <w:jc w:val="both"/>
        <w:rPr>
          <w:rFonts w:ascii="Arial" w:hAnsi="Arial" w:cs="Arial"/>
          <w:color w:val="000000"/>
          <w:sz w:val="22"/>
          <w:szCs w:val="22"/>
        </w:rPr>
      </w:pPr>
      <w:r w:rsidRPr="00077C4C">
        <w:rPr>
          <w:rFonts w:ascii="Arial" w:hAnsi="Arial" w:cs="Arial"/>
          <w:b/>
          <w:kern w:val="2"/>
          <w:sz w:val="22"/>
          <w:szCs w:val="22"/>
        </w:rPr>
        <w:t xml:space="preserve">06.182.0152.2067 Administração dos Recursos do </w:t>
      </w:r>
      <w:proofErr w:type="spellStart"/>
      <w:r w:rsidRPr="00077C4C">
        <w:rPr>
          <w:rFonts w:ascii="Arial" w:hAnsi="Arial" w:cs="Arial"/>
          <w:b/>
          <w:kern w:val="2"/>
          <w:sz w:val="22"/>
          <w:szCs w:val="22"/>
        </w:rPr>
        <w:t>Funrebom</w:t>
      </w:r>
      <w:proofErr w:type="spellEnd"/>
    </w:p>
    <w:p w:rsidR="00817A97" w:rsidRPr="00077C4C" w:rsidRDefault="00817A97" w:rsidP="00817A97">
      <w:pPr>
        <w:spacing w:line="0" w:lineRule="atLeast"/>
        <w:jc w:val="both"/>
        <w:rPr>
          <w:rFonts w:ascii="Arial" w:hAnsi="Arial" w:cs="Arial"/>
          <w:color w:val="000000"/>
          <w:sz w:val="22"/>
          <w:szCs w:val="22"/>
        </w:rPr>
      </w:pPr>
      <w:r w:rsidRPr="00077C4C">
        <w:rPr>
          <w:rFonts w:ascii="Arial" w:hAnsi="Arial" w:cs="Arial"/>
          <w:b/>
          <w:kern w:val="2"/>
          <w:sz w:val="22"/>
          <w:szCs w:val="22"/>
        </w:rPr>
        <w:t>Principal 3.3.90.30.00.00 Material de Consumo 776 Fonte 01515</w:t>
      </w:r>
    </w:p>
    <w:p w:rsidR="00817A97" w:rsidRPr="00077C4C" w:rsidRDefault="00817A97" w:rsidP="00817A97">
      <w:pPr>
        <w:spacing w:line="0" w:lineRule="atLeast"/>
        <w:jc w:val="both"/>
        <w:rPr>
          <w:rFonts w:ascii="Arial" w:hAnsi="Arial" w:cs="Arial"/>
          <w:kern w:val="2"/>
          <w:sz w:val="22"/>
          <w:szCs w:val="22"/>
        </w:rPr>
      </w:pPr>
      <w:r w:rsidRPr="00077C4C">
        <w:rPr>
          <w:rFonts w:ascii="Arial" w:hAnsi="Arial" w:cs="Arial"/>
          <w:kern w:val="2"/>
          <w:sz w:val="22"/>
          <w:szCs w:val="22"/>
        </w:rPr>
        <w:t xml:space="preserve">       </w:t>
      </w: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SÉTIMA – DAS ALTERAÇÕES CONTRATUAIS</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A </w:t>
      </w:r>
      <w:r w:rsidRPr="00077C4C">
        <w:rPr>
          <w:rFonts w:ascii="Arial" w:hAnsi="Arial" w:cs="Arial"/>
          <w:b/>
          <w:color w:val="000000"/>
          <w:sz w:val="22"/>
          <w:szCs w:val="22"/>
        </w:rPr>
        <w:t>CONTRATADA</w:t>
      </w:r>
      <w:r w:rsidRPr="00077C4C">
        <w:rPr>
          <w:rFonts w:ascii="Arial" w:hAnsi="Arial" w:cs="Arial"/>
          <w:color w:val="000000"/>
          <w:sz w:val="22"/>
          <w:szCs w:val="22"/>
        </w:rPr>
        <w:t xml:space="preserve"> fica obrigada a aceitar, nas mesmas condições contratuais os acréscimos ou supressões contratuais que se fizerem necessárias em até 25% (vinte e cinco por cento) do valor inicial atualizado do Contrato.</w:t>
      </w:r>
    </w:p>
    <w:p w:rsidR="00817A97" w:rsidRPr="00077C4C" w:rsidRDefault="00817A97" w:rsidP="00817A97">
      <w:pPr>
        <w:autoSpaceDE w:val="0"/>
        <w:autoSpaceDN w:val="0"/>
        <w:adjustRightInd w:val="0"/>
        <w:jc w:val="both"/>
        <w:rPr>
          <w:rFonts w:ascii="Arial" w:hAnsi="Arial" w:cs="Arial"/>
          <w:color w:val="000000"/>
          <w:sz w:val="22"/>
          <w:szCs w:val="22"/>
        </w:rPr>
      </w:pP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OITAVA – DAS SANÇÕES ADMINISTRATIVAS PARA O CASO DE INADIMPLEMENTO CONTRATUAL</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No caso de não cumprimento do prazo de entrega do objeto, constante no Parágrafo Primeiro da Cláusula Segunda deste instrumento será aplicável à </w:t>
      </w:r>
      <w:r w:rsidRPr="00077C4C">
        <w:rPr>
          <w:rFonts w:ascii="Arial" w:hAnsi="Arial" w:cs="Arial"/>
          <w:b/>
          <w:color w:val="000000"/>
          <w:sz w:val="22"/>
          <w:szCs w:val="22"/>
        </w:rPr>
        <w:t>CONTRATADA</w:t>
      </w:r>
      <w:r w:rsidRPr="00077C4C">
        <w:rPr>
          <w:rFonts w:ascii="Arial" w:hAnsi="Arial" w:cs="Arial"/>
          <w:color w:val="000000"/>
          <w:sz w:val="22"/>
          <w:szCs w:val="22"/>
        </w:rPr>
        <w:t xml:space="preserve"> multa moratória de valor equivalente a 0,2% (zero vírgula dois por cento) sobre o valor total da parcela correspondente, por dia útil excedente ao respectivo prazo, limitada a 2% (dois por cento) do valor proposto.</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 xml:space="preserve">PARÁGRAFO ÚNICO: Pela inexecução total ou parcial do presente Contrato, o </w:t>
      </w:r>
      <w:r w:rsidRPr="00077C4C">
        <w:rPr>
          <w:rFonts w:ascii="Arial" w:hAnsi="Arial" w:cs="Arial"/>
          <w:b/>
          <w:color w:val="000000"/>
          <w:sz w:val="22"/>
          <w:szCs w:val="22"/>
        </w:rPr>
        <w:t>CONTRATANTE</w:t>
      </w:r>
      <w:r w:rsidRPr="00077C4C">
        <w:rPr>
          <w:rFonts w:ascii="Arial" w:hAnsi="Arial" w:cs="Arial"/>
          <w:color w:val="000000"/>
          <w:sz w:val="22"/>
          <w:szCs w:val="22"/>
        </w:rPr>
        <w:t>, garantida a prévia defesa, poderá aplicar à contratada as sanções previstas no art. 87, da Lei nº 8.666/93 e multa correspondente a 20% (vinte por cento) sobre o valor total do contrato.</w:t>
      </w: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NONA – DA RESCISÃO CONTRATUAL</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O presente Contrato poderá ser rescindido caso ocorram quaisquer dos fatos indicados no art. 78, da Lei nº 8.666/93 e suas alterações posteriores.</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 xml:space="preserve">PARÁGRAFO PRIMEIRO: A </w:t>
      </w:r>
      <w:r w:rsidRPr="00077C4C">
        <w:rPr>
          <w:rFonts w:ascii="Arial" w:hAnsi="Arial" w:cs="Arial"/>
          <w:b/>
          <w:color w:val="000000"/>
          <w:sz w:val="22"/>
          <w:szCs w:val="22"/>
        </w:rPr>
        <w:t>CONTRATADA</w:t>
      </w:r>
      <w:r w:rsidRPr="00077C4C">
        <w:rPr>
          <w:rFonts w:ascii="Arial" w:hAnsi="Arial" w:cs="Arial"/>
          <w:color w:val="000000"/>
          <w:sz w:val="22"/>
          <w:szCs w:val="22"/>
        </w:rPr>
        <w:t xml:space="preserve"> reconhece os direitos do </w:t>
      </w:r>
      <w:r w:rsidRPr="00077C4C">
        <w:rPr>
          <w:rFonts w:ascii="Arial" w:hAnsi="Arial" w:cs="Arial"/>
          <w:b/>
          <w:color w:val="000000"/>
          <w:sz w:val="22"/>
          <w:szCs w:val="22"/>
        </w:rPr>
        <w:t>CONTRATANTE</w:t>
      </w:r>
      <w:r w:rsidRPr="00077C4C">
        <w:rPr>
          <w:rFonts w:ascii="Arial" w:hAnsi="Arial" w:cs="Arial"/>
          <w:color w:val="000000"/>
          <w:sz w:val="22"/>
          <w:szCs w:val="22"/>
        </w:rPr>
        <w:t>, em caso de rescisão administrativa prevista no art. 77, da Lei nº 8.666/93.</w:t>
      </w:r>
    </w:p>
    <w:p w:rsidR="00817A97" w:rsidRPr="00077C4C" w:rsidRDefault="00817A97" w:rsidP="00817A97">
      <w:pPr>
        <w:autoSpaceDE w:val="0"/>
        <w:autoSpaceDN w:val="0"/>
        <w:adjustRightInd w:val="0"/>
        <w:spacing w:beforeLines="60" w:afterLines="60"/>
        <w:jc w:val="both"/>
        <w:rPr>
          <w:rFonts w:ascii="Arial" w:hAnsi="Arial" w:cs="Arial"/>
          <w:color w:val="000000"/>
          <w:sz w:val="22"/>
          <w:szCs w:val="22"/>
        </w:rPr>
      </w:pPr>
      <w:r w:rsidRPr="00077C4C">
        <w:rPr>
          <w:rFonts w:ascii="Arial" w:hAnsi="Arial" w:cs="Arial"/>
          <w:color w:val="000000"/>
          <w:sz w:val="22"/>
          <w:szCs w:val="22"/>
        </w:rPr>
        <w:t xml:space="preserve">PARÁGRAFO SEGUNDO: - Caso ocorra a rescisão do Contrato, o </w:t>
      </w:r>
      <w:r w:rsidRPr="00077C4C">
        <w:rPr>
          <w:rFonts w:ascii="Arial" w:hAnsi="Arial" w:cs="Arial"/>
          <w:b/>
          <w:color w:val="000000"/>
          <w:sz w:val="22"/>
          <w:szCs w:val="22"/>
        </w:rPr>
        <w:t xml:space="preserve">CONTRATANTE </w:t>
      </w:r>
      <w:r w:rsidRPr="00077C4C">
        <w:rPr>
          <w:rFonts w:ascii="Arial" w:hAnsi="Arial" w:cs="Arial"/>
          <w:color w:val="000000"/>
          <w:sz w:val="22"/>
          <w:szCs w:val="22"/>
        </w:rPr>
        <w:t xml:space="preserve">pagará à </w:t>
      </w:r>
      <w:r w:rsidRPr="00077C4C">
        <w:rPr>
          <w:rFonts w:ascii="Arial" w:hAnsi="Arial" w:cs="Arial"/>
          <w:b/>
          <w:color w:val="000000"/>
          <w:sz w:val="22"/>
          <w:szCs w:val="22"/>
        </w:rPr>
        <w:t>CONTRATADA</w:t>
      </w:r>
      <w:r w:rsidRPr="00077C4C">
        <w:rPr>
          <w:rFonts w:ascii="Arial" w:hAnsi="Arial" w:cs="Arial"/>
          <w:color w:val="000000"/>
          <w:sz w:val="22"/>
          <w:szCs w:val="22"/>
        </w:rPr>
        <w:t>, apenas os valores dos materiais entregues e aceitos até a data respectiva.</w:t>
      </w: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DÉCIMA - DA LEGISLAÇÃO APLICÁVEL</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817A97" w:rsidRPr="00077C4C" w:rsidRDefault="00817A97" w:rsidP="00817A97">
      <w:pPr>
        <w:autoSpaceDE w:val="0"/>
        <w:autoSpaceDN w:val="0"/>
        <w:adjustRightInd w:val="0"/>
        <w:jc w:val="both"/>
        <w:rPr>
          <w:rFonts w:ascii="Arial" w:hAnsi="Arial" w:cs="Arial"/>
          <w:color w:val="000000"/>
          <w:sz w:val="22"/>
          <w:szCs w:val="22"/>
        </w:rPr>
      </w:pP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DÉCIMA PRIMEIRA - DA TRANSMISSÃO DE DOCUMENTOS</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A troca eventual de documentos e cartas entre o </w:t>
      </w:r>
      <w:r w:rsidRPr="00077C4C">
        <w:rPr>
          <w:rFonts w:ascii="Arial" w:hAnsi="Arial" w:cs="Arial"/>
          <w:b/>
          <w:color w:val="000000"/>
          <w:sz w:val="22"/>
          <w:szCs w:val="22"/>
        </w:rPr>
        <w:t>CONTRATANTE</w:t>
      </w:r>
      <w:r w:rsidRPr="00077C4C">
        <w:rPr>
          <w:rFonts w:ascii="Arial" w:hAnsi="Arial" w:cs="Arial"/>
          <w:color w:val="000000"/>
          <w:sz w:val="22"/>
          <w:szCs w:val="22"/>
        </w:rPr>
        <w:t xml:space="preserve"> e a </w:t>
      </w:r>
      <w:r w:rsidRPr="00077C4C">
        <w:rPr>
          <w:rFonts w:ascii="Arial" w:hAnsi="Arial" w:cs="Arial"/>
          <w:b/>
          <w:color w:val="000000"/>
          <w:sz w:val="22"/>
          <w:szCs w:val="22"/>
        </w:rPr>
        <w:t>CONTRATADA</w:t>
      </w:r>
      <w:r w:rsidRPr="00077C4C">
        <w:rPr>
          <w:rFonts w:ascii="Arial" w:hAnsi="Arial" w:cs="Arial"/>
          <w:color w:val="000000"/>
          <w:sz w:val="22"/>
          <w:szCs w:val="22"/>
        </w:rPr>
        <w:t xml:space="preserve"> será feita por meio de protocolo. Nenhuma outra forma será considerada como prova de entrega de documentos ou cartas.</w:t>
      </w:r>
    </w:p>
    <w:p w:rsidR="00817A97" w:rsidRPr="00077C4C" w:rsidRDefault="00817A97" w:rsidP="00817A97">
      <w:pPr>
        <w:autoSpaceDE w:val="0"/>
        <w:autoSpaceDN w:val="0"/>
        <w:adjustRightInd w:val="0"/>
        <w:jc w:val="both"/>
        <w:rPr>
          <w:rFonts w:ascii="Arial" w:hAnsi="Arial" w:cs="Arial"/>
          <w:b/>
          <w:color w:val="000000"/>
          <w:sz w:val="22"/>
          <w:szCs w:val="22"/>
        </w:rPr>
      </w:pP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DÉCIMA SEGUNDA – DA PUBLICIDADE</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 xml:space="preserve">Uma vez firmado, o extrato do presente Contrato será publicado nos periódicos Atos Oficiais do Município, pelo </w:t>
      </w:r>
      <w:r w:rsidRPr="00077C4C">
        <w:rPr>
          <w:rFonts w:ascii="Arial" w:hAnsi="Arial" w:cs="Arial"/>
          <w:b/>
          <w:color w:val="000000"/>
          <w:sz w:val="22"/>
          <w:szCs w:val="22"/>
        </w:rPr>
        <w:t>CONTRATANTE</w:t>
      </w:r>
      <w:r w:rsidRPr="00077C4C">
        <w:rPr>
          <w:rFonts w:ascii="Arial" w:hAnsi="Arial" w:cs="Arial"/>
          <w:color w:val="000000"/>
          <w:sz w:val="22"/>
          <w:szCs w:val="22"/>
        </w:rPr>
        <w:t>, em cumprimento ao disposto no art. 61, § 1º, da Lei 8.666/93.</w:t>
      </w:r>
    </w:p>
    <w:p w:rsidR="00817A97" w:rsidRPr="00077C4C" w:rsidRDefault="00817A97" w:rsidP="00817A97">
      <w:pPr>
        <w:autoSpaceDE w:val="0"/>
        <w:autoSpaceDN w:val="0"/>
        <w:adjustRightInd w:val="0"/>
        <w:jc w:val="both"/>
        <w:rPr>
          <w:rFonts w:ascii="Arial" w:hAnsi="Arial" w:cs="Arial"/>
          <w:color w:val="000000"/>
          <w:sz w:val="22"/>
          <w:szCs w:val="22"/>
        </w:rPr>
      </w:pPr>
    </w:p>
    <w:p w:rsidR="00817A97" w:rsidRPr="00077C4C" w:rsidRDefault="00817A97" w:rsidP="00817A97">
      <w:pPr>
        <w:autoSpaceDE w:val="0"/>
        <w:autoSpaceDN w:val="0"/>
        <w:adjustRightInd w:val="0"/>
        <w:jc w:val="both"/>
        <w:rPr>
          <w:rFonts w:ascii="Arial" w:hAnsi="Arial" w:cs="Arial"/>
          <w:b/>
          <w:color w:val="000000"/>
          <w:sz w:val="22"/>
          <w:szCs w:val="22"/>
        </w:rPr>
      </w:pPr>
      <w:r w:rsidRPr="00077C4C">
        <w:rPr>
          <w:rFonts w:ascii="Arial" w:hAnsi="Arial" w:cs="Arial"/>
          <w:b/>
          <w:color w:val="000000"/>
          <w:sz w:val="22"/>
          <w:szCs w:val="22"/>
        </w:rPr>
        <w:t>CLÁUSULA DÉCIMA TERCEIRA – DO FORO</w:t>
      </w:r>
    </w:p>
    <w:p w:rsidR="00817A97" w:rsidRPr="00077C4C" w:rsidRDefault="00817A97" w:rsidP="00817A97">
      <w:pPr>
        <w:autoSpaceDE w:val="0"/>
        <w:autoSpaceDN w:val="0"/>
        <w:adjustRightInd w:val="0"/>
        <w:jc w:val="both"/>
        <w:rPr>
          <w:rFonts w:ascii="Arial" w:hAnsi="Arial" w:cs="Arial"/>
          <w:color w:val="000000"/>
          <w:sz w:val="22"/>
          <w:szCs w:val="22"/>
        </w:rPr>
      </w:pPr>
      <w:r w:rsidRPr="00077C4C">
        <w:rPr>
          <w:rFonts w:ascii="Arial" w:hAnsi="Arial" w:cs="Arial"/>
          <w:color w:val="000000"/>
          <w:sz w:val="22"/>
          <w:szCs w:val="22"/>
        </w:rPr>
        <w:t>Fica eleito o foro da Comarca de Matinhos para dirimir dúvidas ou questões decorrentes do presente Contrato. E, por estarem justas e contratadas, as partes firmam o presente termo contratual, por si e seus sucessores, em 03 (três) vias iguais e rubricadas, para todos os fins de direito, na presença de duas testemunhas.</w:t>
      </w:r>
    </w:p>
    <w:p w:rsidR="00817A97" w:rsidRPr="00077C4C" w:rsidRDefault="00817A97" w:rsidP="00817A97">
      <w:pPr>
        <w:autoSpaceDE w:val="0"/>
        <w:autoSpaceDN w:val="0"/>
        <w:adjustRightInd w:val="0"/>
        <w:jc w:val="right"/>
        <w:rPr>
          <w:rFonts w:ascii="Arial" w:hAnsi="Arial" w:cs="Arial"/>
          <w:color w:val="000000"/>
          <w:sz w:val="22"/>
          <w:szCs w:val="22"/>
        </w:rPr>
      </w:pPr>
    </w:p>
    <w:p w:rsidR="00817A97" w:rsidRPr="00077C4C" w:rsidRDefault="00817A97" w:rsidP="00817A97">
      <w:pPr>
        <w:autoSpaceDE w:val="0"/>
        <w:autoSpaceDN w:val="0"/>
        <w:adjustRightInd w:val="0"/>
        <w:jc w:val="center"/>
        <w:rPr>
          <w:rFonts w:ascii="Arial" w:hAnsi="Arial" w:cs="Arial"/>
          <w:color w:val="000000"/>
          <w:sz w:val="22"/>
          <w:szCs w:val="22"/>
        </w:rPr>
      </w:pPr>
      <w:r w:rsidRPr="00077C4C">
        <w:rPr>
          <w:rFonts w:ascii="Arial" w:hAnsi="Arial" w:cs="Arial"/>
          <w:color w:val="000000"/>
          <w:sz w:val="22"/>
          <w:szCs w:val="22"/>
        </w:rPr>
        <w:t xml:space="preserve">Matinhos, </w:t>
      </w:r>
      <w:r w:rsidR="00852950" w:rsidRPr="00077C4C">
        <w:rPr>
          <w:rFonts w:ascii="Arial" w:hAnsi="Arial" w:cs="Arial"/>
          <w:color w:val="000000"/>
          <w:sz w:val="22"/>
          <w:szCs w:val="22"/>
        </w:rPr>
        <w:t>1</w:t>
      </w:r>
      <w:r w:rsidR="00077C4C">
        <w:rPr>
          <w:rFonts w:ascii="Arial" w:hAnsi="Arial" w:cs="Arial"/>
          <w:color w:val="000000"/>
          <w:sz w:val="22"/>
          <w:szCs w:val="22"/>
        </w:rPr>
        <w:t>5</w:t>
      </w:r>
      <w:r w:rsidRPr="00077C4C">
        <w:rPr>
          <w:rFonts w:ascii="Arial" w:hAnsi="Arial" w:cs="Arial"/>
          <w:color w:val="000000"/>
          <w:sz w:val="22"/>
          <w:szCs w:val="22"/>
        </w:rPr>
        <w:t xml:space="preserve"> de </w:t>
      </w:r>
      <w:r w:rsidR="00852950" w:rsidRPr="00077C4C">
        <w:rPr>
          <w:rFonts w:ascii="Arial" w:hAnsi="Arial" w:cs="Arial"/>
          <w:color w:val="000000"/>
          <w:sz w:val="22"/>
          <w:szCs w:val="22"/>
        </w:rPr>
        <w:t>Fevereiro</w:t>
      </w:r>
      <w:r w:rsidRPr="00077C4C">
        <w:rPr>
          <w:rFonts w:ascii="Arial" w:hAnsi="Arial" w:cs="Arial"/>
          <w:color w:val="000000"/>
          <w:sz w:val="22"/>
          <w:szCs w:val="22"/>
        </w:rPr>
        <w:t xml:space="preserve"> de 2011.</w:t>
      </w:r>
    </w:p>
    <w:p w:rsidR="00817A97" w:rsidRPr="00077C4C" w:rsidRDefault="00817A97" w:rsidP="00817A97">
      <w:pPr>
        <w:autoSpaceDE w:val="0"/>
        <w:autoSpaceDN w:val="0"/>
        <w:adjustRightInd w:val="0"/>
        <w:jc w:val="center"/>
        <w:rPr>
          <w:rFonts w:ascii="Arial" w:hAnsi="Arial" w:cs="Arial"/>
          <w:color w:val="000000"/>
          <w:sz w:val="22"/>
          <w:szCs w:val="22"/>
        </w:rPr>
      </w:pPr>
    </w:p>
    <w:p w:rsidR="00817A97" w:rsidRPr="00077C4C" w:rsidRDefault="00817A97" w:rsidP="00817A97">
      <w:pPr>
        <w:autoSpaceDE w:val="0"/>
        <w:autoSpaceDN w:val="0"/>
        <w:adjustRightInd w:val="0"/>
        <w:jc w:val="center"/>
        <w:rPr>
          <w:rFonts w:ascii="Arial" w:hAnsi="Arial" w:cs="Arial"/>
          <w:color w:val="000000"/>
          <w:sz w:val="22"/>
          <w:szCs w:val="22"/>
        </w:rPr>
      </w:pPr>
    </w:p>
    <w:p w:rsidR="00817A97" w:rsidRPr="00077C4C" w:rsidRDefault="00817A97" w:rsidP="00817A97">
      <w:pPr>
        <w:autoSpaceDE w:val="0"/>
        <w:autoSpaceDN w:val="0"/>
        <w:adjustRightInd w:val="0"/>
        <w:jc w:val="right"/>
        <w:rPr>
          <w:rFonts w:ascii="Arial" w:hAnsi="Arial" w:cs="Arial"/>
          <w:color w:val="000000"/>
          <w:sz w:val="22"/>
          <w:szCs w:val="22"/>
        </w:rPr>
      </w:pPr>
    </w:p>
    <w:p w:rsidR="00817A97" w:rsidRPr="00077C4C" w:rsidRDefault="00817A97" w:rsidP="00817A97">
      <w:pPr>
        <w:tabs>
          <w:tab w:val="left" w:pos="5104"/>
        </w:tabs>
        <w:jc w:val="center"/>
        <w:rPr>
          <w:rFonts w:ascii="Arial" w:hAnsi="Arial" w:cs="Arial"/>
          <w:b/>
          <w:iCs/>
          <w:sz w:val="22"/>
          <w:szCs w:val="22"/>
        </w:rPr>
      </w:pPr>
      <w:r w:rsidRPr="00077C4C">
        <w:rPr>
          <w:rFonts w:ascii="Arial" w:hAnsi="Arial" w:cs="Arial"/>
          <w:b/>
          <w:iCs/>
          <w:sz w:val="22"/>
          <w:szCs w:val="22"/>
        </w:rPr>
        <w:t>MUNICÍPIO DE MATINHOS</w:t>
      </w:r>
    </w:p>
    <w:p w:rsidR="00817A97" w:rsidRPr="00077C4C" w:rsidRDefault="00817A97" w:rsidP="00817A97">
      <w:pPr>
        <w:tabs>
          <w:tab w:val="left" w:pos="5104"/>
        </w:tabs>
        <w:jc w:val="center"/>
        <w:rPr>
          <w:rFonts w:ascii="Arial" w:hAnsi="Arial" w:cs="Arial"/>
          <w:iCs/>
          <w:sz w:val="22"/>
          <w:szCs w:val="22"/>
        </w:rPr>
      </w:pPr>
      <w:r w:rsidRPr="00077C4C">
        <w:rPr>
          <w:rFonts w:ascii="Arial" w:hAnsi="Arial" w:cs="Arial"/>
          <w:iCs/>
          <w:sz w:val="22"/>
          <w:szCs w:val="22"/>
        </w:rPr>
        <w:t xml:space="preserve">Eduardo Antônio </w:t>
      </w:r>
      <w:proofErr w:type="spellStart"/>
      <w:r w:rsidRPr="00077C4C">
        <w:rPr>
          <w:rFonts w:ascii="Arial" w:hAnsi="Arial" w:cs="Arial"/>
          <w:iCs/>
          <w:sz w:val="22"/>
          <w:szCs w:val="22"/>
        </w:rPr>
        <w:t>Dalmora</w:t>
      </w:r>
      <w:proofErr w:type="spellEnd"/>
    </w:p>
    <w:p w:rsidR="00817A97" w:rsidRPr="00077C4C" w:rsidRDefault="00817A97" w:rsidP="00817A97">
      <w:pPr>
        <w:tabs>
          <w:tab w:val="left" w:pos="5104"/>
        </w:tabs>
        <w:jc w:val="center"/>
        <w:rPr>
          <w:rFonts w:ascii="Arial" w:hAnsi="Arial" w:cs="Arial"/>
          <w:iCs/>
          <w:sz w:val="22"/>
          <w:szCs w:val="22"/>
        </w:rPr>
      </w:pPr>
      <w:r w:rsidRPr="00077C4C">
        <w:rPr>
          <w:rFonts w:ascii="Arial" w:hAnsi="Arial" w:cs="Arial"/>
          <w:iCs/>
          <w:sz w:val="22"/>
          <w:szCs w:val="22"/>
        </w:rPr>
        <w:t>CPF N.º 337.613.459-68</w:t>
      </w:r>
    </w:p>
    <w:p w:rsidR="00817A97" w:rsidRPr="00077C4C" w:rsidRDefault="00817A97" w:rsidP="00817A97">
      <w:pPr>
        <w:tabs>
          <w:tab w:val="left" w:pos="5104"/>
        </w:tabs>
        <w:jc w:val="center"/>
        <w:rPr>
          <w:rFonts w:ascii="Arial" w:hAnsi="Arial" w:cs="Arial"/>
          <w:iCs/>
          <w:sz w:val="22"/>
          <w:szCs w:val="22"/>
        </w:rPr>
      </w:pPr>
      <w:r w:rsidRPr="00077C4C">
        <w:rPr>
          <w:rFonts w:ascii="Arial" w:hAnsi="Arial" w:cs="Arial"/>
          <w:iCs/>
          <w:sz w:val="22"/>
          <w:szCs w:val="22"/>
        </w:rPr>
        <w:t>Prefeito Municipal</w:t>
      </w:r>
    </w:p>
    <w:p w:rsidR="00817A97" w:rsidRPr="00077C4C" w:rsidRDefault="00817A97" w:rsidP="00817A97">
      <w:pPr>
        <w:tabs>
          <w:tab w:val="left" w:pos="5104"/>
        </w:tabs>
        <w:jc w:val="center"/>
        <w:rPr>
          <w:rFonts w:ascii="Arial" w:hAnsi="Arial" w:cs="Arial"/>
          <w:iCs/>
          <w:sz w:val="22"/>
          <w:szCs w:val="22"/>
        </w:rPr>
      </w:pPr>
    </w:p>
    <w:p w:rsidR="00817A97" w:rsidRPr="00077C4C" w:rsidRDefault="00817A97" w:rsidP="00817A97">
      <w:pPr>
        <w:tabs>
          <w:tab w:val="left" w:pos="5104"/>
        </w:tabs>
        <w:jc w:val="center"/>
        <w:rPr>
          <w:rFonts w:ascii="Arial" w:hAnsi="Arial" w:cs="Arial"/>
          <w:iCs/>
          <w:sz w:val="22"/>
          <w:szCs w:val="22"/>
        </w:rPr>
      </w:pPr>
    </w:p>
    <w:p w:rsidR="00817A97" w:rsidRPr="00077C4C" w:rsidRDefault="00817A97" w:rsidP="00817A97">
      <w:pPr>
        <w:tabs>
          <w:tab w:val="left" w:pos="5104"/>
        </w:tabs>
        <w:jc w:val="center"/>
        <w:rPr>
          <w:rFonts w:ascii="Arial" w:hAnsi="Arial" w:cs="Arial"/>
          <w:iCs/>
          <w:sz w:val="22"/>
          <w:szCs w:val="22"/>
        </w:rPr>
      </w:pPr>
    </w:p>
    <w:p w:rsidR="00817A97" w:rsidRPr="00077C4C" w:rsidRDefault="00817A97" w:rsidP="00817A97">
      <w:pPr>
        <w:pStyle w:val="bloco"/>
        <w:tabs>
          <w:tab w:val="left" w:pos="5104"/>
        </w:tabs>
        <w:spacing w:line="240" w:lineRule="auto"/>
        <w:ind w:right="0"/>
        <w:jc w:val="center"/>
        <w:rPr>
          <w:rFonts w:ascii="Arial" w:hAnsi="Arial" w:cs="Arial"/>
          <w:sz w:val="22"/>
          <w:szCs w:val="22"/>
        </w:rPr>
      </w:pPr>
    </w:p>
    <w:p w:rsidR="00817A97" w:rsidRPr="00077C4C" w:rsidRDefault="00852950" w:rsidP="00817A97">
      <w:pPr>
        <w:pStyle w:val="bloco"/>
        <w:tabs>
          <w:tab w:val="left" w:pos="5104"/>
        </w:tabs>
        <w:spacing w:line="240" w:lineRule="auto"/>
        <w:ind w:right="0"/>
        <w:jc w:val="center"/>
        <w:rPr>
          <w:rFonts w:ascii="Arial" w:hAnsi="Arial" w:cs="Arial"/>
          <w:b/>
          <w:iCs/>
          <w:sz w:val="22"/>
          <w:szCs w:val="22"/>
        </w:rPr>
      </w:pPr>
      <w:r w:rsidRPr="00077C4C">
        <w:rPr>
          <w:rFonts w:ascii="Arial" w:hAnsi="Arial" w:cs="Arial"/>
          <w:b/>
          <w:sz w:val="22"/>
          <w:szCs w:val="22"/>
        </w:rPr>
        <w:t>FLAVIO TROMBETTA - ME</w:t>
      </w:r>
    </w:p>
    <w:p w:rsidR="00817A97" w:rsidRPr="00077C4C" w:rsidRDefault="00852950" w:rsidP="00817A97">
      <w:pPr>
        <w:pStyle w:val="bloco"/>
        <w:tabs>
          <w:tab w:val="left" w:pos="5104"/>
        </w:tabs>
        <w:spacing w:line="240" w:lineRule="auto"/>
        <w:ind w:right="0"/>
        <w:jc w:val="center"/>
        <w:rPr>
          <w:rFonts w:ascii="Arial" w:hAnsi="Arial" w:cs="Arial"/>
          <w:iCs/>
          <w:sz w:val="22"/>
          <w:szCs w:val="22"/>
        </w:rPr>
      </w:pPr>
      <w:r w:rsidRPr="00077C4C">
        <w:rPr>
          <w:rFonts w:ascii="Arial" w:hAnsi="Arial" w:cs="Arial"/>
          <w:iCs/>
          <w:sz w:val="22"/>
          <w:szCs w:val="22"/>
        </w:rPr>
        <w:t>Flavio Trombetta</w:t>
      </w:r>
    </w:p>
    <w:p w:rsidR="00817A97" w:rsidRPr="00077C4C" w:rsidRDefault="00817A97" w:rsidP="00817A97">
      <w:pPr>
        <w:tabs>
          <w:tab w:val="left" w:pos="5104"/>
        </w:tabs>
        <w:jc w:val="center"/>
        <w:rPr>
          <w:rFonts w:ascii="Arial" w:hAnsi="Arial" w:cs="Arial"/>
          <w:iCs/>
          <w:sz w:val="22"/>
          <w:szCs w:val="22"/>
        </w:rPr>
      </w:pPr>
      <w:r w:rsidRPr="00077C4C">
        <w:rPr>
          <w:rFonts w:ascii="Arial" w:hAnsi="Arial" w:cs="Arial"/>
          <w:iCs/>
          <w:sz w:val="22"/>
          <w:szCs w:val="22"/>
        </w:rPr>
        <w:t xml:space="preserve">CPF N.º </w:t>
      </w:r>
      <w:r w:rsidR="00852950" w:rsidRPr="00077C4C">
        <w:rPr>
          <w:rFonts w:ascii="Arial" w:hAnsi="Arial" w:cs="Arial"/>
          <w:iCs/>
          <w:sz w:val="22"/>
          <w:szCs w:val="22"/>
        </w:rPr>
        <w:t>498.098.499 -15</w:t>
      </w:r>
    </w:p>
    <w:p w:rsidR="00817A97" w:rsidRPr="00077C4C" w:rsidRDefault="00817A97" w:rsidP="00817A97">
      <w:pPr>
        <w:pStyle w:val="bloco"/>
        <w:tabs>
          <w:tab w:val="left" w:pos="5104"/>
        </w:tabs>
        <w:spacing w:line="240" w:lineRule="auto"/>
        <w:ind w:right="0"/>
        <w:jc w:val="center"/>
        <w:rPr>
          <w:rFonts w:ascii="Arial" w:hAnsi="Arial" w:cs="Arial"/>
          <w:iCs/>
          <w:sz w:val="22"/>
          <w:szCs w:val="22"/>
        </w:rPr>
      </w:pPr>
      <w:r w:rsidRPr="00077C4C">
        <w:rPr>
          <w:rFonts w:ascii="Arial" w:hAnsi="Arial" w:cs="Arial"/>
          <w:iCs/>
          <w:sz w:val="22"/>
          <w:szCs w:val="22"/>
        </w:rPr>
        <w:t>Representante Legal</w:t>
      </w:r>
    </w:p>
    <w:p w:rsidR="00817A97" w:rsidRPr="00077C4C" w:rsidRDefault="00817A97" w:rsidP="00817A97">
      <w:pPr>
        <w:pStyle w:val="bloco"/>
        <w:tabs>
          <w:tab w:val="left" w:pos="5104"/>
        </w:tabs>
        <w:spacing w:line="240" w:lineRule="auto"/>
        <w:ind w:right="0"/>
        <w:jc w:val="center"/>
        <w:rPr>
          <w:rFonts w:ascii="Arial" w:hAnsi="Arial" w:cs="Arial"/>
          <w:iCs/>
          <w:sz w:val="22"/>
          <w:szCs w:val="22"/>
        </w:rPr>
      </w:pPr>
    </w:p>
    <w:p w:rsidR="00817A97" w:rsidRPr="00077C4C" w:rsidRDefault="00817A97" w:rsidP="00817A97">
      <w:pPr>
        <w:pStyle w:val="bloco"/>
        <w:tabs>
          <w:tab w:val="left" w:pos="5104"/>
        </w:tabs>
        <w:spacing w:line="240" w:lineRule="auto"/>
        <w:ind w:right="0"/>
        <w:jc w:val="center"/>
        <w:rPr>
          <w:rFonts w:ascii="Arial" w:hAnsi="Arial" w:cs="Arial"/>
          <w:iCs/>
          <w:sz w:val="22"/>
          <w:szCs w:val="22"/>
        </w:rPr>
      </w:pPr>
    </w:p>
    <w:p w:rsidR="00817A97" w:rsidRPr="00077C4C" w:rsidRDefault="00817A97" w:rsidP="00817A97">
      <w:pPr>
        <w:pStyle w:val="bloco"/>
        <w:tabs>
          <w:tab w:val="left" w:pos="5104"/>
        </w:tabs>
        <w:spacing w:line="240" w:lineRule="auto"/>
        <w:ind w:right="0"/>
        <w:jc w:val="center"/>
        <w:rPr>
          <w:rFonts w:ascii="Arial" w:hAnsi="Arial" w:cs="Arial"/>
          <w:iCs/>
          <w:sz w:val="22"/>
          <w:szCs w:val="22"/>
        </w:rPr>
      </w:pPr>
    </w:p>
    <w:p w:rsidR="00817A97" w:rsidRPr="00077C4C" w:rsidRDefault="00817A97" w:rsidP="00817A97">
      <w:pPr>
        <w:pStyle w:val="A164475"/>
        <w:ind w:left="0" w:right="0" w:firstLine="0"/>
        <w:rPr>
          <w:rFonts w:ascii="Arial" w:hAnsi="Arial" w:cs="Arial"/>
          <w:b/>
          <w:color w:val="auto"/>
          <w:sz w:val="22"/>
          <w:szCs w:val="22"/>
        </w:rPr>
      </w:pPr>
    </w:p>
    <w:p w:rsidR="00817A97" w:rsidRPr="00077C4C" w:rsidRDefault="00817A97" w:rsidP="00817A97">
      <w:pPr>
        <w:pStyle w:val="A164475"/>
        <w:ind w:left="0" w:right="0" w:firstLine="0"/>
        <w:rPr>
          <w:rFonts w:ascii="Arial" w:hAnsi="Arial" w:cs="Arial"/>
          <w:b/>
          <w:color w:val="auto"/>
          <w:sz w:val="22"/>
          <w:szCs w:val="22"/>
        </w:rPr>
      </w:pPr>
      <w:r w:rsidRPr="00077C4C">
        <w:rPr>
          <w:rFonts w:ascii="Arial" w:hAnsi="Arial" w:cs="Arial"/>
          <w:b/>
          <w:color w:val="auto"/>
          <w:sz w:val="22"/>
          <w:szCs w:val="22"/>
        </w:rPr>
        <w:t>Testemunhas:</w:t>
      </w:r>
    </w:p>
    <w:p w:rsidR="00817A97" w:rsidRPr="00077C4C" w:rsidRDefault="00817A97" w:rsidP="00817A97">
      <w:pPr>
        <w:pStyle w:val="A164475"/>
        <w:ind w:left="0" w:right="0" w:firstLine="0"/>
        <w:rPr>
          <w:rFonts w:ascii="Arial" w:hAnsi="Arial" w:cs="Arial"/>
          <w:b/>
          <w:color w:val="auto"/>
          <w:sz w:val="22"/>
          <w:szCs w:val="22"/>
        </w:rPr>
      </w:pPr>
    </w:p>
    <w:p w:rsidR="00817A97" w:rsidRPr="00077C4C" w:rsidRDefault="00817A97" w:rsidP="00817A97">
      <w:pPr>
        <w:pStyle w:val="A164475"/>
        <w:ind w:left="0" w:right="0" w:firstLine="0"/>
        <w:rPr>
          <w:rFonts w:ascii="Arial" w:hAnsi="Arial" w:cs="Arial"/>
          <w:b/>
          <w:color w:val="auto"/>
          <w:sz w:val="22"/>
          <w:szCs w:val="22"/>
        </w:rPr>
      </w:pPr>
    </w:p>
    <w:p w:rsidR="00817A97" w:rsidRPr="00077C4C" w:rsidRDefault="00817A97" w:rsidP="00817A97">
      <w:pPr>
        <w:pStyle w:val="A164475"/>
        <w:ind w:left="0" w:right="0" w:firstLine="0"/>
        <w:rPr>
          <w:rFonts w:ascii="Arial" w:hAnsi="Arial" w:cs="Arial"/>
          <w:b/>
          <w:color w:val="auto"/>
          <w:sz w:val="22"/>
          <w:szCs w:val="22"/>
        </w:rPr>
      </w:pPr>
      <w:r w:rsidRPr="00077C4C">
        <w:rPr>
          <w:rFonts w:ascii="Arial" w:hAnsi="Arial" w:cs="Arial"/>
          <w:b/>
          <w:color w:val="auto"/>
          <w:sz w:val="22"/>
          <w:szCs w:val="22"/>
        </w:rPr>
        <w:t>_____________________</w:t>
      </w:r>
      <w:r w:rsidRPr="00077C4C">
        <w:rPr>
          <w:rFonts w:ascii="Arial" w:hAnsi="Arial" w:cs="Arial"/>
          <w:b/>
          <w:color w:val="auto"/>
          <w:sz w:val="22"/>
          <w:szCs w:val="22"/>
        </w:rPr>
        <w:tab/>
      </w:r>
      <w:r w:rsidRPr="00077C4C">
        <w:rPr>
          <w:rFonts w:ascii="Arial" w:hAnsi="Arial" w:cs="Arial"/>
          <w:b/>
          <w:color w:val="auto"/>
          <w:sz w:val="22"/>
          <w:szCs w:val="22"/>
        </w:rPr>
        <w:tab/>
        <w:t>_______________________</w:t>
      </w:r>
      <w:r w:rsidRPr="00077C4C">
        <w:rPr>
          <w:rFonts w:ascii="Arial" w:hAnsi="Arial" w:cs="Arial"/>
          <w:b/>
          <w:color w:val="auto"/>
          <w:sz w:val="22"/>
          <w:szCs w:val="22"/>
        </w:rPr>
        <w:tab/>
      </w:r>
    </w:p>
    <w:p w:rsidR="00817A97" w:rsidRPr="00077C4C" w:rsidRDefault="00817A97" w:rsidP="00817A97">
      <w:pPr>
        <w:pStyle w:val="A164475"/>
        <w:ind w:left="0" w:right="0" w:firstLine="0"/>
        <w:rPr>
          <w:rFonts w:ascii="Arial" w:hAnsi="Arial" w:cs="Arial"/>
          <w:b/>
          <w:color w:val="auto"/>
          <w:sz w:val="22"/>
          <w:szCs w:val="22"/>
        </w:rPr>
      </w:pPr>
      <w:r w:rsidRPr="00077C4C">
        <w:rPr>
          <w:rFonts w:ascii="Arial" w:hAnsi="Arial" w:cs="Arial"/>
          <w:b/>
          <w:color w:val="auto"/>
          <w:sz w:val="22"/>
          <w:szCs w:val="22"/>
        </w:rPr>
        <w:t>RG:</w:t>
      </w:r>
      <w:r w:rsidRPr="00077C4C">
        <w:rPr>
          <w:rFonts w:ascii="Arial" w:hAnsi="Arial" w:cs="Arial"/>
          <w:b/>
          <w:color w:val="auto"/>
          <w:sz w:val="22"/>
          <w:szCs w:val="22"/>
        </w:rPr>
        <w:tab/>
      </w:r>
      <w:r w:rsidRPr="00077C4C">
        <w:rPr>
          <w:rFonts w:ascii="Arial" w:hAnsi="Arial" w:cs="Arial"/>
          <w:b/>
          <w:color w:val="auto"/>
          <w:sz w:val="22"/>
          <w:szCs w:val="22"/>
        </w:rPr>
        <w:tab/>
      </w:r>
      <w:r w:rsidRPr="00077C4C">
        <w:rPr>
          <w:rFonts w:ascii="Arial" w:hAnsi="Arial" w:cs="Arial"/>
          <w:b/>
          <w:color w:val="auto"/>
          <w:sz w:val="22"/>
          <w:szCs w:val="22"/>
        </w:rPr>
        <w:tab/>
      </w:r>
      <w:r w:rsidRPr="00077C4C">
        <w:rPr>
          <w:rFonts w:ascii="Arial" w:hAnsi="Arial" w:cs="Arial"/>
          <w:b/>
          <w:color w:val="auto"/>
          <w:sz w:val="22"/>
          <w:szCs w:val="22"/>
        </w:rPr>
        <w:tab/>
      </w:r>
      <w:r w:rsidRPr="00077C4C">
        <w:rPr>
          <w:rFonts w:ascii="Arial" w:hAnsi="Arial" w:cs="Arial"/>
          <w:b/>
          <w:color w:val="auto"/>
          <w:sz w:val="22"/>
          <w:szCs w:val="22"/>
        </w:rPr>
        <w:tab/>
        <w:t>RG:</w:t>
      </w:r>
      <w:r w:rsidRPr="00077C4C">
        <w:rPr>
          <w:rFonts w:ascii="Arial" w:hAnsi="Arial" w:cs="Arial"/>
          <w:b/>
          <w:color w:val="auto"/>
          <w:sz w:val="22"/>
          <w:szCs w:val="22"/>
        </w:rPr>
        <w:tab/>
      </w:r>
    </w:p>
    <w:p w:rsidR="00817A97" w:rsidRPr="00077C4C" w:rsidRDefault="00817A97" w:rsidP="00817A97">
      <w:pPr>
        <w:pStyle w:val="Recuodecorpodetexto"/>
        <w:ind w:left="0" w:firstLine="0"/>
        <w:rPr>
          <w:rFonts w:cs="Arial"/>
          <w:sz w:val="22"/>
          <w:szCs w:val="22"/>
        </w:rPr>
      </w:pPr>
      <w:r w:rsidRPr="00077C4C">
        <w:rPr>
          <w:rFonts w:cs="Arial"/>
          <w:sz w:val="22"/>
          <w:szCs w:val="22"/>
        </w:rPr>
        <w:tab/>
      </w:r>
    </w:p>
    <w:p w:rsidR="00817A97" w:rsidRPr="00077C4C" w:rsidRDefault="00817A97" w:rsidP="00817A97">
      <w:pPr>
        <w:pStyle w:val="Recuodecorpodetexto"/>
        <w:ind w:left="0" w:firstLine="0"/>
        <w:rPr>
          <w:rFonts w:cs="Arial"/>
          <w:sz w:val="22"/>
          <w:szCs w:val="22"/>
        </w:rPr>
      </w:pPr>
    </w:p>
    <w:p w:rsidR="00817A97" w:rsidRDefault="00817A97" w:rsidP="00817A97">
      <w:pPr>
        <w:pStyle w:val="Recuodecorpodetexto"/>
        <w:ind w:left="0" w:firstLine="0"/>
        <w:rPr>
          <w:rFonts w:cs="Arial"/>
          <w:sz w:val="22"/>
          <w:szCs w:val="22"/>
        </w:rPr>
      </w:pPr>
    </w:p>
    <w:p w:rsidR="00275D6C" w:rsidRDefault="00275D6C" w:rsidP="00817A97">
      <w:pPr>
        <w:pStyle w:val="Recuodecorpodetexto"/>
        <w:ind w:left="0" w:firstLine="0"/>
        <w:rPr>
          <w:rFonts w:cs="Arial"/>
          <w:sz w:val="22"/>
          <w:szCs w:val="22"/>
        </w:rPr>
      </w:pPr>
    </w:p>
    <w:p w:rsidR="00275D6C" w:rsidRDefault="00275D6C" w:rsidP="00275D6C">
      <w:pPr>
        <w:jc w:val="center"/>
        <w:rPr>
          <w:rFonts w:ascii="Arial" w:hAnsi="Arial" w:cs="Arial"/>
          <w:b/>
        </w:rPr>
      </w:pPr>
      <w:r w:rsidRPr="00892E78">
        <w:rPr>
          <w:rFonts w:ascii="Arial" w:hAnsi="Arial" w:cs="Arial"/>
          <w:b/>
        </w:rPr>
        <w:lastRenderedPageBreak/>
        <w:t>EXTRATO DE CONTRATO</w:t>
      </w:r>
    </w:p>
    <w:p w:rsidR="00275D6C" w:rsidRDefault="00275D6C" w:rsidP="00275D6C">
      <w:pPr>
        <w:pStyle w:val="bloco"/>
        <w:spacing w:line="240" w:lineRule="auto"/>
        <w:ind w:right="0"/>
        <w:jc w:val="center"/>
        <w:rPr>
          <w:rFonts w:ascii="Arial" w:hAnsi="Arial" w:cs="Arial"/>
          <w:b/>
          <w:szCs w:val="24"/>
        </w:rPr>
      </w:pPr>
      <w:r w:rsidRPr="00892E78">
        <w:rPr>
          <w:rFonts w:ascii="Arial" w:hAnsi="Arial" w:cs="Arial"/>
          <w:b/>
          <w:szCs w:val="24"/>
        </w:rPr>
        <w:t xml:space="preserve">CONTRATO N.º </w:t>
      </w:r>
      <w:r>
        <w:rPr>
          <w:rFonts w:ascii="Arial" w:hAnsi="Arial" w:cs="Arial"/>
          <w:b/>
          <w:szCs w:val="24"/>
        </w:rPr>
        <w:t>014</w:t>
      </w:r>
      <w:r w:rsidRPr="00892E78">
        <w:rPr>
          <w:rFonts w:ascii="Arial" w:hAnsi="Arial" w:cs="Arial"/>
          <w:b/>
          <w:szCs w:val="24"/>
        </w:rPr>
        <w:t>/201</w:t>
      </w:r>
      <w:r>
        <w:rPr>
          <w:rFonts w:ascii="Arial" w:hAnsi="Arial" w:cs="Arial"/>
          <w:b/>
          <w:szCs w:val="24"/>
        </w:rPr>
        <w:t>1</w:t>
      </w:r>
      <w:r w:rsidRPr="00892E78">
        <w:rPr>
          <w:rFonts w:ascii="Arial" w:hAnsi="Arial" w:cs="Arial"/>
          <w:b/>
          <w:szCs w:val="24"/>
        </w:rPr>
        <w:t xml:space="preserve"> </w:t>
      </w:r>
      <w:r>
        <w:rPr>
          <w:rFonts w:ascii="Arial" w:hAnsi="Arial" w:cs="Arial"/>
          <w:b/>
          <w:szCs w:val="24"/>
        </w:rPr>
        <w:t>–</w:t>
      </w:r>
      <w:r w:rsidRPr="00892E78">
        <w:rPr>
          <w:rFonts w:ascii="Arial" w:hAnsi="Arial" w:cs="Arial"/>
          <w:b/>
          <w:szCs w:val="24"/>
        </w:rPr>
        <w:t xml:space="preserve"> PMM</w:t>
      </w:r>
    </w:p>
    <w:p w:rsidR="00275D6C" w:rsidRDefault="00275D6C" w:rsidP="00275D6C">
      <w:pPr>
        <w:pStyle w:val="bloco"/>
        <w:spacing w:line="240" w:lineRule="auto"/>
        <w:ind w:right="0"/>
        <w:jc w:val="center"/>
        <w:rPr>
          <w:rFonts w:ascii="Arial" w:hAnsi="Arial" w:cs="Arial"/>
          <w:b/>
          <w:szCs w:val="24"/>
        </w:rPr>
      </w:pPr>
    </w:p>
    <w:p w:rsidR="00275D6C" w:rsidRPr="008062A8" w:rsidRDefault="00275D6C" w:rsidP="00275D6C">
      <w:pPr>
        <w:pStyle w:val="bloco"/>
        <w:spacing w:line="240" w:lineRule="auto"/>
        <w:ind w:right="0"/>
        <w:rPr>
          <w:rFonts w:ascii="Arial" w:hAnsi="Arial" w:cs="Arial"/>
          <w:szCs w:val="24"/>
        </w:rPr>
      </w:pPr>
      <w:r w:rsidRPr="00892E78">
        <w:rPr>
          <w:rFonts w:ascii="Arial" w:hAnsi="Arial" w:cs="Arial"/>
          <w:b/>
          <w:szCs w:val="24"/>
        </w:rPr>
        <w:t xml:space="preserve">PREGÃO PRESENCIAL N.º </w:t>
      </w:r>
      <w:r>
        <w:rPr>
          <w:rFonts w:ascii="Arial" w:hAnsi="Arial" w:cs="Arial"/>
          <w:b/>
          <w:szCs w:val="24"/>
        </w:rPr>
        <w:t>009/2011</w:t>
      </w:r>
      <w:r w:rsidRPr="00892E78">
        <w:rPr>
          <w:rFonts w:ascii="Arial" w:hAnsi="Arial" w:cs="Arial"/>
          <w:b/>
          <w:szCs w:val="24"/>
        </w:rPr>
        <w:t xml:space="preserve"> - PMM</w:t>
      </w:r>
    </w:p>
    <w:p w:rsidR="00275D6C" w:rsidRPr="00892E78" w:rsidRDefault="00275D6C" w:rsidP="00275D6C">
      <w:pPr>
        <w:jc w:val="both"/>
        <w:rPr>
          <w:rFonts w:ascii="Arial" w:hAnsi="Arial" w:cs="Arial"/>
          <w:b/>
        </w:rPr>
      </w:pPr>
    </w:p>
    <w:p w:rsidR="00275D6C" w:rsidRDefault="00275D6C" w:rsidP="00275D6C">
      <w:pPr>
        <w:jc w:val="both"/>
        <w:rPr>
          <w:rFonts w:ascii="Arial" w:hAnsi="Arial" w:cs="Arial"/>
        </w:rPr>
      </w:pPr>
      <w:r w:rsidRPr="00892E78">
        <w:rPr>
          <w:rFonts w:ascii="Arial" w:hAnsi="Arial" w:cs="Arial"/>
          <w:b/>
        </w:rPr>
        <w:t>CONTRATANTE:</w:t>
      </w:r>
      <w:r w:rsidRPr="00892E78">
        <w:rPr>
          <w:rFonts w:ascii="Arial" w:hAnsi="Arial" w:cs="Arial"/>
        </w:rPr>
        <w:t xml:space="preserve"> MUNICÍPIO DE MATINHOS</w:t>
      </w:r>
    </w:p>
    <w:p w:rsidR="00275D6C" w:rsidRPr="00892E78" w:rsidRDefault="00275D6C" w:rsidP="00275D6C">
      <w:pPr>
        <w:jc w:val="both"/>
        <w:rPr>
          <w:rFonts w:ascii="Arial" w:hAnsi="Arial" w:cs="Arial"/>
        </w:rPr>
      </w:pPr>
    </w:p>
    <w:p w:rsidR="00275D6C" w:rsidRPr="003D35EA" w:rsidRDefault="00275D6C" w:rsidP="00275D6C">
      <w:pPr>
        <w:spacing w:before="120" w:after="120"/>
        <w:jc w:val="both"/>
        <w:rPr>
          <w:rFonts w:ascii="Arial" w:hAnsi="Arial" w:cs="Arial"/>
        </w:rPr>
      </w:pPr>
      <w:r w:rsidRPr="00892E78">
        <w:rPr>
          <w:rFonts w:ascii="Arial" w:hAnsi="Arial" w:cs="Arial"/>
          <w:b/>
        </w:rPr>
        <w:t>CONTRATADA:</w:t>
      </w:r>
      <w:r w:rsidRPr="00892E78">
        <w:rPr>
          <w:rFonts w:ascii="Arial" w:hAnsi="Arial" w:cs="Arial"/>
        </w:rPr>
        <w:t xml:space="preserve"> </w:t>
      </w:r>
      <w:r>
        <w:rPr>
          <w:rFonts w:ascii="Arial" w:hAnsi="Arial" w:cs="Arial"/>
        </w:rPr>
        <w:t>FLAVIO TROMBETTA - ME</w:t>
      </w:r>
      <w:r w:rsidRPr="003D35EA">
        <w:rPr>
          <w:rFonts w:ascii="Arial" w:hAnsi="Arial" w:cs="Arial"/>
        </w:rPr>
        <w:t xml:space="preserve">. </w:t>
      </w:r>
    </w:p>
    <w:p w:rsidR="00275D6C" w:rsidRPr="003D35EA" w:rsidRDefault="00275D6C" w:rsidP="00275D6C">
      <w:pPr>
        <w:pStyle w:val="bloco"/>
        <w:tabs>
          <w:tab w:val="left" w:pos="5104"/>
        </w:tabs>
        <w:spacing w:line="240" w:lineRule="auto"/>
        <w:ind w:right="0"/>
        <w:rPr>
          <w:rFonts w:ascii="Arial" w:hAnsi="Arial" w:cs="Arial"/>
          <w:szCs w:val="24"/>
          <w:lang w:val="pt-BR"/>
        </w:rPr>
      </w:pPr>
    </w:p>
    <w:p w:rsidR="00275D6C" w:rsidRDefault="00275D6C" w:rsidP="00275D6C">
      <w:pPr>
        <w:jc w:val="both"/>
        <w:rPr>
          <w:rFonts w:ascii="Arial" w:hAnsi="Arial" w:cs="Arial"/>
          <w:bCs/>
        </w:rPr>
      </w:pPr>
      <w:r w:rsidRPr="00892E78">
        <w:rPr>
          <w:rFonts w:ascii="Arial" w:hAnsi="Arial" w:cs="Arial"/>
          <w:b/>
          <w:iCs/>
        </w:rPr>
        <w:t xml:space="preserve">CNPJ N.º </w:t>
      </w:r>
      <w:r>
        <w:rPr>
          <w:rFonts w:ascii="Arial" w:hAnsi="Arial" w:cs="Arial"/>
          <w:b/>
          <w:iCs/>
        </w:rPr>
        <w:t>03.098.458/0001-13</w:t>
      </w:r>
    </w:p>
    <w:p w:rsidR="00275D6C" w:rsidRPr="00892E78" w:rsidRDefault="00275D6C" w:rsidP="00275D6C">
      <w:pPr>
        <w:jc w:val="both"/>
        <w:rPr>
          <w:rFonts w:ascii="Arial" w:hAnsi="Arial" w:cs="Arial"/>
        </w:rPr>
      </w:pPr>
    </w:p>
    <w:p w:rsidR="00275D6C" w:rsidRDefault="00275D6C" w:rsidP="00275D6C">
      <w:pPr>
        <w:jc w:val="both"/>
        <w:rPr>
          <w:rFonts w:ascii="Arial" w:hAnsi="Arial" w:cs="Arial"/>
          <w:b/>
          <w:color w:val="000000"/>
          <w:sz w:val="22"/>
          <w:szCs w:val="22"/>
        </w:rPr>
      </w:pPr>
      <w:r w:rsidRPr="00892E78">
        <w:rPr>
          <w:rFonts w:ascii="Arial" w:hAnsi="Arial" w:cs="Arial"/>
          <w:b/>
        </w:rPr>
        <w:t>OBJETO:</w:t>
      </w:r>
      <w:r w:rsidRPr="00892E78">
        <w:rPr>
          <w:rFonts w:ascii="Arial" w:hAnsi="Arial" w:cs="Arial"/>
        </w:rPr>
        <w:t xml:space="preserve"> </w:t>
      </w:r>
      <w:r>
        <w:rPr>
          <w:rFonts w:ascii="Arial" w:hAnsi="Arial" w:cs="Arial"/>
          <w:color w:val="000000"/>
        </w:rPr>
        <w:t xml:space="preserve"> </w:t>
      </w:r>
      <w:r w:rsidRPr="00077C4C">
        <w:rPr>
          <w:rFonts w:ascii="Arial" w:hAnsi="Arial" w:cs="Arial"/>
          <w:b/>
          <w:color w:val="000000"/>
          <w:sz w:val="22"/>
          <w:szCs w:val="22"/>
        </w:rPr>
        <w:t>AQUISIÇÃO DE MATERIAIS PARA MANUTENÇÃO E CONSERVAÇÃO DO QUARTEL DO CORPO DE BOMBEIROS</w:t>
      </w:r>
      <w:r>
        <w:rPr>
          <w:rFonts w:ascii="Arial" w:hAnsi="Arial" w:cs="Arial"/>
          <w:b/>
          <w:color w:val="000000"/>
          <w:sz w:val="22"/>
          <w:szCs w:val="22"/>
        </w:rPr>
        <w:t>.</w:t>
      </w:r>
    </w:p>
    <w:p w:rsidR="00275D6C" w:rsidRPr="00892E78" w:rsidRDefault="00275D6C" w:rsidP="00275D6C">
      <w:pPr>
        <w:jc w:val="both"/>
        <w:rPr>
          <w:rFonts w:ascii="Arial" w:hAnsi="Arial" w:cs="Arial"/>
        </w:rPr>
      </w:pPr>
    </w:p>
    <w:p w:rsidR="00275D6C" w:rsidRPr="00077C4C" w:rsidRDefault="00275D6C" w:rsidP="00275D6C">
      <w:pPr>
        <w:spacing w:line="0" w:lineRule="atLeast"/>
        <w:jc w:val="both"/>
        <w:rPr>
          <w:rFonts w:ascii="Arial" w:hAnsi="Arial" w:cs="Arial"/>
          <w:color w:val="000000"/>
          <w:sz w:val="22"/>
          <w:szCs w:val="22"/>
        </w:rPr>
      </w:pPr>
      <w:r w:rsidRPr="00077C4C">
        <w:rPr>
          <w:rFonts w:ascii="Arial" w:hAnsi="Arial" w:cs="Arial"/>
          <w:b/>
          <w:kern w:val="2"/>
          <w:sz w:val="22"/>
          <w:szCs w:val="22"/>
        </w:rPr>
        <w:t>Secretaria Municipal de Defesa Social e Antidrogas</w:t>
      </w:r>
    </w:p>
    <w:p w:rsidR="00275D6C" w:rsidRPr="00077C4C" w:rsidRDefault="00275D6C" w:rsidP="00275D6C">
      <w:pPr>
        <w:spacing w:line="0" w:lineRule="atLeast"/>
        <w:jc w:val="both"/>
        <w:rPr>
          <w:rFonts w:ascii="Arial" w:hAnsi="Arial" w:cs="Arial"/>
          <w:color w:val="000000"/>
          <w:sz w:val="22"/>
          <w:szCs w:val="22"/>
        </w:rPr>
      </w:pPr>
      <w:r w:rsidRPr="00077C4C">
        <w:rPr>
          <w:rFonts w:ascii="Arial" w:hAnsi="Arial" w:cs="Arial"/>
          <w:b/>
          <w:kern w:val="2"/>
          <w:sz w:val="22"/>
          <w:szCs w:val="22"/>
        </w:rPr>
        <w:t>13.02 Unidade do Corpo de Bombeiros</w:t>
      </w:r>
    </w:p>
    <w:p w:rsidR="00275D6C" w:rsidRPr="00077C4C" w:rsidRDefault="00275D6C" w:rsidP="00275D6C">
      <w:pPr>
        <w:spacing w:line="0" w:lineRule="atLeast"/>
        <w:jc w:val="both"/>
        <w:rPr>
          <w:rFonts w:ascii="Arial" w:hAnsi="Arial" w:cs="Arial"/>
          <w:color w:val="000000"/>
          <w:sz w:val="22"/>
          <w:szCs w:val="22"/>
        </w:rPr>
      </w:pPr>
      <w:r w:rsidRPr="00077C4C">
        <w:rPr>
          <w:rFonts w:ascii="Arial" w:hAnsi="Arial" w:cs="Arial"/>
          <w:b/>
          <w:kern w:val="2"/>
          <w:sz w:val="22"/>
          <w:szCs w:val="22"/>
        </w:rPr>
        <w:t xml:space="preserve">06.182.0152.2067 Administração dos Recursos do </w:t>
      </w:r>
      <w:proofErr w:type="spellStart"/>
      <w:r w:rsidRPr="00077C4C">
        <w:rPr>
          <w:rFonts w:ascii="Arial" w:hAnsi="Arial" w:cs="Arial"/>
          <w:b/>
          <w:kern w:val="2"/>
          <w:sz w:val="22"/>
          <w:szCs w:val="22"/>
        </w:rPr>
        <w:t>Funrebom</w:t>
      </w:r>
      <w:proofErr w:type="spellEnd"/>
    </w:p>
    <w:p w:rsidR="00275D6C" w:rsidRDefault="00275D6C" w:rsidP="00275D6C">
      <w:pPr>
        <w:pStyle w:val="bloco"/>
        <w:spacing w:line="240" w:lineRule="auto"/>
        <w:ind w:right="0"/>
        <w:rPr>
          <w:rFonts w:ascii="Arial" w:hAnsi="Arial" w:cs="Arial"/>
          <w:iCs/>
          <w:szCs w:val="24"/>
          <w:lang w:val="pt-BR"/>
        </w:rPr>
      </w:pPr>
      <w:r w:rsidRPr="00077C4C">
        <w:rPr>
          <w:rFonts w:ascii="Arial" w:hAnsi="Arial" w:cs="Arial"/>
          <w:b/>
          <w:kern w:val="2"/>
          <w:sz w:val="22"/>
          <w:szCs w:val="22"/>
        </w:rPr>
        <w:t>Principal 3.3.90.30.00.00 Material de Consumo 776 Fonte 01515</w:t>
      </w:r>
    </w:p>
    <w:p w:rsidR="00275D6C" w:rsidRPr="00892E78" w:rsidRDefault="00275D6C" w:rsidP="00275D6C">
      <w:pPr>
        <w:pStyle w:val="bloco"/>
        <w:spacing w:line="240" w:lineRule="auto"/>
        <w:ind w:right="0"/>
        <w:rPr>
          <w:rFonts w:ascii="Arial" w:hAnsi="Arial" w:cs="Arial"/>
          <w:iCs/>
          <w:szCs w:val="24"/>
          <w:lang w:val="pt-BR"/>
        </w:rPr>
      </w:pPr>
    </w:p>
    <w:p w:rsidR="00275D6C" w:rsidRPr="00892E78" w:rsidRDefault="00275D6C" w:rsidP="00275D6C">
      <w:pPr>
        <w:spacing w:line="0" w:lineRule="atLeast"/>
        <w:jc w:val="both"/>
        <w:rPr>
          <w:rFonts w:ascii="Arial" w:hAnsi="Arial" w:cs="Arial"/>
          <w:b/>
        </w:rPr>
      </w:pPr>
      <w:r w:rsidRPr="00892E78">
        <w:rPr>
          <w:rFonts w:ascii="Arial" w:hAnsi="Arial" w:cs="Arial"/>
          <w:b/>
        </w:rPr>
        <w:t>VALOR:</w:t>
      </w:r>
      <w:r w:rsidRPr="00892E78">
        <w:rPr>
          <w:rFonts w:ascii="Arial" w:hAnsi="Arial" w:cs="Arial"/>
        </w:rPr>
        <w:t xml:space="preserve"> </w:t>
      </w:r>
      <w:r w:rsidRPr="005D4CD7">
        <w:rPr>
          <w:rFonts w:ascii="Arial" w:hAnsi="Arial" w:cs="Arial"/>
          <w:b/>
        </w:rPr>
        <w:t>R$</w:t>
      </w:r>
      <w:r>
        <w:rPr>
          <w:rFonts w:ascii="Arial" w:hAnsi="Arial" w:cs="Arial"/>
          <w:b/>
        </w:rPr>
        <w:t xml:space="preserve"> 9.200,00 (nove mil e duzentos reais )</w:t>
      </w:r>
    </w:p>
    <w:p w:rsidR="00275D6C" w:rsidRPr="00892E78" w:rsidRDefault="00275D6C" w:rsidP="00275D6C">
      <w:pPr>
        <w:spacing w:line="0" w:lineRule="atLeast"/>
        <w:jc w:val="both"/>
        <w:rPr>
          <w:rFonts w:ascii="Arial" w:hAnsi="Arial" w:cs="Arial"/>
          <w:iCs/>
        </w:rPr>
      </w:pPr>
    </w:p>
    <w:p w:rsidR="00275D6C" w:rsidRPr="00892E78" w:rsidRDefault="00275D6C" w:rsidP="00275D6C">
      <w:pPr>
        <w:pStyle w:val="KA"/>
        <w:spacing w:line="240" w:lineRule="auto"/>
        <w:ind w:right="0" w:firstLine="0"/>
        <w:rPr>
          <w:rFonts w:ascii="Arial" w:hAnsi="Arial" w:cs="Arial"/>
          <w:iCs/>
          <w:szCs w:val="24"/>
        </w:rPr>
      </w:pPr>
      <w:r w:rsidRPr="00892E78">
        <w:rPr>
          <w:rFonts w:ascii="Arial" w:hAnsi="Arial" w:cs="Arial"/>
          <w:b/>
          <w:iCs/>
          <w:szCs w:val="24"/>
        </w:rPr>
        <w:t>PRAZO</w:t>
      </w:r>
      <w:r>
        <w:rPr>
          <w:rFonts w:ascii="Arial" w:hAnsi="Arial" w:cs="Arial"/>
          <w:b/>
          <w:iCs/>
          <w:szCs w:val="24"/>
        </w:rPr>
        <w:t xml:space="preserve"> DE VIGÊNCIA</w:t>
      </w:r>
      <w:r w:rsidRPr="00892E78">
        <w:rPr>
          <w:rFonts w:ascii="Arial" w:hAnsi="Arial" w:cs="Arial"/>
          <w:b/>
          <w:iCs/>
          <w:szCs w:val="24"/>
        </w:rPr>
        <w:t>:</w:t>
      </w:r>
      <w:r w:rsidRPr="00892E78">
        <w:rPr>
          <w:rFonts w:ascii="Arial" w:hAnsi="Arial" w:cs="Arial"/>
          <w:iCs/>
          <w:szCs w:val="24"/>
        </w:rPr>
        <w:t xml:space="preserve"> </w:t>
      </w:r>
      <w:r>
        <w:rPr>
          <w:rFonts w:ascii="Arial" w:hAnsi="Arial" w:cs="Arial"/>
          <w:iCs/>
          <w:szCs w:val="24"/>
        </w:rPr>
        <w:t>180</w:t>
      </w:r>
      <w:r w:rsidRPr="00892E78">
        <w:rPr>
          <w:rFonts w:ascii="Arial" w:hAnsi="Arial" w:cs="Arial"/>
        </w:rPr>
        <w:t>(</w:t>
      </w:r>
      <w:r>
        <w:rPr>
          <w:rFonts w:ascii="Arial" w:hAnsi="Arial" w:cs="Arial"/>
        </w:rPr>
        <w:t xml:space="preserve">cento e oitenta </w:t>
      </w:r>
      <w:r w:rsidRPr="00892E78">
        <w:rPr>
          <w:rFonts w:ascii="Arial" w:hAnsi="Arial" w:cs="Arial"/>
        </w:rPr>
        <w:t>) dias</w:t>
      </w:r>
    </w:p>
    <w:p w:rsidR="00275D6C" w:rsidRPr="00892E78" w:rsidRDefault="00275D6C" w:rsidP="00275D6C">
      <w:pPr>
        <w:spacing w:before="100" w:beforeAutospacing="1" w:after="100" w:afterAutospacing="1"/>
        <w:jc w:val="both"/>
        <w:rPr>
          <w:rFonts w:ascii="Arial" w:hAnsi="Arial" w:cs="Arial"/>
        </w:rPr>
      </w:pPr>
      <w:r w:rsidRPr="00892E78">
        <w:rPr>
          <w:rFonts w:ascii="Arial" w:hAnsi="Arial" w:cs="Arial"/>
          <w:b/>
        </w:rPr>
        <w:t>DATA DA ASSINATURA:</w:t>
      </w:r>
      <w:r w:rsidRPr="00892E78">
        <w:rPr>
          <w:rFonts w:ascii="Arial" w:hAnsi="Arial" w:cs="Arial"/>
        </w:rPr>
        <w:t xml:space="preserve"> </w:t>
      </w:r>
      <w:r>
        <w:rPr>
          <w:rFonts w:ascii="Arial" w:hAnsi="Arial" w:cs="Arial"/>
        </w:rPr>
        <w:t>15 de Fevereiro de 2.011</w:t>
      </w:r>
      <w:r w:rsidRPr="00892E78">
        <w:rPr>
          <w:rFonts w:ascii="Arial" w:hAnsi="Arial" w:cs="Arial"/>
        </w:rPr>
        <w:t xml:space="preserve"> </w:t>
      </w:r>
    </w:p>
    <w:p w:rsidR="00275D6C" w:rsidRPr="00892E78" w:rsidRDefault="00275D6C" w:rsidP="00275D6C">
      <w:pPr>
        <w:spacing w:before="100" w:beforeAutospacing="1" w:after="100" w:afterAutospacing="1"/>
        <w:jc w:val="both"/>
        <w:rPr>
          <w:rFonts w:ascii="Arial" w:hAnsi="Arial" w:cs="Arial"/>
        </w:rPr>
      </w:pPr>
    </w:p>
    <w:p w:rsidR="00275D6C" w:rsidRPr="00892E78" w:rsidRDefault="00275D6C" w:rsidP="00275D6C">
      <w:pPr>
        <w:jc w:val="center"/>
        <w:rPr>
          <w:rFonts w:ascii="Arial" w:hAnsi="Arial" w:cs="Arial"/>
          <w:b/>
        </w:rPr>
      </w:pPr>
      <w:r w:rsidRPr="00892E78">
        <w:rPr>
          <w:rFonts w:ascii="Arial" w:hAnsi="Arial" w:cs="Arial"/>
          <w:b/>
        </w:rPr>
        <w:t xml:space="preserve">Eduardo Antônio </w:t>
      </w:r>
      <w:proofErr w:type="spellStart"/>
      <w:r w:rsidRPr="00892E78">
        <w:rPr>
          <w:rFonts w:ascii="Arial" w:hAnsi="Arial" w:cs="Arial"/>
          <w:b/>
        </w:rPr>
        <w:t>Dalmora</w:t>
      </w:r>
      <w:proofErr w:type="spellEnd"/>
    </w:p>
    <w:p w:rsidR="00275D6C" w:rsidRPr="005915C9" w:rsidRDefault="00275D6C" w:rsidP="00275D6C">
      <w:pPr>
        <w:jc w:val="center"/>
        <w:rPr>
          <w:rFonts w:ascii="Arial" w:hAnsi="Arial" w:cs="Arial"/>
        </w:rPr>
      </w:pPr>
      <w:r w:rsidRPr="00892E78">
        <w:rPr>
          <w:rFonts w:ascii="Arial" w:hAnsi="Arial" w:cs="Arial"/>
        </w:rPr>
        <w:t xml:space="preserve">Prefeito Municipal </w:t>
      </w:r>
    </w:p>
    <w:p w:rsidR="00275D6C" w:rsidRPr="00077C4C" w:rsidRDefault="00275D6C" w:rsidP="00817A97">
      <w:pPr>
        <w:pStyle w:val="Recuodecorpodetexto"/>
        <w:ind w:left="0" w:firstLine="0"/>
        <w:rPr>
          <w:rFonts w:cs="Arial"/>
          <w:sz w:val="22"/>
          <w:szCs w:val="22"/>
        </w:rPr>
      </w:pPr>
    </w:p>
    <w:p w:rsidR="00817A97" w:rsidRPr="00077C4C" w:rsidRDefault="00817A97" w:rsidP="00097593">
      <w:pPr>
        <w:pStyle w:val="Recuodecorpodetexto"/>
        <w:ind w:left="0" w:firstLine="0"/>
        <w:rPr>
          <w:rFonts w:cs="Arial"/>
          <w:sz w:val="22"/>
          <w:szCs w:val="22"/>
        </w:rPr>
      </w:pPr>
    </w:p>
    <w:sectPr w:rsidR="00817A97" w:rsidRPr="00077C4C" w:rsidSect="00875FF8">
      <w:headerReference w:type="default" r:id="rId12"/>
      <w:footerReference w:type="even" r:id="rId13"/>
      <w:footerReference w:type="default" r:id="rId14"/>
      <w:type w:val="continuous"/>
      <w:pgSz w:w="11907" w:h="16840" w:code="9"/>
      <w:pgMar w:top="1418" w:right="1275"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6C" w:rsidRDefault="00275D6C">
      <w:r>
        <w:separator/>
      </w:r>
    </w:p>
  </w:endnote>
  <w:endnote w:type="continuationSeparator" w:id="0">
    <w:p w:rsidR="00275D6C" w:rsidRDefault="00275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6C" w:rsidRPr="00AA2B13" w:rsidRDefault="00275D6C" w:rsidP="00413D4F">
    <w:pPr>
      <w:pStyle w:val="Rodap"/>
      <w:jc w:val="center"/>
      <w:rPr>
        <w:rFonts w:ascii="Arial" w:hAnsi="Arial" w:cs="Arial"/>
        <w:spacing w:val="24"/>
        <w:sz w:val="16"/>
        <w:szCs w:val="16"/>
      </w:rPr>
    </w:pPr>
    <w:r w:rsidRPr="00AA2B13">
      <w:rPr>
        <w:rFonts w:ascii="Arial" w:hAnsi="Arial" w:cs="Arial"/>
        <w:spacing w:val="24"/>
        <w:sz w:val="16"/>
        <w:szCs w:val="16"/>
      </w:rPr>
      <w:t>R. Pastor  Elias Abrahão, 22 – Centro – Matinhos Paraná - Brasil</w:t>
    </w:r>
  </w:p>
  <w:p w:rsidR="00275D6C" w:rsidRPr="00AA2B13" w:rsidRDefault="00275D6C" w:rsidP="00413D4F">
    <w:pPr>
      <w:pStyle w:val="Rodap"/>
      <w:jc w:val="center"/>
      <w:rPr>
        <w:rFonts w:ascii="Arial" w:hAnsi="Arial" w:cs="Arial"/>
        <w:spacing w:val="24"/>
        <w:sz w:val="16"/>
        <w:szCs w:val="16"/>
      </w:rPr>
    </w:pPr>
    <w:r w:rsidRPr="00AA2B13">
      <w:rPr>
        <w:rFonts w:ascii="Arial" w:hAnsi="Arial" w:cs="Arial"/>
        <w:spacing w:val="24"/>
        <w:sz w:val="16"/>
        <w:szCs w:val="16"/>
      </w:rPr>
      <w:t>Fone (41) 3452-8000 Fax (41) 3452-8035</w:t>
    </w:r>
  </w:p>
  <w:p w:rsidR="00275D6C" w:rsidRPr="00AA2B13" w:rsidRDefault="00275D6C" w:rsidP="00413D4F">
    <w:pPr>
      <w:pStyle w:val="Rodap"/>
      <w:jc w:val="center"/>
      <w:rPr>
        <w:rFonts w:ascii="Arial" w:hAnsi="Arial" w:cs="Arial"/>
        <w:b/>
        <w:color w:val="FF0000"/>
        <w:spacing w:val="24"/>
        <w:sz w:val="16"/>
        <w:szCs w:val="16"/>
      </w:rPr>
    </w:pPr>
    <w:r w:rsidRPr="00AA2B13">
      <w:rPr>
        <w:rFonts w:ascii="Arial" w:hAnsi="Arial" w:cs="Arial"/>
        <w:b/>
        <w:color w:val="FF0000"/>
        <w:spacing w:val="24"/>
        <w:sz w:val="16"/>
        <w:szCs w:val="16"/>
      </w:rPr>
      <w:t>www.matinhos.pr.gov.br</w:t>
    </w:r>
  </w:p>
  <w:p w:rsidR="00275D6C" w:rsidRPr="00AA2B13" w:rsidRDefault="00275D6C" w:rsidP="00413D4F">
    <w:pPr>
      <w:pStyle w:val="Rodap"/>
      <w:jc w:val="center"/>
      <w:rPr>
        <w:rFonts w:ascii="Arial" w:hAnsi="Arial" w:cs="Arial"/>
        <w:sz w:val="16"/>
        <w:szCs w:val="16"/>
      </w:rPr>
    </w:pPr>
  </w:p>
  <w:p w:rsidR="00275D6C" w:rsidRDefault="00275D6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6C" w:rsidRDefault="00275D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5D6C" w:rsidRDefault="00275D6C">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6C" w:rsidRDefault="00275D6C">
    <w:pPr>
      <w:pStyle w:val="Rodap"/>
      <w:framePr w:wrap="around" w:vAnchor="text" w:hAnchor="margin" w:xAlign="right" w:y="1"/>
      <w:rPr>
        <w:rStyle w:val="Nmerodepgina"/>
      </w:rPr>
    </w:pPr>
  </w:p>
  <w:p w:rsidR="00275D6C" w:rsidRDefault="00275D6C">
    <w:pPr>
      <w:pStyle w:val="Rodap"/>
      <w:rPr>
        <w:sz w:val="16"/>
      </w:rPr>
    </w:pPr>
  </w:p>
  <w:p w:rsidR="00275D6C" w:rsidRDefault="00275D6C" w:rsidP="00962490">
    <w:pPr>
      <w:pStyle w:val="Rodap"/>
      <w:ind w:right="360"/>
      <w:jc w:val="center"/>
      <w:rPr>
        <w:rFonts w:ascii="Arial" w:hAnsi="Arial"/>
        <w:sz w:val="18"/>
      </w:rPr>
    </w:pPr>
    <w:r>
      <w:rPr>
        <w:rFonts w:ascii="Arial" w:hAnsi="Arial"/>
        <w:noProof/>
        <w:sz w:val="18"/>
      </w:rPr>
      <w:pict>
        <v:line id="_x0000_s1033" style="position:absolute;left:0;text-align:left;z-index:251657216" from="0,.8pt" to="441.75pt,.8pt"/>
      </w:pict>
    </w:r>
  </w:p>
  <w:p w:rsidR="00275D6C" w:rsidRDefault="00275D6C" w:rsidP="00962490">
    <w:pPr>
      <w:pStyle w:val="Rodap"/>
      <w:ind w:right="360"/>
      <w:rPr>
        <w:rFonts w:ascii="Arial" w:hAnsi="Arial"/>
        <w:sz w:val="18"/>
      </w:rPr>
    </w:pPr>
    <w:r>
      <w:rPr>
        <w:rFonts w:ascii="Arial" w:hAnsi="Arial"/>
        <w:sz w:val="18"/>
      </w:rPr>
      <w:t>Rua Pastor Elias Abrahão, 22  Fone/Fax  (41) 3971-6012 CEP 83.260-000</w:t>
    </w:r>
  </w:p>
  <w:p w:rsidR="00275D6C" w:rsidRDefault="00275D6C" w:rsidP="00962490">
    <w:pPr>
      <w:pStyle w:val="Rodap"/>
      <w:ind w:right="360"/>
      <w:rPr>
        <w:rFonts w:ascii="Arial" w:hAnsi="Arial"/>
        <w:sz w:val="18"/>
      </w:rPr>
    </w:pPr>
    <w:hyperlink r:id="rId1" w:history="1">
      <w:r w:rsidRPr="005D1724">
        <w:rPr>
          <w:rStyle w:val="Hyperlink"/>
          <w:rFonts w:ascii="Arial" w:hAnsi="Arial"/>
          <w:sz w:val="18"/>
        </w:rPr>
        <w:t>www.matinhospr.gov.br</w:t>
      </w:r>
    </w:hyperlink>
    <w:r>
      <w:rPr>
        <w:rFonts w:ascii="Arial" w:hAnsi="Arial"/>
        <w:sz w:val="18"/>
      </w:rPr>
      <w:t xml:space="preserve"> – Matinhos – Paraná - Brasil</w:t>
    </w:r>
  </w:p>
  <w:p w:rsidR="00275D6C" w:rsidRDefault="00275D6C">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6C" w:rsidRDefault="00275D6C">
      <w:r>
        <w:separator/>
      </w:r>
    </w:p>
  </w:footnote>
  <w:footnote w:type="continuationSeparator" w:id="0">
    <w:p w:rsidR="00275D6C" w:rsidRDefault="00275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6C" w:rsidRPr="00AA2B13" w:rsidRDefault="00275D6C" w:rsidP="00413D4F">
    <w:pPr>
      <w:pStyle w:val="Cabealho"/>
      <w:jc w:val="center"/>
      <w:rPr>
        <w:rFonts w:ascii="Verdana" w:hAnsi="Verdana"/>
        <w:sz w:val="32"/>
        <w:szCs w:val="32"/>
      </w:rPr>
    </w:pPr>
    <w:r w:rsidRPr="00300B18">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34" type="#_x0000_t75" alt="brasão" style="position:absolute;left:0;text-align:left;margin-left:20.85pt;margin-top:2.15pt;width:43.95pt;height:42.1pt;z-index:-251656192;visibility:visible" o:allowincell="f">
          <v:imagedata r:id="rId1" o:title="brasão"/>
        </v:shape>
      </w:pict>
    </w:r>
    <w:r w:rsidRPr="00887AA9">
      <w:rPr>
        <w:rFonts w:ascii="Verdana" w:hAnsi="Verdana"/>
        <w:sz w:val="36"/>
        <w:szCs w:val="36"/>
      </w:rPr>
      <w:t xml:space="preserve"> </w:t>
    </w:r>
    <w:r w:rsidRPr="00AA2B13">
      <w:rPr>
        <w:rFonts w:ascii="Verdana" w:hAnsi="Verdana"/>
        <w:sz w:val="32"/>
        <w:szCs w:val="32"/>
      </w:rPr>
      <w:t>PREFEITURA MUNICIPAL DE MATINHOS</w:t>
    </w:r>
  </w:p>
  <w:p w:rsidR="00275D6C" w:rsidRPr="00AA2B13" w:rsidRDefault="00275D6C" w:rsidP="00413D4F">
    <w:pPr>
      <w:pStyle w:val="Cabealho"/>
      <w:jc w:val="center"/>
      <w:rPr>
        <w:rFonts w:ascii="Verdana" w:hAnsi="Verdana"/>
        <w:sz w:val="32"/>
        <w:szCs w:val="32"/>
      </w:rPr>
    </w:pPr>
    <w:r w:rsidRPr="00AA2B13">
      <w:rPr>
        <w:rFonts w:ascii="Verdana" w:hAnsi="Verdana"/>
        <w:b/>
        <w:sz w:val="32"/>
        <w:szCs w:val="32"/>
      </w:rPr>
      <w:t>ESTADO DO PARANÁ</w:t>
    </w:r>
  </w:p>
  <w:p w:rsidR="00275D6C" w:rsidRPr="00AA2B13" w:rsidRDefault="00275D6C">
    <w:pPr>
      <w:pStyle w:val="Cabealho"/>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6C" w:rsidRDefault="00275D6C"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275D6C" w:rsidRDefault="00275D6C" w:rsidP="00980710">
    <w:pPr>
      <w:pStyle w:val="Cabealho"/>
      <w:jc w:val="center"/>
      <w:rPr>
        <w:rFonts w:ascii="Arial" w:hAnsi="Arial" w:cs="Arial"/>
        <w:b/>
        <w:sz w:val="32"/>
      </w:rPr>
    </w:pPr>
    <w:r>
      <w:rPr>
        <w:rFonts w:ascii="Arial" w:hAnsi="Arial" w:cs="Arial"/>
        <w:b/>
        <w:sz w:val="32"/>
      </w:rPr>
      <w:t>ESTADO DO PARANÁ</w:t>
    </w:r>
  </w:p>
  <w:p w:rsidR="00275D6C" w:rsidRDefault="00275D6C" w:rsidP="00980710">
    <w:pPr>
      <w:pStyle w:val="Cabealho"/>
      <w:jc w:val="center"/>
      <w:rPr>
        <w:rFonts w:ascii="Arial" w:hAnsi="Arial" w:cs="Arial"/>
        <w:b/>
        <w:sz w:val="24"/>
        <w:szCs w:val="24"/>
      </w:rPr>
    </w:pPr>
    <w:r>
      <w:rPr>
        <w:rFonts w:ascii="Arial" w:hAnsi="Arial" w:cs="Arial"/>
        <w:b/>
        <w:sz w:val="24"/>
        <w:szCs w:val="24"/>
      </w:rPr>
      <w:t>DEPARTAMENTO DE LICITAÇÃO</w:t>
    </w:r>
  </w:p>
  <w:p w:rsidR="00275D6C" w:rsidRPr="00D56184" w:rsidRDefault="00275D6C" w:rsidP="00980710">
    <w:pPr>
      <w:pStyle w:val="Cabealho"/>
      <w:jc w:val="center"/>
      <w:rPr>
        <w:rFonts w:ascii="Arial" w:hAnsi="Arial" w:cs="Arial"/>
        <w:b/>
        <w:sz w:val="24"/>
        <w:szCs w:val="24"/>
      </w:rPr>
    </w:pPr>
  </w:p>
  <w:p w:rsidR="00275D6C" w:rsidRDefault="00275D6C"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5C1E"/>
    <w:rsid w:val="000606A8"/>
    <w:rsid w:val="00060C9A"/>
    <w:rsid w:val="000726BE"/>
    <w:rsid w:val="0007450C"/>
    <w:rsid w:val="00075198"/>
    <w:rsid w:val="00077C4C"/>
    <w:rsid w:val="00080C5D"/>
    <w:rsid w:val="000810B3"/>
    <w:rsid w:val="00083DB5"/>
    <w:rsid w:val="000841A3"/>
    <w:rsid w:val="00084953"/>
    <w:rsid w:val="00085BAF"/>
    <w:rsid w:val="0008614D"/>
    <w:rsid w:val="00087A4B"/>
    <w:rsid w:val="00090A3E"/>
    <w:rsid w:val="000931FC"/>
    <w:rsid w:val="00097284"/>
    <w:rsid w:val="00097593"/>
    <w:rsid w:val="000A02D6"/>
    <w:rsid w:val="000A0A21"/>
    <w:rsid w:val="000A1D57"/>
    <w:rsid w:val="000A43B3"/>
    <w:rsid w:val="000A59C0"/>
    <w:rsid w:val="000B61B5"/>
    <w:rsid w:val="000B68C0"/>
    <w:rsid w:val="000B6CCA"/>
    <w:rsid w:val="000C1A60"/>
    <w:rsid w:val="000C37CA"/>
    <w:rsid w:val="000C5D59"/>
    <w:rsid w:val="000D3EF8"/>
    <w:rsid w:val="000D5BD2"/>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1C44"/>
    <w:rsid w:val="00122D53"/>
    <w:rsid w:val="00123C90"/>
    <w:rsid w:val="00126128"/>
    <w:rsid w:val="0013153D"/>
    <w:rsid w:val="00140308"/>
    <w:rsid w:val="00141833"/>
    <w:rsid w:val="001439A1"/>
    <w:rsid w:val="00144B02"/>
    <w:rsid w:val="00144F1B"/>
    <w:rsid w:val="00145705"/>
    <w:rsid w:val="00146610"/>
    <w:rsid w:val="0015170C"/>
    <w:rsid w:val="00151A08"/>
    <w:rsid w:val="00157CC4"/>
    <w:rsid w:val="00163BE3"/>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3093"/>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12AE"/>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0519"/>
    <w:rsid w:val="00272401"/>
    <w:rsid w:val="002738A6"/>
    <w:rsid w:val="00275D6C"/>
    <w:rsid w:val="00277071"/>
    <w:rsid w:val="002820D2"/>
    <w:rsid w:val="0028651F"/>
    <w:rsid w:val="00292791"/>
    <w:rsid w:val="00293570"/>
    <w:rsid w:val="00296E17"/>
    <w:rsid w:val="002A1D5A"/>
    <w:rsid w:val="002B0267"/>
    <w:rsid w:val="002B0C35"/>
    <w:rsid w:val="002B1382"/>
    <w:rsid w:val="002B297A"/>
    <w:rsid w:val="002B3B7B"/>
    <w:rsid w:val="002B3CE3"/>
    <w:rsid w:val="002B486F"/>
    <w:rsid w:val="002B5972"/>
    <w:rsid w:val="002B5EA4"/>
    <w:rsid w:val="002B6812"/>
    <w:rsid w:val="002C5A76"/>
    <w:rsid w:val="002C724E"/>
    <w:rsid w:val="002C7751"/>
    <w:rsid w:val="002D23E7"/>
    <w:rsid w:val="002D2D7F"/>
    <w:rsid w:val="002D34D4"/>
    <w:rsid w:val="002D3984"/>
    <w:rsid w:val="002D63F5"/>
    <w:rsid w:val="002E0680"/>
    <w:rsid w:val="002E51B5"/>
    <w:rsid w:val="002E70E1"/>
    <w:rsid w:val="002F2636"/>
    <w:rsid w:val="002F375F"/>
    <w:rsid w:val="002F7759"/>
    <w:rsid w:val="002F7BCB"/>
    <w:rsid w:val="00300B18"/>
    <w:rsid w:val="00301425"/>
    <w:rsid w:val="00303394"/>
    <w:rsid w:val="00304731"/>
    <w:rsid w:val="00305090"/>
    <w:rsid w:val="003050BF"/>
    <w:rsid w:val="003068A1"/>
    <w:rsid w:val="003111AA"/>
    <w:rsid w:val="00311849"/>
    <w:rsid w:val="0031516A"/>
    <w:rsid w:val="00317A96"/>
    <w:rsid w:val="00323172"/>
    <w:rsid w:val="003233F5"/>
    <w:rsid w:val="00325ED5"/>
    <w:rsid w:val="00326F93"/>
    <w:rsid w:val="003312AA"/>
    <w:rsid w:val="00332671"/>
    <w:rsid w:val="00333522"/>
    <w:rsid w:val="003361EC"/>
    <w:rsid w:val="00337712"/>
    <w:rsid w:val="003460A1"/>
    <w:rsid w:val="003516E9"/>
    <w:rsid w:val="00353842"/>
    <w:rsid w:val="00353EAD"/>
    <w:rsid w:val="00354FCA"/>
    <w:rsid w:val="00363017"/>
    <w:rsid w:val="00363C63"/>
    <w:rsid w:val="0036486E"/>
    <w:rsid w:val="00364E08"/>
    <w:rsid w:val="00370EA8"/>
    <w:rsid w:val="00372931"/>
    <w:rsid w:val="003732AC"/>
    <w:rsid w:val="00374C73"/>
    <w:rsid w:val="00376B68"/>
    <w:rsid w:val="00380876"/>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C427D"/>
    <w:rsid w:val="003C5FD4"/>
    <w:rsid w:val="003D38C4"/>
    <w:rsid w:val="003D5807"/>
    <w:rsid w:val="003D7D5B"/>
    <w:rsid w:val="003E2418"/>
    <w:rsid w:val="003E7AC0"/>
    <w:rsid w:val="003F0130"/>
    <w:rsid w:val="003F4769"/>
    <w:rsid w:val="003F489D"/>
    <w:rsid w:val="003F5CF0"/>
    <w:rsid w:val="003F7A97"/>
    <w:rsid w:val="00401912"/>
    <w:rsid w:val="00412FE8"/>
    <w:rsid w:val="00413636"/>
    <w:rsid w:val="00413D4F"/>
    <w:rsid w:val="0041499A"/>
    <w:rsid w:val="004163AA"/>
    <w:rsid w:val="00420B95"/>
    <w:rsid w:val="0042171A"/>
    <w:rsid w:val="004226E6"/>
    <w:rsid w:val="00423972"/>
    <w:rsid w:val="00423BC7"/>
    <w:rsid w:val="0042466D"/>
    <w:rsid w:val="00424B5D"/>
    <w:rsid w:val="00427A3B"/>
    <w:rsid w:val="00433818"/>
    <w:rsid w:val="00435B25"/>
    <w:rsid w:val="00437D13"/>
    <w:rsid w:val="00443242"/>
    <w:rsid w:val="004510BD"/>
    <w:rsid w:val="00452059"/>
    <w:rsid w:val="00455E15"/>
    <w:rsid w:val="00455FA4"/>
    <w:rsid w:val="00456F48"/>
    <w:rsid w:val="004571F9"/>
    <w:rsid w:val="00457F1B"/>
    <w:rsid w:val="00461837"/>
    <w:rsid w:val="004729D1"/>
    <w:rsid w:val="00472A9A"/>
    <w:rsid w:val="00472BEC"/>
    <w:rsid w:val="00473BD7"/>
    <w:rsid w:val="00474DD7"/>
    <w:rsid w:val="00483CA4"/>
    <w:rsid w:val="004866DE"/>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3E50"/>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1F06"/>
    <w:rsid w:val="0053275D"/>
    <w:rsid w:val="005361F3"/>
    <w:rsid w:val="00536722"/>
    <w:rsid w:val="00537000"/>
    <w:rsid w:val="005415F8"/>
    <w:rsid w:val="005418D1"/>
    <w:rsid w:val="00542089"/>
    <w:rsid w:val="00542C38"/>
    <w:rsid w:val="005444E3"/>
    <w:rsid w:val="005462AB"/>
    <w:rsid w:val="0054770D"/>
    <w:rsid w:val="005502E1"/>
    <w:rsid w:val="00554779"/>
    <w:rsid w:val="00557E6C"/>
    <w:rsid w:val="00562893"/>
    <w:rsid w:val="0056684F"/>
    <w:rsid w:val="005730A1"/>
    <w:rsid w:val="005757B0"/>
    <w:rsid w:val="005767B1"/>
    <w:rsid w:val="00580665"/>
    <w:rsid w:val="005809F9"/>
    <w:rsid w:val="005849BB"/>
    <w:rsid w:val="00587367"/>
    <w:rsid w:val="00591792"/>
    <w:rsid w:val="005921E6"/>
    <w:rsid w:val="00592C1A"/>
    <w:rsid w:val="00592E78"/>
    <w:rsid w:val="005938D2"/>
    <w:rsid w:val="005A3E21"/>
    <w:rsid w:val="005A72CF"/>
    <w:rsid w:val="005B1733"/>
    <w:rsid w:val="005B51B7"/>
    <w:rsid w:val="005B796E"/>
    <w:rsid w:val="005B7F98"/>
    <w:rsid w:val="005C0F0E"/>
    <w:rsid w:val="005C1BD7"/>
    <w:rsid w:val="005C1EB2"/>
    <w:rsid w:val="005C5097"/>
    <w:rsid w:val="005C6FAA"/>
    <w:rsid w:val="005C78FA"/>
    <w:rsid w:val="005C7E5A"/>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15CF0"/>
    <w:rsid w:val="00621512"/>
    <w:rsid w:val="00621CD9"/>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F01"/>
    <w:rsid w:val="006550E5"/>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943E7"/>
    <w:rsid w:val="00694B41"/>
    <w:rsid w:val="006A1EE0"/>
    <w:rsid w:val="006A341E"/>
    <w:rsid w:val="006A4215"/>
    <w:rsid w:val="006A5805"/>
    <w:rsid w:val="006A6219"/>
    <w:rsid w:val="006A6F69"/>
    <w:rsid w:val="006A79C5"/>
    <w:rsid w:val="006B3D05"/>
    <w:rsid w:val="006B5656"/>
    <w:rsid w:val="006B6B80"/>
    <w:rsid w:val="006C17FB"/>
    <w:rsid w:val="006C6C0D"/>
    <w:rsid w:val="006D537F"/>
    <w:rsid w:val="006D58D1"/>
    <w:rsid w:val="006D5BC6"/>
    <w:rsid w:val="006D5FF8"/>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01B"/>
    <w:rsid w:val="007329C1"/>
    <w:rsid w:val="00732DFC"/>
    <w:rsid w:val="0073511E"/>
    <w:rsid w:val="007357BD"/>
    <w:rsid w:val="0073622A"/>
    <w:rsid w:val="00740390"/>
    <w:rsid w:val="00744B7B"/>
    <w:rsid w:val="00745D82"/>
    <w:rsid w:val="00747921"/>
    <w:rsid w:val="00747D64"/>
    <w:rsid w:val="00747D8B"/>
    <w:rsid w:val="00754B31"/>
    <w:rsid w:val="00755CBC"/>
    <w:rsid w:val="00760027"/>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488B"/>
    <w:rsid w:val="007C77E5"/>
    <w:rsid w:val="007D0AE2"/>
    <w:rsid w:val="007D7487"/>
    <w:rsid w:val="007E12B4"/>
    <w:rsid w:val="007E214D"/>
    <w:rsid w:val="007E21B0"/>
    <w:rsid w:val="007E293C"/>
    <w:rsid w:val="007E2EB4"/>
    <w:rsid w:val="007E4B4B"/>
    <w:rsid w:val="007E67C7"/>
    <w:rsid w:val="007E6953"/>
    <w:rsid w:val="007F09FC"/>
    <w:rsid w:val="007F4799"/>
    <w:rsid w:val="007F5049"/>
    <w:rsid w:val="007F5547"/>
    <w:rsid w:val="007F717B"/>
    <w:rsid w:val="007F76BA"/>
    <w:rsid w:val="00800DDA"/>
    <w:rsid w:val="008031DE"/>
    <w:rsid w:val="008072FE"/>
    <w:rsid w:val="00814862"/>
    <w:rsid w:val="00815BAB"/>
    <w:rsid w:val="00817A97"/>
    <w:rsid w:val="00817FE3"/>
    <w:rsid w:val="0082015E"/>
    <w:rsid w:val="0082450E"/>
    <w:rsid w:val="00825158"/>
    <w:rsid w:val="00826B02"/>
    <w:rsid w:val="0082774D"/>
    <w:rsid w:val="00832E11"/>
    <w:rsid w:val="00837094"/>
    <w:rsid w:val="0083739F"/>
    <w:rsid w:val="00841718"/>
    <w:rsid w:val="00842093"/>
    <w:rsid w:val="00842696"/>
    <w:rsid w:val="0084293D"/>
    <w:rsid w:val="00843B2B"/>
    <w:rsid w:val="00847455"/>
    <w:rsid w:val="00847BDB"/>
    <w:rsid w:val="00852950"/>
    <w:rsid w:val="008542D6"/>
    <w:rsid w:val="0085440F"/>
    <w:rsid w:val="008545BC"/>
    <w:rsid w:val="008560C8"/>
    <w:rsid w:val="00857281"/>
    <w:rsid w:val="00863835"/>
    <w:rsid w:val="00863AAD"/>
    <w:rsid w:val="0086519D"/>
    <w:rsid w:val="00871ADD"/>
    <w:rsid w:val="00871BAE"/>
    <w:rsid w:val="00873528"/>
    <w:rsid w:val="00873905"/>
    <w:rsid w:val="00875FF8"/>
    <w:rsid w:val="0087798D"/>
    <w:rsid w:val="00881C5C"/>
    <w:rsid w:val="00882B90"/>
    <w:rsid w:val="00882BFB"/>
    <w:rsid w:val="00887AA9"/>
    <w:rsid w:val="0089204A"/>
    <w:rsid w:val="008A00DA"/>
    <w:rsid w:val="008A3013"/>
    <w:rsid w:val="008A7C1A"/>
    <w:rsid w:val="008A7E45"/>
    <w:rsid w:val="008B3B4F"/>
    <w:rsid w:val="008B7390"/>
    <w:rsid w:val="008C7A17"/>
    <w:rsid w:val="008C7BE0"/>
    <w:rsid w:val="008D479D"/>
    <w:rsid w:val="008D4B2E"/>
    <w:rsid w:val="008D6039"/>
    <w:rsid w:val="008D6B5C"/>
    <w:rsid w:val="008D6E6B"/>
    <w:rsid w:val="008E1798"/>
    <w:rsid w:val="008E239C"/>
    <w:rsid w:val="008E28A6"/>
    <w:rsid w:val="008E4685"/>
    <w:rsid w:val="008E4C6F"/>
    <w:rsid w:val="008E755D"/>
    <w:rsid w:val="008F08EE"/>
    <w:rsid w:val="008F0E11"/>
    <w:rsid w:val="008F1260"/>
    <w:rsid w:val="008F1CAD"/>
    <w:rsid w:val="008F4476"/>
    <w:rsid w:val="008F5D72"/>
    <w:rsid w:val="008F73F6"/>
    <w:rsid w:val="008F7AFA"/>
    <w:rsid w:val="00901335"/>
    <w:rsid w:val="00901C85"/>
    <w:rsid w:val="00902892"/>
    <w:rsid w:val="00905CDF"/>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310C"/>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5158"/>
    <w:rsid w:val="00996073"/>
    <w:rsid w:val="00997E92"/>
    <w:rsid w:val="009A4A94"/>
    <w:rsid w:val="009A4B20"/>
    <w:rsid w:val="009A574A"/>
    <w:rsid w:val="009A6A6E"/>
    <w:rsid w:val="009A6AF9"/>
    <w:rsid w:val="009A7640"/>
    <w:rsid w:val="009B0463"/>
    <w:rsid w:val="009B41C6"/>
    <w:rsid w:val="009B4267"/>
    <w:rsid w:val="009B519E"/>
    <w:rsid w:val="009C2C89"/>
    <w:rsid w:val="009C4526"/>
    <w:rsid w:val="009C4564"/>
    <w:rsid w:val="009D2F27"/>
    <w:rsid w:val="009D35EE"/>
    <w:rsid w:val="009D6ADB"/>
    <w:rsid w:val="009D7A29"/>
    <w:rsid w:val="009E18A7"/>
    <w:rsid w:val="009E1A74"/>
    <w:rsid w:val="009E35F7"/>
    <w:rsid w:val="009E49BF"/>
    <w:rsid w:val="009E50DC"/>
    <w:rsid w:val="00A01D23"/>
    <w:rsid w:val="00A02281"/>
    <w:rsid w:val="00A02338"/>
    <w:rsid w:val="00A05F13"/>
    <w:rsid w:val="00A06CB4"/>
    <w:rsid w:val="00A10A5C"/>
    <w:rsid w:val="00A13676"/>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06B9"/>
    <w:rsid w:val="00A61630"/>
    <w:rsid w:val="00A637F8"/>
    <w:rsid w:val="00A64BEA"/>
    <w:rsid w:val="00A64C45"/>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5B04"/>
    <w:rsid w:val="00B42CCF"/>
    <w:rsid w:val="00B42EB9"/>
    <w:rsid w:val="00B44C18"/>
    <w:rsid w:val="00B463AC"/>
    <w:rsid w:val="00B464E3"/>
    <w:rsid w:val="00B47804"/>
    <w:rsid w:val="00B50B15"/>
    <w:rsid w:val="00B511A7"/>
    <w:rsid w:val="00B56593"/>
    <w:rsid w:val="00B57CF9"/>
    <w:rsid w:val="00B57D60"/>
    <w:rsid w:val="00B6141F"/>
    <w:rsid w:val="00B62058"/>
    <w:rsid w:val="00B63B8D"/>
    <w:rsid w:val="00B63E74"/>
    <w:rsid w:val="00B64954"/>
    <w:rsid w:val="00B65A58"/>
    <w:rsid w:val="00B67139"/>
    <w:rsid w:val="00B721B7"/>
    <w:rsid w:val="00B72D26"/>
    <w:rsid w:val="00B73F41"/>
    <w:rsid w:val="00B75D1E"/>
    <w:rsid w:val="00B8215B"/>
    <w:rsid w:val="00B91E78"/>
    <w:rsid w:val="00BA2F96"/>
    <w:rsid w:val="00BA33E4"/>
    <w:rsid w:val="00BA3CEE"/>
    <w:rsid w:val="00BB0AF7"/>
    <w:rsid w:val="00BB1652"/>
    <w:rsid w:val="00BB3208"/>
    <w:rsid w:val="00BB58B8"/>
    <w:rsid w:val="00BB75DF"/>
    <w:rsid w:val="00BC061E"/>
    <w:rsid w:val="00BC1EC5"/>
    <w:rsid w:val="00BC4663"/>
    <w:rsid w:val="00BD44F1"/>
    <w:rsid w:val="00BD5E39"/>
    <w:rsid w:val="00BD60A6"/>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332"/>
    <w:rsid w:val="00C948AE"/>
    <w:rsid w:val="00CA2FA0"/>
    <w:rsid w:val="00CA458A"/>
    <w:rsid w:val="00CA5268"/>
    <w:rsid w:val="00CA59AA"/>
    <w:rsid w:val="00CA7BC1"/>
    <w:rsid w:val="00CB2A8F"/>
    <w:rsid w:val="00CB5E84"/>
    <w:rsid w:val="00CC0771"/>
    <w:rsid w:val="00CC0B75"/>
    <w:rsid w:val="00CC0ED6"/>
    <w:rsid w:val="00CC2C7B"/>
    <w:rsid w:val="00CD02DE"/>
    <w:rsid w:val="00CD12DC"/>
    <w:rsid w:val="00CD2685"/>
    <w:rsid w:val="00CD274E"/>
    <w:rsid w:val="00CD2E45"/>
    <w:rsid w:val="00CE22C2"/>
    <w:rsid w:val="00CE34A8"/>
    <w:rsid w:val="00CE3878"/>
    <w:rsid w:val="00CE4BBA"/>
    <w:rsid w:val="00CE543F"/>
    <w:rsid w:val="00CE7879"/>
    <w:rsid w:val="00CF2535"/>
    <w:rsid w:val="00CF5A5C"/>
    <w:rsid w:val="00CF5BEA"/>
    <w:rsid w:val="00CF7093"/>
    <w:rsid w:val="00CF7344"/>
    <w:rsid w:val="00D009EC"/>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17A4"/>
    <w:rsid w:val="00D418F1"/>
    <w:rsid w:val="00D44022"/>
    <w:rsid w:val="00D446C0"/>
    <w:rsid w:val="00D4471A"/>
    <w:rsid w:val="00D47F8B"/>
    <w:rsid w:val="00D56184"/>
    <w:rsid w:val="00D61004"/>
    <w:rsid w:val="00D61850"/>
    <w:rsid w:val="00D61EDF"/>
    <w:rsid w:val="00D633CE"/>
    <w:rsid w:val="00D63AD9"/>
    <w:rsid w:val="00D65CFE"/>
    <w:rsid w:val="00D67A91"/>
    <w:rsid w:val="00D70561"/>
    <w:rsid w:val="00D70F40"/>
    <w:rsid w:val="00D73C62"/>
    <w:rsid w:val="00D80B4A"/>
    <w:rsid w:val="00D84773"/>
    <w:rsid w:val="00D848B4"/>
    <w:rsid w:val="00DA047F"/>
    <w:rsid w:val="00DA51D8"/>
    <w:rsid w:val="00DA5A0E"/>
    <w:rsid w:val="00DA6897"/>
    <w:rsid w:val="00DB0C1C"/>
    <w:rsid w:val="00DB0F0C"/>
    <w:rsid w:val="00DB2062"/>
    <w:rsid w:val="00DB531D"/>
    <w:rsid w:val="00DB5FE2"/>
    <w:rsid w:val="00DB63CB"/>
    <w:rsid w:val="00DC0E62"/>
    <w:rsid w:val="00DC1F67"/>
    <w:rsid w:val="00DC407D"/>
    <w:rsid w:val="00DC689A"/>
    <w:rsid w:val="00DD1362"/>
    <w:rsid w:val="00DD15E5"/>
    <w:rsid w:val="00DD19A3"/>
    <w:rsid w:val="00DD6BFA"/>
    <w:rsid w:val="00DE4245"/>
    <w:rsid w:val="00DE63C3"/>
    <w:rsid w:val="00DF253C"/>
    <w:rsid w:val="00E018CF"/>
    <w:rsid w:val="00E06084"/>
    <w:rsid w:val="00E062F6"/>
    <w:rsid w:val="00E0714F"/>
    <w:rsid w:val="00E07E4C"/>
    <w:rsid w:val="00E11067"/>
    <w:rsid w:val="00E11079"/>
    <w:rsid w:val="00E11157"/>
    <w:rsid w:val="00E133A6"/>
    <w:rsid w:val="00E13409"/>
    <w:rsid w:val="00E2561C"/>
    <w:rsid w:val="00E26BC9"/>
    <w:rsid w:val="00E26E7B"/>
    <w:rsid w:val="00E26F05"/>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3F35"/>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112"/>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361F"/>
    <w:rsid w:val="00F77709"/>
    <w:rsid w:val="00F779C6"/>
    <w:rsid w:val="00F80D08"/>
    <w:rsid w:val="00F81AD5"/>
    <w:rsid w:val="00F842D6"/>
    <w:rsid w:val="00F86391"/>
    <w:rsid w:val="00F90313"/>
    <w:rsid w:val="00F9307C"/>
    <w:rsid w:val="00F97FDA"/>
    <w:rsid w:val="00FA0338"/>
    <w:rsid w:val="00FA31E1"/>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7862283">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353067402">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inhos.pr.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61A6-EE09-46D3-BB85-68ACC327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44</Pages>
  <Words>13061</Words>
  <Characters>70951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83845</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28</cp:revision>
  <cp:lastPrinted>2011-02-15T19:54:00Z</cp:lastPrinted>
  <dcterms:created xsi:type="dcterms:W3CDTF">2011-01-28T19:05:00Z</dcterms:created>
  <dcterms:modified xsi:type="dcterms:W3CDTF">2011-02-15T19:54:00Z</dcterms:modified>
</cp:coreProperties>
</file>