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8F" w:rsidRDefault="00516EC4" w:rsidP="00621512">
      <w:pPr>
        <w:spacing w:after="60"/>
        <w:jc w:val="center"/>
        <w:rPr>
          <w:rFonts w:ascii="Arial" w:hAnsi="Arial" w:cs="Arial"/>
          <w:shadow/>
          <w:sz w:val="24"/>
          <w:szCs w:val="24"/>
        </w:rPr>
      </w:pPr>
      <w:r>
        <w:rPr>
          <w:rFonts w:ascii="Arial" w:hAnsi="Arial" w:cs="Arial"/>
          <w:shadow/>
          <w:sz w:val="24"/>
          <w:szCs w:val="24"/>
        </w:rPr>
        <w:t xml:space="preserve">      </w:t>
      </w:r>
    </w:p>
    <w:p w:rsidR="00621512" w:rsidRDefault="00621512" w:rsidP="00621512">
      <w:pPr>
        <w:spacing w:after="60"/>
        <w:jc w:val="center"/>
        <w:rPr>
          <w:rFonts w:ascii="Verdana" w:hAnsi="Verdana"/>
          <w:b/>
          <w:sz w:val="21"/>
          <w:szCs w:val="21"/>
        </w:rPr>
      </w:pPr>
      <w:r>
        <w:rPr>
          <w:rFonts w:ascii="Verdana" w:hAnsi="Verdana"/>
          <w:b/>
          <w:sz w:val="21"/>
          <w:szCs w:val="21"/>
        </w:rPr>
        <w:t>RECIBO DE RETIRADA DE EDITAL PELA INTERNET</w:t>
      </w:r>
    </w:p>
    <w:p w:rsidR="00621512" w:rsidRDefault="00621512" w:rsidP="00036AC6">
      <w:pPr>
        <w:spacing w:after="60"/>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r>
        <w:rPr>
          <w:rFonts w:ascii="Verdana" w:hAnsi="Verdana"/>
          <w:b/>
          <w:sz w:val="21"/>
          <w:szCs w:val="21"/>
          <w:u w:val="single"/>
        </w:rPr>
        <w:t xml:space="preserve">PREGÃO </w:t>
      </w:r>
      <w:r w:rsidR="00036AC6">
        <w:rPr>
          <w:rFonts w:ascii="Verdana" w:hAnsi="Verdana"/>
          <w:b/>
          <w:sz w:val="21"/>
          <w:szCs w:val="21"/>
          <w:u w:val="single"/>
        </w:rPr>
        <w:t xml:space="preserve">PRESENCIAL </w:t>
      </w:r>
      <w:r>
        <w:rPr>
          <w:rFonts w:ascii="Verdana" w:hAnsi="Verdana"/>
          <w:b/>
          <w:sz w:val="21"/>
          <w:szCs w:val="21"/>
          <w:u w:val="single"/>
        </w:rPr>
        <w:t>N.º</w:t>
      </w:r>
      <w:r w:rsidR="008C234A">
        <w:rPr>
          <w:rFonts w:ascii="Verdana" w:hAnsi="Verdana"/>
          <w:b/>
          <w:sz w:val="21"/>
          <w:szCs w:val="21"/>
          <w:u w:val="single"/>
        </w:rPr>
        <w:t>_</w:t>
      </w:r>
      <w:r w:rsidR="00AC4ED4">
        <w:rPr>
          <w:rFonts w:ascii="Verdana" w:hAnsi="Verdana"/>
          <w:b/>
          <w:sz w:val="21"/>
          <w:szCs w:val="21"/>
          <w:u w:val="single"/>
        </w:rPr>
        <w:t>12</w:t>
      </w:r>
      <w:r w:rsidR="00CE457F">
        <w:rPr>
          <w:rFonts w:ascii="Verdana" w:hAnsi="Verdana"/>
          <w:b/>
          <w:sz w:val="21"/>
          <w:szCs w:val="21"/>
          <w:u w:val="single"/>
        </w:rPr>
        <w:t>5</w:t>
      </w:r>
      <w:r>
        <w:rPr>
          <w:rFonts w:ascii="Verdana" w:hAnsi="Verdana"/>
          <w:b/>
          <w:sz w:val="21"/>
          <w:szCs w:val="21"/>
          <w:u w:val="single"/>
        </w:rPr>
        <w:t>/201</w:t>
      </w:r>
      <w:r w:rsidR="00051AE2">
        <w:rPr>
          <w:rFonts w:ascii="Verdana" w:hAnsi="Verdana"/>
          <w:b/>
          <w:sz w:val="21"/>
          <w:szCs w:val="21"/>
          <w:u w:val="single"/>
        </w:rPr>
        <w:t>1</w:t>
      </w:r>
      <w:r>
        <w:rPr>
          <w:rFonts w:ascii="Verdana" w:hAnsi="Verdana"/>
          <w:b/>
          <w:sz w:val="21"/>
          <w:szCs w:val="21"/>
          <w:u w:val="single"/>
        </w:rPr>
        <w:t xml:space="preserve"> - PMM</w:t>
      </w:r>
    </w:p>
    <w:p w:rsidR="00621512" w:rsidRDefault="00621512" w:rsidP="00621512">
      <w:pPr>
        <w:spacing w:after="60"/>
        <w:jc w:val="center"/>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621512" w:rsidRPr="000032BC" w:rsidTr="00621512">
        <w:trPr>
          <w:jc w:val="center"/>
        </w:trPr>
        <w:tc>
          <w:tcPr>
            <w:tcW w:w="9472" w:type="dxa"/>
            <w:tcBorders>
              <w:top w:val="single" w:sz="4" w:space="0" w:color="000000"/>
              <w:left w:val="single" w:sz="4" w:space="0" w:color="000000"/>
              <w:bottom w:val="single" w:sz="4" w:space="0" w:color="000000"/>
              <w:right w:val="single" w:sz="4" w:space="0" w:color="000000"/>
            </w:tcBorders>
          </w:tcPr>
          <w:p w:rsidR="00621512" w:rsidRDefault="00621512" w:rsidP="00621512">
            <w:pPr>
              <w:snapToGrid w:val="0"/>
              <w:spacing w:after="60"/>
              <w:jc w:val="both"/>
              <w:rPr>
                <w:rFonts w:ascii="Verdana" w:hAnsi="Verdana"/>
                <w:b/>
                <w:sz w:val="22"/>
                <w:szCs w:val="22"/>
              </w:rPr>
            </w:pPr>
          </w:p>
          <w:p w:rsidR="00621512" w:rsidRPr="000032BC" w:rsidRDefault="00621512" w:rsidP="00621512">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E-Mail: 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                             Recebemos,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Local:  _______________, _____ de ____________ de 201</w:t>
            </w:r>
            <w:r w:rsidR="00CF3D65">
              <w:rPr>
                <w:rFonts w:ascii="Verdana" w:hAnsi="Verdana"/>
                <w:b/>
                <w:sz w:val="22"/>
                <w:szCs w:val="22"/>
              </w:rPr>
              <w:t>1</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_______________________________</w:t>
            </w: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Assinatura</w:t>
            </w:r>
          </w:p>
          <w:p w:rsidR="00621512" w:rsidRPr="000032BC" w:rsidRDefault="00621512" w:rsidP="00621512">
            <w:pPr>
              <w:spacing w:after="60"/>
              <w:jc w:val="both"/>
              <w:rPr>
                <w:rFonts w:ascii="Verdana" w:eastAsia="MS Mincho" w:hAnsi="Verdana"/>
                <w:b/>
                <w:sz w:val="22"/>
                <w:szCs w:val="22"/>
              </w:rPr>
            </w:pPr>
          </w:p>
        </w:tc>
      </w:tr>
    </w:tbl>
    <w:p w:rsidR="00621512" w:rsidRDefault="00621512" w:rsidP="00621512">
      <w:pPr>
        <w:spacing w:after="60"/>
        <w:jc w:val="center"/>
        <w:rPr>
          <w:rFonts w:ascii="Verdana" w:eastAsia="MS Mincho" w:hAnsi="Verdana"/>
          <w:sz w:val="21"/>
          <w:szCs w:val="21"/>
        </w:rPr>
      </w:pPr>
    </w:p>
    <w:p w:rsidR="00621512" w:rsidRDefault="00621512" w:rsidP="00621512">
      <w:pPr>
        <w:spacing w:after="60"/>
        <w:rPr>
          <w:rFonts w:ascii="Verdana" w:hAnsi="Verdana"/>
          <w:sz w:val="21"/>
          <w:szCs w:val="21"/>
        </w:rPr>
      </w:pPr>
      <w:r>
        <w:rPr>
          <w:rFonts w:ascii="Verdana" w:hAnsi="Verdana"/>
          <w:sz w:val="21"/>
          <w:szCs w:val="21"/>
        </w:rPr>
        <w:t>Senhor licitante,</w:t>
      </w:r>
    </w:p>
    <w:p w:rsidR="00621512" w:rsidRDefault="00621512" w:rsidP="00621512">
      <w:pPr>
        <w:spacing w:after="60"/>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621512" w:rsidRDefault="00621512" w:rsidP="00621512">
      <w:pPr>
        <w:spacing w:after="60"/>
        <w:jc w:val="both"/>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621512" w:rsidRDefault="00621512" w:rsidP="00621512">
      <w:pPr>
        <w:spacing w:after="60"/>
        <w:jc w:val="both"/>
        <w:rPr>
          <w:rFonts w:ascii="Verdana" w:hAnsi="Verdana"/>
          <w:sz w:val="21"/>
          <w:szCs w:val="21"/>
        </w:rPr>
      </w:pPr>
    </w:p>
    <w:p w:rsidR="00621512" w:rsidRDefault="00621512" w:rsidP="00621512">
      <w:pPr>
        <w:spacing w:after="60"/>
        <w:jc w:val="center"/>
        <w:rPr>
          <w:rFonts w:ascii="Verdana" w:hAnsi="Verdana"/>
          <w:sz w:val="21"/>
          <w:szCs w:val="21"/>
        </w:rPr>
      </w:pPr>
      <w:r>
        <w:rPr>
          <w:rFonts w:ascii="Verdana" w:hAnsi="Verdana"/>
          <w:sz w:val="21"/>
          <w:szCs w:val="21"/>
        </w:rPr>
        <w:t>Matinhos, __  de __________ de 201</w:t>
      </w:r>
      <w:r w:rsidR="00051AE2">
        <w:rPr>
          <w:rFonts w:ascii="Verdana" w:hAnsi="Verdana"/>
          <w:sz w:val="21"/>
          <w:szCs w:val="21"/>
        </w:rPr>
        <w:t>1</w:t>
      </w:r>
      <w:r>
        <w:rPr>
          <w:rFonts w:ascii="Verdana" w:hAnsi="Verdana"/>
          <w:sz w:val="21"/>
          <w:szCs w:val="21"/>
        </w:rPr>
        <w:t>.</w:t>
      </w:r>
    </w:p>
    <w:p w:rsidR="00621512" w:rsidRDefault="00621512" w:rsidP="00621512">
      <w:pPr>
        <w:spacing w:after="60"/>
        <w:rPr>
          <w:rFonts w:ascii="Verdana" w:hAnsi="Verdana"/>
          <w:sz w:val="21"/>
          <w:szCs w:val="21"/>
        </w:rPr>
      </w:pPr>
    </w:p>
    <w:p w:rsidR="00621512" w:rsidRDefault="00621512" w:rsidP="00621512">
      <w:pPr>
        <w:spacing w:after="60"/>
        <w:rPr>
          <w:rFonts w:ascii="Verdana" w:hAnsi="Verdana"/>
          <w:sz w:val="21"/>
          <w:szCs w:val="21"/>
        </w:rPr>
      </w:pPr>
    </w:p>
    <w:p w:rsidR="00621512" w:rsidRPr="00687CE9" w:rsidRDefault="00621512" w:rsidP="00621512">
      <w:pPr>
        <w:spacing w:after="60"/>
        <w:jc w:val="center"/>
        <w:rPr>
          <w:rFonts w:ascii="Verdana" w:hAnsi="Verdana"/>
          <w:b/>
          <w:sz w:val="21"/>
          <w:szCs w:val="21"/>
        </w:rPr>
      </w:pPr>
      <w:r w:rsidRPr="00687CE9">
        <w:rPr>
          <w:rFonts w:ascii="Verdana" w:hAnsi="Verdana"/>
          <w:b/>
          <w:sz w:val="21"/>
          <w:szCs w:val="21"/>
        </w:rPr>
        <w:t>Franciele da Silva</w:t>
      </w:r>
    </w:p>
    <w:p w:rsidR="00621512" w:rsidRDefault="00621512" w:rsidP="00621512">
      <w:pPr>
        <w:spacing w:after="60"/>
        <w:jc w:val="center"/>
        <w:rPr>
          <w:rFonts w:ascii="Verdana" w:hAnsi="Verdana"/>
          <w:sz w:val="21"/>
          <w:szCs w:val="21"/>
        </w:rPr>
      </w:pPr>
      <w:r>
        <w:rPr>
          <w:rFonts w:ascii="Verdana" w:hAnsi="Verdana"/>
          <w:sz w:val="21"/>
          <w:szCs w:val="21"/>
        </w:rPr>
        <w:t>Diretora do Departamento de Licitações</w:t>
      </w:r>
    </w:p>
    <w:p w:rsidR="00B47804" w:rsidRDefault="00B47804" w:rsidP="00621512">
      <w:pPr>
        <w:spacing w:after="60"/>
        <w:jc w:val="center"/>
        <w:rPr>
          <w:rFonts w:ascii="Verdana" w:hAnsi="Verdana"/>
          <w:sz w:val="21"/>
          <w:szCs w:val="21"/>
        </w:rPr>
      </w:pPr>
    </w:p>
    <w:p w:rsidR="00BB1652" w:rsidRDefault="00BB1652" w:rsidP="00621512">
      <w:pPr>
        <w:spacing w:after="60"/>
        <w:jc w:val="center"/>
        <w:rPr>
          <w:rFonts w:ascii="Verdana" w:hAnsi="Verdana"/>
          <w:sz w:val="21"/>
          <w:szCs w:val="21"/>
        </w:rPr>
      </w:pPr>
    </w:p>
    <w:p w:rsidR="00C62E13" w:rsidRDefault="00C62E13" w:rsidP="00621512">
      <w:pPr>
        <w:spacing w:after="60"/>
        <w:jc w:val="center"/>
        <w:rPr>
          <w:rFonts w:ascii="Arial" w:hAnsi="Arial" w:cs="Arial"/>
          <w:b/>
          <w:sz w:val="24"/>
          <w:szCs w:val="24"/>
        </w:rPr>
      </w:pPr>
    </w:p>
    <w:p w:rsidR="00DC1518" w:rsidRDefault="00DC1518" w:rsidP="00621512">
      <w:pPr>
        <w:spacing w:after="60"/>
        <w:jc w:val="center"/>
        <w:rPr>
          <w:rFonts w:ascii="Arial" w:hAnsi="Arial" w:cs="Arial"/>
          <w:b/>
          <w:sz w:val="24"/>
          <w:szCs w:val="24"/>
        </w:rPr>
      </w:pPr>
    </w:p>
    <w:p w:rsidR="00B47804" w:rsidRPr="00DD3BD8" w:rsidRDefault="00B47804" w:rsidP="00DD3BD8">
      <w:pPr>
        <w:pStyle w:val="Legenda"/>
        <w:jc w:val="center"/>
        <w:rPr>
          <w:rFonts w:ascii="Arial" w:hAnsi="Arial" w:cs="Arial"/>
          <w:sz w:val="24"/>
          <w:szCs w:val="24"/>
        </w:rPr>
      </w:pPr>
      <w:r w:rsidRPr="00DD3BD8">
        <w:rPr>
          <w:rFonts w:ascii="Arial" w:hAnsi="Arial" w:cs="Arial"/>
          <w:sz w:val="24"/>
          <w:szCs w:val="24"/>
        </w:rPr>
        <w:lastRenderedPageBreak/>
        <w:t>EDITAL DE LICITAÇÃO</w:t>
      </w:r>
    </w:p>
    <w:p w:rsidR="003726C1" w:rsidRPr="00DD3BD8" w:rsidRDefault="003726C1" w:rsidP="00DD3BD8">
      <w:pPr>
        <w:pStyle w:val="Legenda"/>
        <w:jc w:val="center"/>
        <w:rPr>
          <w:rFonts w:ascii="Arial" w:hAnsi="Arial" w:cs="Arial"/>
          <w:shadow/>
          <w:sz w:val="24"/>
          <w:szCs w:val="24"/>
        </w:rPr>
      </w:pPr>
    </w:p>
    <w:p w:rsidR="00516EC4" w:rsidRPr="00DD3BD8" w:rsidRDefault="00516EC4" w:rsidP="00DD3BD8">
      <w:pPr>
        <w:pStyle w:val="Legenda"/>
        <w:jc w:val="center"/>
        <w:rPr>
          <w:rFonts w:ascii="Arial" w:hAnsi="Arial" w:cs="Arial"/>
          <w:sz w:val="24"/>
          <w:szCs w:val="24"/>
        </w:rPr>
      </w:pPr>
      <w:r w:rsidRPr="00DD3BD8">
        <w:rPr>
          <w:rFonts w:ascii="Arial" w:hAnsi="Arial" w:cs="Arial"/>
          <w:sz w:val="24"/>
          <w:szCs w:val="24"/>
        </w:rPr>
        <w:t>PREGÃO PRESENCIAL N</w:t>
      </w:r>
      <w:r w:rsidR="00987287" w:rsidRPr="00DD3BD8">
        <w:rPr>
          <w:rFonts w:ascii="Arial" w:hAnsi="Arial" w:cs="Arial"/>
          <w:sz w:val="24"/>
          <w:szCs w:val="24"/>
        </w:rPr>
        <w:t>.</w:t>
      </w:r>
      <w:r w:rsidRPr="00DD3BD8">
        <w:rPr>
          <w:rFonts w:ascii="Arial" w:hAnsi="Arial" w:cs="Arial"/>
          <w:sz w:val="24"/>
          <w:szCs w:val="24"/>
        </w:rPr>
        <w:t xml:space="preserve">º </w:t>
      </w:r>
      <w:r w:rsidR="00AC4ED4">
        <w:rPr>
          <w:rFonts w:ascii="Arial" w:hAnsi="Arial" w:cs="Arial"/>
          <w:sz w:val="24"/>
          <w:szCs w:val="24"/>
        </w:rPr>
        <w:t>12</w:t>
      </w:r>
      <w:r w:rsidR="00CE457F">
        <w:rPr>
          <w:rFonts w:ascii="Arial" w:hAnsi="Arial" w:cs="Arial"/>
          <w:sz w:val="24"/>
          <w:szCs w:val="24"/>
        </w:rPr>
        <w:t>5</w:t>
      </w:r>
      <w:r w:rsidRPr="00DD3BD8">
        <w:rPr>
          <w:rFonts w:ascii="Arial" w:hAnsi="Arial" w:cs="Arial"/>
          <w:sz w:val="24"/>
          <w:szCs w:val="24"/>
        </w:rPr>
        <w:t>/201</w:t>
      </w:r>
      <w:r w:rsidR="00987287" w:rsidRPr="00DD3BD8">
        <w:rPr>
          <w:rFonts w:ascii="Arial" w:hAnsi="Arial" w:cs="Arial"/>
          <w:sz w:val="24"/>
          <w:szCs w:val="24"/>
        </w:rPr>
        <w:t>1</w:t>
      </w:r>
      <w:r w:rsidRPr="00DD3BD8">
        <w:rPr>
          <w:rFonts w:ascii="Arial" w:hAnsi="Arial" w:cs="Arial"/>
          <w:sz w:val="24"/>
          <w:szCs w:val="24"/>
        </w:rPr>
        <w:t xml:space="preserve"> – PMM</w:t>
      </w:r>
    </w:p>
    <w:p w:rsidR="003726C1" w:rsidRPr="00DD3BD8" w:rsidRDefault="003726C1" w:rsidP="00DD3BD8">
      <w:pPr>
        <w:pStyle w:val="Legenda"/>
        <w:jc w:val="center"/>
        <w:rPr>
          <w:rFonts w:ascii="Arial" w:hAnsi="Arial" w:cs="Arial"/>
          <w:sz w:val="24"/>
          <w:szCs w:val="24"/>
        </w:rPr>
      </w:pPr>
    </w:p>
    <w:p w:rsidR="00516EC4" w:rsidRPr="00DD3BD8" w:rsidRDefault="00516EC4" w:rsidP="00DD3BD8">
      <w:pPr>
        <w:pStyle w:val="Legenda"/>
        <w:jc w:val="center"/>
        <w:rPr>
          <w:rFonts w:ascii="Arial" w:hAnsi="Arial" w:cs="Arial"/>
          <w:sz w:val="24"/>
          <w:szCs w:val="24"/>
        </w:rPr>
      </w:pPr>
      <w:r w:rsidRPr="00DD3BD8">
        <w:rPr>
          <w:rFonts w:ascii="Arial" w:hAnsi="Arial" w:cs="Arial"/>
          <w:sz w:val="24"/>
          <w:szCs w:val="24"/>
        </w:rPr>
        <w:t xml:space="preserve">PROCESSO ADMINISTRATIVO Nº </w:t>
      </w:r>
      <w:r w:rsidR="00FB08BB" w:rsidRPr="00DD3BD8">
        <w:rPr>
          <w:rFonts w:ascii="Arial" w:hAnsi="Arial" w:cs="Arial"/>
          <w:sz w:val="24"/>
          <w:szCs w:val="24"/>
        </w:rPr>
        <w:t>2</w:t>
      </w:r>
      <w:r w:rsidR="000C696A">
        <w:rPr>
          <w:rFonts w:ascii="Arial" w:hAnsi="Arial" w:cs="Arial"/>
          <w:sz w:val="24"/>
          <w:szCs w:val="24"/>
        </w:rPr>
        <w:t>4</w:t>
      </w:r>
      <w:r w:rsidR="008C234A" w:rsidRPr="00DD3BD8">
        <w:rPr>
          <w:rFonts w:ascii="Arial" w:hAnsi="Arial" w:cs="Arial"/>
          <w:sz w:val="24"/>
          <w:szCs w:val="24"/>
        </w:rPr>
        <w:t>2</w:t>
      </w:r>
      <w:r w:rsidRPr="00DD3BD8">
        <w:rPr>
          <w:rFonts w:ascii="Arial" w:hAnsi="Arial" w:cs="Arial"/>
          <w:sz w:val="24"/>
          <w:szCs w:val="24"/>
        </w:rPr>
        <w:t>/20</w:t>
      </w:r>
      <w:r w:rsidR="00987287" w:rsidRPr="00DD3BD8">
        <w:rPr>
          <w:rFonts w:ascii="Arial" w:hAnsi="Arial" w:cs="Arial"/>
          <w:sz w:val="24"/>
          <w:szCs w:val="24"/>
        </w:rPr>
        <w:t>1</w:t>
      </w:r>
      <w:r w:rsidR="00DC689A" w:rsidRPr="00DD3BD8">
        <w:rPr>
          <w:rFonts w:ascii="Arial" w:hAnsi="Arial" w:cs="Arial"/>
          <w:sz w:val="24"/>
          <w:szCs w:val="24"/>
        </w:rPr>
        <w:t>1</w:t>
      </w:r>
    </w:p>
    <w:p w:rsidR="00516EC4" w:rsidRDefault="00516EC4" w:rsidP="00516EC4">
      <w:pPr>
        <w:jc w:val="both"/>
        <w:rPr>
          <w:rFonts w:ascii="Arial" w:hAnsi="Arial" w:cs="Arial"/>
          <w:sz w:val="24"/>
          <w:szCs w:val="24"/>
        </w:rPr>
      </w:pPr>
    </w:p>
    <w:p w:rsidR="00516EC4" w:rsidRDefault="00516EC4" w:rsidP="005502E1">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PREGÃO PRESENCIAL</w:t>
      </w:r>
      <w:r w:rsidR="00D73C62" w:rsidRPr="0042171A">
        <w:rPr>
          <w:rFonts w:ascii="Arial" w:hAnsi="Arial" w:cs="Arial"/>
          <w:b/>
          <w:sz w:val="24"/>
          <w:szCs w:val="24"/>
        </w:rPr>
        <w:t xml:space="preserve"> Nº</w:t>
      </w:r>
      <w:r w:rsidR="00D16CFC" w:rsidRPr="0042171A">
        <w:rPr>
          <w:rFonts w:ascii="Arial" w:hAnsi="Arial" w:cs="Arial"/>
          <w:b/>
          <w:sz w:val="24"/>
          <w:szCs w:val="24"/>
        </w:rPr>
        <w:t xml:space="preserve"> </w:t>
      </w:r>
      <w:r w:rsidR="00AC4ED4">
        <w:rPr>
          <w:rFonts w:ascii="Arial" w:hAnsi="Arial" w:cs="Arial"/>
          <w:b/>
          <w:sz w:val="24"/>
          <w:szCs w:val="24"/>
        </w:rPr>
        <w:t>12</w:t>
      </w:r>
      <w:r w:rsidR="00CE457F">
        <w:rPr>
          <w:rFonts w:ascii="Arial" w:hAnsi="Arial" w:cs="Arial"/>
          <w:b/>
          <w:sz w:val="24"/>
          <w:szCs w:val="24"/>
        </w:rPr>
        <w:t>5</w:t>
      </w:r>
      <w:r w:rsidR="00D73C62" w:rsidRPr="0042171A">
        <w:rPr>
          <w:rFonts w:ascii="Arial" w:hAnsi="Arial" w:cs="Arial"/>
          <w:b/>
          <w:sz w:val="24"/>
          <w:szCs w:val="24"/>
        </w:rPr>
        <w:t>/</w:t>
      </w:r>
      <w:r w:rsidR="00D73C62" w:rsidRPr="0042171A">
        <w:rPr>
          <w:rFonts w:ascii="Arial" w:hAnsi="Arial" w:cs="Arial"/>
          <w:b/>
          <w:color w:val="000000"/>
          <w:sz w:val="24"/>
          <w:szCs w:val="24"/>
        </w:rPr>
        <w:t>201</w:t>
      </w:r>
      <w:r w:rsidR="00FB08BB">
        <w:rPr>
          <w:rFonts w:ascii="Arial" w:hAnsi="Arial" w:cs="Arial"/>
          <w:b/>
          <w:color w:val="000000"/>
          <w:sz w:val="24"/>
          <w:szCs w:val="24"/>
        </w:rPr>
        <w:t>1</w:t>
      </w:r>
      <w:r w:rsidR="00D16CFC" w:rsidRPr="0042171A">
        <w:rPr>
          <w:rFonts w:ascii="Arial" w:hAnsi="Arial" w:cs="Arial"/>
          <w:b/>
          <w:color w:val="000000"/>
          <w:sz w:val="24"/>
          <w:szCs w:val="24"/>
        </w:rPr>
        <w:t xml:space="preserve"> – PMM</w:t>
      </w:r>
      <w:r w:rsidR="00D16CFC">
        <w:rPr>
          <w:rFonts w:ascii="Arial" w:hAnsi="Arial" w:cs="Arial"/>
          <w:color w:val="000000"/>
          <w:sz w:val="24"/>
          <w:szCs w:val="24"/>
        </w:rPr>
        <w:t xml:space="preserve"> </w:t>
      </w:r>
      <w:r w:rsidR="00D73C62" w:rsidRPr="00D73C62">
        <w:rPr>
          <w:rFonts w:ascii="Arial" w:hAnsi="Arial" w:cs="Arial"/>
          <w:color w:val="000000"/>
          <w:sz w:val="24"/>
          <w:szCs w:val="24"/>
        </w:rPr>
        <w:t xml:space="preserve">tipo </w:t>
      </w:r>
      <w:r w:rsidR="00D16CFC" w:rsidRPr="00D16CFC">
        <w:rPr>
          <w:rFonts w:ascii="Arial" w:hAnsi="Arial" w:cs="Arial"/>
          <w:b/>
          <w:color w:val="000000"/>
          <w:sz w:val="24"/>
          <w:szCs w:val="24"/>
        </w:rPr>
        <w:t>MENOR PREÇO</w:t>
      </w:r>
      <w:r w:rsidR="009244BD">
        <w:rPr>
          <w:rFonts w:ascii="Arial" w:hAnsi="Arial" w:cs="Arial"/>
          <w:b/>
          <w:color w:val="000000"/>
          <w:sz w:val="24"/>
          <w:szCs w:val="24"/>
        </w:rPr>
        <w:t xml:space="preserve"> </w:t>
      </w:r>
      <w:r w:rsidR="003C5865">
        <w:rPr>
          <w:rFonts w:ascii="Arial" w:hAnsi="Arial" w:cs="Arial"/>
          <w:b/>
          <w:color w:val="000000"/>
          <w:sz w:val="24"/>
          <w:szCs w:val="24"/>
        </w:rPr>
        <w:t>GLOBAL</w:t>
      </w:r>
      <w:r w:rsidR="00D73C62" w:rsidRPr="00D73C62">
        <w:rPr>
          <w:rFonts w:ascii="Arial" w:hAnsi="Arial" w:cs="Arial"/>
          <w:color w:val="000000"/>
          <w:sz w:val="24"/>
          <w:szCs w:val="24"/>
        </w:rPr>
        <w:t xml:space="preserve">, tendo como objeto a </w:t>
      </w:r>
      <w:r w:rsidR="00AD789F" w:rsidRPr="00AD789F">
        <w:rPr>
          <w:rFonts w:ascii="Arial" w:hAnsi="Arial" w:cs="Arial"/>
          <w:b/>
          <w:color w:val="000000"/>
          <w:sz w:val="24"/>
          <w:szCs w:val="24"/>
          <w:u w:val="single"/>
        </w:rPr>
        <w:t xml:space="preserve">CONTRATAÇÃO DE </w:t>
      </w:r>
      <w:r w:rsidR="008C234A">
        <w:rPr>
          <w:rFonts w:ascii="Arial" w:hAnsi="Arial" w:cs="Arial"/>
          <w:b/>
          <w:color w:val="000000"/>
          <w:sz w:val="24"/>
          <w:szCs w:val="24"/>
          <w:u w:val="single"/>
        </w:rPr>
        <w:t>0</w:t>
      </w:r>
      <w:r w:rsidR="000C696A">
        <w:rPr>
          <w:rFonts w:ascii="Arial" w:hAnsi="Arial" w:cs="Arial"/>
          <w:b/>
          <w:color w:val="000000"/>
          <w:sz w:val="24"/>
          <w:szCs w:val="24"/>
          <w:u w:val="single"/>
        </w:rPr>
        <w:t>2</w:t>
      </w:r>
      <w:r w:rsidR="008C234A">
        <w:rPr>
          <w:rFonts w:ascii="Arial" w:hAnsi="Arial" w:cs="Arial"/>
          <w:b/>
          <w:color w:val="000000"/>
          <w:sz w:val="24"/>
          <w:szCs w:val="24"/>
          <w:u w:val="single"/>
        </w:rPr>
        <w:t xml:space="preserve"> (</w:t>
      </w:r>
      <w:r w:rsidR="000C696A">
        <w:rPr>
          <w:rFonts w:ascii="Arial" w:hAnsi="Arial" w:cs="Arial"/>
          <w:b/>
          <w:color w:val="000000"/>
          <w:sz w:val="24"/>
          <w:szCs w:val="24"/>
          <w:u w:val="single"/>
        </w:rPr>
        <w:t>DOIS)</w:t>
      </w:r>
      <w:r w:rsidR="008C234A">
        <w:rPr>
          <w:rFonts w:ascii="Arial" w:hAnsi="Arial" w:cs="Arial"/>
          <w:b/>
          <w:color w:val="000000"/>
          <w:sz w:val="24"/>
          <w:szCs w:val="24"/>
          <w:u w:val="single"/>
        </w:rPr>
        <w:t xml:space="preserve"> </w:t>
      </w:r>
      <w:r w:rsidR="00987287">
        <w:rPr>
          <w:rFonts w:ascii="Arial" w:hAnsi="Arial" w:cs="Arial"/>
          <w:b/>
          <w:color w:val="000000"/>
          <w:sz w:val="24"/>
          <w:szCs w:val="24"/>
          <w:u w:val="single"/>
        </w:rPr>
        <w:t>TRIO</w:t>
      </w:r>
      <w:r w:rsidR="000C696A">
        <w:rPr>
          <w:rFonts w:ascii="Arial" w:hAnsi="Arial" w:cs="Arial"/>
          <w:b/>
          <w:color w:val="000000"/>
          <w:sz w:val="24"/>
          <w:szCs w:val="24"/>
          <w:u w:val="single"/>
        </w:rPr>
        <w:t>S</w:t>
      </w:r>
      <w:r w:rsidR="00987287">
        <w:rPr>
          <w:rFonts w:ascii="Arial" w:hAnsi="Arial" w:cs="Arial"/>
          <w:b/>
          <w:color w:val="000000"/>
          <w:sz w:val="24"/>
          <w:szCs w:val="24"/>
          <w:u w:val="single"/>
        </w:rPr>
        <w:t xml:space="preserve"> ELÉTRICO</w:t>
      </w:r>
      <w:r w:rsidR="000C696A">
        <w:rPr>
          <w:rFonts w:ascii="Arial" w:hAnsi="Arial" w:cs="Arial"/>
          <w:b/>
          <w:color w:val="000000"/>
          <w:sz w:val="24"/>
          <w:szCs w:val="24"/>
          <w:u w:val="single"/>
        </w:rPr>
        <w:t>S</w:t>
      </w:r>
      <w:r w:rsidR="00987287">
        <w:rPr>
          <w:rFonts w:ascii="Arial" w:hAnsi="Arial" w:cs="Arial"/>
          <w:b/>
          <w:color w:val="000000"/>
          <w:sz w:val="24"/>
          <w:szCs w:val="24"/>
          <w:u w:val="single"/>
        </w:rPr>
        <w:t xml:space="preserve"> </w:t>
      </w:r>
      <w:r w:rsidR="008C234A">
        <w:rPr>
          <w:rFonts w:ascii="Arial" w:hAnsi="Arial" w:cs="Arial"/>
          <w:b/>
          <w:color w:val="000000"/>
          <w:sz w:val="24"/>
          <w:szCs w:val="24"/>
          <w:u w:val="single"/>
        </w:rPr>
        <w:t>COM BANDA</w:t>
      </w:r>
      <w:r w:rsidR="000C696A">
        <w:rPr>
          <w:rFonts w:ascii="Arial" w:hAnsi="Arial" w:cs="Arial"/>
          <w:b/>
          <w:color w:val="000000"/>
          <w:sz w:val="24"/>
          <w:szCs w:val="24"/>
          <w:u w:val="single"/>
        </w:rPr>
        <w:t>S</w:t>
      </w:r>
      <w:r w:rsidR="008C234A">
        <w:rPr>
          <w:rFonts w:ascii="Arial" w:hAnsi="Arial" w:cs="Arial"/>
          <w:b/>
          <w:color w:val="000000"/>
          <w:sz w:val="24"/>
          <w:szCs w:val="24"/>
          <w:u w:val="single"/>
        </w:rPr>
        <w:t xml:space="preserve"> PARA APRESENTAÇÃO N</w:t>
      </w:r>
      <w:r w:rsidR="000C696A">
        <w:rPr>
          <w:rFonts w:ascii="Arial" w:hAnsi="Arial" w:cs="Arial"/>
          <w:b/>
          <w:color w:val="000000"/>
          <w:sz w:val="24"/>
          <w:szCs w:val="24"/>
          <w:u w:val="single"/>
        </w:rPr>
        <w:t>O CARNAVAL DE 2012</w:t>
      </w:r>
      <w:r w:rsidR="00FB08BB">
        <w:rPr>
          <w:rFonts w:ascii="Arial" w:hAnsi="Arial" w:cs="Arial"/>
          <w:sz w:val="24"/>
          <w:szCs w:val="24"/>
        </w:rPr>
        <w:t>,</w:t>
      </w:r>
      <w:r w:rsidR="00FB08BB" w:rsidRPr="00D73C62">
        <w:rPr>
          <w:rFonts w:ascii="Arial" w:hAnsi="Arial" w:cs="Arial"/>
          <w:color w:val="000000"/>
          <w:sz w:val="24"/>
          <w:szCs w:val="24"/>
        </w:rPr>
        <w:t xml:space="preserve"> </w:t>
      </w:r>
      <w:r w:rsidR="00D73C62" w:rsidRPr="00D73C62">
        <w:rPr>
          <w:rFonts w:ascii="Arial" w:hAnsi="Arial" w:cs="Arial"/>
          <w:color w:val="000000"/>
          <w:sz w:val="24"/>
          <w:szCs w:val="24"/>
        </w:rPr>
        <w:t xml:space="preserve">de acordo com as especificações constantes no </w:t>
      </w:r>
      <w:r w:rsidR="00D73C62" w:rsidRPr="00D73C62">
        <w:rPr>
          <w:rFonts w:ascii="Arial" w:hAnsi="Arial" w:cs="Arial"/>
          <w:b/>
          <w:bCs/>
          <w:color w:val="000000"/>
          <w:sz w:val="24"/>
          <w:szCs w:val="24"/>
        </w:rPr>
        <w:t xml:space="preserve">Anexo I </w:t>
      </w:r>
      <w:r w:rsidR="00D73C62" w:rsidRPr="00D73C62">
        <w:rPr>
          <w:rFonts w:ascii="Arial" w:hAnsi="Arial" w:cs="Arial"/>
          <w:color w:val="000000"/>
          <w:sz w:val="24"/>
          <w:szCs w:val="24"/>
        </w:rPr>
        <w:t>deste Edital</w:t>
      </w:r>
      <w:r w:rsidR="005502E1">
        <w:rPr>
          <w:rFonts w:ascii="Arial" w:hAnsi="Arial" w:cs="Arial"/>
          <w:color w:val="000000"/>
          <w:sz w:val="24"/>
          <w:szCs w:val="24"/>
        </w:rPr>
        <w:t xml:space="preserve"> </w:t>
      </w:r>
      <w:r w:rsidRPr="005502E1">
        <w:rPr>
          <w:rFonts w:ascii="Arial" w:hAnsi="Arial" w:cs="Arial"/>
          <w:sz w:val="24"/>
        </w:rPr>
        <w:t>observadas as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w:t>
      </w:r>
      <w:r w:rsidR="004C3E74">
        <w:rPr>
          <w:rFonts w:ascii="Arial" w:hAnsi="Arial" w:cs="Arial"/>
          <w:color w:val="000000"/>
          <w:sz w:val="24"/>
        </w:rPr>
        <w:t xml:space="preserve"> </w:t>
      </w:r>
      <w:r w:rsidRPr="00B42EB9">
        <w:rPr>
          <w:rFonts w:ascii="Arial" w:hAnsi="Arial" w:cs="Arial"/>
          <w:color w:val="000000"/>
          <w:sz w:val="24"/>
        </w:rPr>
        <w:t>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p>
    <w:p w:rsidR="00516EC4" w:rsidRPr="00AC4ED4" w:rsidRDefault="00AC4ED4" w:rsidP="00516EC4">
      <w:pPr>
        <w:pStyle w:val="xl46"/>
        <w:pBdr>
          <w:left w:val="none" w:sz="0" w:space="0" w:color="auto"/>
          <w:right w:val="none" w:sz="0" w:space="0" w:color="auto"/>
        </w:pBdr>
        <w:spacing w:before="0" w:after="0"/>
        <w:jc w:val="both"/>
        <w:rPr>
          <w:rFonts w:ascii="Arial" w:hAnsi="Arial" w:cs="Arial"/>
          <w:sz w:val="24"/>
          <w:u w:val="single"/>
        </w:rPr>
      </w:pPr>
      <w:r w:rsidRPr="00AC4ED4">
        <w:rPr>
          <w:rFonts w:ascii="Arial" w:hAnsi="Arial" w:cs="Arial"/>
          <w:sz w:val="24"/>
          <w:u w:val="single"/>
        </w:rPr>
        <w:t>DATA ABERTURA: 06/01/2012</w:t>
      </w:r>
    </w:p>
    <w:p w:rsidR="006E2311" w:rsidRPr="00AC4ED4" w:rsidRDefault="00AC4ED4" w:rsidP="006E2311">
      <w:pPr>
        <w:autoSpaceDE w:val="0"/>
        <w:autoSpaceDN w:val="0"/>
        <w:adjustRightInd w:val="0"/>
        <w:jc w:val="both"/>
        <w:rPr>
          <w:rFonts w:ascii="Arial" w:hAnsi="Arial" w:cs="Arial"/>
          <w:b/>
          <w:sz w:val="24"/>
          <w:u w:val="single"/>
        </w:rPr>
      </w:pPr>
      <w:r w:rsidRPr="00AC4ED4">
        <w:rPr>
          <w:rFonts w:ascii="Arial" w:hAnsi="Arial" w:cs="Arial"/>
          <w:b/>
          <w:sz w:val="24"/>
          <w:u w:val="single"/>
        </w:rPr>
        <w:t>HORA: 09:30 HORAS</w:t>
      </w:r>
    </w:p>
    <w:p w:rsidR="006E2311" w:rsidRDefault="006E2311" w:rsidP="006E2311">
      <w:pPr>
        <w:autoSpaceDE w:val="0"/>
        <w:autoSpaceDN w:val="0"/>
        <w:adjustRightInd w:val="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AC4ED4">
        <w:rPr>
          <w:rFonts w:ascii="Arial" w:hAnsi="Arial" w:cs="Arial"/>
          <w:sz w:val="24"/>
        </w:rPr>
        <w:t>12</w:t>
      </w:r>
      <w:r w:rsidR="00CE457F">
        <w:rPr>
          <w:rFonts w:ascii="Arial" w:hAnsi="Arial" w:cs="Arial"/>
          <w:sz w:val="24"/>
        </w:rPr>
        <w:t>5</w:t>
      </w:r>
      <w:r>
        <w:rPr>
          <w:rFonts w:ascii="Arial" w:hAnsi="Arial" w:cs="Arial"/>
          <w:sz w:val="24"/>
        </w:rPr>
        <w:t>/20</w:t>
      </w:r>
      <w:r w:rsidR="00296E17">
        <w:rPr>
          <w:rFonts w:ascii="Arial" w:hAnsi="Arial" w:cs="Arial"/>
          <w:sz w:val="24"/>
        </w:rPr>
        <w:t>1</w:t>
      </w:r>
      <w:r w:rsidR="00A1054C">
        <w:rPr>
          <w:rFonts w:ascii="Arial" w:hAnsi="Arial" w:cs="Arial"/>
          <w:sz w:val="24"/>
        </w:rPr>
        <w:t>1</w:t>
      </w:r>
      <w:r>
        <w:rPr>
          <w:rFonts w:ascii="Arial" w:hAnsi="Arial" w:cs="Arial"/>
          <w:sz w:val="24"/>
        </w:rPr>
        <w:t xml:space="preserve"> – PMM</w:t>
      </w:r>
      <w:r>
        <w:rPr>
          <w:rFonts w:ascii="Arial" w:hAnsi="Arial" w:cs="Arial"/>
          <w:b w:val="0"/>
          <w:sz w:val="24"/>
        </w:rPr>
        <w:t xml:space="preserve"> será realizado em sessão pública, em todas</w:t>
      </w:r>
      <w:r w:rsidR="00175ACA">
        <w:rPr>
          <w:rFonts w:ascii="Arial" w:hAnsi="Arial" w:cs="Arial"/>
          <w:b w:val="0"/>
          <w:sz w:val="24"/>
        </w:rPr>
        <w:t xml:space="preserve"> as fases, sendo conduzido pelo</w:t>
      </w:r>
      <w:r w:rsidR="004D3386">
        <w:rPr>
          <w:rFonts w:ascii="Arial" w:hAnsi="Arial" w:cs="Arial"/>
          <w:b w:val="0"/>
          <w:sz w:val="24"/>
        </w:rPr>
        <w:t>(a)</w:t>
      </w:r>
      <w:r w:rsidR="00175ACA">
        <w:rPr>
          <w:rFonts w:ascii="Arial" w:hAnsi="Arial" w:cs="Arial"/>
          <w:b w:val="0"/>
          <w:sz w:val="24"/>
        </w:rPr>
        <w:t xml:space="preserve"> pregoeiro</w:t>
      </w:r>
      <w:r w:rsidR="006F3A12">
        <w:rPr>
          <w:rFonts w:ascii="Arial" w:hAnsi="Arial" w:cs="Arial"/>
          <w:b w:val="0"/>
          <w:sz w:val="24"/>
        </w:rPr>
        <w:t>(a)</w:t>
      </w:r>
      <w:r>
        <w:rPr>
          <w:rFonts w:ascii="Arial" w:hAnsi="Arial" w:cs="Arial"/>
          <w:b w:val="0"/>
          <w:sz w:val="24"/>
        </w:rPr>
        <w:t xml:space="preserve"> e equipe de apoio, designada </w:t>
      </w:r>
      <w:r w:rsidR="00A1054C">
        <w:rPr>
          <w:rFonts w:ascii="Arial" w:hAnsi="Arial" w:cs="Arial"/>
          <w:b w:val="0"/>
          <w:sz w:val="24"/>
        </w:rPr>
        <w:t xml:space="preserve">pelo Prefeito Municipal </w:t>
      </w:r>
      <w:r>
        <w:rPr>
          <w:rFonts w:ascii="Arial" w:hAnsi="Arial" w:cs="Arial"/>
          <w:b w:val="0"/>
          <w:sz w:val="24"/>
        </w:rPr>
        <w:t xml:space="preserve">sob Decreto n.º </w:t>
      </w:r>
      <w:r w:rsidR="00FB08BB">
        <w:rPr>
          <w:rFonts w:ascii="Arial" w:hAnsi="Arial" w:cs="Arial"/>
          <w:b w:val="0"/>
          <w:sz w:val="24"/>
        </w:rPr>
        <w:t>465</w:t>
      </w:r>
      <w:r>
        <w:rPr>
          <w:rFonts w:ascii="Arial" w:hAnsi="Arial" w:cs="Arial"/>
          <w:b w:val="0"/>
          <w:sz w:val="24"/>
        </w:rPr>
        <w:t>/20</w:t>
      </w:r>
      <w:r w:rsidR="002A1D5A">
        <w:rPr>
          <w:rFonts w:ascii="Arial" w:hAnsi="Arial" w:cs="Arial"/>
          <w:b w:val="0"/>
          <w:sz w:val="24"/>
        </w:rPr>
        <w:t>1</w:t>
      </w:r>
      <w:r w:rsidR="00A1054C">
        <w:rPr>
          <w:rFonts w:ascii="Arial" w:hAnsi="Arial" w:cs="Arial"/>
          <w:b w:val="0"/>
          <w:sz w:val="24"/>
        </w:rPr>
        <w:t>1</w:t>
      </w:r>
      <w:r>
        <w:rPr>
          <w:rFonts w:ascii="Arial" w:hAnsi="Arial" w:cs="Arial"/>
          <w:b w:val="0"/>
          <w:sz w:val="24"/>
        </w:rPr>
        <w:t xml:space="preserve">, de </w:t>
      </w:r>
      <w:r w:rsidR="00A1054C">
        <w:rPr>
          <w:rFonts w:ascii="Arial" w:hAnsi="Arial" w:cs="Arial"/>
          <w:b w:val="0"/>
          <w:sz w:val="24"/>
        </w:rPr>
        <w:t>1</w:t>
      </w:r>
      <w:r w:rsidR="00FB08BB">
        <w:rPr>
          <w:rFonts w:ascii="Arial" w:hAnsi="Arial" w:cs="Arial"/>
          <w:b w:val="0"/>
          <w:sz w:val="24"/>
        </w:rPr>
        <w:t>1</w:t>
      </w:r>
      <w:r w:rsidR="002A1D5A">
        <w:rPr>
          <w:rFonts w:ascii="Arial" w:hAnsi="Arial" w:cs="Arial"/>
          <w:b w:val="0"/>
          <w:sz w:val="24"/>
        </w:rPr>
        <w:t>/0</w:t>
      </w:r>
      <w:r w:rsidR="00FB08BB">
        <w:rPr>
          <w:rFonts w:ascii="Arial" w:hAnsi="Arial" w:cs="Arial"/>
          <w:b w:val="0"/>
          <w:sz w:val="24"/>
        </w:rPr>
        <w:t>8</w:t>
      </w:r>
      <w:r w:rsidR="002A1D5A">
        <w:rPr>
          <w:rFonts w:ascii="Arial" w:hAnsi="Arial" w:cs="Arial"/>
          <w:b w:val="0"/>
          <w:sz w:val="24"/>
        </w:rPr>
        <w:t>/201</w:t>
      </w:r>
      <w:r w:rsidR="00A1054C">
        <w:rPr>
          <w:rFonts w:ascii="Arial" w:hAnsi="Arial" w:cs="Arial"/>
          <w:b w:val="0"/>
          <w:sz w:val="24"/>
        </w:rPr>
        <w:t>1</w:t>
      </w:r>
      <w:r>
        <w:rPr>
          <w:rFonts w:ascii="Arial" w:hAnsi="Arial" w:cs="Arial"/>
          <w:b w:val="0"/>
          <w:sz w:val="24"/>
        </w:rPr>
        <w:t xml:space="preserve">.  </w:t>
      </w: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2 - OBJETO</w:t>
      </w:r>
    </w:p>
    <w:p w:rsidR="00516EC4" w:rsidRDefault="00516EC4" w:rsidP="00A52FD0">
      <w:pPr>
        <w:numPr>
          <w:ilvl w:val="1"/>
          <w:numId w:val="3"/>
        </w:numPr>
        <w:suppressAutoHyphens w:val="0"/>
        <w:jc w:val="both"/>
        <w:rPr>
          <w:rFonts w:ascii="Arial" w:hAnsi="Arial" w:cs="Arial"/>
          <w:b/>
          <w:bCs/>
          <w:color w:val="000000"/>
          <w:sz w:val="24"/>
          <w:szCs w:val="24"/>
        </w:rPr>
      </w:pPr>
      <w:r>
        <w:rPr>
          <w:rFonts w:ascii="Arial" w:hAnsi="Arial" w:cs="Arial"/>
          <w:sz w:val="24"/>
          <w:szCs w:val="24"/>
        </w:rPr>
        <w:t xml:space="preserve">A presente licitação tem por objeto a </w:t>
      </w:r>
      <w:r w:rsidR="000C696A" w:rsidRPr="00AD789F">
        <w:rPr>
          <w:rFonts w:ascii="Arial" w:hAnsi="Arial" w:cs="Arial"/>
          <w:b/>
          <w:color w:val="000000"/>
          <w:sz w:val="24"/>
          <w:szCs w:val="24"/>
          <w:u w:val="single"/>
        </w:rPr>
        <w:t xml:space="preserve">CONTRATAÇÃO DE </w:t>
      </w:r>
      <w:r w:rsidR="000C696A">
        <w:rPr>
          <w:rFonts w:ascii="Arial" w:hAnsi="Arial" w:cs="Arial"/>
          <w:b/>
          <w:color w:val="000000"/>
          <w:sz w:val="24"/>
          <w:szCs w:val="24"/>
          <w:u w:val="single"/>
        </w:rPr>
        <w:t>02 (DOIS) TRIOS ELÉTRICOS COM BANDAS PARA APRESENTAÇÃO NO CARNAVAL DE 2012</w:t>
      </w:r>
      <w:r w:rsidR="00392A51">
        <w:rPr>
          <w:rFonts w:ascii="Arial" w:hAnsi="Arial" w:cs="Arial"/>
          <w:b/>
          <w:color w:val="000000"/>
          <w:sz w:val="24"/>
          <w:szCs w:val="24"/>
          <w:u w:val="single"/>
        </w:rPr>
        <w:t xml:space="preserve">, </w:t>
      </w:r>
      <w:r>
        <w:rPr>
          <w:rFonts w:ascii="Arial" w:hAnsi="Arial" w:cs="Arial"/>
          <w:sz w:val="24"/>
          <w:szCs w:val="24"/>
        </w:rPr>
        <w:t xml:space="preserve">conforme especificações e quantitativos constantes do </w:t>
      </w:r>
      <w:r>
        <w:rPr>
          <w:rFonts w:ascii="Arial" w:hAnsi="Arial" w:cs="Arial"/>
          <w:b/>
          <w:sz w:val="24"/>
          <w:szCs w:val="24"/>
        </w:rPr>
        <w:t>Anexo I.</w:t>
      </w:r>
      <w:r>
        <w:rPr>
          <w:rFonts w:ascii="Arial" w:hAnsi="Arial" w:cs="Arial"/>
          <w:b/>
          <w:bCs/>
          <w:color w:val="000000"/>
          <w:sz w:val="24"/>
          <w:szCs w:val="24"/>
        </w:rPr>
        <w:t xml:space="preserve"> </w:t>
      </w:r>
    </w:p>
    <w:p w:rsidR="005502E1" w:rsidRDefault="005502E1" w:rsidP="005502E1">
      <w:pPr>
        <w:suppressAutoHyphens w:val="0"/>
        <w:ind w:left="360"/>
        <w:jc w:val="both"/>
        <w:rPr>
          <w:rFonts w:ascii="Arial" w:hAnsi="Arial" w:cs="Arial"/>
          <w:b/>
          <w:bCs/>
          <w:color w:val="000000"/>
          <w:sz w:val="24"/>
          <w:szCs w:val="24"/>
        </w:rPr>
      </w:pP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516EC4" w:rsidRDefault="00516EC4" w:rsidP="00A52FD0">
      <w:pPr>
        <w:numPr>
          <w:ilvl w:val="1"/>
          <w:numId w:val="4"/>
        </w:numPr>
        <w:suppressAutoHyphens w:val="0"/>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516EC4" w:rsidRDefault="00516EC4" w:rsidP="00516EC4">
      <w:pPr>
        <w:spacing w:line="0" w:lineRule="atLeast"/>
        <w:jc w:val="both"/>
        <w:rPr>
          <w:rFonts w:ascii="Arial" w:hAnsi="Arial" w:cs="Arial"/>
          <w:color w:val="000000"/>
          <w:sz w:val="24"/>
          <w:szCs w:val="24"/>
        </w:rPr>
      </w:pPr>
    </w:p>
    <w:p w:rsidR="00516EC4" w:rsidRDefault="00516EC4" w:rsidP="00A52FD0">
      <w:pPr>
        <w:numPr>
          <w:ilvl w:val="1"/>
          <w:numId w:val="4"/>
        </w:numPr>
        <w:suppressAutoHyphens w:val="0"/>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516EC4" w:rsidRDefault="00516EC4" w:rsidP="00516EC4">
      <w:pPr>
        <w:spacing w:line="0" w:lineRule="atLeast"/>
        <w:jc w:val="both"/>
        <w:rPr>
          <w:rFonts w:ascii="Arial" w:hAnsi="Arial" w:cs="Arial"/>
          <w:sz w:val="24"/>
          <w:szCs w:val="24"/>
        </w:rPr>
      </w:pP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p>
    <w:p w:rsidR="00516EC4" w:rsidRDefault="00516EC4" w:rsidP="00516EC4">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t xml:space="preserve"> </w:t>
      </w:r>
      <w:r w:rsidR="005502E1">
        <w:rPr>
          <w:rFonts w:ascii="Arial" w:hAnsi="Arial" w:cs="Arial"/>
          <w:sz w:val="24"/>
          <w:szCs w:val="24"/>
        </w:rPr>
        <w:t xml:space="preserve">           </w:t>
      </w:r>
      <w:r>
        <w:rPr>
          <w:rFonts w:ascii="Arial" w:hAnsi="Arial" w:cs="Arial"/>
          <w:sz w:val="24"/>
          <w:szCs w:val="24"/>
        </w:rPr>
        <w:t>ou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516EC4" w:rsidRDefault="00516EC4" w:rsidP="00516EC4">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516EC4" w:rsidRDefault="00516EC4" w:rsidP="00A52FD0">
      <w:pPr>
        <w:pStyle w:val="A161175"/>
        <w:numPr>
          <w:ilvl w:val="0"/>
          <w:numId w:val="4"/>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516EC4" w:rsidRDefault="00516EC4" w:rsidP="00516EC4">
      <w:pPr>
        <w:pStyle w:val="A161175"/>
        <w:ind w:left="360" w:right="0" w:firstLine="0"/>
        <w:rPr>
          <w:rFonts w:ascii="Arial" w:hAnsi="Arial" w:cs="Arial"/>
          <w:b/>
          <w:color w:val="auto"/>
          <w:sz w:val="24"/>
        </w:rPr>
      </w:pPr>
    </w:p>
    <w:p w:rsidR="00516EC4" w:rsidRDefault="00516EC4" w:rsidP="00CE457F">
      <w:pPr>
        <w:pStyle w:val="A161175"/>
        <w:numPr>
          <w:ilvl w:val="1"/>
          <w:numId w:val="4"/>
        </w:numPr>
        <w:ind w:right="0"/>
        <w:rPr>
          <w:rFonts w:ascii="Arial" w:hAnsi="Arial" w:cs="Arial"/>
          <w:color w:val="auto"/>
          <w:sz w:val="24"/>
        </w:rPr>
      </w:pPr>
      <w:bookmarkStart w:id="0" w:name="_Ref124595856"/>
      <w:r>
        <w:rPr>
          <w:rFonts w:ascii="Arial" w:hAnsi="Arial" w:cs="Arial"/>
          <w:color w:val="auto"/>
          <w:sz w:val="24"/>
        </w:rPr>
        <w:t xml:space="preserve">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w:t>
      </w:r>
      <w:r w:rsidR="00392A51">
        <w:rPr>
          <w:rFonts w:ascii="Arial" w:hAnsi="Arial" w:cs="Arial"/>
          <w:sz w:val="24"/>
        </w:rPr>
        <w:t>o</w:t>
      </w:r>
      <w:r>
        <w:rPr>
          <w:rFonts w:ascii="Arial" w:hAnsi="Arial" w:cs="Arial"/>
          <w:sz w:val="24"/>
        </w:rPr>
        <w:t>s</w:t>
      </w:r>
      <w:r w:rsidR="00392A51">
        <w:rPr>
          <w:rFonts w:ascii="Arial" w:hAnsi="Arial" w:cs="Arial"/>
          <w:sz w:val="24"/>
        </w:rPr>
        <w:t xml:space="preserve">, </w:t>
      </w:r>
      <w:r>
        <w:rPr>
          <w:rFonts w:ascii="Arial" w:hAnsi="Arial" w:cs="Arial"/>
          <w:sz w:val="24"/>
        </w:rPr>
        <w:t>Estado do Paraná</w:t>
      </w:r>
      <w:r w:rsidRPr="00392A51">
        <w:rPr>
          <w:rFonts w:ascii="Arial" w:hAnsi="Arial" w:cs="Arial"/>
          <w:sz w:val="24"/>
        </w:rPr>
        <w:t>,</w:t>
      </w:r>
      <w:r w:rsidR="00392A51" w:rsidRPr="00392A51">
        <w:rPr>
          <w:rFonts w:ascii="Arial" w:hAnsi="Arial" w:cs="Arial"/>
          <w:sz w:val="24"/>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CE457F" w:rsidRDefault="00CE457F" w:rsidP="00CE457F">
      <w:pPr>
        <w:pStyle w:val="A161175"/>
        <w:ind w:right="0"/>
        <w:rPr>
          <w:rFonts w:ascii="Arial" w:hAnsi="Arial" w:cs="Arial"/>
          <w:color w:val="auto"/>
          <w:sz w:val="24"/>
        </w:rPr>
      </w:pPr>
    </w:p>
    <w:tbl>
      <w:tblPr>
        <w:tblStyle w:val="Tabelacomgrade"/>
        <w:tblW w:w="0" w:type="auto"/>
        <w:tblInd w:w="108" w:type="dxa"/>
        <w:tblLook w:val="04A0"/>
      </w:tblPr>
      <w:tblGrid>
        <w:gridCol w:w="9105"/>
      </w:tblGrid>
      <w:tr w:rsidR="00CE457F" w:rsidTr="00CE457F">
        <w:tc>
          <w:tcPr>
            <w:tcW w:w="9105" w:type="dxa"/>
          </w:tcPr>
          <w:p w:rsidR="00CE457F" w:rsidRDefault="00CE457F" w:rsidP="00CE457F">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CE457F" w:rsidRDefault="00CE457F" w:rsidP="00CE457F">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CE457F" w:rsidRDefault="00CE457F" w:rsidP="00CE457F">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CE457F" w:rsidRDefault="00CE457F" w:rsidP="00CE457F">
            <w:pPr>
              <w:overflowPunct w:val="0"/>
              <w:autoSpaceDE w:val="0"/>
              <w:autoSpaceDN w:val="0"/>
              <w:adjustRightInd w:val="0"/>
              <w:jc w:val="center"/>
              <w:textAlignment w:val="baseline"/>
              <w:rPr>
                <w:rFonts w:ascii="Arial" w:hAnsi="Arial" w:cs="Arial"/>
                <w:color w:val="000000"/>
                <w:sz w:val="24"/>
                <w:szCs w:val="24"/>
              </w:rPr>
            </w:pPr>
            <w:r>
              <w:rPr>
                <w:rFonts w:ascii="Arial" w:hAnsi="Arial" w:cs="Arial"/>
                <w:b/>
                <w:sz w:val="24"/>
              </w:rPr>
              <w:t>PREGÃO PRESENCIAL N.° 125/2011 – PMM</w:t>
            </w:r>
          </w:p>
        </w:tc>
      </w:tr>
    </w:tbl>
    <w:p w:rsidR="00CE457F" w:rsidRDefault="00CE457F" w:rsidP="00CE457F">
      <w:pPr>
        <w:overflowPunct w:val="0"/>
        <w:autoSpaceDE w:val="0"/>
        <w:autoSpaceDN w:val="0"/>
        <w:adjustRightInd w:val="0"/>
        <w:jc w:val="both"/>
        <w:textAlignment w:val="baseline"/>
        <w:rPr>
          <w:rFonts w:ascii="Arial" w:hAnsi="Arial" w:cs="Arial"/>
          <w:color w:val="000000"/>
          <w:sz w:val="24"/>
          <w:szCs w:val="24"/>
        </w:rPr>
      </w:pPr>
    </w:p>
    <w:tbl>
      <w:tblPr>
        <w:tblStyle w:val="Tabelacomgrade"/>
        <w:tblW w:w="0" w:type="auto"/>
        <w:tblInd w:w="108" w:type="dxa"/>
        <w:tblLook w:val="04A0"/>
      </w:tblPr>
      <w:tblGrid>
        <w:gridCol w:w="9105"/>
      </w:tblGrid>
      <w:tr w:rsidR="00CE457F" w:rsidTr="00CE457F">
        <w:tc>
          <w:tcPr>
            <w:tcW w:w="9105" w:type="dxa"/>
          </w:tcPr>
          <w:p w:rsidR="00CE457F" w:rsidRDefault="00CE457F" w:rsidP="00CE457F">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02 - HABILITAÇÃO</w:t>
            </w:r>
          </w:p>
          <w:p w:rsidR="00CE457F" w:rsidRDefault="00CE457F" w:rsidP="00CE457F">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CE457F" w:rsidRDefault="00CE457F" w:rsidP="00CE457F">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CE457F" w:rsidRDefault="00CE457F" w:rsidP="00CE457F">
            <w:pPr>
              <w:overflowPunct w:val="0"/>
              <w:autoSpaceDE w:val="0"/>
              <w:autoSpaceDN w:val="0"/>
              <w:adjustRightInd w:val="0"/>
              <w:jc w:val="center"/>
              <w:textAlignment w:val="baseline"/>
              <w:rPr>
                <w:rFonts w:ascii="Arial" w:hAnsi="Arial" w:cs="Arial"/>
                <w:color w:val="000000"/>
                <w:sz w:val="24"/>
                <w:szCs w:val="24"/>
              </w:rPr>
            </w:pPr>
            <w:r>
              <w:rPr>
                <w:rFonts w:ascii="Arial" w:hAnsi="Arial" w:cs="Arial"/>
                <w:b/>
                <w:sz w:val="24"/>
              </w:rPr>
              <w:t>PREGÃO PRESENCIAL N.° 125/2011 – PMM</w:t>
            </w:r>
          </w:p>
        </w:tc>
      </w:tr>
    </w:tbl>
    <w:p w:rsidR="00CE457F" w:rsidRDefault="00CE457F" w:rsidP="00CE457F">
      <w:pPr>
        <w:pStyle w:val="A161175"/>
        <w:ind w:right="0"/>
        <w:rPr>
          <w:rFonts w:ascii="Arial" w:hAnsi="Arial" w:cs="Arial"/>
          <w:color w:val="auto"/>
          <w:sz w:val="24"/>
        </w:rPr>
      </w:pPr>
    </w:p>
    <w:p w:rsidR="00516EC4" w:rsidRDefault="00516EC4" w:rsidP="00516EC4">
      <w:pPr>
        <w:pStyle w:val="A161175"/>
        <w:ind w:left="0" w:right="0" w:firstLine="0"/>
        <w:rPr>
          <w:rFonts w:ascii="Arial" w:hAnsi="Arial" w:cs="Arial"/>
          <w:b/>
          <w:color w:val="auto"/>
          <w:sz w:val="24"/>
        </w:rPr>
      </w:pPr>
    </w:p>
    <w:p w:rsidR="00516EC4" w:rsidRDefault="00516EC4" w:rsidP="00516EC4">
      <w:pPr>
        <w:jc w:val="both"/>
        <w:rPr>
          <w:rFonts w:ascii="Arial" w:hAnsi="Arial" w:cs="Arial"/>
          <w:color w:val="000000"/>
          <w:sz w:val="24"/>
          <w:szCs w:val="24"/>
        </w:rPr>
      </w:pPr>
      <w:r>
        <w:rPr>
          <w:rFonts w:ascii="Arial" w:hAnsi="Arial" w:cs="Arial"/>
          <w:color w:val="000000"/>
          <w:sz w:val="24"/>
          <w:szCs w:val="24"/>
        </w:rPr>
        <w:t>4.2 Não será aceito, em qualquer hipótese, a participação de licitante retardatário, considerado este, aquele que apresentar os envelopes após o horário estabelecido para a entrega dos mesmos, comprovado por meio do protocolo da instituição.</w:t>
      </w:r>
    </w:p>
    <w:p w:rsidR="00516EC4" w:rsidRDefault="00516EC4" w:rsidP="00516EC4">
      <w:pPr>
        <w:jc w:val="both"/>
        <w:rPr>
          <w:rFonts w:ascii="Arial" w:hAnsi="Arial" w:cs="Arial"/>
          <w:color w:val="000000"/>
          <w:sz w:val="24"/>
          <w:szCs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516EC4" w:rsidRDefault="00516EC4" w:rsidP="00516EC4">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lastRenderedPageBreak/>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uma declaração que constitui-se como microempresa ou empresa de pequeno porte para os fins legais, assinada por profissional contábil.</w:t>
      </w:r>
    </w:p>
    <w:p w:rsidR="00516EC4" w:rsidRDefault="0041326E" w:rsidP="00A52FD0">
      <w:pPr>
        <w:numPr>
          <w:ilvl w:val="2"/>
          <w:numId w:val="6"/>
        </w:numPr>
        <w:tabs>
          <w:tab w:val="left" w:pos="567"/>
        </w:tabs>
        <w:suppressAutoHyphens w:val="0"/>
        <w:spacing w:line="0" w:lineRule="atLeast"/>
        <w:ind w:left="426" w:hanging="426"/>
        <w:jc w:val="both"/>
        <w:rPr>
          <w:rFonts w:ascii="Arial" w:hAnsi="Arial" w:cs="Arial"/>
          <w:sz w:val="24"/>
          <w:szCs w:val="24"/>
        </w:rPr>
      </w:pPr>
      <w:r>
        <w:rPr>
          <w:rFonts w:ascii="Arial" w:hAnsi="Arial" w:cs="Arial"/>
          <w:sz w:val="24"/>
          <w:szCs w:val="24"/>
        </w:rPr>
        <w:t xml:space="preserve"> </w:t>
      </w:r>
      <w:r w:rsidR="00516EC4">
        <w:rPr>
          <w:rFonts w:ascii="Arial" w:hAnsi="Arial" w:cs="Arial"/>
          <w:sz w:val="24"/>
          <w:szCs w:val="24"/>
        </w:rPr>
        <w:t xml:space="preserve">A declaração citada no item </w:t>
      </w:r>
      <w:r w:rsidR="00F27A1C" w:rsidRPr="00F27A1C">
        <w:rPr>
          <w:rFonts w:ascii="Arial" w:hAnsi="Arial" w:cs="Arial"/>
          <w:b/>
          <w:sz w:val="24"/>
          <w:szCs w:val="24"/>
        </w:rPr>
        <w:t>5</w:t>
      </w:r>
      <w:r w:rsidR="00516EC4">
        <w:rPr>
          <w:rFonts w:ascii="Arial" w:hAnsi="Arial" w:cs="Arial"/>
          <w:b/>
          <w:sz w:val="24"/>
          <w:szCs w:val="24"/>
        </w:rPr>
        <w:t>.</w:t>
      </w:r>
      <w:r w:rsidR="00DD1362">
        <w:rPr>
          <w:rFonts w:ascii="Arial" w:hAnsi="Arial" w:cs="Arial"/>
          <w:b/>
          <w:sz w:val="24"/>
          <w:szCs w:val="24"/>
        </w:rPr>
        <w:t>6</w:t>
      </w:r>
      <w:r w:rsidR="00516EC4">
        <w:rPr>
          <w:rFonts w:ascii="Arial" w:hAnsi="Arial" w:cs="Arial"/>
          <w:sz w:val="24"/>
          <w:szCs w:val="24"/>
        </w:rPr>
        <w:t xml:space="preserve"> deverá ser assinada por um contador, sendo responsabilidade civil e criminal do profissional e da empresa por tal afirmação.</w:t>
      </w:r>
    </w:p>
    <w:p w:rsidR="00516EC4" w:rsidRDefault="0041326E"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 </w:t>
      </w:r>
      <w:r w:rsidR="00516EC4">
        <w:rPr>
          <w:rFonts w:ascii="Arial" w:hAnsi="Arial" w:cs="Arial"/>
          <w:sz w:val="24"/>
          <w:szCs w:val="24"/>
        </w:rPr>
        <w:t xml:space="preserve">Os documentos necessários para o credenciamento deverão ser apresentados </w:t>
      </w:r>
      <w:r w:rsidR="00516EC4">
        <w:rPr>
          <w:rFonts w:ascii="Arial" w:hAnsi="Arial" w:cs="Arial"/>
          <w:b/>
          <w:sz w:val="24"/>
          <w:szCs w:val="24"/>
        </w:rPr>
        <w:t>fora dos Envelopes</w:t>
      </w:r>
      <w:r w:rsidR="00516EC4">
        <w:rPr>
          <w:rFonts w:ascii="Arial" w:hAnsi="Arial" w:cs="Arial"/>
          <w:sz w:val="24"/>
          <w:szCs w:val="24"/>
        </w:rPr>
        <w:t>, serão retidos e deverão integrar o processo de licitação.</w:t>
      </w:r>
    </w:p>
    <w:p w:rsidR="00516EC4" w:rsidRDefault="00516EC4" w:rsidP="00516EC4">
      <w:pPr>
        <w:pStyle w:val="Ttulo1"/>
        <w:tabs>
          <w:tab w:val="left" w:pos="1134"/>
        </w:tabs>
        <w:spacing w:line="0" w:lineRule="atLeast"/>
        <w:jc w:val="both"/>
        <w:rPr>
          <w:rFonts w:cs="Arial"/>
          <w:sz w:val="24"/>
          <w:szCs w:val="24"/>
        </w:rPr>
      </w:pPr>
    </w:p>
    <w:p w:rsidR="00516EC4" w:rsidRDefault="00516EC4" w:rsidP="00A52FD0">
      <w:pPr>
        <w:pStyle w:val="Ttulo1"/>
        <w:numPr>
          <w:ilvl w:val="0"/>
          <w:numId w:val="6"/>
        </w:numPr>
        <w:tabs>
          <w:tab w:val="left" w:pos="426"/>
        </w:tabs>
        <w:suppressAutoHyphens w:val="0"/>
        <w:spacing w:line="0" w:lineRule="atLeast"/>
        <w:ind w:right="0"/>
        <w:jc w:val="both"/>
        <w:rPr>
          <w:rFonts w:cs="Arial"/>
          <w:sz w:val="24"/>
          <w:szCs w:val="24"/>
        </w:rPr>
      </w:pPr>
      <w:r>
        <w:rPr>
          <w:rFonts w:cs="Arial"/>
          <w:sz w:val="24"/>
          <w:szCs w:val="24"/>
        </w:rPr>
        <w:t xml:space="preserve">– PROPOSTA </w:t>
      </w:r>
    </w:p>
    <w:p w:rsidR="00516EC4" w:rsidRDefault="00516EC4" w:rsidP="00516EC4">
      <w:pPr>
        <w:ind w:left="360"/>
      </w:pPr>
    </w:p>
    <w:p w:rsidR="00516EC4" w:rsidRDefault="00516EC4" w:rsidP="006259E6">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516EC4" w:rsidRDefault="00516EC4" w:rsidP="00A52FD0">
      <w:pPr>
        <w:numPr>
          <w:ilvl w:val="1"/>
          <w:numId w:val="7"/>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A proposta deverá ser apresentada em 01 (uma) via original, sem emendas, rasuras, corretivos ou entrelinhas, com suas folhas rubricadas e a última contendo data, assinatura e identificação do signatário, que obrigatoriamente deverá possuir capacidade para o ato.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Preferencialmente deverá ser apresentada na ordem em que se encontram enumerados e em papel timbrado da licitante.</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516EC4" w:rsidRDefault="00516EC4" w:rsidP="00ED3D53">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w:t>
      </w:r>
      <w:r>
        <w:rPr>
          <w:rFonts w:ascii="Arial" w:hAnsi="Arial" w:cs="Arial"/>
          <w:color w:val="000000"/>
          <w:sz w:val="24"/>
          <w:szCs w:val="24"/>
        </w:rPr>
        <w:lastRenderedPageBreak/>
        <w:t>da Junta Comercial, desde que constem os nomes dos representantes legais do licitante e o ramo de atividade, com data de expedição não superior a 06 (seis) meses.</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h) Declaração de que não possui no quadro funcional menores de 18 (dezoito) anos em trabalho noturno, perigoso ou insalubre, e menores de 16 (dezesseis) anos em qualquer trabalho, salvo na condição de aprendiz, a partir de 14 (quatorze) anos;</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516EC4" w:rsidRDefault="00175ACA"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516EC4">
        <w:rPr>
          <w:rFonts w:ascii="Arial" w:hAnsi="Arial" w:cs="Arial"/>
          <w:color w:val="000000"/>
          <w:sz w:val="24"/>
          <w:szCs w:val="24"/>
        </w:rPr>
        <w:t>) Comprovação do fornecimento de objeto compatível com as características do objeto da presente licitação, por meio de atestado(s) de capacidade técnica, expedido(s) por pessoa jurídica de direito público ou privado.</w:t>
      </w:r>
    </w:p>
    <w:p w:rsidR="00516EC4" w:rsidRDefault="00175ACA"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w:t>
      </w:r>
      <w:r w:rsidR="00516EC4">
        <w:rPr>
          <w:rFonts w:ascii="Arial" w:hAnsi="Arial" w:cs="Arial"/>
          <w:color w:val="000000"/>
          <w:sz w:val="24"/>
          <w:szCs w:val="24"/>
        </w:rPr>
        <w:t>) Declaração de Idoneidade e Inexistência de Fato Superveniente, assinada pelo representante legal da licitante;</w:t>
      </w:r>
    </w:p>
    <w:p w:rsidR="00516EC4" w:rsidRDefault="00363C63"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.2. – Os documentos necessários à habilitação do proponente poderão ser apresentados em original, por qualquer processo de cópia autenticada por cartório competente ou ainda, por publicação em órgão de imprensa oficial;</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516EC4" w:rsidRDefault="00363C63"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 xml:space="preserve">.3. – </w:t>
      </w:r>
      <w:r w:rsidR="00083DB5">
        <w:rPr>
          <w:rFonts w:ascii="Arial" w:hAnsi="Arial" w:cs="Arial"/>
          <w:color w:val="000000"/>
          <w:sz w:val="24"/>
          <w:szCs w:val="24"/>
        </w:rPr>
        <w:t>O (</w:t>
      </w:r>
      <w:r w:rsidR="00CE457F">
        <w:rPr>
          <w:rFonts w:ascii="Arial" w:hAnsi="Arial" w:cs="Arial"/>
          <w:color w:val="000000"/>
          <w:sz w:val="24"/>
          <w:szCs w:val="24"/>
        </w:rPr>
        <w:t>a</w:t>
      </w:r>
      <w:r w:rsidR="00083DB5">
        <w:rPr>
          <w:rFonts w:ascii="Arial" w:hAnsi="Arial" w:cs="Arial"/>
          <w:color w:val="000000"/>
          <w:sz w:val="24"/>
          <w:szCs w:val="24"/>
        </w:rPr>
        <w:t xml:space="preserve">) </w:t>
      </w:r>
      <w:r w:rsidR="00516EC4">
        <w:rPr>
          <w:rFonts w:ascii="Arial" w:hAnsi="Arial" w:cs="Arial"/>
          <w:color w:val="000000"/>
          <w:sz w:val="24"/>
          <w:szCs w:val="24"/>
        </w:rPr>
        <w:t>Pregoeir</w:t>
      </w:r>
      <w:r w:rsidR="00083DB5">
        <w:rPr>
          <w:rFonts w:ascii="Arial" w:hAnsi="Arial" w:cs="Arial"/>
          <w:color w:val="000000"/>
          <w:sz w:val="24"/>
          <w:szCs w:val="24"/>
        </w:rPr>
        <w:t>o (</w:t>
      </w:r>
      <w:r w:rsidR="00516EC4">
        <w:rPr>
          <w:rFonts w:ascii="Arial" w:hAnsi="Arial" w:cs="Arial"/>
          <w:color w:val="000000"/>
          <w:sz w:val="24"/>
          <w:szCs w:val="24"/>
        </w:rPr>
        <w:t>a</w:t>
      </w:r>
      <w:r w:rsidR="00083DB5">
        <w:rPr>
          <w:rFonts w:ascii="Arial" w:hAnsi="Arial" w:cs="Arial"/>
          <w:color w:val="000000"/>
          <w:sz w:val="24"/>
          <w:szCs w:val="24"/>
        </w:rPr>
        <w:t>)</w:t>
      </w:r>
      <w:r w:rsidR="00516EC4">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E7235C" w:rsidRDefault="00E7235C" w:rsidP="00516EC4">
      <w:pPr>
        <w:autoSpaceDE w:val="0"/>
        <w:autoSpaceDN w:val="0"/>
        <w:adjustRightInd w:val="0"/>
        <w:jc w:val="both"/>
        <w:rPr>
          <w:rFonts w:ascii="Arial" w:hAnsi="Arial" w:cs="Arial"/>
          <w:color w:val="000000"/>
          <w:sz w:val="24"/>
          <w:szCs w:val="24"/>
        </w:rPr>
      </w:pPr>
    </w:p>
    <w:p w:rsidR="00516EC4" w:rsidRDefault="00516EC4" w:rsidP="00A52FD0">
      <w:pPr>
        <w:numPr>
          <w:ilvl w:val="0"/>
          <w:numId w:val="9"/>
        </w:numPr>
        <w:suppressAutoHyphens w:val="0"/>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60108C" w:rsidRDefault="004218BC" w:rsidP="00ED3D53">
      <w:pPr>
        <w:pStyle w:val="PargrafodaLista"/>
        <w:numPr>
          <w:ilvl w:val="1"/>
          <w:numId w:val="9"/>
        </w:numPr>
        <w:autoSpaceDE w:val="0"/>
        <w:autoSpaceDN w:val="0"/>
        <w:adjustRightInd w:val="0"/>
        <w:spacing w:beforeLines="60" w:afterLines="60"/>
        <w:jc w:val="both"/>
        <w:rPr>
          <w:rFonts w:ascii="Arial" w:hAnsi="Arial" w:cs="Arial"/>
          <w:b/>
          <w:color w:val="000000"/>
          <w:sz w:val="24"/>
          <w:szCs w:val="24"/>
        </w:rPr>
      </w:pPr>
      <w:r>
        <w:rPr>
          <w:rFonts w:ascii="Arial" w:hAnsi="Arial" w:cs="Arial"/>
          <w:sz w:val="24"/>
          <w:szCs w:val="24"/>
        </w:rPr>
        <w:lastRenderedPageBreak/>
        <w:t xml:space="preserve"> </w:t>
      </w:r>
      <w:r w:rsidR="00516EC4" w:rsidRPr="0060108C">
        <w:rPr>
          <w:rFonts w:ascii="Arial" w:hAnsi="Arial" w:cs="Arial"/>
          <w:sz w:val="24"/>
          <w:szCs w:val="24"/>
        </w:rPr>
        <w:t>O valor global máximo para a presente licitação é de</w:t>
      </w:r>
      <w:r w:rsidR="00516EC4" w:rsidRPr="00C30C30">
        <w:rPr>
          <w:rFonts w:ascii="Arial" w:hAnsi="Arial" w:cs="Arial"/>
          <w:b/>
          <w:sz w:val="24"/>
          <w:szCs w:val="24"/>
        </w:rPr>
        <w:t xml:space="preserve"> </w:t>
      </w:r>
      <w:r w:rsidR="00EF3177" w:rsidRPr="00377DD7">
        <w:rPr>
          <w:rFonts w:ascii="Arial" w:hAnsi="Arial" w:cs="Arial"/>
          <w:b/>
          <w:color w:val="000000" w:themeColor="text1"/>
          <w:sz w:val="24"/>
          <w:szCs w:val="24"/>
        </w:rPr>
        <w:t>R$</w:t>
      </w:r>
      <w:r w:rsidR="000C696A">
        <w:rPr>
          <w:rFonts w:ascii="Arial" w:hAnsi="Arial" w:cs="Arial"/>
          <w:b/>
          <w:color w:val="000000" w:themeColor="text1"/>
          <w:sz w:val="24"/>
          <w:szCs w:val="24"/>
        </w:rPr>
        <w:t xml:space="preserve"> 183.000,00</w:t>
      </w:r>
      <w:r w:rsidR="001A46B1">
        <w:rPr>
          <w:rFonts w:ascii="Arial" w:hAnsi="Arial" w:cs="Arial"/>
          <w:b/>
          <w:color w:val="000000" w:themeColor="text1"/>
          <w:sz w:val="24"/>
          <w:szCs w:val="24"/>
        </w:rPr>
        <w:t xml:space="preserve"> </w:t>
      </w:r>
      <w:r w:rsidR="00EF3177" w:rsidRPr="00377DD7">
        <w:rPr>
          <w:rFonts w:ascii="Arial" w:hAnsi="Arial" w:cs="Arial"/>
          <w:b/>
          <w:color w:val="000000" w:themeColor="text1"/>
          <w:sz w:val="24"/>
          <w:szCs w:val="24"/>
        </w:rPr>
        <w:t>(</w:t>
      </w:r>
      <w:r w:rsidR="000C696A">
        <w:rPr>
          <w:rFonts w:ascii="Arial" w:hAnsi="Arial" w:cs="Arial"/>
          <w:b/>
          <w:color w:val="000000" w:themeColor="text1"/>
          <w:sz w:val="24"/>
          <w:szCs w:val="24"/>
        </w:rPr>
        <w:t>cento e oitenta e três mil reais</w:t>
      </w:r>
      <w:r w:rsidR="0060108C" w:rsidRPr="0060108C">
        <w:rPr>
          <w:rFonts w:ascii="Arial" w:hAnsi="Arial" w:cs="Arial"/>
          <w:b/>
          <w:color w:val="000000"/>
          <w:sz w:val="24"/>
          <w:szCs w:val="24"/>
        </w:rPr>
        <w:t>).</w:t>
      </w:r>
    </w:p>
    <w:p w:rsidR="00516EC4" w:rsidRPr="004D3386" w:rsidRDefault="00516EC4" w:rsidP="0060108C">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Iniciada a abertura do primeiro envelope de Proposta de Preços, será avaliada as condições exigidas no Edital e seus anexos, sendo desclassificadas as propostas cujo objeto não atenda às especificações, prazos e condições exigidas.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516EC4" w:rsidRDefault="00516EC4" w:rsidP="00516EC4">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Auditório Pastor Vicente Matias Lourenço</w:t>
      </w:r>
      <w:r>
        <w:rPr>
          <w:rFonts w:ascii="Arial" w:hAnsi="Arial" w:cs="Arial"/>
          <w:sz w:val="24"/>
          <w:szCs w:val="24"/>
        </w:rPr>
        <w:t xml:space="preserve"> , </w:t>
      </w:r>
      <w:r w:rsidR="00CE457F">
        <w:rPr>
          <w:rFonts w:ascii="Arial" w:hAnsi="Arial" w:cs="Arial"/>
          <w:sz w:val="24"/>
          <w:szCs w:val="24"/>
        </w:rPr>
        <w:t>sito à</w:t>
      </w:r>
      <w:r>
        <w:rPr>
          <w:rFonts w:ascii="Arial" w:hAnsi="Arial" w:cs="Arial"/>
          <w:sz w:val="24"/>
          <w:szCs w:val="24"/>
        </w:rPr>
        <w:t xml:space="preserve"> Rua Pastor Elias Abrahão, </w:t>
      </w:r>
      <w:r w:rsidR="000C696A">
        <w:rPr>
          <w:rFonts w:ascii="Arial" w:hAnsi="Arial" w:cs="Arial"/>
          <w:sz w:val="24"/>
          <w:szCs w:val="24"/>
        </w:rPr>
        <w:t xml:space="preserve">nº </w:t>
      </w:r>
      <w:r>
        <w:rPr>
          <w:rFonts w:ascii="Arial" w:hAnsi="Arial" w:cs="Arial"/>
          <w:sz w:val="24"/>
          <w:szCs w:val="24"/>
        </w:rPr>
        <w:t>22 – Centro, para a etapa de lances. A ausência do representante do licitante no horário previsto no item 2.1 deste edital indicará que não há interesse deste na apresentação de lances.</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No caso de não existirem lances verbais, serão considerados válidos os valores obtidos na etapa de “Abertura das Propostas”, desde que verificada a conformidade entre a proposta escrita de menor preço e o valor estimado para a contratação, podendo, ainda, o(a) Pregoeiro(a) negociar diretamente com o licitante, visando obter reduções adicionais de preços. Havendo empate na proposta escrita e não sendo ofertados lances, a classificação será efetuada por sorteio, na mesma sessão.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lastRenderedPageBreak/>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O (a) Pregoeiro (a) poderá, em qualquer fase da licitação, promover diligência destinada a esclarecer ou a complementar a instrução do processo, vedada nesta fase a inclusão posterior de documento ou informação que deveria constar originalmente da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após declarado a menor oferta.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Em caso de desclassificação, a licitante poderá retirar o envelope de habilitação na mesma oportunidade, ou após decididos os recursos e transcorrido o prazo para sua interposição relativa ao pregão, todavia, o Pregoeiro poderá retê-los até o encerramento da licitação.</w:t>
      </w:r>
    </w:p>
    <w:p w:rsidR="00E7235C" w:rsidRDefault="00E7235C" w:rsidP="00516EC4">
      <w:pPr>
        <w:spacing w:line="0" w:lineRule="atLeast"/>
        <w:jc w:val="both"/>
        <w:rPr>
          <w:rFonts w:ascii="Arial" w:hAnsi="Arial" w:cs="Arial"/>
          <w:sz w:val="24"/>
          <w:szCs w:val="24"/>
        </w:rPr>
      </w:pPr>
    </w:p>
    <w:p w:rsidR="00516EC4" w:rsidRDefault="00516EC4" w:rsidP="00A52FD0">
      <w:pPr>
        <w:pStyle w:val="Ttulo1"/>
        <w:numPr>
          <w:ilvl w:val="0"/>
          <w:numId w:val="11"/>
        </w:numPr>
        <w:tabs>
          <w:tab w:val="num" w:pos="567"/>
        </w:tabs>
        <w:suppressAutoHyphens w:val="0"/>
        <w:spacing w:line="0" w:lineRule="atLeast"/>
        <w:ind w:right="0"/>
        <w:jc w:val="both"/>
        <w:rPr>
          <w:rFonts w:cs="Arial"/>
          <w:sz w:val="24"/>
          <w:szCs w:val="24"/>
        </w:rPr>
      </w:pPr>
      <w:r>
        <w:rPr>
          <w:rFonts w:cs="Arial"/>
          <w:sz w:val="24"/>
          <w:szCs w:val="24"/>
        </w:rPr>
        <w:t xml:space="preserve"> JULGAMENTO</w:t>
      </w:r>
    </w:p>
    <w:p w:rsidR="00516EC4" w:rsidRDefault="00516EC4" w:rsidP="00516EC4">
      <w:pPr>
        <w:ind w:left="1140"/>
      </w:pP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análise dos documentos de propostas e de habilitação deverá observar o cumprimento de todas as condições estabelecidas na Lei nº 10.520/02, Lei Complementar nº 123/2006 e subsidiariamente a Lei 8.666/93 bem como no presente edital e seus anexos.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possa inferir com precisão as exigências contidas em edital e a veracidade dos mesmos.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qualquer natureza aqui não previstos, inclusive financiamentos subsidiados ou a fundo perdido, bem como descontos ou vantagens baseados nas propostas das demais licitantes; que estiverem incompletas, incorretas, rasuradas ou contendo corretivos, que apresentarem irregularidades ou defeitos capazes de </w:t>
      </w:r>
      <w:r>
        <w:rPr>
          <w:rFonts w:ascii="Arial" w:hAnsi="Arial" w:cs="Arial"/>
          <w:sz w:val="24"/>
          <w:szCs w:val="24"/>
        </w:rPr>
        <w:lastRenderedPageBreak/>
        <w:t>dificultar o julgamento objetivo ou, ainda, propostas com preços de valor zero, irrisórios ou manifestamente inexeqüíveis.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303394">
        <w:rPr>
          <w:rFonts w:ascii="Arial" w:hAnsi="Arial" w:cs="Arial"/>
          <w:b/>
          <w:bCs/>
          <w:sz w:val="24"/>
          <w:szCs w:val="24"/>
        </w:rPr>
        <w:t>GLOBAL</w:t>
      </w:r>
      <w:r>
        <w:rPr>
          <w:rFonts w:ascii="Arial" w:hAnsi="Arial" w:cs="Arial"/>
          <w:b/>
          <w:bCs/>
          <w:sz w:val="24"/>
          <w:szCs w:val="24"/>
        </w:rPr>
        <w:t>.</w:t>
      </w:r>
    </w:p>
    <w:p w:rsidR="00516EC4" w:rsidRDefault="00516EC4" w:rsidP="006A341E">
      <w:pPr>
        <w:numPr>
          <w:ilvl w:val="2"/>
          <w:numId w:val="11"/>
        </w:numPr>
        <w:tabs>
          <w:tab w:val="clear" w:pos="1140"/>
          <w:tab w:val="num" w:pos="567"/>
          <w:tab w:val="num" w:pos="851"/>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MENOR PREÇO</w:t>
      </w:r>
      <w:r w:rsidR="0012171A">
        <w:rPr>
          <w:rFonts w:ascii="Arial" w:hAnsi="Arial" w:cs="Arial"/>
          <w:b/>
          <w:bCs/>
          <w:sz w:val="24"/>
          <w:szCs w:val="24"/>
        </w:rPr>
        <w:t xml:space="preserve"> </w:t>
      </w:r>
      <w:r w:rsidR="00303394">
        <w:rPr>
          <w:rFonts w:ascii="Arial" w:hAnsi="Arial" w:cs="Arial"/>
          <w:b/>
          <w:bCs/>
          <w:sz w:val="24"/>
          <w:szCs w:val="24"/>
        </w:rPr>
        <w:t>GLOBAL</w:t>
      </w:r>
      <w:r>
        <w:rPr>
          <w:rFonts w:ascii="Arial" w:hAnsi="Arial" w:cs="Arial"/>
          <w:b/>
          <w:bCs/>
          <w:sz w:val="24"/>
          <w:szCs w:val="24"/>
        </w:rPr>
        <w:t xml:space="preserve"> </w:t>
      </w:r>
      <w:r>
        <w:rPr>
          <w:rFonts w:ascii="Arial" w:hAnsi="Arial" w:cs="Arial"/>
          <w:sz w:val="24"/>
          <w:szCs w:val="24"/>
        </w:rPr>
        <w:t>observado o critério de exeqüibilidade previsto no artigo 48, da Lei 8666/93 e suas alterações posteriores.</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A(s) proposta(s) vencedora(s) ainda estarão sujeitas ao disposto no inciso IV do artigo 43, da Lei nº 8.666/93.</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516EC4" w:rsidRDefault="00516EC4" w:rsidP="00A52FD0">
      <w:pPr>
        <w:numPr>
          <w:ilvl w:val="2"/>
          <w:numId w:val="11"/>
        </w:numPr>
        <w:tabs>
          <w:tab w:val="num" w:pos="567"/>
          <w:tab w:val="left"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E7235C" w:rsidRDefault="00E7235C" w:rsidP="00516EC4">
      <w:pPr>
        <w:spacing w:line="0" w:lineRule="atLeast"/>
        <w:jc w:val="both"/>
        <w:rPr>
          <w:rFonts w:ascii="Arial" w:hAnsi="Arial" w:cs="Arial"/>
          <w:sz w:val="24"/>
          <w:szCs w:val="24"/>
        </w:rPr>
      </w:pPr>
    </w:p>
    <w:p w:rsidR="00516EC4" w:rsidRDefault="00516EC4" w:rsidP="00A52FD0">
      <w:pPr>
        <w:pStyle w:val="Ttulo1"/>
        <w:numPr>
          <w:ilvl w:val="0"/>
          <w:numId w:val="12"/>
        </w:numPr>
        <w:tabs>
          <w:tab w:val="num" w:pos="567"/>
        </w:tabs>
        <w:suppressAutoHyphens w:val="0"/>
        <w:spacing w:line="0" w:lineRule="atLeast"/>
        <w:ind w:right="0"/>
        <w:jc w:val="both"/>
        <w:rPr>
          <w:rFonts w:cs="Arial"/>
          <w:sz w:val="24"/>
          <w:szCs w:val="24"/>
        </w:rPr>
      </w:pPr>
      <w:r>
        <w:rPr>
          <w:rFonts w:cs="Arial"/>
          <w:sz w:val="24"/>
          <w:szCs w:val="24"/>
        </w:rPr>
        <w:t>IMPUGNAÇÕES E RECURSOS</w:t>
      </w:r>
    </w:p>
    <w:p w:rsidR="00516EC4" w:rsidRDefault="00516EC4" w:rsidP="00516EC4">
      <w:pPr>
        <w:ind w:left="1140"/>
      </w:pP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516EC4" w:rsidRDefault="00516EC4" w:rsidP="00A52FD0">
      <w:pPr>
        <w:numPr>
          <w:ilvl w:val="2"/>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516EC4" w:rsidRDefault="00516EC4" w:rsidP="006A341E">
      <w:pPr>
        <w:numPr>
          <w:ilvl w:val="2"/>
          <w:numId w:val="12"/>
        </w:numPr>
        <w:tabs>
          <w:tab w:val="clear" w:pos="1140"/>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 xml:space="preserve">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w:t>
      </w:r>
      <w:r>
        <w:rPr>
          <w:rFonts w:ascii="Arial" w:hAnsi="Arial" w:cs="Arial"/>
          <w:bCs/>
          <w:sz w:val="24"/>
          <w:szCs w:val="24"/>
        </w:rPr>
        <w:lastRenderedPageBreak/>
        <w:t>que começarão a correr do término do prazo do recorrente, sendo-lhes assegurada vista imediata dos autos.</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E7235C" w:rsidRDefault="00E7235C" w:rsidP="00516EC4">
      <w:pPr>
        <w:spacing w:line="0" w:lineRule="atLeast"/>
        <w:jc w:val="both"/>
        <w:rPr>
          <w:rFonts w:ascii="Arial" w:hAnsi="Arial" w:cs="Arial"/>
          <w:sz w:val="24"/>
          <w:szCs w:val="24"/>
        </w:rPr>
      </w:pPr>
    </w:p>
    <w:p w:rsidR="00516EC4" w:rsidRDefault="00516EC4" w:rsidP="00A52FD0">
      <w:pPr>
        <w:pStyle w:val="Ttulo1"/>
        <w:numPr>
          <w:ilvl w:val="0"/>
          <w:numId w:val="13"/>
        </w:numPr>
        <w:tabs>
          <w:tab w:val="left" w:pos="1134"/>
        </w:tabs>
        <w:suppressAutoHyphens w:val="0"/>
        <w:spacing w:line="0" w:lineRule="atLeast"/>
        <w:ind w:right="0"/>
        <w:jc w:val="both"/>
        <w:rPr>
          <w:rFonts w:cs="Arial"/>
          <w:sz w:val="24"/>
          <w:szCs w:val="24"/>
        </w:rPr>
      </w:pPr>
      <w:r>
        <w:rPr>
          <w:rFonts w:cs="Arial"/>
          <w:sz w:val="24"/>
          <w:szCs w:val="24"/>
        </w:rPr>
        <w:t>– OBRIGAÇÕES DA CONTRATADA</w:t>
      </w:r>
    </w:p>
    <w:p w:rsidR="00516EC4" w:rsidRDefault="00516EC4" w:rsidP="00A52FD0">
      <w:pPr>
        <w:numPr>
          <w:ilvl w:val="1"/>
          <w:numId w:val="13"/>
        </w:numPr>
        <w:tabs>
          <w:tab w:val="num" w:pos="567"/>
        </w:tabs>
        <w:suppressAutoHyphens w:val="0"/>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 xml:space="preserve">Prestar à Administração, sempre que necessários esclarecimentos e informações acerca dos serviços a serem executados e produtos/materiais a </w:t>
      </w:r>
      <w:r>
        <w:rPr>
          <w:rFonts w:ascii="Arial" w:hAnsi="Arial" w:cs="Arial"/>
          <w:sz w:val="24"/>
          <w:szCs w:val="24"/>
        </w:rPr>
        <w:lastRenderedPageBreak/>
        <w:t>serem empregados, fornecendo toda e qualquer orientação que possa ser dada para acompanhamento e apreciação dos mesmos.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516EC4" w:rsidRDefault="00516EC4" w:rsidP="00A52FD0">
      <w:pPr>
        <w:numPr>
          <w:ilvl w:val="1"/>
          <w:numId w:val="13"/>
        </w:numPr>
        <w:tabs>
          <w:tab w:val="num" w:pos="567"/>
        </w:tabs>
        <w:suppressAutoHyphens w:val="0"/>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E7235C" w:rsidRDefault="00E7235C" w:rsidP="00516EC4">
      <w:pPr>
        <w:spacing w:line="0" w:lineRule="atLeast"/>
        <w:jc w:val="both"/>
        <w:rPr>
          <w:rFonts w:ascii="Arial" w:hAnsi="Arial" w:cs="Arial"/>
          <w:bCs/>
          <w:sz w:val="24"/>
          <w:szCs w:val="24"/>
        </w:rPr>
      </w:pPr>
    </w:p>
    <w:p w:rsidR="00516EC4" w:rsidRDefault="00516EC4" w:rsidP="00A52FD0">
      <w:pPr>
        <w:pStyle w:val="Ttulo1"/>
        <w:numPr>
          <w:ilvl w:val="0"/>
          <w:numId w:val="14"/>
        </w:numPr>
        <w:tabs>
          <w:tab w:val="num" w:pos="709"/>
        </w:tabs>
        <w:suppressAutoHyphens w:val="0"/>
        <w:ind w:right="0"/>
        <w:jc w:val="both"/>
        <w:rPr>
          <w:rFonts w:cs="Arial"/>
          <w:bCs/>
          <w:sz w:val="24"/>
          <w:szCs w:val="24"/>
        </w:rPr>
      </w:pPr>
      <w:r>
        <w:rPr>
          <w:rFonts w:cs="Arial"/>
          <w:sz w:val="24"/>
          <w:szCs w:val="24"/>
        </w:rPr>
        <w:t xml:space="preserve"> CONTRATAÇÃO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A notificação poderá se dar via FAX, correspondência com aviso de recebimento ou por meio de publicação no Órgão Oficial de Imprensa do Município.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 xml:space="preserve"> A Administração Pública também se reserva no direito de recusar todo e qualquer produto que não atender as especificações contidas no presente edital ou que sejam considerados inadequados.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E7235C" w:rsidRDefault="00E7235C" w:rsidP="00516EC4">
      <w:pPr>
        <w:spacing w:line="0" w:lineRule="atLeast"/>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SANÇÕES</w:t>
      </w:r>
    </w:p>
    <w:p w:rsidR="00516EC4" w:rsidRDefault="00516EC4" w:rsidP="00A52FD0">
      <w:pPr>
        <w:numPr>
          <w:ilvl w:val="1"/>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aplicação das sanções de natureza pecuniária e restritivas de direitos, a que se referem os artigos 86 e seguintes da Lei 8666/93 e art. 7º da Lei n. 10.520/02, com as alterações dela decorrentes, obedecerá as normas estabelecidas neste edital.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As sanções deverão ser aplicadas de forma gradativa, obedecidos os princípios da razoabilidade e da proporcionalidade e mediante regular processo administrativo, garantida a prévia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Configurado o descumprimento de obrigação contratual ou das obrigações assumidas, a contratada será notificada da infração e da penalidade correspondente para, no prazo de cinco dias úteis, apresentar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Impedimento de licitar e contratar com a União, Estados, Distrito Federal ou Municípios e descredenciamento do Sistema de Registro Cadastral Municipal pelo prazo de até 5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516EC4" w:rsidRDefault="00516EC4" w:rsidP="00A52FD0">
      <w:pPr>
        <w:numPr>
          <w:ilvl w:val="3"/>
          <w:numId w:val="15"/>
        </w:numPr>
        <w:tabs>
          <w:tab w:val="left" w:pos="851"/>
          <w:tab w:val="left" w:pos="993"/>
        </w:tabs>
        <w:suppressAutoHyphens w:val="0"/>
        <w:spacing w:line="0" w:lineRule="atLeast"/>
        <w:ind w:left="709" w:hanging="709"/>
        <w:jc w:val="both"/>
        <w:rPr>
          <w:rFonts w:ascii="Arial" w:hAnsi="Arial" w:cs="Arial"/>
          <w:sz w:val="24"/>
          <w:szCs w:val="24"/>
        </w:rPr>
      </w:pPr>
      <w:r>
        <w:rPr>
          <w:rFonts w:ascii="Arial" w:hAnsi="Arial" w:cs="Arial"/>
          <w:sz w:val="24"/>
          <w:szCs w:val="24"/>
        </w:rPr>
        <w:t>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após declarado vencedor do certame.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516EC4" w:rsidRDefault="00516EC4" w:rsidP="00516EC4">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Aos casos omissos se aplicam as disposições pertinentes à Lei Federal nº 10.520/02 e subsidiariamente a Lei nº 8666/93, com as alterações dela decorrentes.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E7235C" w:rsidRDefault="00E7235C" w:rsidP="00516EC4">
      <w:pPr>
        <w:tabs>
          <w:tab w:val="num" w:pos="709"/>
        </w:tabs>
        <w:spacing w:line="0" w:lineRule="atLeast"/>
        <w:ind w:left="709" w:hanging="709"/>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PAGAMENTO E DOTAÇÃO ORÇAMENTÁRIA</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15.1. Os pagamentos serão efetuados até o prazo máximo de </w:t>
      </w:r>
      <w:r w:rsidR="00175ACA">
        <w:rPr>
          <w:rFonts w:ascii="Arial" w:hAnsi="Arial" w:cs="Arial"/>
          <w:color w:val="000000"/>
          <w:sz w:val="24"/>
          <w:szCs w:val="24"/>
        </w:rPr>
        <w:t>até 30</w:t>
      </w:r>
      <w:r>
        <w:rPr>
          <w:rFonts w:ascii="Arial" w:hAnsi="Arial" w:cs="Arial"/>
          <w:color w:val="000000"/>
          <w:sz w:val="24"/>
          <w:szCs w:val="24"/>
        </w:rPr>
        <w:t xml:space="preserve"> </w:t>
      </w:r>
      <w:r w:rsidR="00175ACA">
        <w:rPr>
          <w:rFonts w:ascii="Arial" w:hAnsi="Arial" w:cs="Arial"/>
          <w:color w:val="000000"/>
          <w:sz w:val="24"/>
          <w:szCs w:val="24"/>
        </w:rPr>
        <w:t>(trinta</w:t>
      </w:r>
      <w:r>
        <w:rPr>
          <w:rFonts w:ascii="Arial" w:hAnsi="Arial" w:cs="Arial"/>
          <w:color w:val="000000"/>
          <w:sz w:val="24"/>
          <w:szCs w:val="24"/>
        </w:rPr>
        <w:t>) dias</w:t>
      </w:r>
      <w:r w:rsidR="004218BC">
        <w:rPr>
          <w:rFonts w:ascii="Arial" w:hAnsi="Arial" w:cs="Arial"/>
          <w:color w:val="000000"/>
          <w:sz w:val="24"/>
          <w:szCs w:val="24"/>
        </w:rPr>
        <w:t xml:space="preserve">, </w:t>
      </w:r>
      <w:r>
        <w:rPr>
          <w:rFonts w:ascii="Arial" w:hAnsi="Arial" w:cs="Arial"/>
          <w:color w:val="000000"/>
          <w:sz w:val="24"/>
          <w:szCs w:val="24"/>
        </w:rPr>
        <w:t xml:space="preserve">após </w:t>
      </w:r>
      <w:r w:rsidR="00941BCD">
        <w:rPr>
          <w:rFonts w:ascii="Arial" w:hAnsi="Arial" w:cs="Arial"/>
          <w:color w:val="000000"/>
          <w:sz w:val="24"/>
          <w:szCs w:val="24"/>
        </w:rPr>
        <w:t xml:space="preserve">execução e </w:t>
      </w:r>
      <w:r>
        <w:rPr>
          <w:rFonts w:ascii="Arial" w:hAnsi="Arial" w:cs="Arial"/>
          <w:color w:val="000000"/>
          <w:sz w:val="24"/>
          <w:szCs w:val="24"/>
        </w:rPr>
        <w:t>aprovação pelo setor competente.</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15.2.Os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C54D74" w:rsidRDefault="00516EC4" w:rsidP="00516EC4">
      <w:pPr>
        <w:spacing w:line="0" w:lineRule="atLeast"/>
        <w:jc w:val="both"/>
        <w:rPr>
          <w:rFonts w:ascii="Arial" w:hAnsi="Arial" w:cs="Arial"/>
          <w:kern w:val="2"/>
          <w:sz w:val="24"/>
          <w:szCs w:val="24"/>
        </w:rPr>
      </w:pPr>
      <w:r>
        <w:rPr>
          <w:rFonts w:ascii="Arial" w:hAnsi="Arial" w:cs="Arial"/>
          <w:kern w:val="2"/>
          <w:sz w:val="24"/>
          <w:szCs w:val="24"/>
        </w:rPr>
        <w:t>15.3. As despesas decorrentes do objeto deste edital correrão à conta da</w:t>
      </w:r>
      <w:r w:rsidR="002B3CE3">
        <w:rPr>
          <w:rFonts w:ascii="Arial" w:hAnsi="Arial" w:cs="Arial"/>
          <w:kern w:val="2"/>
          <w:sz w:val="24"/>
          <w:szCs w:val="24"/>
        </w:rPr>
        <w:t xml:space="preserve"> </w:t>
      </w:r>
      <w:r>
        <w:rPr>
          <w:rFonts w:ascii="Arial" w:hAnsi="Arial" w:cs="Arial"/>
          <w:b/>
          <w:kern w:val="2"/>
          <w:sz w:val="24"/>
          <w:szCs w:val="24"/>
        </w:rPr>
        <w:t>DOTAÇ</w:t>
      </w:r>
      <w:r w:rsidR="0012171A">
        <w:rPr>
          <w:rFonts w:ascii="Arial" w:hAnsi="Arial" w:cs="Arial"/>
          <w:b/>
          <w:kern w:val="2"/>
          <w:sz w:val="24"/>
          <w:szCs w:val="24"/>
        </w:rPr>
        <w:t xml:space="preserve">ÃO </w:t>
      </w:r>
      <w:r>
        <w:rPr>
          <w:rFonts w:ascii="Arial" w:hAnsi="Arial" w:cs="Arial"/>
          <w:b/>
          <w:kern w:val="2"/>
          <w:sz w:val="24"/>
          <w:szCs w:val="24"/>
        </w:rPr>
        <w:t>ORÇAMENTÁRIA</w:t>
      </w:r>
      <w:r>
        <w:rPr>
          <w:rFonts w:ascii="Arial" w:hAnsi="Arial" w:cs="Arial"/>
          <w:kern w:val="2"/>
          <w:sz w:val="24"/>
          <w:szCs w:val="24"/>
        </w:rPr>
        <w:t>:</w:t>
      </w:r>
      <w:r w:rsidR="002B3CE3">
        <w:rPr>
          <w:rFonts w:ascii="Arial" w:hAnsi="Arial" w:cs="Arial"/>
          <w:kern w:val="2"/>
          <w:sz w:val="24"/>
          <w:szCs w:val="24"/>
        </w:rPr>
        <w:t xml:space="preserve"> </w:t>
      </w:r>
    </w:p>
    <w:p w:rsidR="00CB3A26" w:rsidRPr="00DD3BD8" w:rsidRDefault="00CB3A26" w:rsidP="00CB3A26">
      <w:pPr>
        <w:spacing w:line="0" w:lineRule="atLeast"/>
        <w:jc w:val="both"/>
        <w:rPr>
          <w:rFonts w:ascii="Arial" w:hAnsi="Arial" w:cs="Arial"/>
          <w:kern w:val="2"/>
          <w:sz w:val="22"/>
          <w:szCs w:val="22"/>
        </w:rPr>
      </w:pPr>
      <w:r w:rsidRPr="00DD3BD8">
        <w:rPr>
          <w:rFonts w:ascii="Arial" w:hAnsi="Arial" w:cs="Arial"/>
          <w:kern w:val="2"/>
          <w:sz w:val="22"/>
          <w:szCs w:val="22"/>
        </w:rPr>
        <w:t>09 SECRETARIA MUNICIPAL DE TURISMO E DESENVOLVIMENTO ECONÔMICO</w:t>
      </w:r>
    </w:p>
    <w:p w:rsidR="00CB3A26" w:rsidRPr="00DD3BD8" w:rsidRDefault="00CB3A26" w:rsidP="00CB3A26">
      <w:pPr>
        <w:spacing w:line="0" w:lineRule="atLeast"/>
        <w:jc w:val="both"/>
        <w:rPr>
          <w:rFonts w:ascii="Arial" w:hAnsi="Arial" w:cs="Arial"/>
          <w:kern w:val="2"/>
          <w:sz w:val="22"/>
          <w:szCs w:val="22"/>
        </w:rPr>
      </w:pPr>
      <w:r w:rsidRPr="00DD3BD8">
        <w:rPr>
          <w:rFonts w:ascii="Arial" w:hAnsi="Arial" w:cs="Arial"/>
          <w:kern w:val="2"/>
          <w:sz w:val="22"/>
          <w:szCs w:val="22"/>
        </w:rPr>
        <w:t>09.01 GABINETE DO SECRETÁRIO</w:t>
      </w:r>
    </w:p>
    <w:p w:rsidR="00CB3A26" w:rsidRPr="00DD3BD8" w:rsidRDefault="000C696A" w:rsidP="00CB3A26">
      <w:pPr>
        <w:spacing w:line="0" w:lineRule="atLeast"/>
        <w:jc w:val="both"/>
        <w:rPr>
          <w:rFonts w:ascii="Arial" w:hAnsi="Arial" w:cs="Arial"/>
          <w:kern w:val="2"/>
          <w:sz w:val="22"/>
          <w:szCs w:val="22"/>
        </w:rPr>
      </w:pPr>
      <w:r>
        <w:rPr>
          <w:rFonts w:ascii="Arial" w:hAnsi="Arial" w:cs="Arial"/>
          <w:kern w:val="2"/>
          <w:sz w:val="22"/>
          <w:szCs w:val="22"/>
        </w:rPr>
        <w:t>23</w:t>
      </w:r>
      <w:r w:rsidR="00CB3A26" w:rsidRPr="00DD3BD8">
        <w:rPr>
          <w:rFonts w:ascii="Arial" w:hAnsi="Arial" w:cs="Arial"/>
          <w:kern w:val="2"/>
          <w:sz w:val="22"/>
          <w:szCs w:val="22"/>
        </w:rPr>
        <w:t>12200132</w:t>
      </w:r>
      <w:r>
        <w:rPr>
          <w:rFonts w:ascii="Arial" w:hAnsi="Arial" w:cs="Arial"/>
          <w:kern w:val="2"/>
          <w:sz w:val="22"/>
          <w:szCs w:val="22"/>
        </w:rPr>
        <w:t>.</w:t>
      </w:r>
      <w:r w:rsidR="00CB3A26" w:rsidRPr="00DD3BD8">
        <w:rPr>
          <w:rFonts w:ascii="Arial" w:hAnsi="Arial" w:cs="Arial"/>
          <w:kern w:val="2"/>
          <w:sz w:val="22"/>
          <w:szCs w:val="22"/>
        </w:rPr>
        <w:t>024 MANUTENÇÃO E APOIO AO TURISMO</w:t>
      </w:r>
    </w:p>
    <w:p w:rsidR="00CB3A26" w:rsidRPr="00DD3BD8" w:rsidRDefault="000C696A" w:rsidP="00CB3A26">
      <w:pPr>
        <w:spacing w:line="0" w:lineRule="atLeast"/>
        <w:jc w:val="both"/>
        <w:rPr>
          <w:rFonts w:ascii="Arial" w:hAnsi="Arial" w:cs="Arial"/>
          <w:kern w:val="2"/>
          <w:sz w:val="22"/>
          <w:szCs w:val="22"/>
        </w:rPr>
      </w:pPr>
      <w:r>
        <w:rPr>
          <w:rFonts w:ascii="Arial" w:hAnsi="Arial" w:cs="Arial"/>
          <w:kern w:val="2"/>
          <w:sz w:val="22"/>
          <w:szCs w:val="22"/>
        </w:rPr>
        <w:t>339039</w:t>
      </w:r>
      <w:r w:rsidR="00CB3A26" w:rsidRPr="00DD3BD8">
        <w:rPr>
          <w:rFonts w:ascii="Arial" w:hAnsi="Arial" w:cs="Arial"/>
          <w:kern w:val="2"/>
          <w:sz w:val="22"/>
          <w:szCs w:val="22"/>
        </w:rPr>
        <w:t xml:space="preserve"> OUTROS SERVIÇOS DE TERCEIROS P. J </w:t>
      </w:r>
    </w:p>
    <w:p w:rsidR="00CB3A26" w:rsidRPr="00DD3BD8" w:rsidRDefault="00CB3A26" w:rsidP="00CB3A26">
      <w:pPr>
        <w:spacing w:line="0" w:lineRule="atLeast"/>
        <w:jc w:val="both"/>
        <w:rPr>
          <w:rFonts w:ascii="Arial" w:hAnsi="Arial" w:cs="Arial"/>
          <w:kern w:val="2"/>
          <w:sz w:val="24"/>
          <w:szCs w:val="24"/>
        </w:rPr>
      </w:pPr>
      <w:r w:rsidRPr="00DD3BD8">
        <w:rPr>
          <w:rFonts w:ascii="Arial" w:hAnsi="Arial" w:cs="Arial"/>
          <w:kern w:val="2"/>
          <w:sz w:val="22"/>
          <w:szCs w:val="22"/>
        </w:rPr>
        <w:t>REDUZIDO:486  DESD. RED:489 -  FONTE: 01000</w:t>
      </w:r>
      <w:r w:rsidRPr="00DD3BD8">
        <w:rPr>
          <w:rFonts w:ascii="Arial" w:hAnsi="Arial" w:cs="Arial"/>
          <w:kern w:val="2"/>
          <w:sz w:val="24"/>
          <w:szCs w:val="24"/>
        </w:rPr>
        <w:t xml:space="preserve">        </w:t>
      </w:r>
    </w:p>
    <w:p w:rsidR="00516EC4" w:rsidRDefault="00C409CD" w:rsidP="00516EC4">
      <w:pPr>
        <w:spacing w:line="0" w:lineRule="atLeast"/>
        <w:jc w:val="both"/>
        <w:rPr>
          <w:rFonts w:ascii="Arial" w:hAnsi="Arial" w:cs="Arial"/>
          <w:kern w:val="2"/>
          <w:sz w:val="24"/>
          <w:szCs w:val="24"/>
        </w:rPr>
      </w:pPr>
      <w:r>
        <w:rPr>
          <w:rFonts w:ascii="Arial" w:hAnsi="Arial" w:cs="Arial"/>
          <w:kern w:val="2"/>
          <w:sz w:val="24"/>
          <w:szCs w:val="24"/>
        </w:rPr>
        <w:t xml:space="preserve">           </w:t>
      </w:r>
    </w:p>
    <w:p w:rsidR="00516EC4" w:rsidRDefault="00516EC4" w:rsidP="00A52FD0">
      <w:pPr>
        <w:pStyle w:val="Recuodecorpodetexto2"/>
        <w:numPr>
          <w:ilvl w:val="1"/>
          <w:numId w:val="16"/>
        </w:numPr>
        <w:suppressAutoHyphens w:val="0"/>
        <w:spacing w:before="0" w:line="0" w:lineRule="atLeast"/>
        <w:rPr>
          <w:rFonts w:cs="Arial"/>
          <w:sz w:val="24"/>
          <w:szCs w:val="24"/>
        </w:rPr>
      </w:pPr>
      <w:r>
        <w:rPr>
          <w:rFonts w:cs="Arial"/>
          <w:sz w:val="24"/>
          <w:szCs w:val="24"/>
        </w:rPr>
        <w:t>As despesas que seguirem nos exercícios subseqüentes correrão à conta das rubricas ou verbas específicas consignadas nos orçamentos do Município e as alterações se processarão por meio de simples procedimento administr</w:t>
      </w:r>
      <w:r w:rsidR="006E2311">
        <w:rPr>
          <w:rFonts w:cs="Arial"/>
          <w:sz w:val="24"/>
          <w:szCs w:val="24"/>
        </w:rPr>
        <w:t>ativo, que deverá ser anexado ao Contrato</w:t>
      </w:r>
      <w:r>
        <w:rPr>
          <w:rFonts w:cs="Arial"/>
          <w:sz w:val="24"/>
          <w:szCs w:val="24"/>
        </w:rPr>
        <w:t xml:space="preserve"> e comunicado à contratada.</w:t>
      </w:r>
    </w:p>
    <w:p w:rsidR="00516EC4" w:rsidRDefault="00516EC4" w:rsidP="00516EC4">
      <w:pPr>
        <w:tabs>
          <w:tab w:val="left" w:pos="1122"/>
        </w:tabs>
        <w:ind w:left="1122" w:hanging="1122"/>
        <w:jc w:val="both"/>
        <w:rPr>
          <w:rFonts w:ascii="Arial" w:hAnsi="Arial" w:cs="Arial"/>
          <w:b/>
          <w:sz w:val="24"/>
          <w:szCs w:val="24"/>
        </w:rPr>
      </w:pPr>
    </w:p>
    <w:p w:rsidR="00516EC4" w:rsidRDefault="00516EC4" w:rsidP="00A52FD0">
      <w:pPr>
        <w:numPr>
          <w:ilvl w:val="0"/>
          <w:numId w:val="17"/>
        </w:numPr>
        <w:tabs>
          <w:tab w:val="left" w:pos="1122"/>
        </w:tabs>
        <w:suppressAutoHyphens w:val="0"/>
        <w:jc w:val="both"/>
        <w:rPr>
          <w:rFonts w:ascii="Arial" w:hAnsi="Arial" w:cs="Arial"/>
          <w:b/>
          <w:sz w:val="24"/>
          <w:szCs w:val="24"/>
        </w:rPr>
      </w:pPr>
      <w:r>
        <w:rPr>
          <w:rFonts w:ascii="Arial" w:hAnsi="Arial" w:cs="Arial"/>
          <w:b/>
          <w:sz w:val="24"/>
          <w:szCs w:val="24"/>
        </w:rPr>
        <w:t>DISPOSIÇÕES GERAIS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participação na licitação importa total, irrestrita e irretratável aceitação, pelos proponentes, das condições do edital, cujo desconhecimento não poderão alegar.</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a promoção de diligências destinadas a esclarecer ou a complementar instrução do processo. </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lastRenderedPageBreak/>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516EC4" w:rsidRDefault="00516EC4" w:rsidP="00ED3D53">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3F5CF0" w:rsidRDefault="00516EC4" w:rsidP="00ED3D53">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 </w:t>
      </w:r>
      <w:r w:rsidR="003F5CF0">
        <w:rPr>
          <w:rFonts w:ascii="Arial" w:hAnsi="Arial" w:cs="Arial"/>
          <w:color w:val="000000"/>
          <w:sz w:val="24"/>
          <w:szCs w:val="24"/>
        </w:rPr>
        <w:t>–</w:t>
      </w:r>
      <w:r>
        <w:rPr>
          <w:rFonts w:ascii="Arial" w:hAnsi="Arial" w:cs="Arial"/>
          <w:color w:val="000000"/>
          <w:sz w:val="24"/>
          <w:szCs w:val="24"/>
        </w:rPr>
        <w:t xml:space="preserve"> </w:t>
      </w:r>
      <w:r w:rsidR="003F5CF0">
        <w:rPr>
          <w:rFonts w:ascii="Arial" w:hAnsi="Arial" w:cs="Arial"/>
          <w:color w:val="000000"/>
          <w:sz w:val="24"/>
          <w:szCs w:val="24"/>
        </w:rPr>
        <w:t>MODELO DE PROPOSTA</w:t>
      </w:r>
    </w:p>
    <w:p w:rsidR="00516EC4" w:rsidRDefault="003F5CF0" w:rsidP="00ED3D53">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w:t>
      </w:r>
      <w:r w:rsidR="00516EC4">
        <w:rPr>
          <w:rFonts w:ascii="Arial" w:hAnsi="Arial" w:cs="Arial"/>
          <w:color w:val="000000"/>
          <w:sz w:val="24"/>
          <w:szCs w:val="24"/>
        </w:rPr>
        <w:t>DECLARAÇÃO DE IDONEIDADE</w:t>
      </w:r>
    </w:p>
    <w:p w:rsidR="00516EC4" w:rsidRDefault="00516EC4" w:rsidP="00ED3D53">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w:t>
      </w:r>
      <w:r w:rsidR="000A0A21">
        <w:rPr>
          <w:rFonts w:ascii="Arial" w:hAnsi="Arial" w:cs="Arial"/>
          <w:color w:val="000000"/>
          <w:sz w:val="24"/>
          <w:szCs w:val="24"/>
        </w:rPr>
        <w:t>I</w:t>
      </w:r>
      <w:r w:rsidR="003F5CF0">
        <w:rPr>
          <w:rFonts w:ascii="Arial" w:hAnsi="Arial" w:cs="Arial"/>
          <w:color w:val="000000"/>
          <w:sz w:val="24"/>
          <w:szCs w:val="24"/>
        </w:rPr>
        <w:t>V</w:t>
      </w:r>
      <w:r>
        <w:rPr>
          <w:rFonts w:ascii="Arial" w:hAnsi="Arial" w:cs="Arial"/>
          <w:color w:val="000000"/>
          <w:sz w:val="24"/>
          <w:szCs w:val="24"/>
        </w:rPr>
        <w:t xml:space="preserve"> – ENQUADRAMENTO DE ME/EPP</w:t>
      </w:r>
    </w:p>
    <w:p w:rsidR="00DD15E5" w:rsidRDefault="00DD15E5" w:rsidP="00ED3D53">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 – MODELO DE CREDENCIAMENTO</w:t>
      </w:r>
    </w:p>
    <w:p w:rsidR="00CB3A26" w:rsidRDefault="00D160BB" w:rsidP="00D160BB">
      <w:pPr>
        <w:jc w:val="both"/>
        <w:rPr>
          <w:rFonts w:ascii="Arial" w:hAnsi="Arial" w:cs="Arial"/>
          <w:sz w:val="24"/>
          <w:szCs w:val="24"/>
        </w:rPr>
      </w:pPr>
      <w:r>
        <w:rPr>
          <w:rFonts w:ascii="Arial" w:hAnsi="Arial" w:cs="Arial"/>
          <w:color w:val="000000"/>
          <w:sz w:val="24"/>
          <w:szCs w:val="24"/>
        </w:rPr>
        <w:t xml:space="preserve">16.17 </w:t>
      </w:r>
      <w:r w:rsidR="00516EC4">
        <w:rPr>
          <w:rFonts w:ascii="Arial" w:hAnsi="Arial" w:cs="Arial"/>
          <w:color w:val="000000"/>
          <w:sz w:val="24"/>
          <w:szCs w:val="24"/>
        </w:rPr>
        <w:t>Anexo V</w:t>
      </w:r>
      <w:r w:rsidR="003F5CF0">
        <w:rPr>
          <w:rFonts w:ascii="Arial" w:hAnsi="Arial" w:cs="Arial"/>
          <w:color w:val="000000"/>
          <w:sz w:val="24"/>
          <w:szCs w:val="24"/>
        </w:rPr>
        <w:t>I</w:t>
      </w:r>
      <w:r w:rsidR="00516EC4">
        <w:rPr>
          <w:rFonts w:ascii="Arial" w:hAnsi="Arial" w:cs="Arial"/>
          <w:color w:val="000000"/>
          <w:sz w:val="24"/>
          <w:szCs w:val="24"/>
        </w:rPr>
        <w:t xml:space="preserve"> – </w:t>
      </w:r>
      <w:r w:rsidR="00CB3A26" w:rsidRPr="00CB3A26">
        <w:rPr>
          <w:rFonts w:ascii="Arial" w:hAnsi="Arial" w:cs="Arial"/>
          <w:sz w:val="24"/>
          <w:szCs w:val="24"/>
        </w:rPr>
        <w:t xml:space="preserve">MODELO DE DECLARAÇÃO DE QUE NÃO EMPREGA MENOR </w:t>
      </w:r>
    </w:p>
    <w:p w:rsidR="00C62E13" w:rsidRDefault="00C62E13" w:rsidP="00D160BB">
      <w:pPr>
        <w:jc w:val="both"/>
        <w:rPr>
          <w:rFonts w:ascii="Arial" w:hAnsi="Arial" w:cs="Arial"/>
          <w:sz w:val="24"/>
          <w:szCs w:val="24"/>
        </w:rPr>
      </w:pPr>
    </w:p>
    <w:p w:rsidR="00CB3A26" w:rsidRDefault="00CB3A26" w:rsidP="00D160BB">
      <w:pPr>
        <w:jc w:val="both"/>
        <w:rPr>
          <w:rFonts w:ascii="Arial" w:hAnsi="Arial" w:cs="Arial"/>
          <w:sz w:val="24"/>
          <w:szCs w:val="24"/>
        </w:rPr>
      </w:pPr>
      <w:r>
        <w:rPr>
          <w:rFonts w:ascii="Arial" w:hAnsi="Arial" w:cs="Arial"/>
          <w:color w:val="000000"/>
          <w:sz w:val="24"/>
          <w:szCs w:val="24"/>
        </w:rPr>
        <w:t xml:space="preserve">16.18 </w:t>
      </w:r>
      <w:r w:rsidRPr="00CD133C">
        <w:rPr>
          <w:rFonts w:ascii="Arial" w:hAnsi="Arial" w:cs="Arial"/>
          <w:color w:val="000000"/>
          <w:sz w:val="24"/>
          <w:szCs w:val="24"/>
        </w:rPr>
        <w:t>DECLARAÇÃO DE REGULARIDADE FISCAL</w:t>
      </w:r>
    </w:p>
    <w:p w:rsidR="00CB3A26" w:rsidRDefault="00CB3A26" w:rsidP="00D160BB">
      <w:pPr>
        <w:jc w:val="both"/>
        <w:rPr>
          <w:rFonts w:ascii="Arial" w:hAnsi="Arial" w:cs="Arial"/>
          <w:sz w:val="24"/>
          <w:szCs w:val="24"/>
        </w:rPr>
      </w:pPr>
    </w:p>
    <w:p w:rsidR="00363C63" w:rsidRDefault="00D160BB" w:rsidP="00D160BB">
      <w:pPr>
        <w:jc w:val="both"/>
        <w:rPr>
          <w:rFonts w:ascii="Arial" w:hAnsi="Arial" w:cs="Arial"/>
          <w:color w:val="000000"/>
          <w:sz w:val="24"/>
          <w:szCs w:val="24"/>
        </w:rPr>
      </w:pPr>
      <w:r>
        <w:rPr>
          <w:rFonts w:ascii="Arial" w:hAnsi="Arial" w:cs="Arial"/>
          <w:sz w:val="24"/>
          <w:szCs w:val="24"/>
        </w:rPr>
        <w:t xml:space="preserve">16.18 </w:t>
      </w:r>
      <w:r w:rsidR="00E7235C">
        <w:rPr>
          <w:rFonts w:ascii="Arial" w:hAnsi="Arial" w:cs="Arial"/>
          <w:sz w:val="24"/>
          <w:szCs w:val="24"/>
        </w:rPr>
        <w:t>–</w:t>
      </w:r>
      <w:r>
        <w:rPr>
          <w:rFonts w:ascii="Arial" w:hAnsi="Arial" w:cs="Arial"/>
          <w:sz w:val="24"/>
          <w:szCs w:val="24"/>
        </w:rPr>
        <w:t xml:space="preserve"> </w:t>
      </w:r>
      <w:r w:rsidR="00E7235C">
        <w:rPr>
          <w:rFonts w:ascii="Arial" w:hAnsi="Arial" w:cs="Arial"/>
          <w:sz w:val="24"/>
          <w:szCs w:val="24"/>
        </w:rPr>
        <w:t xml:space="preserve">Anexo VII - </w:t>
      </w:r>
      <w:r w:rsidR="00516EC4">
        <w:rPr>
          <w:rFonts w:ascii="Arial" w:hAnsi="Arial" w:cs="Arial"/>
          <w:color w:val="000000"/>
          <w:sz w:val="24"/>
          <w:szCs w:val="24"/>
        </w:rPr>
        <w:t>MINUTA DO CONTRATO</w:t>
      </w:r>
    </w:p>
    <w:p w:rsidR="00DD3BD8" w:rsidRDefault="00DD3BD8" w:rsidP="00D160BB">
      <w:pPr>
        <w:jc w:val="both"/>
        <w:rPr>
          <w:rFonts w:ascii="Arial" w:hAnsi="Arial" w:cs="Arial"/>
          <w:color w:val="000000"/>
          <w:sz w:val="24"/>
          <w:szCs w:val="24"/>
        </w:rPr>
      </w:pPr>
    </w:p>
    <w:p w:rsidR="00DD3BD8" w:rsidRDefault="00DD3BD8" w:rsidP="00D160BB">
      <w:pPr>
        <w:jc w:val="both"/>
        <w:rPr>
          <w:rFonts w:ascii="Arial" w:hAnsi="Arial" w:cs="Arial"/>
          <w:color w:val="000000"/>
          <w:sz w:val="24"/>
          <w:szCs w:val="24"/>
        </w:rPr>
      </w:pPr>
    </w:p>
    <w:p w:rsidR="00E7235C" w:rsidRDefault="00E7235C" w:rsidP="00363C63">
      <w:pPr>
        <w:tabs>
          <w:tab w:val="left" w:pos="1134"/>
        </w:tabs>
        <w:spacing w:line="0" w:lineRule="atLeast"/>
        <w:jc w:val="center"/>
        <w:rPr>
          <w:rFonts w:ascii="Arial" w:hAnsi="Arial" w:cs="Arial"/>
          <w:b/>
          <w:sz w:val="24"/>
          <w:szCs w:val="24"/>
        </w:rPr>
      </w:pPr>
    </w:p>
    <w:p w:rsidR="00034B29" w:rsidRPr="00034B29" w:rsidRDefault="00DD3BD8" w:rsidP="00034B29">
      <w:pPr>
        <w:tabs>
          <w:tab w:val="left" w:pos="1134"/>
        </w:tabs>
        <w:spacing w:line="0" w:lineRule="atLeast"/>
        <w:jc w:val="center"/>
        <w:rPr>
          <w:rFonts w:ascii="Arial" w:hAnsi="Arial" w:cs="Arial"/>
          <w:sz w:val="24"/>
          <w:szCs w:val="24"/>
        </w:rPr>
      </w:pPr>
      <w:r>
        <w:rPr>
          <w:rFonts w:ascii="Arial" w:hAnsi="Arial" w:cs="Arial"/>
          <w:sz w:val="24"/>
          <w:szCs w:val="24"/>
        </w:rPr>
        <w:t xml:space="preserve">     </w:t>
      </w:r>
      <w:r w:rsidR="00034B29" w:rsidRPr="00034B29">
        <w:rPr>
          <w:rFonts w:ascii="Arial" w:hAnsi="Arial" w:cs="Arial"/>
          <w:sz w:val="24"/>
          <w:szCs w:val="24"/>
        </w:rPr>
        <w:t>Matinhos, 13 de dezembro de 2011.</w:t>
      </w:r>
    </w:p>
    <w:p w:rsidR="00034B29" w:rsidRPr="00034B29" w:rsidRDefault="00034B29" w:rsidP="00034B29">
      <w:pPr>
        <w:tabs>
          <w:tab w:val="left" w:pos="1134"/>
        </w:tabs>
        <w:spacing w:line="0" w:lineRule="atLeast"/>
        <w:jc w:val="center"/>
        <w:rPr>
          <w:rFonts w:ascii="Arial" w:hAnsi="Arial" w:cs="Arial"/>
          <w:b/>
          <w:sz w:val="24"/>
          <w:szCs w:val="24"/>
        </w:rPr>
      </w:pPr>
    </w:p>
    <w:p w:rsidR="00034B29" w:rsidRPr="00034B29" w:rsidRDefault="00034B29" w:rsidP="00034B29">
      <w:pPr>
        <w:tabs>
          <w:tab w:val="left" w:pos="1134"/>
        </w:tabs>
        <w:spacing w:line="0" w:lineRule="atLeast"/>
        <w:jc w:val="center"/>
        <w:rPr>
          <w:rFonts w:ascii="Arial" w:hAnsi="Arial" w:cs="Arial"/>
          <w:b/>
          <w:sz w:val="24"/>
          <w:szCs w:val="24"/>
        </w:rPr>
      </w:pPr>
    </w:p>
    <w:p w:rsidR="00034B29" w:rsidRPr="00034B29" w:rsidRDefault="00034B29" w:rsidP="00034B29">
      <w:pPr>
        <w:tabs>
          <w:tab w:val="left" w:pos="1134"/>
        </w:tabs>
        <w:spacing w:line="0" w:lineRule="atLeast"/>
        <w:jc w:val="center"/>
        <w:rPr>
          <w:rFonts w:ascii="Arial" w:hAnsi="Arial" w:cs="Arial"/>
          <w:b/>
          <w:sz w:val="24"/>
          <w:szCs w:val="24"/>
        </w:rPr>
      </w:pPr>
    </w:p>
    <w:p w:rsidR="00034B29" w:rsidRPr="00034B29" w:rsidRDefault="00034B29" w:rsidP="00034B29">
      <w:pPr>
        <w:tabs>
          <w:tab w:val="left" w:pos="1134"/>
        </w:tabs>
        <w:spacing w:line="0" w:lineRule="atLeast"/>
        <w:jc w:val="center"/>
        <w:rPr>
          <w:rFonts w:ascii="Arial" w:hAnsi="Arial" w:cs="Arial"/>
          <w:b/>
          <w:sz w:val="24"/>
          <w:szCs w:val="24"/>
        </w:rPr>
      </w:pPr>
      <w:r w:rsidRPr="00034B29">
        <w:rPr>
          <w:rFonts w:ascii="Arial" w:hAnsi="Arial" w:cs="Arial"/>
          <w:b/>
          <w:sz w:val="24"/>
          <w:szCs w:val="24"/>
        </w:rPr>
        <w:t>Janete de Fátima Schmitz</w:t>
      </w:r>
    </w:p>
    <w:p w:rsidR="006E2311" w:rsidRPr="00034B29" w:rsidRDefault="00034B29" w:rsidP="00034B29">
      <w:pPr>
        <w:tabs>
          <w:tab w:val="left" w:pos="1134"/>
        </w:tabs>
        <w:spacing w:line="0" w:lineRule="atLeast"/>
        <w:jc w:val="center"/>
        <w:rPr>
          <w:rFonts w:ascii="Arial" w:hAnsi="Arial" w:cs="Arial"/>
        </w:rPr>
      </w:pPr>
      <w:r w:rsidRPr="00034B29">
        <w:rPr>
          <w:rFonts w:ascii="Arial" w:hAnsi="Arial" w:cs="Arial"/>
          <w:sz w:val="24"/>
          <w:szCs w:val="24"/>
        </w:rPr>
        <w:t>Pregoeira</w:t>
      </w:r>
    </w:p>
    <w:p w:rsidR="006E2311" w:rsidRDefault="006E2311" w:rsidP="006E2311"/>
    <w:p w:rsidR="003726C1" w:rsidRDefault="003726C1" w:rsidP="006E2311"/>
    <w:p w:rsidR="003726C1" w:rsidRDefault="003726C1" w:rsidP="006E2311"/>
    <w:p w:rsidR="003726C1" w:rsidRDefault="003726C1" w:rsidP="006E2311"/>
    <w:p w:rsidR="003726C1" w:rsidRDefault="003726C1" w:rsidP="006E2311"/>
    <w:p w:rsidR="003726C1" w:rsidRDefault="003726C1" w:rsidP="00516EC4">
      <w:pPr>
        <w:autoSpaceDE w:val="0"/>
        <w:autoSpaceDN w:val="0"/>
        <w:adjustRightInd w:val="0"/>
        <w:jc w:val="center"/>
        <w:rPr>
          <w:rFonts w:ascii="Arial" w:hAnsi="Arial" w:cs="Arial"/>
          <w:b/>
          <w:bCs/>
          <w:color w:val="000000"/>
          <w:sz w:val="24"/>
          <w:szCs w:val="24"/>
        </w:rPr>
      </w:pPr>
    </w:p>
    <w:p w:rsidR="003726C1" w:rsidRDefault="003726C1" w:rsidP="00516EC4">
      <w:pPr>
        <w:autoSpaceDE w:val="0"/>
        <w:autoSpaceDN w:val="0"/>
        <w:adjustRightInd w:val="0"/>
        <w:jc w:val="center"/>
        <w:rPr>
          <w:rFonts w:ascii="Arial" w:hAnsi="Arial" w:cs="Arial"/>
          <w:b/>
          <w:bCs/>
          <w:color w:val="000000"/>
          <w:sz w:val="24"/>
          <w:szCs w:val="24"/>
        </w:rPr>
      </w:pPr>
    </w:p>
    <w:p w:rsidR="003726C1" w:rsidRDefault="003726C1" w:rsidP="00516EC4">
      <w:pPr>
        <w:autoSpaceDE w:val="0"/>
        <w:autoSpaceDN w:val="0"/>
        <w:adjustRightInd w:val="0"/>
        <w:jc w:val="center"/>
        <w:rPr>
          <w:rFonts w:ascii="Arial" w:hAnsi="Arial" w:cs="Arial"/>
          <w:b/>
          <w:bCs/>
          <w:color w:val="000000"/>
          <w:sz w:val="24"/>
          <w:szCs w:val="24"/>
        </w:rPr>
      </w:pPr>
    </w:p>
    <w:p w:rsidR="003726C1" w:rsidRDefault="003726C1" w:rsidP="00516EC4">
      <w:pPr>
        <w:autoSpaceDE w:val="0"/>
        <w:autoSpaceDN w:val="0"/>
        <w:adjustRightInd w:val="0"/>
        <w:jc w:val="center"/>
        <w:rPr>
          <w:rFonts w:ascii="Arial" w:hAnsi="Arial" w:cs="Arial"/>
          <w:b/>
          <w:bCs/>
          <w:color w:val="000000"/>
          <w:sz w:val="24"/>
          <w:szCs w:val="24"/>
        </w:rPr>
      </w:pPr>
    </w:p>
    <w:p w:rsidR="003726C1" w:rsidRDefault="003726C1" w:rsidP="00516EC4">
      <w:pPr>
        <w:autoSpaceDE w:val="0"/>
        <w:autoSpaceDN w:val="0"/>
        <w:adjustRightInd w:val="0"/>
        <w:jc w:val="center"/>
        <w:rPr>
          <w:rFonts w:ascii="Arial" w:hAnsi="Arial" w:cs="Arial"/>
          <w:b/>
          <w:bCs/>
          <w:color w:val="000000"/>
          <w:sz w:val="24"/>
          <w:szCs w:val="24"/>
        </w:rPr>
      </w:pPr>
    </w:p>
    <w:p w:rsidR="00076433" w:rsidRDefault="00076433"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C0259" w:rsidRDefault="00CC0259" w:rsidP="00516EC4">
      <w:pPr>
        <w:autoSpaceDE w:val="0"/>
        <w:autoSpaceDN w:val="0"/>
        <w:adjustRightInd w:val="0"/>
        <w:jc w:val="center"/>
        <w:rPr>
          <w:rFonts w:ascii="Arial" w:hAnsi="Arial" w:cs="Arial"/>
          <w:b/>
          <w:bCs/>
          <w:color w:val="000000"/>
          <w:sz w:val="24"/>
          <w:szCs w:val="24"/>
        </w:rPr>
      </w:pPr>
    </w:p>
    <w:p w:rsidR="00CC0259" w:rsidRDefault="00CC0259" w:rsidP="00516EC4">
      <w:pPr>
        <w:autoSpaceDE w:val="0"/>
        <w:autoSpaceDN w:val="0"/>
        <w:adjustRightInd w:val="0"/>
        <w:jc w:val="center"/>
        <w:rPr>
          <w:rFonts w:ascii="Arial" w:hAnsi="Arial" w:cs="Arial"/>
          <w:b/>
          <w:bCs/>
          <w:color w:val="000000"/>
          <w:sz w:val="24"/>
          <w:szCs w:val="24"/>
        </w:rPr>
      </w:pPr>
    </w:p>
    <w:p w:rsidR="00CC0259" w:rsidRDefault="00CC0259" w:rsidP="00516EC4">
      <w:pPr>
        <w:autoSpaceDE w:val="0"/>
        <w:autoSpaceDN w:val="0"/>
        <w:adjustRightInd w:val="0"/>
        <w:jc w:val="center"/>
        <w:rPr>
          <w:rFonts w:ascii="Arial" w:hAnsi="Arial" w:cs="Arial"/>
          <w:b/>
          <w:bCs/>
          <w:color w:val="000000"/>
          <w:sz w:val="24"/>
          <w:szCs w:val="24"/>
        </w:rPr>
      </w:pPr>
    </w:p>
    <w:p w:rsidR="00CC0259" w:rsidRDefault="00CC0259" w:rsidP="00516EC4">
      <w:pPr>
        <w:autoSpaceDE w:val="0"/>
        <w:autoSpaceDN w:val="0"/>
        <w:adjustRightInd w:val="0"/>
        <w:jc w:val="center"/>
        <w:rPr>
          <w:rFonts w:ascii="Arial" w:hAnsi="Arial" w:cs="Arial"/>
          <w:b/>
          <w:bCs/>
          <w:color w:val="000000"/>
          <w:sz w:val="24"/>
          <w:szCs w:val="24"/>
        </w:rPr>
      </w:pPr>
    </w:p>
    <w:p w:rsidR="00516EC4" w:rsidRDefault="00295FCB"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w:t>
      </w:r>
      <w:r w:rsidR="00516EC4">
        <w:rPr>
          <w:rFonts w:ascii="Arial" w:hAnsi="Arial" w:cs="Arial"/>
          <w:b/>
          <w:bCs/>
          <w:color w:val="000000"/>
          <w:sz w:val="24"/>
          <w:szCs w:val="24"/>
        </w:rPr>
        <w:t>EXO I</w:t>
      </w:r>
    </w:p>
    <w:p w:rsidR="00516EC4" w:rsidRDefault="00516EC4" w:rsidP="00516EC4">
      <w:pPr>
        <w:autoSpaceDE w:val="0"/>
        <w:autoSpaceDN w:val="0"/>
        <w:adjustRightInd w:val="0"/>
        <w:jc w:val="center"/>
        <w:rPr>
          <w:rFonts w:ascii="Arial" w:hAnsi="Arial" w:cs="Arial"/>
          <w:b/>
          <w:bCs/>
          <w:color w:val="000000"/>
          <w:sz w:val="24"/>
          <w:szCs w:val="24"/>
        </w:rPr>
      </w:pPr>
    </w:p>
    <w:p w:rsidR="00455E15" w:rsidRDefault="00516EC4" w:rsidP="00ED3D53">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516EC4" w:rsidRPr="00272401" w:rsidRDefault="00516EC4" w:rsidP="00ED3D53">
      <w:pPr>
        <w:pStyle w:val="PargrafodaLista"/>
        <w:numPr>
          <w:ilvl w:val="1"/>
          <w:numId w:val="19"/>
        </w:numPr>
        <w:autoSpaceDE w:val="0"/>
        <w:autoSpaceDN w:val="0"/>
        <w:adjustRightInd w:val="0"/>
        <w:spacing w:beforeLines="60" w:afterLines="60"/>
        <w:jc w:val="both"/>
        <w:rPr>
          <w:rFonts w:ascii="Arial" w:hAnsi="Arial" w:cs="Arial"/>
          <w:color w:val="000000"/>
          <w:sz w:val="24"/>
          <w:szCs w:val="24"/>
        </w:rPr>
      </w:pPr>
      <w:r w:rsidRPr="00272401">
        <w:rPr>
          <w:rFonts w:ascii="Arial" w:hAnsi="Arial" w:cs="Arial"/>
          <w:color w:val="000000"/>
          <w:sz w:val="24"/>
          <w:szCs w:val="24"/>
        </w:rPr>
        <w:t>O objeto deste procedimento de licitação é a</w:t>
      </w:r>
      <w:r w:rsidR="00CE3878">
        <w:rPr>
          <w:rFonts w:ascii="Arial" w:hAnsi="Arial" w:cs="Arial"/>
          <w:color w:val="000000"/>
          <w:sz w:val="24"/>
          <w:szCs w:val="24"/>
        </w:rPr>
        <w:t xml:space="preserve"> </w:t>
      </w:r>
      <w:r w:rsidR="000C696A" w:rsidRPr="00AD789F">
        <w:rPr>
          <w:rFonts w:ascii="Arial" w:hAnsi="Arial" w:cs="Arial"/>
          <w:b/>
          <w:color w:val="000000"/>
          <w:sz w:val="24"/>
          <w:szCs w:val="24"/>
          <w:u w:val="single"/>
        </w:rPr>
        <w:t xml:space="preserve">CONTRATAÇÃO DE </w:t>
      </w:r>
      <w:r w:rsidR="000C696A">
        <w:rPr>
          <w:rFonts w:ascii="Arial" w:hAnsi="Arial" w:cs="Arial"/>
          <w:b/>
          <w:color w:val="000000"/>
          <w:sz w:val="24"/>
          <w:szCs w:val="24"/>
          <w:u w:val="single"/>
        </w:rPr>
        <w:t xml:space="preserve">02 (DOIS) TRIOS ELÉTRICOS COM BANDAS PARA APRESENTAÇÃO NO CARNAVAL DE 2012, </w:t>
      </w:r>
      <w:r w:rsidR="003726C1" w:rsidRPr="003726C1">
        <w:rPr>
          <w:rFonts w:ascii="Arial" w:hAnsi="Arial" w:cs="Arial"/>
          <w:color w:val="000000"/>
          <w:sz w:val="24"/>
          <w:szCs w:val="24"/>
        </w:rPr>
        <w:t xml:space="preserve"> </w:t>
      </w:r>
      <w:r w:rsidRPr="00272401">
        <w:rPr>
          <w:rFonts w:ascii="Arial" w:hAnsi="Arial" w:cs="Arial"/>
          <w:color w:val="000000"/>
          <w:sz w:val="24"/>
          <w:szCs w:val="24"/>
        </w:rPr>
        <w:t>com as características e especificações constantes deste Edital.</w:t>
      </w:r>
    </w:p>
    <w:p w:rsidR="004218BC" w:rsidRPr="004371FF" w:rsidRDefault="001C4226" w:rsidP="00ED3D53">
      <w:pPr>
        <w:pStyle w:val="PargrafodaLista"/>
        <w:numPr>
          <w:ilvl w:val="1"/>
          <w:numId w:val="19"/>
        </w:numPr>
        <w:autoSpaceDE w:val="0"/>
        <w:autoSpaceDN w:val="0"/>
        <w:adjustRightInd w:val="0"/>
        <w:spacing w:beforeLines="60" w:afterLines="60"/>
        <w:jc w:val="both"/>
        <w:rPr>
          <w:rFonts w:ascii="Arial" w:hAnsi="Arial" w:cs="Arial"/>
          <w:color w:val="000000"/>
          <w:sz w:val="24"/>
          <w:szCs w:val="24"/>
        </w:rPr>
      </w:pPr>
      <w:r w:rsidRPr="004371FF">
        <w:rPr>
          <w:rFonts w:ascii="Arial" w:hAnsi="Arial" w:cs="Arial"/>
          <w:b/>
          <w:color w:val="000000"/>
          <w:sz w:val="24"/>
          <w:szCs w:val="24"/>
        </w:rPr>
        <w:t xml:space="preserve">O </w:t>
      </w:r>
      <w:r w:rsidR="000028ED" w:rsidRPr="004371FF">
        <w:rPr>
          <w:rFonts w:ascii="Arial" w:hAnsi="Arial" w:cs="Arial"/>
          <w:b/>
          <w:color w:val="000000"/>
          <w:sz w:val="24"/>
          <w:szCs w:val="24"/>
        </w:rPr>
        <w:t xml:space="preserve">Valor </w:t>
      </w:r>
      <w:r w:rsidR="00377DD7" w:rsidRPr="004371FF">
        <w:rPr>
          <w:rFonts w:ascii="Arial" w:hAnsi="Arial" w:cs="Arial"/>
          <w:b/>
          <w:color w:val="000000"/>
          <w:sz w:val="24"/>
          <w:szCs w:val="24"/>
        </w:rPr>
        <w:t>má</w:t>
      </w:r>
      <w:r w:rsidR="000028ED" w:rsidRPr="004371FF">
        <w:rPr>
          <w:rFonts w:ascii="Arial" w:hAnsi="Arial" w:cs="Arial"/>
          <w:b/>
          <w:color w:val="000000"/>
          <w:sz w:val="24"/>
          <w:szCs w:val="24"/>
        </w:rPr>
        <w:t xml:space="preserve">ximo </w:t>
      </w:r>
      <w:r w:rsidR="00377DD7" w:rsidRPr="004371FF">
        <w:rPr>
          <w:rFonts w:ascii="Arial" w:hAnsi="Arial" w:cs="Arial"/>
          <w:b/>
          <w:color w:val="000000"/>
          <w:sz w:val="24"/>
          <w:szCs w:val="24"/>
        </w:rPr>
        <w:t>g</w:t>
      </w:r>
      <w:r w:rsidRPr="004371FF">
        <w:rPr>
          <w:rFonts w:ascii="Arial" w:hAnsi="Arial" w:cs="Arial"/>
          <w:b/>
          <w:color w:val="000000" w:themeColor="text1"/>
          <w:sz w:val="24"/>
          <w:szCs w:val="24"/>
        </w:rPr>
        <w:t xml:space="preserve">lobal é de </w:t>
      </w:r>
      <w:r w:rsidR="00CE29D0" w:rsidRPr="00377DD7">
        <w:rPr>
          <w:rFonts w:ascii="Arial" w:hAnsi="Arial" w:cs="Arial"/>
          <w:b/>
          <w:color w:val="000000" w:themeColor="text1"/>
          <w:sz w:val="24"/>
          <w:szCs w:val="24"/>
        </w:rPr>
        <w:t>R$</w:t>
      </w:r>
      <w:r w:rsidR="00CE29D0">
        <w:rPr>
          <w:rFonts w:ascii="Arial" w:hAnsi="Arial" w:cs="Arial"/>
          <w:b/>
          <w:color w:val="000000" w:themeColor="text1"/>
          <w:sz w:val="24"/>
          <w:szCs w:val="24"/>
        </w:rPr>
        <w:t xml:space="preserve"> 183.000,00 </w:t>
      </w:r>
      <w:r w:rsidR="00CE29D0" w:rsidRPr="00377DD7">
        <w:rPr>
          <w:rFonts w:ascii="Arial" w:hAnsi="Arial" w:cs="Arial"/>
          <w:b/>
          <w:color w:val="000000" w:themeColor="text1"/>
          <w:sz w:val="24"/>
          <w:szCs w:val="24"/>
        </w:rPr>
        <w:t>(</w:t>
      </w:r>
      <w:r w:rsidR="00CE29D0">
        <w:rPr>
          <w:rFonts w:ascii="Arial" w:hAnsi="Arial" w:cs="Arial"/>
          <w:b/>
          <w:color w:val="000000" w:themeColor="text1"/>
          <w:sz w:val="24"/>
          <w:szCs w:val="24"/>
        </w:rPr>
        <w:t>cento e oitenta e três mil reais</w:t>
      </w:r>
      <w:r w:rsidR="00CE29D0">
        <w:rPr>
          <w:rFonts w:ascii="Arial" w:hAnsi="Arial" w:cs="Arial"/>
          <w:b/>
          <w:color w:val="000000"/>
          <w:sz w:val="24"/>
          <w:szCs w:val="24"/>
        </w:rPr>
        <w:t>)</w:t>
      </w:r>
      <w:r w:rsidR="004218BC" w:rsidRPr="004371FF">
        <w:rPr>
          <w:rFonts w:ascii="Arial" w:hAnsi="Arial" w:cs="Arial"/>
          <w:b/>
          <w:color w:val="000000"/>
          <w:sz w:val="24"/>
          <w:szCs w:val="24"/>
        </w:rPr>
        <w:t xml:space="preserve">, </w:t>
      </w:r>
      <w:r w:rsidR="004218BC" w:rsidRPr="004371FF">
        <w:rPr>
          <w:rFonts w:ascii="Arial" w:hAnsi="Arial" w:cs="Arial"/>
          <w:color w:val="000000"/>
          <w:sz w:val="24"/>
          <w:szCs w:val="24"/>
        </w:rPr>
        <w:t xml:space="preserve">conforme </w:t>
      </w:r>
      <w:r w:rsidR="004218BC" w:rsidRPr="004371FF">
        <w:rPr>
          <w:rFonts w:ascii="Arial" w:hAnsi="Arial" w:cs="Arial"/>
          <w:color w:val="000000" w:themeColor="text1"/>
          <w:sz w:val="24"/>
          <w:szCs w:val="24"/>
        </w:rPr>
        <w:t>especificado abaixo</w:t>
      </w:r>
      <w:r w:rsidR="004218BC" w:rsidRPr="004371FF">
        <w:rPr>
          <w:rFonts w:ascii="Arial" w:hAnsi="Arial" w:cs="Arial"/>
          <w:color w:val="000000"/>
          <w:sz w:val="24"/>
          <w:szCs w:val="24"/>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785"/>
        <w:gridCol w:w="913"/>
        <w:gridCol w:w="3715"/>
        <w:gridCol w:w="1195"/>
        <w:gridCol w:w="1829"/>
      </w:tblGrid>
      <w:tr w:rsidR="004371FF" w:rsidRPr="008B178B" w:rsidTr="004371FF">
        <w:trPr>
          <w:jc w:val="center"/>
        </w:trPr>
        <w:tc>
          <w:tcPr>
            <w:tcW w:w="743" w:type="dxa"/>
            <w:shd w:val="clear" w:color="auto" w:fill="D9D9D9" w:themeFill="background1" w:themeFillShade="D9"/>
          </w:tcPr>
          <w:p w:rsidR="004371FF" w:rsidRPr="008B178B" w:rsidRDefault="004371FF" w:rsidP="00ED3D53">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ITEM</w:t>
            </w:r>
          </w:p>
        </w:tc>
        <w:tc>
          <w:tcPr>
            <w:tcW w:w="785" w:type="dxa"/>
            <w:shd w:val="clear" w:color="auto" w:fill="D9D9D9" w:themeFill="background1" w:themeFillShade="D9"/>
          </w:tcPr>
          <w:p w:rsidR="004371FF" w:rsidRPr="008B178B" w:rsidRDefault="004371FF" w:rsidP="00ED3D53">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QTD</w:t>
            </w:r>
          </w:p>
        </w:tc>
        <w:tc>
          <w:tcPr>
            <w:tcW w:w="913" w:type="dxa"/>
            <w:shd w:val="clear" w:color="auto" w:fill="D9D9D9" w:themeFill="background1" w:themeFillShade="D9"/>
          </w:tcPr>
          <w:p w:rsidR="004371FF" w:rsidRPr="008B178B" w:rsidRDefault="004371FF" w:rsidP="00ED3D53">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UNID</w:t>
            </w:r>
          </w:p>
        </w:tc>
        <w:tc>
          <w:tcPr>
            <w:tcW w:w="3715" w:type="dxa"/>
            <w:shd w:val="clear" w:color="auto" w:fill="D9D9D9" w:themeFill="background1" w:themeFillShade="D9"/>
          </w:tcPr>
          <w:p w:rsidR="004371FF" w:rsidRPr="008B178B" w:rsidRDefault="004371FF" w:rsidP="00ED3D53">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ESPECIFICAÇÃO</w:t>
            </w:r>
          </w:p>
        </w:tc>
        <w:tc>
          <w:tcPr>
            <w:tcW w:w="1195" w:type="dxa"/>
            <w:shd w:val="clear" w:color="auto" w:fill="D9D9D9" w:themeFill="background1" w:themeFillShade="D9"/>
          </w:tcPr>
          <w:p w:rsidR="004371FF" w:rsidRPr="008B178B" w:rsidRDefault="004371FF" w:rsidP="00ED3D53">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UNIT</w:t>
            </w:r>
          </w:p>
        </w:tc>
        <w:tc>
          <w:tcPr>
            <w:tcW w:w="1829" w:type="dxa"/>
            <w:shd w:val="clear" w:color="auto" w:fill="D9D9D9" w:themeFill="background1" w:themeFillShade="D9"/>
          </w:tcPr>
          <w:p w:rsidR="004371FF" w:rsidRPr="008B178B" w:rsidRDefault="004371FF" w:rsidP="00ED3D53">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TOTAL</w:t>
            </w:r>
          </w:p>
        </w:tc>
      </w:tr>
      <w:tr w:rsidR="004371FF" w:rsidRPr="00A5288E" w:rsidTr="004371FF">
        <w:trPr>
          <w:jc w:val="center"/>
        </w:trPr>
        <w:tc>
          <w:tcPr>
            <w:tcW w:w="743" w:type="dxa"/>
            <w:vAlign w:val="center"/>
          </w:tcPr>
          <w:p w:rsidR="004371FF" w:rsidRPr="00A5288E" w:rsidRDefault="004371FF" w:rsidP="00ED3D53">
            <w:pPr>
              <w:autoSpaceDE w:val="0"/>
              <w:autoSpaceDN w:val="0"/>
              <w:adjustRightInd w:val="0"/>
              <w:spacing w:beforeLines="60" w:afterLines="60"/>
              <w:jc w:val="center"/>
              <w:rPr>
                <w:rFonts w:ascii="Arial" w:hAnsi="Arial" w:cs="Arial"/>
                <w:color w:val="000000"/>
                <w:sz w:val="22"/>
                <w:szCs w:val="22"/>
              </w:rPr>
            </w:pPr>
            <w:r w:rsidRPr="00864D82">
              <w:rPr>
                <w:rFonts w:ascii="Arial" w:hAnsi="Arial" w:cs="Arial"/>
                <w:color w:val="000000"/>
                <w:sz w:val="22"/>
                <w:szCs w:val="22"/>
              </w:rPr>
              <w:t>1</w:t>
            </w:r>
          </w:p>
        </w:tc>
        <w:tc>
          <w:tcPr>
            <w:tcW w:w="785" w:type="dxa"/>
            <w:vAlign w:val="center"/>
          </w:tcPr>
          <w:p w:rsidR="004371FF" w:rsidRPr="00A5288E" w:rsidRDefault="004371FF" w:rsidP="00ED3D53">
            <w:pPr>
              <w:autoSpaceDE w:val="0"/>
              <w:autoSpaceDN w:val="0"/>
              <w:adjustRightInd w:val="0"/>
              <w:spacing w:beforeLines="60" w:afterLines="60"/>
              <w:jc w:val="center"/>
              <w:rPr>
                <w:rFonts w:ascii="Arial" w:hAnsi="Arial" w:cs="Arial"/>
                <w:color w:val="000000"/>
                <w:sz w:val="22"/>
                <w:szCs w:val="22"/>
              </w:rPr>
            </w:pPr>
            <w:r w:rsidRPr="00864D82">
              <w:rPr>
                <w:rFonts w:ascii="Arial" w:hAnsi="Arial" w:cs="Arial"/>
                <w:color w:val="000000"/>
                <w:sz w:val="22"/>
                <w:szCs w:val="22"/>
              </w:rPr>
              <w:t>2</w:t>
            </w:r>
          </w:p>
        </w:tc>
        <w:tc>
          <w:tcPr>
            <w:tcW w:w="913" w:type="dxa"/>
            <w:vAlign w:val="center"/>
          </w:tcPr>
          <w:p w:rsidR="004371FF" w:rsidRPr="00A5288E" w:rsidRDefault="004371FF" w:rsidP="00ED3D53">
            <w:pPr>
              <w:autoSpaceDE w:val="0"/>
              <w:autoSpaceDN w:val="0"/>
              <w:adjustRightInd w:val="0"/>
              <w:spacing w:beforeLines="60" w:afterLines="60"/>
              <w:jc w:val="center"/>
              <w:rPr>
                <w:rFonts w:ascii="Arial" w:hAnsi="Arial" w:cs="Arial"/>
                <w:color w:val="000000"/>
                <w:sz w:val="22"/>
                <w:szCs w:val="22"/>
              </w:rPr>
            </w:pPr>
            <w:r>
              <w:rPr>
                <w:rFonts w:ascii="Arial" w:hAnsi="Arial" w:cs="Arial"/>
                <w:color w:val="000000"/>
                <w:sz w:val="22"/>
                <w:szCs w:val="22"/>
              </w:rPr>
              <w:t>serviço</w:t>
            </w:r>
          </w:p>
        </w:tc>
        <w:tc>
          <w:tcPr>
            <w:tcW w:w="3715" w:type="dxa"/>
          </w:tcPr>
          <w:p w:rsidR="004371FF" w:rsidRPr="00A5288E" w:rsidRDefault="004371FF" w:rsidP="00ED3D53">
            <w:pPr>
              <w:autoSpaceDE w:val="0"/>
              <w:autoSpaceDN w:val="0"/>
              <w:adjustRightInd w:val="0"/>
              <w:spacing w:beforeLines="60" w:afterLines="60"/>
              <w:jc w:val="both"/>
              <w:rPr>
                <w:rFonts w:ascii="Arial" w:hAnsi="Arial" w:cs="Arial"/>
                <w:color w:val="000000"/>
                <w:sz w:val="22"/>
                <w:szCs w:val="22"/>
              </w:rPr>
            </w:pPr>
            <w:r w:rsidRPr="00864D82">
              <w:rPr>
                <w:rFonts w:ascii="Arial" w:hAnsi="Arial" w:cs="Arial"/>
                <w:color w:val="000000"/>
                <w:sz w:val="22"/>
                <w:szCs w:val="22"/>
              </w:rPr>
              <w:t>Contratação de 02 (dois) trios el</w:t>
            </w:r>
            <w:r>
              <w:rPr>
                <w:rFonts w:ascii="Arial" w:hAnsi="Arial" w:cs="Arial"/>
                <w:color w:val="000000"/>
                <w:sz w:val="22"/>
                <w:szCs w:val="22"/>
              </w:rPr>
              <w:t>é</w:t>
            </w:r>
            <w:r w:rsidRPr="00864D82">
              <w:rPr>
                <w:rFonts w:ascii="Arial" w:hAnsi="Arial" w:cs="Arial"/>
                <w:color w:val="000000"/>
                <w:sz w:val="22"/>
                <w:szCs w:val="22"/>
              </w:rPr>
              <w:t>tricos com bandas par</w:t>
            </w:r>
            <w:r w:rsidR="00C76BB2">
              <w:rPr>
                <w:rFonts w:ascii="Arial" w:hAnsi="Arial" w:cs="Arial"/>
                <w:color w:val="000000"/>
                <w:sz w:val="22"/>
                <w:szCs w:val="22"/>
              </w:rPr>
              <w:t>a apresentação no carnaval 2012</w:t>
            </w:r>
            <w:r w:rsidRPr="00864D82">
              <w:rPr>
                <w:rFonts w:ascii="Arial" w:hAnsi="Arial" w:cs="Arial"/>
                <w:color w:val="000000"/>
                <w:sz w:val="22"/>
                <w:szCs w:val="22"/>
              </w:rPr>
              <w:t>, que acontecerá no período de 18,19,20,21 de fevereiro de 2012 na Avenida Atlântica de Matinhos</w:t>
            </w:r>
            <w:r w:rsidR="00C76BB2">
              <w:rPr>
                <w:rFonts w:ascii="Arial" w:hAnsi="Arial" w:cs="Arial"/>
                <w:color w:val="000000"/>
                <w:sz w:val="22"/>
                <w:szCs w:val="22"/>
              </w:rPr>
              <w:t xml:space="preserve"> </w:t>
            </w:r>
            <w:r w:rsidR="00E308B7">
              <w:rPr>
                <w:rFonts w:ascii="Arial" w:hAnsi="Arial" w:cs="Arial"/>
                <w:color w:val="000000"/>
                <w:sz w:val="22"/>
                <w:szCs w:val="22"/>
              </w:rPr>
              <w:t>–</w:t>
            </w:r>
            <w:r w:rsidRPr="00864D82">
              <w:rPr>
                <w:rFonts w:ascii="Arial" w:hAnsi="Arial" w:cs="Arial"/>
                <w:color w:val="000000"/>
                <w:sz w:val="22"/>
                <w:szCs w:val="22"/>
              </w:rPr>
              <w:t>PR</w:t>
            </w:r>
            <w:r w:rsidR="00E308B7">
              <w:rPr>
                <w:rFonts w:ascii="Arial" w:hAnsi="Arial" w:cs="Arial"/>
                <w:color w:val="000000"/>
                <w:sz w:val="22"/>
                <w:szCs w:val="22"/>
              </w:rPr>
              <w:t>.</w:t>
            </w:r>
            <w:r w:rsidRPr="00864D82">
              <w:rPr>
                <w:rFonts w:ascii="Arial" w:hAnsi="Arial" w:cs="Arial"/>
                <w:color w:val="000000"/>
                <w:sz w:val="22"/>
                <w:szCs w:val="22"/>
              </w:rPr>
              <w:t xml:space="preserve"> , e 01 Trio Elétrico para dia 25 de fevereiro de 2012</w:t>
            </w:r>
            <w:r>
              <w:rPr>
                <w:rFonts w:ascii="Arial" w:hAnsi="Arial" w:cs="Arial"/>
                <w:color w:val="000000"/>
                <w:sz w:val="22"/>
                <w:szCs w:val="22"/>
              </w:rPr>
              <w:t>,  no seguinte h</w:t>
            </w:r>
            <w:r w:rsidRPr="00864D82">
              <w:rPr>
                <w:rFonts w:ascii="Arial" w:hAnsi="Arial" w:cs="Arial"/>
                <w:color w:val="000000"/>
                <w:sz w:val="22"/>
                <w:szCs w:val="22"/>
              </w:rPr>
              <w:t>o</w:t>
            </w:r>
            <w:r>
              <w:rPr>
                <w:rFonts w:ascii="Arial" w:hAnsi="Arial" w:cs="Arial"/>
                <w:color w:val="000000"/>
                <w:sz w:val="22"/>
                <w:szCs w:val="22"/>
              </w:rPr>
              <w:t>rário</w:t>
            </w:r>
            <w:r w:rsidRPr="00864D82">
              <w:rPr>
                <w:rFonts w:ascii="Arial" w:hAnsi="Arial" w:cs="Arial"/>
                <w:color w:val="000000"/>
                <w:sz w:val="22"/>
                <w:szCs w:val="22"/>
              </w:rPr>
              <w:t>: 22:00 as 03:00</w:t>
            </w:r>
          </w:p>
        </w:tc>
        <w:tc>
          <w:tcPr>
            <w:tcW w:w="1195" w:type="dxa"/>
            <w:vAlign w:val="center"/>
          </w:tcPr>
          <w:p w:rsidR="004371FF" w:rsidRPr="00A5288E" w:rsidRDefault="004371FF" w:rsidP="00ED3D53">
            <w:pPr>
              <w:autoSpaceDE w:val="0"/>
              <w:autoSpaceDN w:val="0"/>
              <w:adjustRightInd w:val="0"/>
              <w:spacing w:beforeLines="60" w:afterLines="60"/>
              <w:jc w:val="center"/>
              <w:rPr>
                <w:rFonts w:ascii="Arial" w:hAnsi="Arial" w:cs="Arial"/>
                <w:color w:val="000000"/>
                <w:sz w:val="22"/>
                <w:szCs w:val="22"/>
              </w:rPr>
            </w:pPr>
            <w:r w:rsidRPr="00864D82">
              <w:rPr>
                <w:rFonts w:ascii="Arial" w:hAnsi="Arial" w:cs="Arial"/>
                <w:color w:val="000000"/>
                <w:sz w:val="22"/>
                <w:szCs w:val="22"/>
              </w:rPr>
              <w:t>91.500,00</w:t>
            </w:r>
          </w:p>
        </w:tc>
        <w:tc>
          <w:tcPr>
            <w:tcW w:w="1829" w:type="dxa"/>
            <w:vAlign w:val="center"/>
          </w:tcPr>
          <w:p w:rsidR="004371FF" w:rsidRPr="00A5288E" w:rsidRDefault="004371FF" w:rsidP="00ED3D53">
            <w:pPr>
              <w:autoSpaceDE w:val="0"/>
              <w:autoSpaceDN w:val="0"/>
              <w:adjustRightInd w:val="0"/>
              <w:spacing w:beforeLines="60" w:afterLines="60"/>
              <w:jc w:val="center"/>
              <w:rPr>
                <w:rFonts w:ascii="Arial" w:hAnsi="Arial" w:cs="Arial"/>
                <w:color w:val="000000"/>
                <w:sz w:val="22"/>
                <w:szCs w:val="22"/>
              </w:rPr>
            </w:pPr>
            <w:r w:rsidRPr="00864D82">
              <w:rPr>
                <w:rFonts w:ascii="Arial" w:hAnsi="Arial" w:cs="Arial"/>
                <w:color w:val="000000"/>
                <w:sz w:val="22"/>
                <w:szCs w:val="22"/>
              </w:rPr>
              <w:t>183.000,00</w:t>
            </w:r>
          </w:p>
        </w:tc>
      </w:tr>
      <w:tr w:rsidR="004371FF" w:rsidRPr="00295FCB" w:rsidTr="004371FF">
        <w:trPr>
          <w:jc w:val="center"/>
        </w:trPr>
        <w:tc>
          <w:tcPr>
            <w:tcW w:w="743" w:type="dxa"/>
            <w:shd w:val="clear" w:color="auto" w:fill="D9D9D9" w:themeFill="background1" w:themeFillShade="D9"/>
          </w:tcPr>
          <w:p w:rsidR="004371FF" w:rsidRPr="00295FCB" w:rsidRDefault="004371FF" w:rsidP="00ED3D53">
            <w:pPr>
              <w:autoSpaceDE w:val="0"/>
              <w:autoSpaceDN w:val="0"/>
              <w:adjustRightInd w:val="0"/>
              <w:spacing w:beforeLines="60" w:afterLines="60"/>
              <w:jc w:val="both"/>
              <w:rPr>
                <w:rFonts w:ascii="Arial" w:hAnsi="Arial" w:cs="Arial"/>
                <w:b/>
                <w:color w:val="000000"/>
                <w:sz w:val="22"/>
                <w:szCs w:val="22"/>
              </w:rPr>
            </w:pPr>
          </w:p>
        </w:tc>
        <w:tc>
          <w:tcPr>
            <w:tcW w:w="785" w:type="dxa"/>
            <w:shd w:val="clear" w:color="auto" w:fill="D9D9D9" w:themeFill="background1" w:themeFillShade="D9"/>
          </w:tcPr>
          <w:p w:rsidR="004371FF" w:rsidRPr="00295FCB" w:rsidRDefault="004371FF" w:rsidP="00ED3D53">
            <w:pPr>
              <w:autoSpaceDE w:val="0"/>
              <w:autoSpaceDN w:val="0"/>
              <w:adjustRightInd w:val="0"/>
              <w:spacing w:beforeLines="60" w:afterLines="60"/>
              <w:jc w:val="both"/>
              <w:rPr>
                <w:rFonts w:ascii="Arial" w:hAnsi="Arial" w:cs="Arial"/>
                <w:b/>
                <w:color w:val="000000"/>
                <w:sz w:val="22"/>
                <w:szCs w:val="22"/>
              </w:rPr>
            </w:pPr>
          </w:p>
        </w:tc>
        <w:tc>
          <w:tcPr>
            <w:tcW w:w="913" w:type="dxa"/>
            <w:shd w:val="clear" w:color="auto" w:fill="D9D9D9" w:themeFill="background1" w:themeFillShade="D9"/>
          </w:tcPr>
          <w:p w:rsidR="004371FF" w:rsidRPr="00295FCB" w:rsidRDefault="004371FF" w:rsidP="00ED3D53">
            <w:pPr>
              <w:autoSpaceDE w:val="0"/>
              <w:autoSpaceDN w:val="0"/>
              <w:adjustRightInd w:val="0"/>
              <w:spacing w:beforeLines="60" w:afterLines="60"/>
              <w:jc w:val="both"/>
              <w:rPr>
                <w:rFonts w:ascii="Arial" w:hAnsi="Arial" w:cs="Arial"/>
                <w:b/>
                <w:color w:val="000000"/>
                <w:sz w:val="22"/>
                <w:szCs w:val="22"/>
              </w:rPr>
            </w:pPr>
          </w:p>
        </w:tc>
        <w:tc>
          <w:tcPr>
            <w:tcW w:w="3715" w:type="dxa"/>
            <w:shd w:val="clear" w:color="auto" w:fill="D9D9D9" w:themeFill="background1" w:themeFillShade="D9"/>
          </w:tcPr>
          <w:p w:rsidR="004371FF" w:rsidRPr="00295FCB" w:rsidRDefault="004371FF" w:rsidP="00ED3D53">
            <w:pPr>
              <w:autoSpaceDE w:val="0"/>
              <w:autoSpaceDN w:val="0"/>
              <w:adjustRightInd w:val="0"/>
              <w:spacing w:beforeLines="60" w:afterLines="60"/>
              <w:jc w:val="right"/>
              <w:rPr>
                <w:rFonts w:ascii="Arial" w:hAnsi="Arial" w:cs="Arial"/>
                <w:b/>
                <w:color w:val="000000"/>
                <w:sz w:val="22"/>
                <w:szCs w:val="22"/>
              </w:rPr>
            </w:pPr>
            <w:r w:rsidRPr="00295FCB">
              <w:rPr>
                <w:rFonts w:ascii="Arial" w:hAnsi="Arial" w:cs="Arial"/>
                <w:b/>
                <w:color w:val="000000"/>
                <w:sz w:val="22"/>
                <w:szCs w:val="22"/>
              </w:rPr>
              <w:t>TOTAL</w:t>
            </w:r>
          </w:p>
        </w:tc>
        <w:tc>
          <w:tcPr>
            <w:tcW w:w="1195" w:type="dxa"/>
            <w:shd w:val="clear" w:color="auto" w:fill="D9D9D9" w:themeFill="background1" w:themeFillShade="D9"/>
          </w:tcPr>
          <w:p w:rsidR="004371FF" w:rsidRPr="00295FCB" w:rsidRDefault="004371FF" w:rsidP="00ED3D53">
            <w:pPr>
              <w:autoSpaceDE w:val="0"/>
              <w:autoSpaceDN w:val="0"/>
              <w:adjustRightInd w:val="0"/>
              <w:spacing w:beforeLines="60" w:afterLines="60"/>
              <w:jc w:val="both"/>
              <w:rPr>
                <w:rFonts w:ascii="Arial" w:hAnsi="Arial" w:cs="Arial"/>
                <w:b/>
                <w:color w:val="000000"/>
                <w:sz w:val="22"/>
                <w:szCs w:val="22"/>
              </w:rPr>
            </w:pPr>
          </w:p>
        </w:tc>
        <w:tc>
          <w:tcPr>
            <w:tcW w:w="1829" w:type="dxa"/>
            <w:shd w:val="clear" w:color="auto" w:fill="D9D9D9" w:themeFill="background1" w:themeFillShade="D9"/>
          </w:tcPr>
          <w:p w:rsidR="004371FF" w:rsidRPr="00295FCB" w:rsidRDefault="004371FF" w:rsidP="00ED3D53">
            <w:pPr>
              <w:autoSpaceDE w:val="0"/>
              <w:autoSpaceDN w:val="0"/>
              <w:adjustRightInd w:val="0"/>
              <w:spacing w:beforeLines="60" w:afterLines="60"/>
              <w:jc w:val="both"/>
              <w:rPr>
                <w:rFonts w:ascii="Arial" w:hAnsi="Arial" w:cs="Arial"/>
                <w:b/>
                <w:color w:val="000000"/>
                <w:sz w:val="22"/>
                <w:szCs w:val="22"/>
              </w:rPr>
            </w:pPr>
            <w:r>
              <w:rPr>
                <w:rFonts w:ascii="Arial" w:hAnsi="Arial" w:cs="Arial"/>
                <w:b/>
                <w:color w:val="000000"/>
                <w:sz w:val="22"/>
                <w:szCs w:val="22"/>
              </w:rPr>
              <w:t>R$ 183.000,00</w:t>
            </w:r>
          </w:p>
        </w:tc>
      </w:tr>
    </w:tbl>
    <w:p w:rsidR="004371FF" w:rsidRPr="004371FF" w:rsidRDefault="004371FF" w:rsidP="00ED3D53">
      <w:pPr>
        <w:autoSpaceDE w:val="0"/>
        <w:autoSpaceDN w:val="0"/>
        <w:adjustRightInd w:val="0"/>
        <w:spacing w:beforeLines="60" w:afterLines="60"/>
        <w:jc w:val="center"/>
        <w:rPr>
          <w:rFonts w:ascii="Arial" w:hAnsi="Arial" w:cs="Arial"/>
          <w:b/>
          <w:color w:val="000000"/>
          <w:sz w:val="24"/>
          <w:szCs w:val="24"/>
          <w:u w:val="single"/>
        </w:rPr>
      </w:pPr>
      <w:r w:rsidRPr="004371FF">
        <w:rPr>
          <w:rFonts w:ascii="Arial" w:hAnsi="Arial" w:cs="Arial"/>
          <w:b/>
          <w:color w:val="000000"/>
          <w:sz w:val="24"/>
          <w:szCs w:val="24"/>
          <w:u w:val="single"/>
        </w:rPr>
        <w:t>DESCRITIVO  DO  CARNAVAL  2012</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Trios Elétricos com Banda</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Características:</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Veículo de tração: acima do Ano de Fabricação 2006</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Comprimento Mínimo: 23,00 metros</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Altura Máxima: 4,30 metros</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Largura: mínima de 3,00 metros</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Palco: 3,20 X 14,00 metros com cobertura (ou superior)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Sobrepalcos ( 2 ): 3,20 X 2,00 metros (ou superior)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Grupo Gerador: 180 KWA</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Com Gerador Auxiliar Compatível</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lastRenderedPageBreak/>
        <w:t>•</w:t>
      </w:r>
      <w:r w:rsidRPr="004371FF">
        <w:rPr>
          <w:rFonts w:ascii="Arial" w:hAnsi="Arial" w:cs="Arial"/>
          <w:color w:val="000000"/>
          <w:sz w:val="24"/>
          <w:szCs w:val="24"/>
        </w:rPr>
        <w:tab/>
        <w:t>Potencia do sistema de som : 150.000 watts (no mínimo)</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Potencia do sistema de iluminação : 50.000 watts ( no mínimo)</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Equipamentos de som:</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Back Line ( Palco );</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Bateria completa Pearl Export (ou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Amplif.para contrabaixo Fender BXR 300   (ou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Amplif. para guitarra Peavey 212 (ou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Amplif. para guitarra Roland Jazz Chorus 120(ou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Amplificador para teclados Peavey KB 300(ou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Captação ( Microfonação ):</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Mic. Electro Voice RE 20 ( Bumbo ) (ou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Mic Shure SM 57 ( Caixa Top ) (ou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Mic. Shure Beta 57 ( Caixa douwn ) (ou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03 Mics Shure SM 81 condenser ( HH e OH ) (ou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03 Mics Sennheiser MD 421 ( Tons e surdo lateral ) (ou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04 Mics AKG C 418 para percussão(ou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02 Mics AKG C 5600 ( Captação de amps de GT ) (ou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08 Mics Shure Beta 58 ( Voz ) (ou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02 Mics Shure Beta 58 sem fio com receptor LX 4 (ou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04 Direct Box para linhas Proco CB 1(ou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20 Pedestais tipo girafa</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08 Clamps para microfones LP(ou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Console de mixagem  digital Yamaha LS 9 48 canais (ou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Lap Top com 20.000 musicas de generos variados</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Console de mixagem Mackie VLZ 32 canais ( Reserva ) (ou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02 Equalizadores Klark Teknik DN 360 ( P.A. ) (ou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02 Quadragates Klark Teknik DN 514(ou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05Crossover Klark Teknik DN 800(ou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04 Compressores DBX 166 A(ou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02 Multiefeitos Yamaha SPX 990(ou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Processador de efeitos TC Elctronics M 350(ou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Monitor: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05 Equalizadores Yamaha Q 2031 (ou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lastRenderedPageBreak/>
        <w:t>•</w:t>
      </w:r>
      <w:r w:rsidRPr="004371FF">
        <w:rPr>
          <w:rFonts w:ascii="Arial" w:hAnsi="Arial" w:cs="Arial"/>
          <w:color w:val="000000"/>
          <w:sz w:val="24"/>
          <w:szCs w:val="24"/>
        </w:rPr>
        <w:tab/>
        <w:t>05 Módulos de potência Crest Áudio CA 09 de 1000 watts cada(ou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04 Módulos de potência Machine 3.5 S de 960 watts cada(ou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04 Monitores tipo spot duploEAW SM 400(ou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02 Monitores tipo spot EV FM 1502(ou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Drum Fill ATS 2 X 15” (ou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P.A ( Caixas de som  e amplificação ):</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36 Módulos de potencia Machine e Ciclotron(ou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Frente:</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- 16 Caixas de graves duplas CCA 152(ou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- 12 caixas de médio graves duplas CCA 12(ou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- 16 Cornetas elípticas 2343 com driver N 850(ou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Fundo:</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- 20 Caixas de graves duplas CCA 152(ou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- 12 Caixas de médio graves duplas CCA 12(ou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- 20 Cornetas elipticas 2343 com driver N 850(ou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Laterais ( Cada ):</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- 16 Caixas mod L 60 duplas(ou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- 08 Caixas de médio graves CCA 12(ou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- 16 Cornetas elípticas 2343 com driver N 850(ou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Comunicação:</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- 05 Rádios Motorola SP 50(ou similar)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Sistema de iluminação:</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Canhão sinalizador de céu Sky Walker com 6000 watts</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04 Moving Heads wash 575 com diversos efeitos e possibilidade de inserir logomarcas personalizadas para projeção em prédios etc. </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16 Refletores Par 64 F 5 de 1000 watts cada</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lang w:val="en-US"/>
        </w:rPr>
      </w:pPr>
      <w:r w:rsidRPr="004371FF">
        <w:rPr>
          <w:rFonts w:ascii="Arial" w:hAnsi="Arial" w:cs="Arial"/>
          <w:color w:val="000000"/>
          <w:sz w:val="24"/>
          <w:szCs w:val="24"/>
          <w:lang w:val="en-US"/>
        </w:rPr>
        <w:t>•</w:t>
      </w:r>
      <w:r w:rsidRPr="004371FF">
        <w:rPr>
          <w:rFonts w:ascii="Arial" w:hAnsi="Arial" w:cs="Arial"/>
          <w:color w:val="000000"/>
          <w:sz w:val="24"/>
          <w:szCs w:val="24"/>
          <w:lang w:val="en-US"/>
        </w:rPr>
        <w:tab/>
        <w:t>12 Refletores mod. Set Light de 1000 watts cada</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24 Refletores de 500 watts colortran</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Camarim 1 ( Convidados ):</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WC privativo</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Sofá em L para 8 pessoas</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Balcão em granito com gavetas e armários </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Ar Condicionado</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lastRenderedPageBreak/>
        <w:t>•</w:t>
      </w:r>
      <w:r w:rsidRPr="004371FF">
        <w:rPr>
          <w:rFonts w:ascii="Arial" w:hAnsi="Arial" w:cs="Arial"/>
          <w:color w:val="000000"/>
          <w:sz w:val="24"/>
          <w:szCs w:val="24"/>
        </w:rPr>
        <w:tab/>
        <w:t>Frigobar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TV LCD  de no mínimo 40” (quarenta polegadas)</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Forno de micro ondas</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Espelho</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Camarim 2  ( Músicos, dançarinos, técnica ):</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WC funcional</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Sofá</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Penteadeira com espelhos</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Ar Condicionado</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Frigobar</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Espaços publicitários:</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Frente: 1,60 X 3,00 metros</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Fundo: 1,60 X 3,00 metros</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Laterais ( 2 ): 2,50 X 7,00 metros</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Back Lights ( 4 ):  0,70 X 1,40 metros</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Equipe Técnica:</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Técnico operador de som</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Técnico operador de luz</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Técnico de palco</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02 Auxiliar geral</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Motorista</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Grupo Musical:</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Baterista</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Contrabaixista</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Percussionista</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Guitarrista</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Tecladista</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02 Vocais ( 1 masculino e 1 feminino )</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Dançarinos:</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10 Dançarinos ( 5 Rapazes e 5 Moças )</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Roupas personalizadas para cada dia de apresentação</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Seguranças:</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20 Seguranças  ( 16 homens  e 04 mulheres ) para  cada trio elétrico</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lastRenderedPageBreak/>
        <w:t>•</w:t>
      </w:r>
      <w:r w:rsidRPr="004371FF">
        <w:rPr>
          <w:rFonts w:ascii="Arial" w:hAnsi="Arial" w:cs="Arial"/>
          <w:color w:val="000000"/>
          <w:sz w:val="24"/>
          <w:szCs w:val="24"/>
        </w:rPr>
        <w:tab/>
        <w:t>Camisetas e ou uniformes  personalizadas.</w:t>
      </w:r>
    </w:p>
    <w:p w:rsidR="004371FF" w:rsidRPr="004371FF" w:rsidRDefault="004371FF"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OBSERVAÇÃO: O horário de apresentação será das 22:00  horas às 03:00 horas do dia seguinte. Deverão  estar com as ART (Atestado de Responsabilidade Técnica) para mecânica, estrutura e elétrica dos veículos. Os veículos e demais itens constantes no presente pedido de licitação (com exceção do Grupo Musical, Equipe Técnica, Dançarinos e Seguranças, estes serão conferidos no dia da apresentação) serão devidamente vistoriados  em frente a este Paço Municipal, em horário comercial, por uma comissão avaliadora nomeada por esta Prefeitura Municipal  em até 05 (dias) úteis após o encerramento do certame. (ata de sessão). antes de formulado o contrato. A Prefeitura Municipal de Matinhos se reserva o direito de exclusividade da exploração do espaço publicitário do objeto licitado para posterior licitação dos mesmos.</w:t>
      </w:r>
    </w:p>
    <w:p w:rsidR="00735784" w:rsidRPr="009465FE" w:rsidRDefault="00735784" w:rsidP="00735784">
      <w:pPr>
        <w:jc w:val="right"/>
        <w:rPr>
          <w:b/>
          <w:sz w:val="26"/>
          <w:szCs w:val="24"/>
        </w:rPr>
      </w:pPr>
    </w:p>
    <w:p w:rsidR="00516EC4" w:rsidRDefault="0060108C" w:rsidP="00516EC4">
      <w:pPr>
        <w:ind w:left="-15" w:right="-15"/>
        <w:jc w:val="both"/>
        <w:rPr>
          <w:rFonts w:ascii="Arial" w:hAnsi="Arial" w:cs="Arial"/>
          <w:b/>
          <w:sz w:val="24"/>
          <w:szCs w:val="24"/>
          <w:lang w:eastAsia="ar-SA"/>
        </w:rPr>
      </w:pPr>
      <w:r>
        <w:rPr>
          <w:rFonts w:ascii="Arial" w:hAnsi="Arial" w:cs="Arial"/>
          <w:b/>
          <w:sz w:val="24"/>
          <w:szCs w:val="24"/>
          <w:lang w:eastAsia="ar-SA"/>
        </w:rPr>
        <w:t>1.</w:t>
      </w:r>
      <w:r w:rsidR="00757E93">
        <w:rPr>
          <w:rFonts w:ascii="Arial" w:hAnsi="Arial" w:cs="Arial"/>
          <w:b/>
          <w:sz w:val="24"/>
          <w:szCs w:val="24"/>
          <w:lang w:eastAsia="ar-SA"/>
        </w:rPr>
        <w:t>3</w:t>
      </w:r>
      <w:r>
        <w:rPr>
          <w:rFonts w:ascii="Arial" w:hAnsi="Arial" w:cs="Arial"/>
          <w:b/>
          <w:sz w:val="24"/>
          <w:szCs w:val="24"/>
          <w:lang w:eastAsia="ar-SA"/>
        </w:rPr>
        <w:t xml:space="preserve"> -</w:t>
      </w:r>
      <w:r w:rsidR="00516EC4">
        <w:rPr>
          <w:rFonts w:ascii="Arial" w:hAnsi="Arial" w:cs="Arial"/>
          <w:b/>
          <w:sz w:val="24"/>
          <w:szCs w:val="24"/>
          <w:lang w:eastAsia="ar-SA"/>
        </w:rPr>
        <w:t xml:space="preserve"> DA VALIDADE DA PROPOSTA: </w:t>
      </w:r>
      <w:r w:rsidR="00516EC4">
        <w:rPr>
          <w:rFonts w:ascii="Arial" w:hAnsi="Arial" w:cs="Arial"/>
          <w:sz w:val="24"/>
          <w:szCs w:val="24"/>
          <w:lang w:eastAsia="ar-SA"/>
        </w:rPr>
        <w:t>60 (sessenta) dias</w:t>
      </w:r>
      <w:r w:rsidR="00516EC4">
        <w:rPr>
          <w:rFonts w:ascii="Arial" w:hAnsi="Arial" w:cs="Arial"/>
          <w:b/>
          <w:sz w:val="24"/>
          <w:szCs w:val="24"/>
          <w:lang w:eastAsia="ar-SA"/>
        </w:rPr>
        <w:t>.</w:t>
      </w:r>
    </w:p>
    <w:p w:rsidR="00735784" w:rsidRDefault="00735784" w:rsidP="00516EC4">
      <w:pPr>
        <w:ind w:left="-15" w:right="-15"/>
        <w:jc w:val="both"/>
        <w:rPr>
          <w:rFonts w:ascii="Arial" w:hAnsi="Arial" w:cs="Arial"/>
          <w:b/>
          <w:sz w:val="24"/>
          <w:szCs w:val="24"/>
          <w:lang w:eastAsia="ar-SA"/>
        </w:rPr>
      </w:pPr>
    </w:p>
    <w:p w:rsidR="00527475" w:rsidRPr="00757E93" w:rsidRDefault="00527475" w:rsidP="00516EC4">
      <w:pPr>
        <w:ind w:left="-15" w:right="-15"/>
        <w:jc w:val="both"/>
        <w:rPr>
          <w:rFonts w:ascii="Arial" w:hAnsi="Arial" w:cs="Arial"/>
          <w:sz w:val="24"/>
          <w:szCs w:val="24"/>
          <w:lang w:eastAsia="ar-SA"/>
        </w:rPr>
      </w:pPr>
      <w:r>
        <w:rPr>
          <w:rFonts w:ascii="Arial" w:hAnsi="Arial" w:cs="Arial"/>
          <w:b/>
          <w:sz w:val="24"/>
          <w:szCs w:val="24"/>
          <w:lang w:eastAsia="ar-SA"/>
        </w:rPr>
        <w:t>1.</w:t>
      </w:r>
      <w:r w:rsidR="00757E93">
        <w:rPr>
          <w:rFonts w:ascii="Arial" w:hAnsi="Arial" w:cs="Arial"/>
          <w:b/>
          <w:sz w:val="24"/>
          <w:szCs w:val="24"/>
          <w:lang w:eastAsia="ar-SA"/>
        </w:rPr>
        <w:t>4</w:t>
      </w:r>
      <w:r>
        <w:rPr>
          <w:rFonts w:ascii="Arial" w:hAnsi="Arial" w:cs="Arial"/>
          <w:b/>
          <w:sz w:val="24"/>
          <w:szCs w:val="24"/>
          <w:lang w:eastAsia="ar-SA"/>
        </w:rPr>
        <w:t xml:space="preserve"> – DO PAGAMENTO: </w:t>
      </w:r>
      <w:r w:rsidRPr="00757E93">
        <w:rPr>
          <w:rFonts w:ascii="Arial" w:hAnsi="Arial" w:cs="Arial"/>
          <w:sz w:val="24"/>
          <w:szCs w:val="24"/>
          <w:lang w:eastAsia="ar-SA"/>
        </w:rPr>
        <w:t>até 30</w:t>
      </w:r>
      <w:r w:rsidR="006E3830" w:rsidRPr="00757E93">
        <w:rPr>
          <w:rFonts w:ascii="Arial" w:hAnsi="Arial" w:cs="Arial"/>
          <w:sz w:val="24"/>
          <w:szCs w:val="24"/>
          <w:lang w:eastAsia="ar-SA"/>
        </w:rPr>
        <w:t xml:space="preserve"> </w:t>
      </w:r>
      <w:r w:rsidRPr="00757E93">
        <w:rPr>
          <w:rFonts w:ascii="Arial" w:hAnsi="Arial" w:cs="Arial"/>
          <w:sz w:val="24"/>
          <w:szCs w:val="24"/>
          <w:lang w:eastAsia="ar-SA"/>
        </w:rPr>
        <w:t>(trinta) dias</w:t>
      </w:r>
    </w:p>
    <w:p w:rsidR="003726C1" w:rsidRDefault="003726C1" w:rsidP="00303394">
      <w:pPr>
        <w:autoSpaceDE w:val="0"/>
        <w:autoSpaceDN w:val="0"/>
        <w:adjustRightInd w:val="0"/>
        <w:jc w:val="center"/>
        <w:rPr>
          <w:rFonts w:ascii="Arial" w:hAnsi="Arial" w:cs="Arial"/>
          <w:b/>
          <w:bCs/>
          <w:color w:val="000000"/>
          <w:sz w:val="24"/>
          <w:szCs w:val="24"/>
        </w:rPr>
      </w:pPr>
    </w:p>
    <w:p w:rsidR="003726C1" w:rsidRDefault="003726C1" w:rsidP="00303394">
      <w:pPr>
        <w:autoSpaceDE w:val="0"/>
        <w:autoSpaceDN w:val="0"/>
        <w:adjustRightInd w:val="0"/>
        <w:jc w:val="center"/>
        <w:rPr>
          <w:rFonts w:ascii="Arial" w:hAnsi="Arial" w:cs="Arial"/>
          <w:b/>
          <w:bCs/>
          <w:color w:val="000000"/>
          <w:sz w:val="24"/>
          <w:szCs w:val="24"/>
        </w:rPr>
      </w:pPr>
    </w:p>
    <w:p w:rsidR="003726C1" w:rsidRDefault="003726C1" w:rsidP="00303394">
      <w:pPr>
        <w:autoSpaceDE w:val="0"/>
        <w:autoSpaceDN w:val="0"/>
        <w:adjustRightInd w:val="0"/>
        <w:jc w:val="center"/>
        <w:rPr>
          <w:rFonts w:ascii="Arial" w:hAnsi="Arial" w:cs="Arial"/>
          <w:b/>
          <w:bCs/>
          <w:color w:val="000000"/>
          <w:sz w:val="24"/>
          <w:szCs w:val="24"/>
        </w:rPr>
      </w:pPr>
    </w:p>
    <w:p w:rsidR="003726C1" w:rsidRDefault="003726C1" w:rsidP="00303394">
      <w:pPr>
        <w:autoSpaceDE w:val="0"/>
        <w:autoSpaceDN w:val="0"/>
        <w:adjustRightInd w:val="0"/>
        <w:jc w:val="center"/>
        <w:rPr>
          <w:rFonts w:ascii="Arial" w:hAnsi="Arial" w:cs="Arial"/>
          <w:b/>
          <w:bCs/>
          <w:color w:val="000000"/>
          <w:sz w:val="24"/>
          <w:szCs w:val="24"/>
        </w:rPr>
      </w:pPr>
    </w:p>
    <w:p w:rsidR="003726C1" w:rsidRDefault="003726C1" w:rsidP="00303394">
      <w:pPr>
        <w:autoSpaceDE w:val="0"/>
        <w:autoSpaceDN w:val="0"/>
        <w:adjustRightInd w:val="0"/>
        <w:jc w:val="center"/>
        <w:rPr>
          <w:rFonts w:ascii="Arial" w:hAnsi="Arial" w:cs="Arial"/>
          <w:b/>
          <w:bCs/>
          <w:color w:val="000000"/>
          <w:sz w:val="24"/>
          <w:szCs w:val="24"/>
        </w:rPr>
      </w:pPr>
    </w:p>
    <w:p w:rsidR="003726C1" w:rsidRDefault="003726C1" w:rsidP="00303394">
      <w:pPr>
        <w:autoSpaceDE w:val="0"/>
        <w:autoSpaceDN w:val="0"/>
        <w:adjustRightInd w:val="0"/>
        <w:jc w:val="center"/>
        <w:rPr>
          <w:rFonts w:ascii="Arial" w:hAnsi="Arial" w:cs="Arial"/>
          <w:b/>
          <w:bCs/>
          <w:color w:val="000000"/>
          <w:sz w:val="24"/>
          <w:szCs w:val="24"/>
        </w:rPr>
      </w:pPr>
    </w:p>
    <w:p w:rsidR="00A91D39" w:rsidRDefault="00A91D39" w:rsidP="00303394">
      <w:pPr>
        <w:autoSpaceDE w:val="0"/>
        <w:autoSpaceDN w:val="0"/>
        <w:adjustRightInd w:val="0"/>
        <w:jc w:val="center"/>
        <w:rPr>
          <w:rFonts w:ascii="Arial" w:hAnsi="Arial" w:cs="Arial"/>
          <w:b/>
          <w:bCs/>
          <w:color w:val="000000"/>
          <w:sz w:val="24"/>
          <w:szCs w:val="24"/>
        </w:rPr>
      </w:pPr>
    </w:p>
    <w:p w:rsidR="00A91D39" w:rsidRDefault="00A91D39" w:rsidP="00303394">
      <w:pPr>
        <w:autoSpaceDE w:val="0"/>
        <w:autoSpaceDN w:val="0"/>
        <w:adjustRightInd w:val="0"/>
        <w:jc w:val="center"/>
        <w:rPr>
          <w:rFonts w:ascii="Arial" w:hAnsi="Arial" w:cs="Arial"/>
          <w:b/>
          <w:bCs/>
          <w:color w:val="000000"/>
          <w:sz w:val="24"/>
          <w:szCs w:val="24"/>
        </w:rPr>
      </w:pPr>
    </w:p>
    <w:p w:rsidR="00A91D39" w:rsidRDefault="00A91D39" w:rsidP="00303394">
      <w:pPr>
        <w:autoSpaceDE w:val="0"/>
        <w:autoSpaceDN w:val="0"/>
        <w:adjustRightInd w:val="0"/>
        <w:jc w:val="center"/>
        <w:rPr>
          <w:rFonts w:ascii="Arial" w:hAnsi="Arial" w:cs="Arial"/>
          <w:b/>
          <w:bCs/>
          <w:color w:val="000000"/>
          <w:sz w:val="24"/>
          <w:szCs w:val="24"/>
        </w:rPr>
      </w:pPr>
    </w:p>
    <w:p w:rsidR="00076433" w:rsidRDefault="00076433"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E29D0" w:rsidRDefault="00CE29D0" w:rsidP="00303394">
      <w:pPr>
        <w:autoSpaceDE w:val="0"/>
        <w:autoSpaceDN w:val="0"/>
        <w:adjustRightInd w:val="0"/>
        <w:jc w:val="center"/>
        <w:rPr>
          <w:rFonts w:ascii="Arial" w:hAnsi="Arial" w:cs="Arial"/>
          <w:b/>
          <w:bCs/>
          <w:color w:val="000000"/>
          <w:sz w:val="24"/>
          <w:szCs w:val="24"/>
        </w:rPr>
      </w:pPr>
    </w:p>
    <w:p w:rsidR="00CE29D0" w:rsidRDefault="00CE29D0" w:rsidP="00303394">
      <w:pPr>
        <w:autoSpaceDE w:val="0"/>
        <w:autoSpaceDN w:val="0"/>
        <w:adjustRightInd w:val="0"/>
        <w:jc w:val="center"/>
        <w:rPr>
          <w:rFonts w:ascii="Arial" w:hAnsi="Arial" w:cs="Arial"/>
          <w:b/>
          <w:bCs/>
          <w:color w:val="000000"/>
          <w:sz w:val="24"/>
          <w:szCs w:val="24"/>
        </w:rPr>
      </w:pPr>
    </w:p>
    <w:p w:rsidR="00303394" w:rsidRDefault="00303394" w:rsidP="0030339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w:t>
      </w:r>
    </w:p>
    <w:p w:rsidR="00DA51D8" w:rsidRDefault="00DA51D8" w:rsidP="00303394">
      <w:pPr>
        <w:autoSpaceDE w:val="0"/>
        <w:autoSpaceDN w:val="0"/>
        <w:adjustRightInd w:val="0"/>
        <w:jc w:val="center"/>
        <w:rPr>
          <w:rFonts w:ascii="Arial" w:hAnsi="Arial" w:cs="Arial"/>
          <w:b/>
          <w:bCs/>
          <w:color w:val="000000"/>
          <w:sz w:val="24"/>
          <w:szCs w:val="24"/>
        </w:rPr>
      </w:pPr>
    </w:p>
    <w:p w:rsidR="00DA51D8" w:rsidRDefault="00DA51D8" w:rsidP="00DA51D8">
      <w:pPr>
        <w:pStyle w:val="Legenda"/>
        <w:jc w:val="center"/>
        <w:rPr>
          <w:rFonts w:ascii="Arial" w:hAnsi="Arial" w:cs="Arial"/>
          <w:sz w:val="24"/>
          <w:szCs w:val="24"/>
        </w:rPr>
      </w:pPr>
      <w:r>
        <w:rPr>
          <w:rFonts w:ascii="Arial" w:hAnsi="Arial" w:cs="Arial"/>
          <w:sz w:val="24"/>
          <w:szCs w:val="24"/>
        </w:rPr>
        <w:t>MODELO DE PROPOSTA DE PREÇOS</w:t>
      </w:r>
    </w:p>
    <w:p w:rsidR="00DA51D8" w:rsidRDefault="00DA51D8" w:rsidP="00DA51D8">
      <w:pPr>
        <w:tabs>
          <w:tab w:val="left" w:pos="10440"/>
        </w:tabs>
        <w:spacing w:line="280" w:lineRule="atLeast"/>
        <w:jc w:val="both"/>
        <w:rPr>
          <w:rFonts w:ascii="Arial" w:hAnsi="Arial" w:cs="Arial"/>
          <w:sz w:val="24"/>
          <w:szCs w:val="24"/>
        </w:rPr>
      </w:pPr>
    </w:p>
    <w:p w:rsidR="00DA51D8" w:rsidRDefault="00DA51D8" w:rsidP="00DA51D8">
      <w:pPr>
        <w:tabs>
          <w:tab w:val="left" w:pos="10440"/>
        </w:tabs>
        <w:spacing w:line="280" w:lineRule="atLeast"/>
        <w:jc w:val="both"/>
        <w:rPr>
          <w:rFonts w:ascii="Arial" w:hAnsi="Arial" w:cs="Arial"/>
          <w:sz w:val="24"/>
          <w:szCs w:val="24"/>
        </w:rPr>
      </w:pPr>
      <w:r>
        <w:rPr>
          <w:rFonts w:ascii="Arial" w:hAnsi="Arial" w:cs="Arial"/>
          <w:sz w:val="24"/>
          <w:szCs w:val="24"/>
        </w:rPr>
        <w:t xml:space="preserve">A (empresa).................................................... estabelecida  na cidade de .......................à Rua................................................,nº...............,inscrita no CNPJ sob nº.......................................... </w:t>
      </w:r>
    </w:p>
    <w:p w:rsidR="00DA51D8" w:rsidRDefault="00DA51D8" w:rsidP="00DA51D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A51D8" w:rsidTr="00DA51D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A51D8" w:rsidRDefault="00DA51D8" w:rsidP="00C62E13">
            <w:pPr>
              <w:pStyle w:val="A252575"/>
              <w:numPr>
                <w:ilvl w:val="0"/>
                <w:numId w:val="21"/>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A51D8" w:rsidRDefault="000C696A" w:rsidP="00C62E13">
      <w:pPr>
        <w:pStyle w:val="PargrafodaLista"/>
        <w:numPr>
          <w:ilvl w:val="1"/>
          <w:numId w:val="22"/>
        </w:numPr>
        <w:suppressAutoHyphens w:val="0"/>
        <w:jc w:val="both"/>
        <w:rPr>
          <w:rFonts w:ascii="Arial" w:eastAsia="Arial Unicode MS" w:hAnsi="Arial" w:cs="Arial"/>
          <w:sz w:val="24"/>
          <w:szCs w:val="24"/>
        </w:rPr>
      </w:pPr>
      <w:r w:rsidRPr="00AD789F">
        <w:rPr>
          <w:rFonts w:ascii="Arial" w:hAnsi="Arial" w:cs="Arial"/>
          <w:b/>
          <w:color w:val="000000"/>
          <w:sz w:val="24"/>
          <w:szCs w:val="24"/>
          <w:u w:val="single"/>
        </w:rPr>
        <w:t xml:space="preserve">CONTRATAÇÃO DE </w:t>
      </w:r>
      <w:r>
        <w:rPr>
          <w:rFonts w:ascii="Arial" w:hAnsi="Arial" w:cs="Arial"/>
          <w:b/>
          <w:color w:val="000000"/>
          <w:sz w:val="24"/>
          <w:szCs w:val="24"/>
          <w:u w:val="single"/>
        </w:rPr>
        <w:t>02 (DOIS) TRIOS ELÉTRICOS COM BANDAS PARA APRESENTAÇÃO NO CARNAVAL DE 2012</w:t>
      </w:r>
      <w:r w:rsidR="00A91D39">
        <w:rPr>
          <w:rFonts w:ascii="Arial" w:hAnsi="Arial" w:cs="Arial"/>
          <w:b/>
          <w:color w:val="000000"/>
          <w:sz w:val="24"/>
          <w:szCs w:val="24"/>
          <w:u w:val="single"/>
        </w:rPr>
        <w:t>,</w:t>
      </w:r>
      <w:r w:rsidR="00A91D39" w:rsidRPr="003726C1">
        <w:rPr>
          <w:rFonts w:ascii="Arial" w:hAnsi="Arial" w:cs="Arial"/>
          <w:color w:val="000000"/>
          <w:sz w:val="24"/>
          <w:szCs w:val="24"/>
        </w:rPr>
        <w:t xml:space="preserve"> </w:t>
      </w:r>
      <w:r w:rsidR="00DA51D8" w:rsidRPr="00017622">
        <w:rPr>
          <w:rFonts w:ascii="Arial" w:eastAsia="Arial Unicode MS" w:hAnsi="Arial" w:cs="Arial"/>
          <w:sz w:val="24"/>
          <w:szCs w:val="24"/>
        </w:rPr>
        <w:t>conforme especificado abaixo:</w:t>
      </w:r>
    </w:p>
    <w:p w:rsidR="001C658C" w:rsidRPr="001C658C" w:rsidRDefault="001C658C" w:rsidP="001C658C">
      <w:pPr>
        <w:suppressAutoHyphens w:val="0"/>
        <w:ind w:left="360"/>
        <w:jc w:val="both"/>
        <w:rPr>
          <w:rFonts w:ascii="Arial" w:eastAsia="Arial Unicode MS" w:hAnsi="Arial" w:cs="Arial"/>
          <w:sz w:val="24"/>
          <w:szCs w:val="24"/>
        </w:rPr>
      </w:pPr>
    </w:p>
    <w:p w:rsidR="00017622" w:rsidRDefault="00017622" w:rsidP="00C62E13">
      <w:pPr>
        <w:pStyle w:val="PargrafodaLista"/>
        <w:numPr>
          <w:ilvl w:val="1"/>
          <w:numId w:val="22"/>
        </w:numPr>
        <w:jc w:val="both"/>
        <w:rPr>
          <w:rFonts w:ascii="Arial" w:hAnsi="Arial" w:cs="Arial"/>
          <w:b/>
          <w:sz w:val="24"/>
          <w:szCs w:val="24"/>
        </w:rPr>
      </w:pPr>
      <w:r w:rsidRPr="00017622">
        <w:rPr>
          <w:rFonts w:ascii="Arial" w:hAnsi="Arial" w:cs="Arial"/>
          <w:color w:val="000000" w:themeColor="text1"/>
          <w:sz w:val="24"/>
          <w:szCs w:val="24"/>
        </w:rPr>
        <w:t xml:space="preserve">O valor global </w:t>
      </w:r>
      <w:r w:rsidR="00757E93">
        <w:rPr>
          <w:rFonts w:ascii="Arial" w:hAnsi="Arial" w:cs="Arial"/>
          <w:color w:val="000000" w:themeColor="text1"/>
          <w:sz w:val="24"/>
          <w:szCs w:val="24"/>
        </w:rPr>
        <w:t xml:space="preserve">da nossa proposta é de </w:t>
      </w:r>
      <w:r w:rsidRPr="00017622">
        <w:rPr>
          <w:rFonts w:ascii="Arial" w:hAnsi="Arial" w:cs="Arial"/>
          <w:b/>
          <w:sz w:val="24"/>
          <w:szCs w:val="24"/>
        </w:rPr>
        <w:t>R$______________ (por extenso).</w:t>
      </w:r>
    </w:p>
    <w:p w:rsidR="00CE29D0" w:rsidRPr="00CE29D0" w:rsidRDefault="00CE29D0" w:rsidP="00CE29D0">
      <w:pPr>
        <w:pStyle w:val="PargrafodaLista"/>
        <w:rPr>
          <w:rFonts w:ascii="Arial" w:hAnsi="Arial" w:cs="Arial"/>
          <w:b/>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785"/>
        <w:gridCol w:w="913"/>
        <w:gridCol w:w="3715"/>
        <w:gridCol w:w="1195"/>
        <w:gridCol w:w="1829"/>
      </w:tblGrid>
      <w:tr w:rsidR="00CE29D0" w:rsidRPr="008B178B" w:rsidTr="00CE457F">
        <w:trPr>
          <w:jc w:val="center"/>
        </w:trPr>
        <w:tc>
          <w:tcPr>
            <w:tcW w:w="743" w:type="dxa"/>
            <w:shd w:val="clear" w:color="auto" w:fill="D9D9D9" w:themeFill="background1" w:themeFillShade="D9"/>
          </w:tcPr>
          <w:p w:rsidR="00CE29D0" w:rsidRPr="008B178B" w:rsidRDefault="00CE29D0" w:rsidP="00ED3D53">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ITEM</w:t>
            </w:r>
          </w:p>
        </w:tc>
        <w:tc>
          <w:tcPr>
            <w:tcW w:w="785" w:type="dxa"/>
            <w:shd w:val="clear" w:color="auto" w:fill="D9D9D9" w:themeFill="background1" w:themeFillShade="D9"/>
          </w:tcPr>
          <w:p w:rsidR="00CE29D0" w:rsidRPr="008B178B" w:rsidRDefault="00CE29D0" w:rsidP="00ED3D53">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QTD</w:t>
            </w:r>
          </w:p>
        </w:tc>
        <w:tc>
          <w:tcPr>
            <w:tcW w:w="913" w:type="dxa"/>
            <w:shd w:val="clear" w:color="auto" w:fill="D9D9D9" w:themeFill="background1" w:themeFillShade="D9"/>
          </w:tcPr>
          <w:p w:rsidR="00CE29D0" w:rsidRPr="008B178B" w:rsidRDefault="00CE29D0" w:rsidP="00ED3D53">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UNID</w:t>
            </w:r>
          </w:p>
        </w:tc>
        <w:tc>
          <w:tcPr>
            <w:tcW w:w="3715" w:type="dxa"/>
            <w:shd w:val="clear" w:color="auto" w:fill="D9D9D9" w:themeFill="background1" w:themeFillShade="D9"/>
          </w:tcPr>
          <w:p w:rsidR="00CE29D0" w:rsidRPr="008B178B" w:rsidRDefault="00CE29D0" w:rsidP="00ED3D53">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ESPECIFICAÇÃO</w:t>
            </w:r>
          </w:p>
        </w:tc>
        <w:tc>
          <w:tcPr>
            <w:tcW w:w="1195" w:type="dxa"/>
            <w:shd w:val="clear" w:color="auto" w:fill="D9D9D9" w:themeFill="background1" w:themeFillShade="D9"/>
          </w:tcPr>
          <w:p w:rsidR="00CE29D0" w:rsidRPr="008B178B" w:rsidRDefault="00CE29D0" w:rsidP="00ED3D53">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UNIT</w:t>
            </w:r>
          </w:p>
        </w:tc>
        <w:tc>
          <w:tcPr>
            <w:tcW w:w="1829" w:type="dxa"/>
            <w:shd w:val="clear" w:color="auto" w:fill="D9D9D9" w:themeFill="background1" w:themeFillShade="D9"/>
          </w:tcPr>
          <w:p w:rsidR="00CE29D0" w:rsidRPr="008B178B" w:rsidRDefault="00CE29D0" w:rsidP="00ED3D53">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TOTAL</w:t>
            </w:r>
          </w:p>
        </w:tc>
      </w:tr>
      <w:tr w:rsidR="00CE29D0" w:rsidRPr="00A5288E" w:rsidTr="00CE457F">
        <w:trPr>
          <w:jc w:val="center"/>
        </w:trPr>
        <w:tc>
          <w:tcPr>
            <w:tcW w:w="743" w:type="dxa"/>
            <w:vAlign w:val="center"/>
          </w:tcPr>
          <w:p w:rsidR="00CE29D0" w:rsidRPr="00A5288E" w:rsidRDefault="00CE29D0" w:rsidP="00ED3D53">
            <w:pPr>
              <w:autoSpaceDE w:val="0"/>
              <w:autoSpaceDN w:val="0"/>
              <w:adjustRightInd w:val="0"/>
              <w:spacing w:beforeLines="60" w:afterLines="60"/>
              <w:jc w:val="center"/>
              <w:rPr>
                <w:rFonts w:ascii="Arial" w:hAnsi="Arial" w:cs="Arial"/>
                <w:color w:val="000000"/>
                <w:sz w:val="22"/>
                <w:szCs w:val="22"/>
              </w:rPr>
            </w:pPr>
            <w:r w:rsidRPr="00864D82">
              <w:rPr>
                <w:rFonts w:ascii="Arial" w:hAnsi="Arial" w:cs="Arial"/>
                <w:color w:val="000000"/>
                <w:sz w:val="22"/>
                <w:szCs w:val="22"/>
              </w:rPr>
              <w:t>1</w:t>
            </w:r>
          </w:p>
        </w:tc>
        <w:tc>
          <w:tcPr>
            <w:tcW w:w="785" w:type="dxa"/>
            <w:vAlign w:val="center"/>
          </w:tcPr>
          <w:p w:rsidR="00CE29D0" w:rsidRPr="00A5288E" w:rsidRDefault="00CE29D0" w:rsidP="00ED3D53">
            <w:pPr>
              <w:autoSpaceDE w:val="0"/>
              <w:autoSpaceDN w:val="0"/>
              <w:adjustRightInd w:val="0"/>
              <w:spacing w:beforeLines="60" w:afterLines="60"/>
              <w:jc w:val="center"/>
              <w:rPr>
                <w:rFonts w:ascii="Arial" w:hAnsi="Arial" w:cs="Arial"/>
                <w:color w:val="000000"/>
                <w:sz w:val="22"/>
                <w:szCs w:val="22"/>
              </w:rPr>
            </w:pPr>
            <w:r w:rsidRPr="00864D82">
              <w:rPr>
                <w:rFonts w:ascii="Arial" w:hAnsi="Arial" w:cs="Arial"/>
                <w:color w:val="000000"/>
                <w:sz w:val="22"/>
                <w:szCs w:val="22"/>
              </w:rPr>
              <w:t>2</w:t>
            </w:r>
          </w:p>
        </w:tc>
        <w:tc>
          <w:tcPr>
            <w:tcW w:w="913" w:type="dxa"/>
            <w:vAlign w:val="center"/>
          </w:tcPr>
          <w:p w:rsidR="00CE29D0" w:rsidRPr="00A5288E" w:rsidRDefault="00CE29D0" w:rsidP="00ED3D53">
            <w:pPr>
              <w:autoSpaceDE w:val="0"/>
              <w:autoSpaceDN w:val="0"/>
              <w:adjustRightInd w:val="0"/>
              <w:spacing w:beforeLines="60" w:afterLines="60"/>
              <w:jc w:val="center"/>
              <w:rPr>
                <w:rFonts w:ascii="Arial" w:hAnsi="Arial" w:cs="Arial"/>
                <w:color w:val="000000"/>
                <w:sz w:val="22"/>
                <w:szCs w:val="22"/>
              </w:rPr>
            </w:pPr>
            <w:r>
              <w:rPr>
                <w:rFonts w:ascii="Arial" w:hAnsi="Arial" w:cs="Arial"/>
                <w:color w:val="000000"/>
                <w:sz w:val="22"/>
                <w:szCs w:val="22"/>
              </w:rPr>
              <w:t>serviço</w:t>
            </w:r>
          </w:p>
        </w:tc>
        <w:tc>
          <w:tcPr>
            <w:tcW w:w="3715" w:type="dxa"/>
          </w:tcPr>
          <w:p w:rsidR="00CE29D0" w:rsidRPr="00A5288E" w:rsidRDefault="00CE29D0" w:rsidP="00ED3D53">
            <w:pPr>
              <w:autoSpaceDE w:val="0"/>
              <w:autoSpaceDN w:val="0"/>
              <w:adjustRightInd w:val="0"/>
              <w:spacing w:beforeLines="60" w:afterLines="60"/>
              <w:jc w:val="both"/>
              <w:rPr>
                <w:rFonts w:ascii="Arial" w:hAnsi="Arial" w:cs="Arial"/>
                <w:color w:val="000000"/>
                <w:sz w:val="22"/>
                <w:szCs w:val="22"/>
              </w:rPr>
            </w:pPr>
            <w:r w:rsidRPr="00864D82">
              <w:rPr>
                <w:rFonts w:ascii="Arial" w:hAnsi="Arial" w:cs="Arial"/>
                <w:color w:val="000000"/>
                <w:sz w:val="22"/>
                <w:szCs w:val="22"/>
              </w:rPr>
              <w:t>Contratação de 02 (dois) trios el</w:t>
            </w:r>
            <w:r>
              <w:rPr>
                <w:rFonts w:ascii="Arial" w:hAnsi="Arial" w:cs="Arial"/>
                <w:color w:val="000000"/>
                <w:sz w:val="22"/>
                <w:szCs w:val="22"/>
              </w:rPr>
              <w:t>é</w:t>
            </w:r>
            <w:r w:rsidRPr="00864D82">
              <w:rPr>
                <w:rFonts w:ascii="Arial" w:hAnsi="Arial" w:cs="Arial"/>
                <w:color w:val="000000"/>
                <w:sz w:val="22"/>
                <w:szCs w:val="22"/>
              </w:rPr>
              <w:t>tricos com bandas par</w:t>
            </w:r>
            <w:r>
              <w:rPr>
                <w:rFonts w:ascii="Arial" w:hAnsi="Arial" w:cs="Arial"/>
                <w:color w:val="000000"/>
                <w:sz w:val="22"/>
                <w:szCs w:val="22"/>
              </w:rPr>
              <w:t>a apresentação no carnaval 2012</w:t>
            </w:r>
            <w:r w:rsidRPr="00864D82">
              <w:rPr>
                <w:rFonts w:ascii="Arial" w:hAnsi="Arial" w:cs="Arial"/>
                <w:color w:val="000000"/>
                <w:sz w:val="22"/>
                <w:szCs w:val="22"/>
              </w:rPr>
              <w:t>, que acontecerá no período de 18,19,20,21 de fevereiro de 2012 na Avenida Atlântica de Matinhos</w:t>
            </w:r>
            <w:r>
              <w:rPr>
                <w:rFonts w:ascii="Arial" w:hAnsi="Arial" w:cs="Arial"/>
                <w:color w:val="000000"/>
                <w:sz w:val="22"/>
                <w:szCs w:val="22"/>
              </w:rPr>
              <w:t xml:space="preserve"> -</w:t>
            </w:r>
            <w:r w:rsidRPr="00864D82">
              <w:rPr>
                <w:rFonts w:ascii="Arial" w:hAnsi="Arial" w:cs="Arial"/>
                <w:color w:val="000000"/>
                <w:sz w:val="22"/>
                <w:szCs w:val="22"/>
              </w:rPr>
              <w:t>PR , e 01 Trio Elétrico para dia 25 de fevereiro de 2012</w:t>
            </w:r>
            <w:r>
              <w:rPr>
                <w:rFonts w:ascii="Arial" w:hAnsi="Arial" w:cs="Arial"/>
                <w:color w:val="000000"/>
                <w:sz w:val="22"/>
                <w:szCs w:val="22"/>
              </w:rPr>
              <w:t>,  no seguinte h</w:t>
            </w:r>
            <w:r w:rsidRPr="00864D82">
              <w:rPr>
                <w:rFonts w:ascii="Arial" w:hAnsi="Arial" w:cs="Arial"/>
                <w:color w:val="000000"/>
                <w:sz w:val="22"/>
                <w:szCs w:val="22"/>
              </w:rPr>
              <w:t>o</w:t>
            </w:r>
            <w:r>
              <w:rPr>
                <w:rFonts w:ascii="Arial" w:hAnsi="Arial" w:cs="Arial"/>
                <w:color w:val="000000"/>
                <w:sz w:val="22"/>
                <w:szCs w:val="22"/>
              </w:rPr>
              <w:t>rário</w:t>
            </w:r>
            <w:r w:rsidRPr="00864D82">
              <w:rPr>
                <w:rFonts w:ascii="Arial" w:hAnsi="Arial" w:cs="Arial"/>
                <w:color w:val="000000"/>
                <w:sz w:val="22"/>
                <w:szCs w:val="22"/>
              </w:rPr>
              <w:t>: 22:00 as 03:00</w:t>
            </w:r>
          </w:p>
        </w:tc>
        <w:tc>
          <w:tcPr>
            <w:tcW w:w="1195" w:type="dxa"/>
            <w:vAlign w:val="center"/>
          </w:tcPr>
          <w:p w:rsidR="00CE29D0" w:rsidRPr="00A5288E" w:rsidRDefault="00CE29D0" w:rsidP="00ED3D53">
            <w:pPr>
              <w:autoSpaceDE w:val="0"/>
              <w:autoSpaceDN w:val="0"/>
              <w:adjustRightInd w:val="0"/>
              <w:spacing w:beforeLines="60" w:afterLines="60"/>
              <w:jc w:val="center"/>
              <w:rPr>
                <w:rFonts w:ascii="Arial" w:hAnsi="Arial" w:cs="Arial"/>
                <w:color w:val="000000"/>
                <w:sz w:val="22"/>
                <w:szCs w:val="22"/>
              </w:rPr>
            </w:pPr>
          </w:p>
        </w:tc>
        <w:tc>
          <w:tcPr>
            <w:tcW w:w="1829" w:type="dxa"/>
            <w:vAlign w:val="center"/>
          </w:tcPr>
          <w:p w:rsidR="00CE29D0" w:rsidRPr="00A5288E" w:rsidRDefault="00CE29D0" w:rsidP="00ED3D53">
            <w:pPr>
              <w:autoSpaceDE w:val="0"/>
              <w:autoSpaceDN w:val="0"/>
              <w:adjustRightInd w:val="0"/>
              <w:spacing w:beforeLines="60" w:afterLines="60"/>
              <w:jc w:val="center"/>
              <w:rPr>
                <w:rFonts w:ascii="Arial" w:hAnsi="Arial" w:cs="Arial"/>
                <w:color w:val="000000"/>
                <w:sz w:val="22"/>
                <w:szCs w:val="22"/>
              </w:rPr>
            </w:pPr>
          </w:p>
        </w:tc>
      </w:tr>
      <w:tr w:rsidR="00CE29D0" w:rsidRPr="00295FCB" w:rsidTr="00CE457F">
        <w:trPr>
          <w:jc w:val="center"/>
        </w:trPr>
        <w:tc>
          <w:tcPr>
            <w:tcW w:w="743" w:type="dxa"/>
            <w:shd w:val="clear" w:color="auto" w:fill="D9D9D9" w:themeFill="background1" w:themeFillShade="D9"/>
          </w:tcPr>
          <w:p w:rsidR="00CE29D0" w:rsidRPr="00295FCB" w:rsidRDefault="00CE29D0" w:rsidP="00ED3D53">
            <w:pPr>
              <w:autoSpaceDE w:val="0"/>
              <w:autoSpaceDN w:val="0"/>
              <w:adjustRightInd w:val="0"/>
              <w:spacing w:beforeLines="60" w:afterLines="60"/>
              <w:jc w:val="both"/>
              <w:rPr>
                <w:rFonts w:ascii="Arial" w:hAnsi="Arial" w:cs="Arial"/>
                <w:b/>
                <w:color w:val="000000"/>
                <w:sz w:val="22"/>
                <w:szCs w:val="22"/>
              </w:rPr>
            </w:pPr>
          </w:p>
        </w:tc>
        <w:tc>
          <w:tcPr>
            <w:tcW w:w="785" w:type="dxa"/>
            <w:shd w:val="clear" w:color="auto" w:fill="D9D9D9" w:themeFill="background1" w:themeFillShade="D9"/>
          </w:tcPr>
          <w:p w:rsidR="00CE29D0" w:rsidRPr="00295FCB" w:rsidRDefault="00CE29D0" w:rsidP="00ED3D53">
            <w:pPr>
              <w:autoSpaceDE w:val="0"/>
              <w:autoSpaceDN w:val="0"/>
              <w:adjustRightInd w:val="0"/>
              <w:spacing w:beforeLines="60" w:afterLines="60"/>
              <w:jc w:val="both"/>
              <w:rPr>
                <w:rFonts w:ascii="Arial" w:hAnsi="Arial" w:cs="Arial"/>
                <w:b/>
                <w:color w:val="000000"/>
                <w:sz w:val="22"/>
                <w:szCs w:val="22"/>
              </w:rPr>
            </w:pPr>
          </w:p>
        </w:tc>
        <w:tc>
          <w:tcPr>
            <w:tcW w:w="913" w:type="dxa"/>
            <w:shd w:val="clear" w:color="auto" w:fill="D9D9D9" w:themeFill="background1" w:themeFillShade="D9"/>
          </w:tcPr>
          <w:p w:rsidR="00CE29D0" w:rsidRPr="00295FCB" w:rsidRDefault="00CE29D0" w:rsidP="00ED3D53">
            <w:pPr>
              <w:autoSpaceDE w:val="0"/>
              <w:autoSpaceDN w:val="0"/>
              <w:adjustRightInd w:val="0"/>
              <w:spacing w:beforeLines="60" w:afterLines="60"/>
              <w:jc w:val="both"/>
              <w:rPr>
                <w:rFonts w:ascii="Arial" w:hAnsi="Arial" w:cs="Arial"/>
                <w:b/>
                <w:color w:val="000000"/>
                <w:sz w:val="22"/>
                <w:szCs w:val="22"/>
              </w:rPr>
            </w:pPr>
          </w:p>
        </w:tc>
        <w:tc>
          <w:tcPr>
            <w:tcW w:w="3715" w:type="dxa"/>
            <w:shd w:val="clear" w:color="auto" w:fill="D9D9D9" w:themeFill="background1" w:themeFillShade="D9"/>
          </w:tcPr>
          <w:p w:rsidR="00CE29D0" w:rsidRPr="00295FCB" w:rsidRDefault="00CE29D0" w:rsidP="00ED3D53">
            <w:pPr>
              <w:autoSpaceDE w:val="0"/>
              <w:autoSpaceDN w:val="0"/>
              <w:adjustRightInd w:val="0"/>
              <w:spacing w:beforeLines="60" w:afterLines="60"/>
              <w:jc w:val="right"/>
              <w:rPr>
                <w:rFonts w:ascii="Arial" w:hAnsi="Arial" w:cs="Arial"/>
                <w:b/>
                <w:color w:val="000000"/>
                <w:sz w:val="22"/>
                <w:szCs w:val="22"/>
              </w:rPr>
            </w:pPr>
            <w:r w:rsidRPr="00295FCB">
              <w:rPr>
                <w:rFonts w:ascii="Arial" w:hAnsi="Arial" w:cs="Arial"/>
                <w:b/>
                <w:color w:val="000000"/>
                <w:sz w:val="22"/>
                <w:szCs w:val="22"/>
              </w:rPr>
              <w:t>TOTAL</w:t>
            </w:r>
          </w:p>
        </w:tc>
        <w:tc>
          <w:tcPr>
            <w:tcW w:w="1195" w:type="dxa"/>
            <w:shd w:val="clear" w:color="auto" w:fill="D9D9D9" w:themeFill="background1" w:themeFillShade="D9"/>
          </w:tcPr>
          <w:p w:rsidR="00CE29D0" w:rsidRPr="00295FCB" w:rsidRDefault="00CE29D0" w:rsidP="00ED3D53">
            <w:pPr>
              <w:autoSpaceDE w:val="0"/>
              <w:autoSpaceDN w:val="0"/>
              <w:adjustRightInd w:val="0"/>
              <w:spacing w:beforeLines="60" w:afterLines="60"/>
              <w:jc w:val="both"/>
              <w:rPr>
                <w:rFonts w:ascii="Arial" w:hAnsi="Arial" w:cs="Arial"/>
                <w:b/>
                <w:color w:val="000000"/>
                <w:sz w:val="22"/>
                <w:szCs w:val="22"/>
              </w:rPr>
            </w:pPr>
          </w:p>
        </w:tc>
        <w:tc>
          <w:tcPr>
            <w:tcW w:w="1829" w:type="dxa"/>
            <w:shd w:val="clear" w:color="auto" w:fill="D9D9D9" w:themeFill="background1" w:themeFillShade="D9"/>
          </w:tcPr>
          <w:p w:rsidR="00CE29D0" w:rsidRPr="00295FCB" w:rsidRDefault="00CE29D0" w:rsidP="00ED3D53">
            <w:pPr>
              <w:autoSpaceDE w:val="0"/>
              <w:autoSpaceDN w:val="0"/>
              <w:adjustRightInd w:val="0"/>
              <w:spacing w:beforeLines="60" w:afterLines="60"/>
              <w:jc w:val="both"/>
              <w:rPr>
                <w:rFonts w:ascii="Arial" w:hAnsi="Arial" w:cs="Arial"/>
                <w:b/>
                <w:color w:val="000000"/>
                <w:sz w:val="22"/>
                <w:szCs w:val="22"/>
              </w:rPr>
            </w:pPr>
            <w:r>
              <w:rPr>
                <w:rFonts w:ascii="Arial" w:hAnsi="Arial" w:cs="Arial"/>
                <w:b/>
                <w:color w:val="000000"/>
                <w:sz w:val="22"/>
                <w:szCs w:val="22"/>
              </w:rPr>
              <w:t>R$</w:t>
            </w:r>
          </w:p>
        </w:tc>
      </w:tr>
    </w:tbl>
    <w:p w:rsidR="00CE29D0" w:rsidRPr="004371FF" w:rsidRDefault="00CE29D0" w:rsidP="00ED3D53">
      <w:pPr>
        <w:autoSpaceDE w:val="0"/>
        <w:autoSpaceDN w:val="0"/>
        <w:adjustRightInd w:val="0"/>
        <w:spacing w:beforeLines="60" w:afterLines="60"/>
        <w:jc w:val="center"/>
        <w:rPr>
          <w:rFonts w:ascii="Arial" w:hAnsi="Arial" w:cs="Arial"/>
          <w:b/>
          <w:color w:val="000000"/>
          <w:sz w:val="24"/>
          <w:szCs w:val="24"/>
          <w:u w:val="single"/>
        </w:rPr>
      </w:pPr>
      <w:r w:rsidRPr="004371FF">
        <w:rPr>
          <w:rFonts w:ascii="Arial" w:hAnsi="Arial" w:cs="Arial"/>
          <w:b/>
          <w:color w:val="000000"/>
          <w:sz w:val="24"/>
          <w:szCs w:val="24"/>
          <w:u w:val="single"/>
        </w:rPr>
        <w:t>DESCRITIVO  DO  CARNAVAL  2012</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Trios Elétricos com Banda</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Características:</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Veículo de tração: acima do Ano de Fabricação 2006</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Comprimento Mínimo: 23,00 metros</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Altura Máxima: 4,30 metros</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lastRenderedPageBreak/>
        <w:t>•</w:t>
      </w:r>
      <w:r w:rsidRPr="004371FF">
        <w:rPr>
          <w:rFonts w:ascii="Arial" w:hAnsi="Arial" w:cs="Arial"/>
          <w:color w:val="000000"/>
          <w:sz w:val="24"/>
          <w:szCs w:val="24"/>
        </w:rPr>
        <w:tab/>
        <w:t>Largura: mínima de 3,00 metros</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Palco: 3,20 X 14,00 metros com cobertura (ou superior)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Sobrepalcos ( 2 ): 3,20 X 2,00 metros (ou superior)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Grupo Gerador: 180 KWA</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Com Gerador Auxiliar Compatível</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Potencia do sistema de som : 150.000 watts (no mínimo)</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Potencia do sistema de iluminação : 50.000 watts ( no mínimo)</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Equipamentos de som:</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Back Line ( Palco );</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Bateria completa Pearl Export (ou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Amplif.para contrabaixo Fender BXR 300   (ou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Amplif. para guitarra Peavey 212 (ou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Amplif. para guitarra Roland Jazz Chorus 120(ou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Amplificador para teclados Peavey KB 300(ou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Captação ( Microfonação ):</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Mic. Electro Voice RE 20 ( Bumbo ) (ou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Mic Shure SM 57 ( Caixa Top ) (ou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Mic. Shure Beta 57 ( Caixa douwn ) (ou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03 Mics Shure SM 81 condenser ( HH e OH ) (ou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03 Mics Sennheiser MD 421 ( Tons e surdo lateral ) (ou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04 Mics AKG C 418 para percussão(ou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02 Mics AKG C 5600 ( Captação de amps de GT ) (ou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08 Mics Shure Beta 58 ( Voz ) (ou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02 Mics Shure Beta 58 sem fio com receptor LX 4 (ou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04 Direct Box para linhas Proco CB 1(ou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20 Pedestais tipo girafa</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08 Clamps para microfones LP(ou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Console de mixagem  digital Yamaha LS 9 48 canais (ou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Lap Top com 20.000 musicas de generos variados</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Console de mixagem Mackie VLZ 32 canais ( Reserva ) (ou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02 Equalizadores Klark Teknik DN 360 ( P.A. ) (ou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02 Quadragates Klark Teknik DN 514(ou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05Crossover Klark Teknik DN 800(ou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lastRenderedPageBreak/>
        <w:t>•</w:t>
      </w:r>
      <w:r w:rsidRPr="004371FF">
        <w:rPr>
          <w:rFonts w:ascii="Arial" w:hAnsi="Arial" w:cs="Arial"/>
          <w:color w:val="000000"/>
          <w:sz w:val="24"/>
          <w:szCs w:val="24"/>
        </w:rPr>
        <w:tab/>
        <w:t>04 Compressores DBX 166 A(ou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02 Multiefeitos Yamaha SPX 990(ou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Processador de efeitos TC Elctronics M 350(ou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Monitor: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05 Equalizadores Yamaha Q 2031 (ou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05 Módulos de potência Crest Áudio CA 09 de 1000 watts cada(ou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04 Módulos de potência Machine 3.5 S de 960 watts cada(ou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04 Monitores tipo spot duploEAW SM 400(ou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02 Monitores tipo spot EV FM 1502(ou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Drum Fill ATS 2 X 15” (ou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P.A ( Caixas de som  e amplificação ):</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36 Módulos de potencia Machine e Ciclotron(ou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Frente:</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- 16 Caixas de graves duplas CCA 152(ou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- 12 caixas de médio graves duplas CCA 12(ou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- 16 Cornetas elípticas 2343 com driver N 850(ou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Fundo:</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- 20 Caixas de graves duplas CCA 152(ou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- 12 Caixas de médio graves duplas CCA 12(ou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No mínimo - 20 Cornetas </w:t>
      </w:r>
      <w:r w:rsidR="00CC0259" w:rsidRPr="004371FF">
        <w:rPr>
          <w:rFonts w:ascii="Arial" w:hAnsi="Arial" w:cs="Arial"/>
          <w:color w:val="000000"/>
          <w:sz w:val="24"/>
          <w:szCs w:val="24"/>
        </w:rPr>
        <w:t>elípticas</w:t>
      </w:r>
      <w:r w:rsidRPr="004371FF">
        <w:rPr>
          <w:rFonts w:ascii="Arial" w:hAnsi="Arial" w:cs="Arial"/>
          <w:color w:val="000000"/>
          <w:sz w:val="24"/>
          <w:szCs w:val="24"/>
        </w:rPr>
        <w:t xml:space="preserve"> 2343 com driver N 850(ou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Laterais ( Cada ):</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- 16 Caixas mod L 60 duplas(ou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- 08 Caixas de médio graves CCA 12(ou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- 16 Cornetas elípticas 2343 com driver N 850(ou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Comunicação:</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- 05 Rádios Motorola SP 50(ou similar)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Sistema de iluminação:</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Canhão sinalizador de céu Sky Walker com 6000 watts</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04 Moving Heads wash 575 com diversos efeitos e possibilidade de inserir logomarcas personalizadas para projeção em prédios etc. </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16 Refletores Par 64 F 5 de 1000 watts cada</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lang w:val="en-US"/>
        </w:rPr>
      </w:pPr>
      <w:r w:rsidRPr="004371FF">
        <w:rPr>
          <w:rFonts w:ascii="Arial" w:hAnsi="Arial" w:cs="Arial"/>
          <w:color w:val="000000"/>
          <w:sz w:val="24"/>
          <w:szCs w:val="24"/>
          <w:lang w:val="en-US"/>
        </w:rPr>
        <w:t>•</w:t>
      </w:r>
      <w:r w:rsidRPr="004371FF">
        <w:rPr>
          <w:rFonts w:ascii="Arial" w:hAnsi="Arial" w:cs="Arial"/>
          <w:color w:val="000000"/>
          <w:sz w:val="24"/>
          <w:szCs w:val="24"/>
          <w:lang w:val="en-US"/>
        </w:rPr>
        <w:tab/>
        <w:t>12 Refletores mod. Set Light de 1000 watts cada</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24 Refletores de 500 watts colortran</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lastRenderedPageBreak/>
        <w:t>Camarim 1 ( Convidados ):</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WC privativo</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Sofá em L para 8 pessoas</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Balcão em granito com gavetas e armários </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Ar Condicionado</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Frigobar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TV LCD  de no mínimo 40” (quarenta polegadas)</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Forno de micro ondas</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Espelho</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Camarim 2  ( Músicos, dançarinos, técnica ):</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WC funcional</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Sofá</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Penteadeira com espelhos</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Ar Condicionado</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Frigobar</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Espaços publicitários:</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Frente: 1,60 X 3,00 metros</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Fundo: 1,60 X 3,00 metros</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Laterais ( 2 ): 2,50 X 7,00 metros</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Back Lights ( 4 ):  0,70 X 1,40 metros</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Equipe Técnica:</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Técnico operador de som</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Técnico operador de luz</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Técnico de palco</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02 Auxiliar geral</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Motorista</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Grupo Musical:</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Baterista</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Contrabaixista</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Percussionista</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Guitarrista</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Tecladista</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02 Vocais ( 1 masculino e 1 feminino )</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lastRenderedPageBreak/>
        <w:t>Dançarinos:</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10 Dançarinos ( 5 Rapazes e 5 Moças )</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Roupas personalizadas para cada dia de apresentação</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Seguranças:</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20 Seguranças  ( 16 homens  e 04 mulheres ) para  cada trio elétrico</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Camisetas e ou uniformes  personalizadas.</w:t>
      </w:r>
    </w:p>
    <w:p w:rsidR="00CE29D0" w:rsidRPr="004371FF" w:rsidRDefault="00CE29D0" w:rsidP="00ED3D53">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OBSERVAÇÃO: O horário de apresentação será das 22:00  horas às 03:00 horas do dia seguinte. Deverão  estar com as ART (Atestado de Responsabilidade Técnica) para mecânica, estrutura e elétrica dos veículos. Os veículos e demais itens constantes no presente pedido de licitação (com exceção do Grupo Musical, Equipe Técnica, Dançarinos e Seguranças, estes serão conferidos no dia da apresentação) serão devidamente vistoriados  em frente a este Paço Municipal, em horário comercial, por uma comissão avaliadora nomeada por esta Prefeitura Municipal  em até 05 (dias) úteis após o encerramento do certame. (ata de sessão). antes de formulado o contrato. A Prefeitura Municipal de Matinhos se reserva o direito de exclusividade da exploração do espaço publicitário do objeto licitado para posterior licitação dos mesmos.</w:t>
      </w:r>
    </w:p>
    <w:p w:rsidR="00042E54" w:rsidRDefault="00042E54" w:rsidP="00042E54">
      <w:pPr>
        <w:ind w:left="-15" w:right="-15"/>
        <w:jc w:val="both"/>
        <w:rPr>
          <w:rFonts w:ascii="Arial" w:hAnsi="Arial" w:cs="Arial"/>
          <w:b/>
          <w:sz w:val="24"/>
          <w:szCs w:val="24"/>
          <w:lang w:eastAsia="ar-SA"/>
        </w:rPr>
      </w:pPr>
      <w:r>
        <w:rPr>
          <w:rFonts w:ascii="Arial" w:hAnsi="Arial" w:cs="Arial"/>
          <w:b/>
          <w:sz w:val="24"/>
          <w:szCs w:val="24"/>
          <w:lang w:eastAsia="ar-SA"/>
        </w:rPr>
        <w:t xml:space="preserve">1.3 - DA VALIDADE DA PROPOSTA: </w:t>
      </w:r>
      <w:r>
        <w:rPr>
          <w:rFonts w:ascii="Arial" w:hAnsi="Arial" w:cs="Arial"/>
          <w:sz w:val="24"/>
          <w:szCs w:val="24"/>
          <w:lang w:eastAsia="ar-SA"/>
        </w:rPr>
        <w:t>60 (sessenta) dias</w:t>
      </w:r>
      <w:r>
        <w:rPr>
          <w:rFonts w:ascii="Arial" w:hAnsi="Arial" w:cs="Arial"/>
          <w:b/>
          <w:sz w:val="24"/>
          <w:szCs w:val="24"/>
          <w:lang w:eastAsia="ar-SA"/>
        </w:rPr>
        <w:t>.</w:t>
      </w:r>
    </w:p>
    <w:p w:rsidR="00042E54" w:rsidRDefault="00042E54" w:rsidP="00042E54">
      <w:pPr>
        <w:ind w:left="-15" w:right="-15"/>
        <w:jc w:val="both"/>
        <w:rPr>
          <w:rFonts w:ascii="Arial" w:hAnsi="Arial" w:cs="Arial"/>
          <w:b/>
          <w:sz w:val="24"/>
          <w:szCs w:val="24"/>
          <w:lang w:eastAsia="ar-SA"/>
        </w:rPr>
      </w:pPr>
    </w:p>
    <w:p w:rsidR="00042E54" w:rsidRPr="00757E93" w:rsidRDefault="00042E54" w:rsidP="00042E54">
      <w:pPr>
        <w:ind w:left="-15" w:right="-15"/>
        <w:jc w:val="both"/>
        <w:rPr>
          <w:rFonts w:ascii="Arial" w:hAnsi="Arial" w:cs="Arial"/>
          <w:sz w:val="24"/>
          <w:szCs w:val="24"/>
          <w:lang w:eastAsia="ar-SA"/>
        </w:rPr>
      </w:pPr>
      <w:r>
        <w:rPr>
          <w:rFonts w:ascii="Arial" w:hAnsi="Arial" w:cs="Arial"/>
          <w:b/>
          <w:sz w:val="24"/>
          <w:szCs w:val="24"/>
          <w:lang w:eastAsia="ar-SA"/>
        </w:rPr>
        <w:t xml:space="preserve">1.4 – DO PAGAMENTO: </w:t>
      </w:r>
      <w:r w:rsidRPr="00757E93">
        <w:rPr>
          <w:rFonts w:ascii="Arial" w:hAnsi="Arial" w:cs="Arial"/>
          <w:sz w:val="24"/>
          <w:szCs w:val="24"/>
          <w:lang w:eastAsia="ar-SA"/>
        </w:rPr>
        <w:t>até 30 (trinta) dias</w:t>
      </w:r>
      <w:r w:rsidR="003F0CB0">
        <w:rPr>
          <w:rFonts w:ascii="Arial" w:hAnsi="Arial" w:cs="Arial"/>
          <w:sz w:val="24"/>
          <w:szCs w:val="24"/>
          <w:lang w:eastAsia="ar-SA"/>
        </w:rPr>
        <w:t>.</w:t>
      </w:r>
    </w:p>
    <w:p w:rsidR="00B86BC8" w:rsidRDefault="00B86BC8" w:rsidP="009551BD">
      <w:pPr>
        <w:ind w:left="-15" w:right="-15"/>
        <w:jc w:val="both"/>
        <w:rPr>
          <w:rFonts w:ascii="Arial" w:hAnsi="Arial" w:cs="Arial"/>
          <w:b/>
          <w:sz w:val="24"/>
          <w:szCs w:val="24"/>
          <w:lang w:eastAsia="ar-SA"/>
        </w:rPr>
      </w:pPr>
    </w:p>
    <w:p w:rsidR="00DA51D8" w:rsidRPr="00AC6414" w:rsidRDefault="001B6DA9" w:rsidP="00DA51D8">
      <w:pPr>
        <w:pStyle w:val="Corpodetexto"/>
        <w:spacing w:line="320" w:lineRule="atLeast"/>
        <w:ind w:left="270" w:hanging="270"/>
        <w:rPr>
          <w:rFonts w:ascii="Arial" w:hAnsi="Arial" w:cs="Arial"/>
          <w:b/>
          <w:sz w:val="24"/>
          <w:szCs w:val="24"/>
        </w:rPr>
      </w:pPr>
      <w:r>
        <w:rPr>
          <w:rFonts w:ascii="Arial" w:hAnsi="Arial" w:cs="Arial"/>
          <w:b/>
          <w:bCs/>
          <w:sz w:val="24"/>
          <w:szCs w:val="24"/>
        </w:rPr>
        <w:t>2</w:t>
      </w:r>
      <w:r w:rsidR="00DA51D8">
        <w:rPr>
          <w:rFonts w:ascii="Arial" w:hAnsi="Arial" w:cs="Arial"/>
          <w:b/>
          <w:bCs/>
          <w:sz w:val="24"/>
          <w:szCs w:val="24"/>
        </w:rPr>
        <w:t xml:space="preserve">. </w:t>
      </w:r>
      <w:r w:rsidR="00DA51D8" w:rsidRPr="00AC6414">
        <w:rPr>
          <w:rFonts w:ascii="Arial" w:hAnsi="Arial" w:cs="Arial"/>
          <w:b/>
          <w:sz w:val="24"/>
          <w:szCs w:val="24"/>
        </w:rPr>
        <w:t>Declara que por ser de seu conhecimento atende e se submete a todas as cláusulas e condições do Edital relativas a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A51D8" w:rsidRPr="00AC6414" w:rsidRDefault="001B6DA9" w:rsidP="00DA51D8">
      <w:pPr>
        <w:spacing w:line="320" w:lineRule="atLeast"/>
        <w:ind w:left="284" w:hanging="284"/>
        <w:jc w:val="both"/>
        <w:rPr>
          <w:rFonts w:ascii="Arial" w:hAnsi="Arial" w:cs="Arial"/>
          <w:b/>
          <w:sz w:val="24"/>
          <w:szCs w:val="24"/>
        </w:rPr>
      </w:pPr>
      <w:r>
        <w:rPr>
          <w:rFonts w:ascii="Arial" w:hAnsi="Arial" w:cs="Arial"/>
          <w:b/>
          <w:bCs/>
          <w:sz w:val="24"/>
          <w:szCs w:val="24"/>
        </w:rPr>
        <w:t>3</w:t>
      </w:r>
      <w:r w:rsidR="00DA51D8" w:rsidRPr="00AC6414">
        <w:rPr>
          <w:rFonts w:ascii="Arial" w:hAnsi="Arial" w:cs="Arial"/>
          <w:b/>
          <w:bCs/>
          <w:sz w:val="24"/>
          <w:szCs w:val="24"/>
        </w:rPr>
        <w:t>.</w:t>
      </w:r>
      <w:r w:rsidR="00DA51D8">
        <w:rPr>
          <w:rFonts w:ascii="Arial" w:hAnsi="Arial" w:cs="Arial"/>
          <w:b/>
          <w:bCs/>
          <w:sz w:val="24"/>
          <w:szCs w:val="24"/>
        </w:rPr>
        <w:t xml:space="preserve"> </w:t>
      </w:r>
      <w:r w:rsidR="00DA51D8" w:rsidRPr="00AC6414">
        <w:rPr>
          <w:rFonts w:ascii="Arial" w:hAnsi="Arial" w:cs="Arial"/>
          <w:b/>
          <w:sz w:val="24"/>
          <w:szCs w:val="24"/>
        </w:rPr>
        <w:t>Declara, outrossim, que o</w:t>
      </w:r>
      <w:r w:rsidR="00757E93">
        <w:rPr>
          <w:rFonts w:ascii="Arial" w:hAnsi="Arial" w:cs="Arial"/>
          <w:b/>
          <w:sz w:val="24"/>
          <w:szCs w:val="24"/>
        </w:rPr>
        <w:t xml:space="preserve">s trios </w:t>
      </w:r>
      <w:r w:rsidR="00DA51D8" w:rsidRPr="00AC6414">
        <w:rPr>
          <w:rFonts w:ascii="Arial" w:hAnsi="Arial" w:cs="Arial"/>
          <w:b/>
          <w:sz w:val="24"/>
          <w:szCs w:val="24"/>
        </w:rPr>
        <w:t>ofertado</w:t>
      </w:r>
      <w:r w:rsidR="00757E93">
        <w:rPr>
          <w:rFonts w:ascii="Arial" w:hAnsi="Arial" w:cs="Arial"/>
          <w:b/>
          <w:sz w:val="24"/>
          <w:szCs w:val="24"/>
        </w:rPr>
        <w:t>s</w:t>
      </w:r>
      <w:r w:rsidR="00DA51D8" w:rsidRPr="00AC6414">
        <w:rPr>
          <w:rFonts w:ascii="Arial" w:hAnsi="Arial" w:cs="Arial"/>
          <w:b/>
          <w:sz w:val="24"/>
          <w:szCs w:val="24"/>
        </w:rPr>
        <w:t xml:space="preserve"> estão de acordo com as especificações técnicas do Termo de Referência, inclusive quanto à garantia dos mesmos.</w:t>
      </w:r>
      <w:r w:rsidR="00DA51D8" w:rsidRPr="00AC6414">
        <w:rPr>
          <w:rFonts w:cs="Arial"/>
          <w:b/>
          <w:szCs w:val="24"/>
        </w:rPr>
        <w:t xml:space="preserve">                                                                                </w:t>
      </w:r>
    </w:p>
    <w:p w:rsidR="00DA51D8" w:rsidRPr="00AC6414" w:rsidRDefault="00DA51D8" w:rsidP="00DA51D8">
      <w:pPr>
        <w:pStyle w:val="Ttulo2"/>
        <w:spacing w:line="320" w:lineRule="atLeast"/>
        <w:rPr>
          <w:rFonts w:cs="Arial"/>
          <w:b/>
          <w:szCs w:val="24"/>
        </w:rPr>
      </w:pPr>
      <w:r w:rsidRPr="00AC6414">
        <w:rPr>
          <w:rFonts w:cs="Arial"/>
          <w:b/>
          <w:szCs w:val="24"/>
        </w:rPr>
        <w:t xml:space="preserve">                                                                                  </w:t>
      </w:r>
    </w:p>
    <w:p w:rsidR="00DA51D8" w:rsidRDefault="00DA51D8" w:rsidP="009F3D35">
      <w:pPr>
        <w:pStyle w:val="Ttulo2"/>
        <w:spacing w:line="320" w:lineRule="atLeast"/>
        <w:rPr>
          <w:rFonts w:cs="Arial"/>
          <w:b/>
          <w:szCs w:val="24"/>
        </w:rPr>
      </w:pPr>
      <w:r w:rsidRPr="00AC6414">
        <w:rPr>
          <w:rFonts w:cs="Arial"/>
          <w:b/>
          <w:szCs w:val="24"/>
        </w:rPr>
        <w:t xml:space="preserve">Matinhos, </w:t>
      </w:r>
      <w:r w:rsidR="00295FCB">
        <w:rPr>
          <w:rFonts w:cs="Arial"/>
          <w:b/>
          <w:szCs w:val="24"/>
        </w:rPr>
        <w:t>__</w:t>
      </w:r>
      <w:r w:rsidRPr="00AC6414">
        <w:rPr>
          <w:rFonts w:cs="Arial"/>
          <w:b/>
          <w:szCs w:val="24"/>
        </w:rPr>
        <w:t>de</w:t>
      </w:r>
      <w:r w:rsidR="00295FCB">
        <w:rPr>
          <w:rFonts w:cs="Arial"/>
          <w:b/>
          <w:szCs w:val="24"/>
        </w:rPr>
        <w:t xml:space="preserve"> __________</w:t>
      </w:r>
      <w:r w:rsidRPr="00AC6414">
        <w:rPr>
          <w:rFonts w:cs="Arial"/>
          <w:b/>
          <w:szCs w:val="24"/>
        </w:rPr>
        <w:t xml:space="preserve"> de 201</w:t>
      </w:r>
      <w:r w:rsidR="00643655">
        <w:rPr>
          <w:rFonts w:cs="Arial"/>
          <w:b/>
          <w:szCs w:val="24"/>
        </w:rPr>
        <w:t>1</w:t>
      </w:r>
      <w:r w:rsidRPr="00AC6414">
        <w:rPr>
          <w:rFonts w:cs="Arial"/>
          <w:b/>
          <w:szCs w:val="24"/>
        </w:rPr>
        <w:t>.</w:t>
      </w:r>
    </w:p>
    <w:p w:rsidR="00C474DA" w:rsidRPr="00C474DA" w:rsidRDefault="00C474DA" w:rsidP="00C474DA"/>
    <w:p w:rsidR="00DA51D8" w:rsidRDefault="00DA51D8" w:rsidP="00DA51D8">
      <w:pPr>
        <w:spacing w:line="320" w:lineRule="atLeast"/>
        <w:jc w:val="center"/>
        <w:rPr>
          <w:rFonts w:ascii="Arial" w:hAnsi="Arial" w:cs="Arial"/>
          <w:b/>
          <w:sz w:val="24"/>
          <w:szCs w:val="24"/>
        </w:rPr>
      </w:pPr>
      <w:r w:rsidRPr="00AC6414">
        <w:rPr>
          <w:rFonts w:ascii="Arial" w:hAnsi="Arial" w:cs="Arial"/>
          <w:b/>
          <w:sz w:val="24"/>
          <w:szCs w:val="24"/>
        </w:rPr>
        <w:t>_______________________</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 xml:space="preserve">(represet. legal/procurador da licitante)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042E54" w:rsidRDefault="00042E54"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w:t>
      </w:r>
      <w:r w:rsidR="00303394">
        <w:rPr>
          <w:rFonts w:ascii="Arial" w:hAnsi="Arial" w:cs="Arial"/>
          <w:b/>
          <w:bCs/>
          <w:color w:val="000000"/>
          <w:sz w:val="24"/>
          <w:szCs w:val="24"/>
        </w:rPr>
        <w:t>I</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w:t>
      </w:r>
      <w:r w:rsidR="00A54E4F">
        <w:rPr>
          <w:rFonts w:ascii="Arial" w:hAnsi="Arial" w:cs="Arial"/>
          <w:color w:val="000000"/>
          <w:sz w:val="24"/>
          <w:szCs w:val="24"/>
        </w:rPr>
        <w:t>.</w:t>
      </w:r>
      <w:r>
        <w:rPr>
          <w:rFonts w:ascii="Arial" w:hAnsi="Arial" w:cs="Arial"/>
          <w:color w:val="000000"/>
          <w:sz w:val="24"/>
          <w:szCs w:val="24"/>
        </w:rPr>
        <w:t>º</w:t>
      </w:r>
      <w:r w:rsidR="00A54E4F">
        <w:rPr>
          <w:rFonts w:ascii="Arial" w:hAnsi="Arial" w:cs="Arial"/>
          <w:color w:val="000000"/>
          <w:sz w:val="24"/>
          <w:szCs w:val="24"/>
        </w:rPr>
        <w:t xml:space="preserve"> </w:t>
      </w:r>
      <w:r w:rsidR="00E308B7">
        <w:rPr>
          <w:rFonts w:ascii="Arial" w:hAnsi="Arial" w:cs="Arial"/>
          <w:color w:val="000000"/>
          <w:sz w:val="24"/>
          <w:szCs w:val="24"/>
        </w:rPr>
        <w:t>125</w:t>
      </w:r>
      <w:r>
        <w:rPr>
          <w:rFonts w:ascii="Arial" w:hAnsi="Arial" w:cs="Arial"/>
          <w:color w:val="000000"/>
          <w:sz w:val="24"/>
          <w:szCs w:val="24"/>
        </w:rPr>
        <w:t>/</w:t>
      </w:r>
      <w:r w:rsidR="00A52FD0">
        <w:rPr>
          <w:rFonts w:ascii="Arial" w:hAnsi="Arial" w:cs="Arial"/>
          <w:color w:val="000000"/>
          <w:sz w:val="24"/>
          <w:szCs w:val="24"/>
        </w:rPr>
        <w:t>201</w:t>
      </w:r>
      <w:r w:rsidR="00B86BC8">
        <w:rPr>
          <w:rFonts w:ascii="Arial" w:hAnsi="Arial" w:cs="Arial"/>
          <w:color w:val="000000"/>
          <w:sz w:val="24"/>
          <w:szCs w:val="24"/>
        </w:rPr>
        <w:t>1</w:t>
      </w:r>
      <w:r w:rsidR="00A54E4F">
        <w:rPr>
          <w:rFonts w:ascii="Arial" w:hAnsi="Arial" w:cs="Arial"/>
          <w:color w:val="000000"/>
          <w:sz w:val="24"/>
          <w:szCs w:val="24"/>
        </w:rPr>
        <w:t xml:space="preserve"> - PMM</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A54E4F"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975FF8">
        <w:rPr>
          <w:rFonts w:ascii="Arial" w:hAnsi="Arial" w:cs="Arial"/>
          <w:color w:val="000000"/>
          <w:sz w:val="24"/>
          <w:szCs w:val="24"/>
        </w:rPr>
        <w:t>.</w:t>
      </w:r>
      <w:r>
        <w:rPr>
          <w:rFonts w:ascii="Arial" w:hAnsi="Arial" w:cs="Arial"/>
          <w:color w:val="000000"/>
          <w:sz w:val="24"/>
          <w:szCs w:val="24"/>
        </w:rPr>
        <w:t xml:space="preserve">° </w:t>
      </w:r>
      <w:r w:rsidR="00E308B7">
        <w:rPr>
          <w:rFonts w:ascii="Arial" w:hAnsi="Arial" w:cs="Arial"/>
          <w:color w:val="000000"/>
          <w:sz w:val="24"/>
          <w:szCs w:val="24"/>
        </w:rPr>
        <w:t>125</w:t>
      </w:r>
      <w:r>
        <w:rPr>
          <w:rFonts w:ascii="Arial" w:hAnsi="Arial" w:cs="Arial"/>
          <w:color w:val="000000"/>
          <w:sz w:val="24"/>
          <w:szCs w:val="24"/>
        </w:rPr>
        <w:t>/20</w:t>
      </w:r>
      <w:r w:rsidR="008439F3">
        <w:rPr>
          <w:rFonts w:ascii="Arial" w:hAnsi="Arial" w:cs="Arial"/>
          <w:color w:val="000000"/>
          <w:sz w:val="24"/>
          <w:szCs w:val="24"/>
        </w:rPr>
        <w:t>1</w:t>
      </w:r>
      <w:r w:rsidR="00A52FD0">
        <w:rPr>
          <w:rFonts w:ascii="Arial" w:hAnsi="Arial" w:cs="Arial"/>
          <w:color w:val="000000"/>
          <w:sz w:val="24"/>
          <w:szCs w:val="24"/>
        </w:rPr>
        <w:t>1</w:t>
      </w:r>
      <w:r w:rsidR="005767B1">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Por ser expressão da verdade, firmamos a presente.</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A52FD0" w:rsidP="005767B1">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_________________,em ___ de ________ de 2.01</w:t>
      </w:r>
      <w:r w:rsidR="008439F3">
        <w:rPr>
          <w:rFonts w:ascii="Arial" w:hAnsi="Arial" w:cs="Arial"/>
          <w:color w:val="000000"/>
          <w:sz w:val="24"/>
          <w:szCs w:val="24"/>
        </w:rPr>
        <w:t>1</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7B42D6" w:rsidRDefault="007B42D6"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 xml:space="preserve">ANEXO </w:t>
      </w:r>
      <w:r w:rsidR="00303394">
        <w:rPr>
          <w:rFonts w:ascii="Arial" w:hAnsi="Arial" w:cs="Arial"/>
          <w:b/>
          <w:bCs/>
          <w:color w:val="000000"/>
          <w:sz w:val="24"/>
          <w:szCs w:val="24"/>
        </w:rPr>
        <w:t>IV</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both"/>
        <w:rPr>
          <w:rFonts w:ascii="Arial" w:hAnsi="Arial" w:cs="Arial"/>
          <w:b/>
          <w:bCs/>
          <w:color w:val="000000"/>
          <w:sz w:val="24"/>
          <w:szCs w:val="24"/>
        </w:rPr>
      </w:pPr>
    </w:p>
    <w:p w:rsidR="00516EC4" w:rsidRDefault="00516EC4" w:rsidP="00516EC4">
      <w:pPr>
        <w:rPr>
          <w:rFonts w:ascii="Arial" w:hAnsi="Arial" w:cs="Arial"/>
          <w:sz w:val="24"/>
          <w:szCs w:val="24"/>
        </w:rPr>
      </w:pPr>
    </w:p>
    <w:p w:rsidR="00516EC4" w:rsidRDefault="00A52FD0" w:rsidP="00516EC4">
      <w:pPr>
        <w:jc w:val="center"/>
        <w:rPr>
          <w:rFonts w:ascii="Arial" w:hAnsi="Arial" w:cs="Arial"/>
          <w:b/>
          <w:sz w:val="24"/>
          <w:szCs w:val="24"/>
        </w:rPr>
      </w:pPr>
      <w:r>
        <w:rPr>
          <w:rFonts w:ascii="Arial" w:hAnsi="Arial" w:cs="Arial"/>
          <w:b/>
          <w:sz w:val="24"/>
          <w:szCs w:val="24"/>
        </w:rPr>
        <w:t xml:space="preserve">PREGÃO PRESENCIAL </w:t>
      </w:r>
      <w:r w:rsidR="007E21B0">
        <w:rPr>
          <w:rFonts w:ascii="Arial" w:hAnsi="Arial" w:cs="Arial"/>
          <w:b/>
          <w:sz w:val="24"/>
          <w:szCs w:val="24"/>
        </w:rPr>
        <w:t>N.</w:t>
      </w:r>
      <w:r>
        <w:rPr>
          <w:rFonts w:ascii="Arial" w:hAnsi="Arial" w:cs="Arial"/>
          <w:b/>
          <w:sz w:val="24"/>
          <w:szCs w:val="24"/>
        </w:rPr>
        <w:t>º</w:t>
      </w:r>
      <w:r w:rsidR="00E308B7">
        <w:rPr>
          <w:rFonts w:ascii="Arial" w:hAnsi="Arial" w:cs="Arial"/>
          <w:b/>
          <w:sz w:val="24"/>
          <w:szCs w:val="24"/>
        </w:rPr>
        <w:t xml:space="preserve"> 125</w:t>
      </w:r>
      <w:r w:rsidR="00516EC4">
        <w:rPr>
          <w:rFonts w:ascii="Arial" w:hAnsi="Arial" w:cs="Arial"/>
          <w:b/>
          <w:sz w:val="24"/>
          <w:szCs w:val="24"/>
        </w:rPr>
        <w:t>/20</w:t>
      </w:r>
      <w:r>
        <w:rPr>
          <w:rFonts w:ascii="Arial" w:hAnsi="Arial" w:cs="Arial"/>
          <w:b/>
          <w:sz w:val="24"/>
          <w:szCs w:val="24"/>
        </w:rPr>
        <w:t>1</w:t>
      </w:r>
      <w:r w:rsidR="00482EF8">
        <w:rPr>
          <w:rFonts w:ascii="Arial" w:hAnsi="Arial" w:cs="Arial"/>
          <w:b/>
          <w:sz w:val="24"/>
          <w:szCs w:val="24"/>
        </w:rPr>
        <w:t>1</w:t>
      </w:r>
      <w:r w:rsidR="00EA1D64">
        <w:rPr>
          <w:rFonts w:ascii="Arial" w:hAnsi="Arial" w:cs="Arial"/>
          <w:b/>
          <w:sz w:val="24"/>
          <w:szCs w:val="24"/>
        </w:rPr>
        <w:t xml:space="preserve"> - PMM</w:t>
      </w:r>
    </w:p>
    <w:p w:rsidR="00516EC4" w:rsidRDefault="00516EC4" w:rsidP="00516EC4">
      <w:pPr>
        <w:pStyle w:val="Ttulo"/>
        <w:ind w:right="-1"/>
        <w:rPr>
          <w:rFonts w:cs="Arial"/>
          <w:b w:val="0"/>
          <w:bCs/>
          <w:sz w:val="24"/>
          <w:szCs w:val="24"/>
        </w:rPr>
      </w:pPr>
    </w:p>
    <w:p w:rsidR="00516EC4" w:rsidRDefault="00516EC4" w:rsidP="00516EC4">
      <w:pPr>
        <w:pStyle w:val="Ttulo"/>
        <w:ind w:right="-1"/>
        <w:rPr>
          <w:rFonts w:cs="Arial"/>
          <w:shadow/>
          <w:sz w:val="24"/>
          <w:szCs w:val="24"/>
        </w:rPr>
      </w:pPr>
      <w:r>
        <w:rPr>
          <w:rFonts w:cs="Arial"/>
          <w:shadow/>
          <w:sz w:val="24"/>
          <w:szCs w:val="24"/>
        </w:rPr>
        <w:t>DECLARAÇÃO COMPROBATÓRIA DE ENQUADRAMENTO COMO MICROEMPRESA OU EMPRESA DE PEQUENO PORTE</w:t>
      </w:r>
    </w:p>
    <w:p w:rsidR="00516EC4" w:rsidRDefault="00516EC4" w:rsidP="00516EC4">
      <w:pPr>
        <w:ind w:right="-1"/>
        <w:jc w:val="center"/>
        <w:rPr>
          <w:rFonts w:ascii="Arial" w:hAnsi="Arial" w:cs="Arial"/>
          <w:sz w:val="24"/>
          <w:szCs w:val="24"/>
        </w:rPr>
      </w:pPr>
    </w:p>
    <w:p w:rsidR="00516EC4" w:rsidRDefault="00516EC4" w:rsidP="00516EC4">
      <w:pPr>
        <w:pStyle w:val="TABELA"/>
        <w:tabs>
          <w:tab w:val="clear" w:pos="360"/>
        </w:tabs>
        <w:ind w:left="0" w:right="-1" w:firstLine="0"/>
        <w:rPr>
          <w:rFonts w:cs="Arial"/>
          <w:b w:val="0"/>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14 de dezembro de 2006, que a Empresa</w:t>
      </w:r>
      <w:r w:rsidR="00295FCB">
        <w:rPr>
          <w:rFonts w:ascii="Arial" w:hAnsi="Arial" w:cs="Arial"/>
          <w:sz w:val="24"/>
          <w:szCs w:val="24"/>
        </w:rPr>
        <w:t xml:space="preserve"> ____________________</w:t>
      </w:r>
      <w:r>
        <w:rPr>
          <w:rFonts w:ascii="Arial" w:hAnsi="Arial" w:cs="Arial"/>
          <w:sz w:val="24"/>
          <w:szCs w:val="24"/>
        </w:rPr>
        <w:t xml:space="preserve">, CNPJ </w:t>
      </w:r>
      <w:r w:rsidR="00295FCB">
        <w:rPr>
          <w:rFonts w:ascii="Arial" w:hAnsi="Arial" w:cs="Arial"/>
          <w:sz w:val="24"/>
          <w:szCs w:val="24"/>
        </w:rPr>
        <w:t>________________</w:t>
      </w:r>
      <w:r>
        <w:rPr>
          <w:rFonts w:ascii="Arial" w:hAnsi="Arial" w:cs="Arial"/>
          <w:sz w:val="24"/>
          <w:szCs w:val="24"/>
        </w:rPr>
        <w:t>, esta enquadrada na categoria</w:t>
      </w:r>
      <w:r w:rsidR="000C696A">
        <w:rPr>
          <w:rFonts w:ascii="Arial" w:hAnsi="Arial" w:cs="Arial"/>
          <w:sz w:val="24"/>
          <w:szCs w:val="24"/>
        </w:rPr>
        <w:t xml:space="preserve"> </w:t>
      </w:r>
      <w:r w:rsidR="00295FCB">
        <w:rPr>
          <w:rFonts w:ascii="Arial" w:hAnsi="Arial" w:cs="Arial"/>
          <w:sz w:val="24"/>
          <w:szCs w:val="24"/>
        </w:rPr>
        <w:t>________________</w:t>
      </w:r>
      <w:r>
        <w:rPr>
          <w:rFonts w:ascii="Arial" w:hAnsi="Arial" w:cs="Arial"/>
          <w:sz w:val="24"/>
          <w:szCs w:val="24"/>
        </w:rPr>
        <w:t>(Pequeno Porte ou Microempresa), bem como não está incluída nas hipóteses do §4º do art. 3º da Lei Complementar nº 123, de 14 de dezembro de 2006.</w:t>
      </w:r>
    </w:p>
    <w:p w:rsidR="00516EC4" w:rsidRDefault="00516EC4" w:rsidP="00516EC4">
      <w:pPr>
        <w:ind w:left="567" w:right="-1"/>
        <w:jc w:val="both"/>
        <w:rPr>
          <w:rFonts w:ascii="Arial" w:hAnsi="Arial" w:cs="Arial"/>
          <w:sz w:val="24"/>
          <w:szCs w:val="24"/>
        </w:rPr>
      </w:pPr>
    </w:p>
    <w:p w:rsidR="00516EC4" w:rsidRDefault="00516EC4" w:rsidP="00516EC4">
      <w:pPr>
        <w:ind w:left="567" w:right="-1"/>
        <w:jc w:val="both"/>
        <w:rPr>
          <w:rFonts w:ascii="Arial" w:hAnsi="Arial" w:cs="Arial"/>
          <w:sz w:val="24"/>
          <w:szCs w:val="24"/>
        </w:rPr>
      </w:pPr>
    </w:p>
    <w:p w:rsidR="00516EC4" w:rsidRDefault="00516EC4" w:rsidP="00516EC4">
      <w:pPr>
        <w:ind w:right="-1"/>
        <w:jc w:val="center"/>
        <w:rPr>
          <w:rFonts w:ascii="Arial" w:hAnsi="Arial" w:cs="Arial"/>
          <w:sz w:val="24"/>
          <w:szCs w:val="24"/>
          <w:lang w:val="pt-PT"/>
        </w:rPr>
      </w:pPr>
      <w:r>
        <w:rPr>
          <w:rFonts w:ascii="Arial" w:hAnsi="Arial" w:cs="Arial"/>
          <w:sz w:val="24"/>
          <w:szCs w:val="24"/>
          <w:lang w:val="pt-PT"/>
        </w:rPr>
        <w:t>Local e data, ...................</w:t>
      </w:r>
    </w:p>
    <w:p w:rsidR="00516EC4" w:rsidRDefault="00516EC4" w:rsidP="00516EC4">
      <w:pPr>
        <w:pStyle w:val="Corpodetexto"/>
        <w:rPr>
          <w:rFonts w:ascii="Arial" w:hAnsi="Arial" w:cs="Arial"/>
          <w:sz w:val="24"/>
          <w:szCs w:val="24"/>
        </w:rPr>
      </w:pPr>
    </w:p>
    <w:p w:rsidR="00516EC4" w:rsidRDefault="00516EC4" w:rsidP="00516EC4">
      <w:pPr>
        <w:pStyle w:val="Corpodetexto"/>
        <w:rPr>
          <w:rFonts w:ascii="Arial" w:hAnsi="Arial" w:cs="Arial"/>
          <w:sz w:val="24"/>
          <w:szCs w:val="24"/>
        </w:rPr>
      </w:pPr>
    </w:p>
    <w:p w:rsidR="00516EC4" w:rsidRDefault="00516EC4" w:rsidP="00516EC4">
      <w:pPr>
        <w:ind w:right="-1"/>
        <w:jc w:val="center"/>
        <w:rPr>
          <w:rFonts w:ascii="Arial" w:hAnsi="Arial" w:cs="Arial"/>
          <w:sz w:val="24"/>
          <w:szCs w:val="24"/>
        </w:rPr>
      </w:pPr>
      <w:r>
        <w:rPr>
          <w:rFonts w:ascii="Arial" w:hAnsi="Arial" w:cs="Arial"/>
          <w:sz w:val="24"/>
          <w:szCs w:val="24"/>
        </w:rPr>
        <w:t>NOME E ASSINATURA DO</w:t>
      </w:r>
    </w:p>
    <w:p w:rsidR="00516EC4" w:rsidRDefault="00516EC4" w:rsidP="00516EC4">
      <w:pPr>
        <w:jc w:val="center"/>
        <w:rPr>
          <w:rFonts w:ascii="Arial" w:hAnsi="Arial" w:cs="Arial"/>
          <w:sz w:val="24"/>
          <w:szCs w:val="24"/>
        </w:rPr>
      </w:pPr>
      <w:r>
        <w:rPr>
          <w:rFonts w:ascii="Arial" w:hAnsi="Arial" w:cs="Arial"/>
          <w:sz w:val="24"/>
          <w:szCs w:val="24"/>
        </w:rPr>
        <w:t>REPRESENTANTE DA EMPRESA</w:t>
      </w: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8F0E11" w:rsidRDefault="008F0E11" w:rsidP="00516EC4">
      <w:pPr>
        <w:rPr>
          <w:rFonts w:ascii="Arial" w:hAnsi="Arial" w:cs="Arial"/>
          <w:sz w:val="24"/>
          <w:szCs w:val="24"/>
        </w:rPr>
      </w:pPr>
    </w:p>
    <w:p w:rsidR="008F0E11" w:rsidRDefault="008F0E11" w:rsidP="00516EC4">
      <w:pPr>
        <w:rPr>
          <w:rFonts w:ascii="Arial" w:hAnsi="Arial" w:cs="Arial"/>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303394" w:rsidRDefault="00303394"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w:t>
      </w:r>
      <w:r w:rsidR="00303394">
        <w:rPr>
          <w:rFonts w:ascii="Arial" w:hAnsi="Arial" w:cs="Arial"/>
          <w:b/>
          <w:bCs/>
          <w:color w:val="000000"/>
          <w:sz w:val="24"/>
          <w:szCs w:val="24"/>
        </w:rPr>
        <w:t xml:space="preserve"> </w:t>
      </w:r>
      <w:r>
        <w:rPr>
          <w:rFonts w:ascii="Arial" w:hAnsi="Arial" w:cs="Arial"/>
          <w:b/>
          <w:bCs/>
          <w:color w:val="000000"/>
          <w:sz w:val="24"/>
          <w:szCs w:val="24"/>
        </w:rPr>
        <w:t>V</w:t>
      </w:r>
    </w:p>
    <w:p w:rsidR="00C8635C" w:rsidRDefault="00C8635C" w:rsidP="00C8635C">
      <w:pPr>
        <w:jc w:val="center"/>
        <w:rPr>
          <w:rFonts w:ascii="Arial" w:hAnsi="Arial" w:cs="Arial"/>
          <w:b/>
          <w:color w:val="000000"/>
          <w:sz w:val="24"/>
          <w:szCs w:val="24"/>
        </w:rPr>
      </w:pPr>
    </w:p>
    <w:p w:rsidR="00C8635C" w:rsidRDefault="00C8635C" w:rsidP="00C8635C">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C8635C" w:rsidRDefault="00C8635C" w:rsidP="00C8635C">
      <w:pPr>
        <w:rPr>
          <w:rFonts w:ascii="Arial" w:hAnsi="Arial" w:cs="Arial"/>
          <w:b/>
          <w:sz w:val="24"/>
          <w:szCs w:val="24"/>
        </w:rPr>
      </w:pP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 MODELO DE CREDENCIAMENTO</w:t>
      </w: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PREGÃO PRESENCIAL N.º </w:t>
      </w:r>
      <w:r w:rsidR="00E308B7">
        <w:rPr>
          <w:rFonts w:ascii="Arial" w:hAnsi="Arial" w:cs="Arial"/>
          <w:b/>
          <w:sz w:val="24"/>
          <w:szCs w:val="24"/>
        </w:rPr>
        <w:t>125</w:t>
      </w:r>
      <w:r>
        <w:rPr>
          <w:rFonts w:ascii="Arial" w:hAnsi="Arial" w:cs="Arial"/>
          <w:b/>
          <w:sz w:val="24"/>
          <w:szCs w:val="24"/>
        </w:rPr>
        <w:t>/201</w:t>
      </w:r>
      <w:r w:rsidR="00482EF8">
        <w:rPr>
          <w:rFonts w:ascii="Arial" w:hAnsi="Arial" w:cs="Arial"/>
          <w:b/>
          <w:sz w:val="24"/>
          <w:szCs w:val="24"/>
        </w:rPr>
        <w:t>1</w:t>
      </w:r>
      <w:r>
        <w:rPr>
          <w:rFonts w:ascii="Arial" w:hAnsi="Arial" w:cs="Arial"/>
          <w:b/>
          <w:sz w:val="24"/>
          <w:szCs w:val="24"/>
        </w:rPr>
        <w:t xml:space="preserve"> - PMM</w:t>
      </w:r>
    </w:p>
    <w:p w:rsidR="00C8635C" w:rsidRDefault="00C8635C" w:rsidP="00C8635C">
      <w:pPr>
        <w:jc w:val="both"/>
        <w:rPr>
          <w:rFonts w:ascii="Arial" w:hAnsi="Arial" w:cs="Arial"/>
          <w:sz w:val="24"/>
          <w:szCs w:val="24"/>
        </w:rPr>
      </w:pPr>
    </w:p>
    <w:p w:rsidR="00C8635C" w:rsidRDefault="00C8635C" w:rsidP="00C8635C">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C8635C" w:rsidRPr="008E584C" w:rsidRDefault="00C8635C" w:rsidP="00C8635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C8635C" w:rsidRDefault="00C8635C" w:rsidP="00C8635C">
      <w:pPr>
        <w:autoSpaceDE w:val="0"/>
        <w:autoSpaceDN w:val="0"/>
        <w:adjustRightInd w:val="0"/>
        <w:ind w:left="993" w:right="941"/>
        <w:jc w:val="both"/>
        <w:rPr>
          <w:rFonts w:ascii="Arial" w:hAnsi="Arial" w:cs="Arial"/>
          <w:sz w:val="22"/>
          <w:szCs w:val="22"/>
        </w:rPr>
      </w:pPr>
    </w:p>
    <w:p w:rsidR="00C8635C" w:rsidRPr="008E584C" w:rsidRDefault="00C8635C" w:rsidP="00C8635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pelo(a)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E308B7">
        <w:rPr>
          <w:rFonts w:ascii="Arial" w:hAnsi="Arial" w:cs="Arial"/>
          <w:b/>
          <w:bCs/>
          <w:color w:val="000000"/>
          <w:sz w:val="24"/>
          <w:szCs w:val="24"/>
        </w:rPr>
        <w:t xml:space="preserve"> 125</w:t>
      </w:r>
      <w:r>
        <w:rPr>
          <w:rFonts w:ascii="Arial" w:hAnsi="Arial" w:cs="Arial"/>
          <w:b/>
          <w:bCs/>
          <w:color w:val="000000"/>
          <w:sz w:val="24"/>
          <w:szCs w:val="24"/>
        </w:rPr>
        <w:t>/201</w:t>
      </w:r>
      <w:r w:rsidR="001A0ADE">
        <w:rPr>
          <w:rFonts w:ascii="Arial" w:hAnsi="Arial" w:cs="Arial"/>
          <w:b/>
          <w:bCs/>
          <w:color w:val="000000"/>
          <w:sz w:val="24"/>
          <w:szCs w:val="24"/>
        </w:rPr>
        <w:t>1</w:t>
      </w:r>
      <w:r>
        <w:rPr>
          <w:rFonts w:ascii="Arial" w:hAnsi="Arial" w:cs="Arial"/>
          <w:b/>
          <w:bCs/>
          <w:color w:val="000000"/>
          <w:sz w:val="24"/>
          <w:szCs w:val="24"/>
        </w:rPr>
        <w:t xml:space="preserve"> - PMM, Processo n.° </w:t>
      </w:r>
      <w:r w:rsidR="00975FF8">
        <w:rPr>
          <w:rFonts w:ascii="Arial" w:hAnsi="Arial" w:cs="Arial"/>
          <w:b/>
          <w:bCs/>
          <w:color w:val="000000"/>
          <w:sz w:val="24"/>
          <w:szCs w:val="24"/>
        </w:rPr>
        <w:t>2</w:t>
      </w:r>
      <w:r w:rsidR="000C696A">
        <w:rPr>
          <w:rFonts w:ascii="Arial" w:hAnsi="Arial" w:cs="Arial"/>
          <w:b/>
          <w:bCs/>
          <w:color w:val="000000"/>
          <w:sz w:val="24"/>
          <w:szCs w:val="24"/>
        </w:rPr>
        <w:t>4</w:t>
      </w:r>
      <w:r w:rsidR="00975FF8">
        <w:rPr>
          <w:rFonts w:ascii="Arial" w:hAnsi="Arial" w:cs="Arial"/>
          <w:b/>
          <w:bCs/>
          <w:color w:val="000000"/>
          <w:sz w:val="24"/>
          <w:szCs w:val="24"/>
        </w:rPr>
        <w:t>2</w:t>
      </w:r>
      <w:r>
        <w:rPr>
          <w:rFonts w:ascii="Arial" w:hAnsi="Arial" w:cs="Arial"/>
          <w:b/>
          <w:bCs/>
          <w:color w:val="000000"/>
          <w:sz w:val="24"/>
          <w:szCs w:val="24"/>
        </w:rPr>
        <w:t>/20</w:t>
      </w:r>
      <w:r w:rsidR="00121AC2">
        <w:rPr>
          <w:rFonts w:ascii="Arial" w:hAnsi="Arial" w:cs="Arial"/>
          <w:b/>
          <w:bCs/>
          <w:color w:val="000000"/>
          <w:sz w:val="24"/>
          <w:szCs w:val="24"/>
        </w:rPr>
        <w:t>1</w:t>
      </w:r>
      <w:r>
        <w:rPr>
          <w:rFonts w:ascii="Arial" w:hAnsi="Arial" w:cs="Arial"/>
          <w:b/>
          <w:bCs/>
          <w:color w:val="000000"/>
          <w:sz w:val="24"/>
          <w:szCs w:val="24"/>
        </w:rPr>
        <w:t>1 - PMM</w:t>
      </w:r>
      <w:r>
        <w:rPr>
          <w:rFonts w:ascii="Arial" w:hAnsi="Arial" w:cs="Arial"/>
          <w:i/>
          <w:color w:val="000000"/>
          <w:sz w:val="24"/>
          <w:szCs w:val="24"/>
        </w:rPr>
        <w:t>,</w:t>
      </w:r>
      <w:r>
        <w:rPr>
          <w:rFonts w:ascii="Arial" w:hAnsi="Arial" w:cs="Arial"/>
          <w:sz w:val="24"/>
          <w:szCs w:val="24"/>
        </w:rPr>
        <w:t xml:space="preserve"> </w:t>
      </w:r>
      <w:r w:rsidR="000C696A" w:rsidRPr="00AD789F">
        <w:rPr>
          <w:rFonts w:ascii="Arial" w:hAnsi="Arial" w:cs="Arial"/>
          <w:b/>
          <w:color w:val="000000"/>
          <w:sz w:val="24"/>
          <w:szCs w:val="24"/>
          <w:u w:val="single"/>
        </w:rPr>
        <w:t xml:space="preserve">CONTRATAÇÃO DE </w:t>
      </w:r>
      <w:r w:rsidR="000C696A">
        <w:rPr>
          <w:rFonts w:ascii="Arial" w:hAnsi="Arial" w:cs="Arial"/>
          <w:b/>
          <w:color w:val="000000"/>
          <w:sz w:val="24"/>
          <w:szCs w:val="24"/>
          <w:u w:val="single"/>
        </w:rPr>
        <w:t>02 (DOIS) TRIOS ELÉTRICOS COM BANDAS PARA APRESENTAÇÃO NO CARNAVAL DE 2012</w:t>
      </w:r>
      <w:r w:rsidR="00975FF8">
        <w:rPr>
          <w:rFonts w:ascii="Arial" w:hAnsi="Arial" w:cs="Arial"/>
          <w:b/>
          <w:color w:val="000000"/>
          <w:sz w:val="24"/>
          <w:szCs w:val="24"/>
          <w:u w:val="single"/>
        </w:rPr>
        <w:t>,</w:t>
      </w:r>
      <w:r w:rsidR="00975FF8" w:rsidRPr="003726C1">
        <w:rPr>
          <w:rFonts w:ascii="Arial" w:hAnsi="Arial" w:cs="Arial"/>
          <w:color w:val="000000"/>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C8635C" w:rsidRDefault="00C8635C" w:rsidP="00C8635C">
      <w:pPr>
        <w:autoSpaceDE w:val="0"/>
        <w:autoSpaceDN w:val="0"/>
        <w:adjustRightInd w:val="0"/>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C8635C" w:rsidRDefault="00C8635C" w:rsidP="00C8635C">
      <w:pPr>
        <w:widowControl w:val="0"/>
        <w:autoSpaceDE w:val="0"/>
        <w:autoSpaceDN w:val="0"/>
        <w:adjustRightInd w:val="0"/>
        <w:spacing w:line="253" w:lineRule="exact"/>
        <w:ind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r>
        <w:rPr>
          <w:rFonts w:ascii="Arial" w:hAnsi="Arial" w:cs="Arial"/>
          <w:sz w:val="24"/>
          <w:szCs w:val="24"/>
        </w:rPr>
        <w:t>Obs: Documentos a serem apresentados</w:t>
      </w:r>
    </w:p>
    <w:p w:rsidR="00C8635C" w:rsidRDefault="00C8635C" w:rsidP="00C62E13">
      <w:pPr>
        <w:numPr>
          <w:ilvl w:val="0"/>
          <w:numId w:val="20"/>
        </w:numPr>
        <w:suppressAutoHyphens w:val="0"/>
        <w:jc w:val="both"/>
        <w:rPr>
          <w:rFonts w:ascii="Arial" w:hAnsi="Arial" w:cs="Arial"/>
          <w:sz w:val="24"/>
          <w:szCs w:val="24"/>
        </w:rPr>
      </w:pPr>
      <w:r>
        <w:rPr>
          <w:rFonts w:ascii="Arial" w:hAnsi="Arial" w:cs="Arial"/>
          <w:sz w:val="24"/>
          <w:szCs w:val="24"/>
        </w:rPr>
        <w:t>Em caso de firma individual, o registro comercial;</w:t>
      </w:r>
    </w:p>
    <w:p w:rsidR="00C8635C" w:rsidRDefault="00C8635C" w:rsidP="00C62E13">
      <w:pPr>
        <w:numPr>
          <w:ilvl w:val="0"/>
          <w:numId w:val="20"/>
        </w:numPr>
        <w:suppressAutoHyphens w:val="0"/>
        <w:jc w:val="both"/>
        <w:rPr>
          <w:rFonts w:ascii="Arial" w:hAnsi="Arial" w:cs="Arial"/>
          <w:sz w:val="24"/>
          <w:szCs w:val="24"/>
        </w:rPr>
      </w:pPr>
      <w:r>
        <w:rPr>
          <w:rFonts w:ascii="Arial" w:hAnsi="Arial" w:cs="Arial"/>
          <w:sz w:val="24"/>
          <w:szCs w:val="24"/>
        </w:rPr>
        <w:t>Nos demais casos, o ato constitutivo. (estatuto ou contrato social em vigor);</w:t>
      </w:r>
    </w:p>
    <w:p w:rsidR="00C8635C" w:rsidRDefault="00C8635C" w:rsidP="00C62E13">
      <w:pPr>
        <w:numPr>
          <w:ilvl w:val="0"/>
          <w:numId w:val="20"/>
        </w:numPr>
        <w:suppressAutoHyphens w:val="0"/>
        <w:jc w:val="both"/>
        <w:rPr>
          <w:rFonts w:ascii="Arial" w:hAnsi="Arial" w:cs="Arial"/>
          <w:sz w:val="24"/>
          <w:szCs w:val="24"/>
        </w:rPr>
      </w:pPr>
      <w:r>
        <w:rPr>
          <w:rFonts w:ascii="Arial" w:hAnsi="Arial" w:cs="Arial"/>
          <w:sz w:val="24"/>
          <w:szCs w:val="24"/>
        </w:rPr>
        <w:t>Em se tratando de pessoa física, a cédula de identidade.</w:t>
      </w:r>
    </w:p>
    <w:p w:rsidR="00C8635C" w:rsidRDefault="00C8635C" w:rsidP="00C8635C">
      <w:pPr>
        <w:autoSpaceDE w:val="0"/>
        <w:autoSpaceDN w:val="0"/>
        <w:adjustRightInd w:val="0"/>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3F5CF0" w:rsidRDefault="003F5CF0" w:rsidP="00516EC4">
      <w:pPr>
        <w:autoSpaceDE w:val="0"/>
        <w:autoSpaceDN w:val="0"/>
        <w:adjustRightInd w:val="0"/>
        <w:jc w:val="center"/>
        <w:rPr>
          <w:rFonts w:ascii="Arial" w:hAnsi="Arial" w:cs="Arial"/>
          <w:b/>
          <w:bCs/>
          <w:color w:val="000000"/>
          <w:sz w:val="24"/>
          <w:szCs w:val="24"/>
        </w:rPr>
      </w:pPr>
    </w:p>
    <w:p w:rsidR="00DA0FEC" w:rsidRDefault="00DA0FEC"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C62E13">
      <w:pPr>
        <w:jc w:val="center"/>
        <w:rPr>
          <w:rFonts w:ascii="Arial" w:hAnsi="Arial" w:cs="Arial"/>
          <w:b/>
          <w:color w:val="000000"/>
          <w:sz w:val="24"/>
          <w:szCs w:val="24"/>
        </w:rPr>
      </w:pPr>
    </w:p>
    <w:p w:rsidR="007B42D6" w:rsidRDefault="007B42D6" w:rsidP="00C62E13">
      <w:pPr>
        <w:jc w:val="center"/>
        <w:rPr>
          <w:rFonts w:ascii="Arial" w:hAnsi="Arial" w:cs="Arial"/>
          <w:b/>
          <w:color w:val="000000"/>
          <w:sz w:val="24"/>
          <w:szCs w:val="24"/>
        </w:rPr>
      </w:pPr>
    </w:p>
    <w:p w:rsidR="00C62E13" w:rsidRDefault="00C62E13" w:rsidP="00C62E13">
      <w:pPr>
        <w:jc w:val="center"/>
        <w:rPr>
          <w:rFonts w:ascii="Arial" w:hAnsi="Arial" w:cs="Arial"/>
          <w:color w:val="000000"/>
          <w:sz w:val="24"/>
          <w:szCs w:val="24"/>
        </w:rPr>
      </w:pPr>
      <w:r>
        <w:rPr>
          <w:rFonts w:ascii="Arial" w:hAnsi="Arial" w:cs="Arial"/>
          <w:b/>
          <w:color w:val="000000"/>
          <w:sz w:val="24"/>
          <w:szCs w:val="24"/>
        </w:rPr>
        <w:t>(PAPEL TIMBRADO DA EMPRESA)</w:t>
      </w:r>
    </w:p>
    <w:p w:rsidR="00C62E13" w:rsidRDefault="00C62E13" w:rsidP="00C62E13">
      <w:pPr>
        <w:jc w:val="center"/>
        <w:rPr>
          <w:rFonts w:ascii="Arial" w:hAnsi="Arial" w:cs="Arial"/>
          <w:b/>
          <w:color w:val="000000"/>
          <w:sz w:val="24"/>
          <w:szCs w:val="24"/>
        </w:rPr>
      </w:pPr>
    </w:p>
    <w:p w:rsidR="00C62E13" w:rsidRDefault="00C62E13" w:rsidP="00C62E13">
      <w:pPr>
        <w:jc w:val="center"/>
        <w:rPr>
          <w:rFonts w:ascii="Arial" w:hAnsi="Arial" w:cs="Arial"/>
          <w:b/>
          <w:color w:val="000000"/>
          <w:sz w:val="24"/>
          <w:szCs w:val="24"/>
        </w:rPr>
      </w:pPr>
    </w:p>
    <w:p w:rsidR="00C62E13" w:rsidRDefault="00C62E13" w:rsidP="00C62E13">
      <w:pPr>
        <w:jc w:val="center"/>
        <w:rPr>
          <w:rFonts w:ascii="Arial" w:hAnsi="Arial" w:cs="Arial"/>
          <w:b/>
          <w:color w:val="000000"/>
          <w:sz w:val="24"/>
          <w:szCs w:val="24"/>
        </w:rPr>
      </w:pPr>
      <w:r>
        <w:rPr>
          <w:rFonts w:ascii="Arial" w:hAnsi="Arial" w:cs="Arial"/>
          <w:b/>
          <w:color w:val="000000"/>
          <w:sz w:val="24"/>
          <w:szCs w:val="24"/>
        </w:rPr>
        <w:t>ANEXO VI</w:t>
      </w:r>
    </w:p>
    <w:p w:rsidR="00C62E13" w:rsidRDefault="00C62E13" w:rsidP="00C62E13">
      <w:pPr>
        <w:jc w:val="center"/>
        <w:rPr>
          <w:rFonts w:ascii="Arial" w:hAnsi="Arial" w:cs="Arial"/>
          <w:b/>
          <w:color w:val="000000"/>
          <w:sz w:val="24"/>
          <w:szCs w:val="24"/>
        </w:rPr>
      </w:pPr>
    </w:p>
    <w:p w:rsidR="00C62E13" w:rsidRDefault="00C62E13" w:rsidP="00C62E13">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C62E13" w:rsidRDefault="00C62E13" w:rsidP="00C62E13">
      <w:pPr>
        <w:jc w:val="center"/>
        <w:rPr>
          <w:rFonts w:ascii="Arial" w:hAnsi="Arial" w:cs="Arial"/>
          <w:b/>
          <w:color w:val="000000"/>
          <w:sz w:val="24"/>
          <w:szCs w:val="24"/>
        </w:rPr>
      </w:pPr>
    </w:p>
    <w:p w:rsidR="00C62E13" w:rsidRPr="00F6670B" w:rsidRDefault="00C62E13" w:rsidP="00C62E13">
      <w:pPr>
        <w:jc w:val="center"/>
        <w:rPr>
          <w:rFonts w:ascii="Arial" w:hAnsi="Arial" w:cs="Arial"/>
          <w:b/>
          <w:color w:val="000000"/>
          <w:sz w:val="24"/>
          <w:szCs w:val="24"/>
        </w:rPr>
      </w:pPr>
      <w:proofErr w:type="gramStart"/>
      <w:r w:rsidRPr="00F6670B">
        <w:rPr>
          <w:rFonts w:ascii="Arial" w:hAnsi="Arial" w:cs="Arial"/>
          <w:b/>
          <w:color w:val="000000"/>
          <w:sz w:val="24"/>
          <w:szCs w:val="24"/>
        </w:rPr>
        <w:t xml:space="preserve">( </w:t>
      </w:r>
      <w:proofErr w:type="gramEnd"/>
      <w:r w:rsidRPr="00F6670B">
        <w:rPr>
          <w:rFonts w:ascii="Arial" w:hAnsi="Arial" w:cs="Arial"/>
          <w:b/>
          <w:color w:val="000000"/>
          <w:sz w:val="24"/>
          <w:szCs w:val="24"/>
        </w:rPr>
        <w:t>ART. 7º, INC. XXXIII DA CF)</w:t>
      </w:r>
    </w:p>
    <w:p w:rsidR="00C62E13" w:rsidRPr="00F6670B" w:rsidRDefault="00C62E13" w:rsidP="00C62E13">
      <w:pPr>
        <w:jc w:val="right"/>
        <w:rPr>
          <w:rFonts w:ascii="Arial" w:hAnsi="Arial" w:cs="Arial"/>
          <w:b/>
          <w:color w:val="000000"/>
          <w:sz w:val="24"/>
          <w:szCs w:val="24"/>
        </w:rPr>
      </w:pPr>
    </w:p>
    <w:p w:rsidR="00C62E13" w:rsidRPr="00F6670B" w:rsidRDefault="00C62E13" w:rsidP="00C62E13">
      <w:pPr>
        <w:widowControl w:val="0"/>
        <w:jc w:val="center"/>
        <w:rPr>
          <w:rFonts w:ascii="Arial" w:hAnsi="Arial" w:cs="Arial"/>
          <w:b/>
          <w:snapToGrid w:val="0"/>
          <w:sz w:val="24"/>
          <w:szCs w:val="24"/>
        </w:rPr>
      </w:pPr>
    </w:p>
    <w:p w:rsidR="00C62E13" w:rsidRPr="00F6670B" w:rsidRDefault="00C62E13" w:rsidP="00C62E13">
      <w:pPr>
        <w:widowControl w:val="0"/>
        <w:jc w:val="center"/>
        <w:rPr>
          <w:rFonts w:ascii="Arial" w:hAnsi="Arial" w:cs="Arial"/>
          <w:b/>
          <w:snapToGrid w:val="0"/>
          <w:sz w:val="24"/>
          <w:szCs w:val="24"/>
        </w:rPr>
      </w:pPr>
    </w:p>
    <w:p w:rsidR="00C62E13" w:rsidRDefault="00C62E13" w:rsidP="00C62E13">
      <w:pPr>
        <w:widowControl w:val="0"/>
        <w:jc w:val="center"/>
        <w:rPr>
          <w:rFonts w:ascii="Arial" w:hAnsi="Arial" w:cs="Arial"/>
          <w:b/>
          <w:snapToGrid w:val="0"/>
          <w:sz w:val="24"/>
          <w:szCs w:val="24"/>
        </w:rPr>
      </w:pPr>
      <w:r w:rsidRPr="00F6670B">
        <w:rPr>
          <w:rFonts w:ascii="Arial" w:hAnsi="Arial" w:cs="Arial"/>
          <w:b/>
          <w:snapToGrid w:val="0"/>
          <w:sz w:val="24"/>
          <w:szCs w:val="24"/>
        </w:rPr>
        <w:t xml:space="preserve"> </w:t>
      </w:r>
      <w:r>
        <w:rPr>
          <w:rFonts w:ascii="Arial" w:hAnsi="Arial" w:cs="Arial"/>
          <w:b/>
          <w:snapToGrid w:val="0"/>
          <w:sz w:val="24"/>
          <w:szCs w:val="24"/>
        </w:rPr>
        <w:t>(APRESENTAÇÃO OBRIGATÓRIA PARA TODAS AS LICITANTES)</w:t>
      </w:r>
    </w:p>
    <w:p w:rsidR="00C62E13" w:rsidRDefault="00C62E13" w:rsidP="00C62E13">
      <w:pPr>
        <w:jc w:val="center"/>
        <w:rPr>
          <w:rFonts w:ascii="Arial" w:hAnsi="Arial" w:cs="Arial"/>
          <w:sz w:val="24"/>
          <w:szCs w:val="24"/>
        </w:rPr>
      </w:pPr>
    </w:p>
    <w:p w:rsidR="00C62E13" w:rsidRDefault="00C62E13" w:rsidP="00C62E13">
      <w:pPr>
        <w:jc w:val="center"/>
        <w:rPr>
          <w:rFonts w:ascii="Arial" w:hAnsi="Arial" w:cs="Arial"/>
          <w:sz w:val="24"/>
          <w:szCs w:val="24"/>
        </w:rPr>
      </w:pPr>
    </w:p>
    <w:p w:rsidR="00C62E13" w:rsidRDefault="00C62E13" w:rsidP="00C62E13">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both"/>
        <w:rPr>
          <w:rFonts w:ascii="Arial" w:hAnsi="Arial" w:cs="Arial"/>
          <w:snapToGrid w:val="0"/>
          <w:sz w:val="24"/>
          <w:szCs w:val="24"/>
        </w:rPr>
      </w:pPr>
      <w:r>
        <w:rPr>
          <w:rFonts w:ascii="Arial" w:hAnsi="Arial" w:cs="Arial"/>
          <w:snapToGrid w:val="0"/>
          <w:sz w:val="24"/>
          <w:szCs w:val="24"/>
        </w:rPr>
        <w:t>A empresa _________________________ inscrita no CNPJ sob nº ________________________, por intermédio de seu representante legal o(a) Sr(a). portado(a)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295FCB" w:rsidRDefault="00295FCB" w:rsidP="00C62E13">
      <w:pPr>
        <w:widowControl w:val="0"/>
        <w:jc w:val="both"/>
        <w:outlineLvl w:val="0"/>
        <w:rPr>
          <w:rFonts w:ascii="Arial" w:hAnsi="Arial" w:cs="Arial"/>
          <w:snapToGrid w:val="0"/>
          <w:sz w:val="24"/>
          <w:szCs w:val="24"/>
        </w:rPr>
      </w:pP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2.011.</w:t>
      </w: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autoSpaceDE w:val="0"/>
        <w:autoSpaceDN w:val="0"/>
        <w:adjustRightInd w:val="0"/>
        <w:spacing w:line="253" w:lineRule="exact"/>
        <w:ind w:left="993" w:right="941"/>
        <w:jc w:val="center"/>
        <w:rPr>
          <w:rFonts w:ascii="Arial" w:hAnsi="Arial" w:cs="Arial"/>
          <w:b/>
          <w:sz w:val="24"/>
          <w:szCs w:val="24"/>
        </w:rPr>
      </w:pPr>
    </w:p>
    <w:p w:rsidR="00C62E13" w:rsidRDefault="00C62E13" w:rsidP="00C62E13">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1A0ADE" w:rsidRDefault="001A0ADE" w:rsidP="00516EC4">
      <w:pPr>
        <w:autoSpaceDE w:val="0"/>
        <w:autoSpaceDN w:val="0"/>
        <w:adjustRightInd w:val="0"/>
        <w:jc w:val="center"/>
        <w:rPr>
          <w:rFonts w:ascii="Arial" w:hAnsi="Arial" w:cs="Arial"/>
          <w:b/>
          <w:iCs/>
          <w:color w:val="000000"/>
          <w:sz w:val="24"/>
          <w:szCs w:val="24"/>
        </w:rPr>
      </w:pPr>
    </w:p>
    <w:p w:rsidR="001A0ADE" w:rsidRDefault="001A0ADE" w:rsidP="00516EC4">
      <w:pPr>
        <w:autoSpaceDE w:val="0"/>
        <w:autoSpaceDN w:val="0"/>
        <w:adjustRightInd w:val="0"/>
        <w:jc w:val="center"/>
        <w:rPr>
          <w:rFonts w:ascii="Arial" w:hAnsi="Arial" w:cs="Arial"/>
          <w:b/>
          <w:iCs/>
          <w:color w:val="000000"/>
          <w:sz w:val="24"/>
          <w:szCs w:val="24"/>
        </w:rPr>
      </w:pPr>
    </w:p>
    <w:p w:rsidR="001A0ADE" w:rsidRDefault="001A0ADE"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E29D0" w:rsidRDefault="00CE29D0" w:rsidP="00C62E13">
      <w:pPr>
        <w:jc w:val="center"/>
        <w:rPr>
          <w:rFonts w:ascii="Arial" w:hAnsi="Arial" w:cs="Arial"/>
          <w:b/>
          <w:color w:val="000000"/>
          <w:sz w:val="24"/>
          <w:szCs w:val="24"/>
        </w:rPr>
      </w:pPr>
    </w:p>
    <w:p w:rsidR="00C62E13" w:rsidRPr="009247D2" w:rsidRDefault="00C62E13" w:rsidP="00C62E13">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C62E13" w:rsidRPr="00FE0B63" w:rsidRDefault="00C62E13" w:rsidP="00C62E13">
      <w:pPr>
        <w:pStyle w:val="A321065"/>
        <w:spacing w:before="120" w:after="120"/>
        <w:ind w:left="0" w:right="0" w:firstLine="0"/>
        <w:jc w:val="center"/>
        <w:rPr>
          <w:rFonts w:ascii="Arial" w:hAnsi="Arial" w:cs="Arial"/>
          <w:b/>
          <w:sz w:val="24"/>
        </w:rPr>
      </w:pPr>
      <w:r>
        <w:rPr>
          <w:rFonts w:ascii="Arial" w:hAnsi="Arial" w:cs="Arial"/>
          <w:b/>
          <w:sz w:val="24"/>
        </w:rPr>
        <w:t>ANEXO VIII</w:t>
      </w:r>
    </w:p>
    <w:p w:rsidR="00C62E13" w:rsidRDefault="00C62E13" w:rsidP="00C62E13">
      <w:pPr>
        <w:pStyle w:val="Ttulo"/>
        <w:spacing w:before="120" w:after="120"/>
        <w:rPr>
          <w:rFonts w:cs="Arial"/>
          <w:sz w:val="24"/>
          <w:szCs w:val="24"/>
        </w:rPr>
      </w:pPr>
    </w:p>
    <w:p w:rsidR="00C62E13" w:rsidRPr="009247D2" w:rsidRDefault="00C62E13" w:rsidP="00C62E13">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w:t>
      </w:r>
      <w:r w:rsidR="00E308B7">
        <w:rPr>
          <w:rFonts w:cs="Arial"/>
          <w:sz w:val="24"/>
          <w:szCs w:val="24"/>
        </w:rPr>
        <w:t>125</w:t>
      </w:r>
      <w:r w:rsidRPr="00056B44">
        <w:rPr>
          <w:rFonts w:cs="Arial"/>
          <w:sz w:val="24"/>
          <w:szCs w:val="24"/>
        </w:rPr>
        <w:t>/</w:t>
      </w:r>
      <w:r>
        <w:rPr>
          <w:rFonts w:cs="Arial"/>
          <w:sz w:val="24"/>
          <w:szCs w:val="24"/>
        </w:rPr>
        <w:t>2011 - PMM</w:t>
      </w:r>
    </w:p>
    <w:p w:rsidR="00C62E13" w:rsidRPr="00FE0B63" w:rsidRDefault="00C62E13" w:rsidP="00C62E13">
      <w:pPr>
        <w:pStyle w:val="A321065"/>
        <w:spacing w:before="120" w:after="120"/>
        <w:ind w:left="0" w:right="0" w:firstLine="0"/>
        <w:jc w:val="center"/>
        <w:rPr>
          <w:rFonts w:ascii="Arial" w:hAnsi="Arial" w:cs="Arial"/>
          <w:b/>
          <w:sz w:val="24"/>
        </w:rPr>
      </w:pPr>
      <w:r w:rsidRPr="00FE0B63">
        <w:rPr>
          <w:rFonts w:ascii="Arial" w:hAnsi="Arial" w:cs="Arial"/>
          <w:b/>
          <w:sz w:val="24"/>
        </w:rPr>
        <w:t>DECLARAÇÃO DE REGULARIDADE FISCAL</w:t>
      </w:r>
    </w:p>
    <w:p w:rsidR="00C62E13" w:rsidRPr="007674C4" w:rsidRDefault="00C62E13" w:rsidP="00C62E13">
      <w:pPr>
        <w:pStyle w:val="A321065"/>
        <w:spacing w:after="240"/>
        <w:ind w:left="0" w:right="0" w:firstLine="0"/>
        <w:jc w:val="center"/>
        <w:rPr>
          <w:rFonts w:ascii="Arial" w:hAnsi="Arial" w:cs="Arial"/>
          <w:b/>
          <w:szCs w:val="20"/>
        </w:rPr>
      </w:pPr>
    </w:p>
    <w:p w:rsidR="00C62E13" w:rsidRPr="00FE0B63" w:rsidRDefault="00C62E13" w:rsidP="00C62E13">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por meio de seu representante legal infra-assinado, RG</w:t>
      </w:r>
      <w:r w:rsidR="00C474DA">
        <w:rPr>
          <w:rFonts w:ascii="Arial" w:hAnsi="Arial" w:cs="Arial"/>
          <w:bCs/>
          <w:sz w:val="24"/>
        </w:rPr>
        <w:t xml:space="preserve"> 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C62E13" w:rsidRPr="00FE0B63" w:rsidRDefault="00C62E13" w:rsidP="00C62E13">
      <w:pPr>
        <w:pStyle w:val="A321065"/>
        <w:spacing w:after="240"/>
        <w:ind w:left="0" w:right="0" w:firstLine="0"/>
        <w:rPr>
          <w:rFonts w:ascii="Arial" w:hAnsi="Arial" w:cs="Arial"/>
          <w:bCs/>
          <w:sz w:val="24"/>
        </w:rPr>
      </w:pPr>
    </w:p>
    <w:p w:rsidR="00C62E13" w:rsidRPr="00FE0B63" w:rsidRDefault="00C62E13" w:rsidP="00C62E13">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C62E13" w:rsidRDefault="00C62E13" w:rsidP="00C62E13">
      <w:pPr>
        <w:pStyle w:val="A321065"/>
        <w:spacing w:after="240"/>
        <w:ind w:left="0" w:right="0" w:firstLine="0"/>
        <w:rPr>
          <w:rFonts w:ascii="Arial" w:hAnsi="Arial" w:cs="Arial"/>
          <w:bCs/>
          <w:sz w:val="24"/>
        </w:rPr>
      </w:pPr>
    </w:p>
    <w:p w:rsidR="00C62E13" w:rsidRDefault="00C62E13" w:rsidP="00C62E13">
      <w:pPr>
        <w:pStyle w:val="A321065"/>
        <w:spacing w:after="240"/>
        <w:ind w:left="0" w:right="0" w:firstLine="0"/>
        <w:rPr>
          <w:rFonts w:ascii="Arial" w:hAnsi="Arial" w:cs="Arial"/>
          <w:bCs/>
          <w:sz w:val="24"/>
        </w:rPr>
      </w:pPr>
    </w:p>
    <w:p w:rsidR="00C62E13" w:rsidRDefault="00C62E13" w:rsidP="00C62E13">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62E13" w:rsidRPr="00832F1A" w:rsidRDefault="00C62E13" w:rsidP="00C62E13">
      <w:pPr>
        <w:autoSpaceDE w:val="0"/>
        <w:autoSpaceDN w:val="0"/>
        <w:adjustRightInd w:val="0"/>
        <w:ind w:left="993" w:right="941"/>
        <w:jc w:val="center"/>
        <w:rPr>
          <w:rFonts w:ascii="Arial" w:hAnsi="Arial" w:cs="Arial"/>
          <w:b/>
          <w:sz w:val="24"/>
          <w:szCs w:val="24"/>
          <w:u w:val="single"/>
        </w:rPr>
      </w:pP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DD2225" w:rsidRDefault="00DD2225" w:rsidP="00516EC4">
      <w:pPr>
        <w:autoSpaceDE w:val="0"/>
        <w:autoSpaceDN w:val="0"/>
        <w:adjustRightInd w:val="0"/>
        <w:jc w:val="center"/>
        <w:rPr>
          <w:rFonts w:ascii="Arial" w:hAnsi="Arial" w:cs="Arial"/>
          <w:b/>
          <w:iCs/>
          <w:color w:val="000000"/>
          <w:sz w:val="24"/>
          <w:szCs w:val="24"/>
        </w:rPr>
      </w:pPr>
    </w:p>
    <w:p w:rsidR="00E308B7" w:rsidRDefault="00E308B7" w:rsidP="00516EC4">
      <w:pPr>
        <w:autoSpaceDE w:val="0"/>
        <w:autoSpaceDN w:val="0"/>
        <w:adjustRightInd w:val="0"/>
        <w:jc w:val="center"/>
        <w:rPr>
          <w:rFonts w:ascii="Arial" w:hAnsi="Arial" w:cs="Arial"/>
          <w:b/>
          <w:iCs/>
          <w:color w:val="000000"/>
          <w:sz w:val="24"/>
          <w:szCs w:val="24"/>
        </w:rPr>
      </w:pPr>
    </w:p>
    <w:p w:rsidR="00E308B7" w:rsidRDefault="00E308B7" w:rsidP="00516EC4">
      <w:pPr>
        <w:autoSpaceDE w:val="0"/>
        <w:autoSpaceDN w:val="0"/>
        <w:adjustRightInd w:val="0"/>
        <w:jc w:val="center"/>
        <w:rPr>
          <w:rFonts w:ascii="Arial" w:hAnsi="Arial" w:cs="Arial"/>
          <w:b/>
          <w:iCs/>
          <w:color w:val="000000"/>
          <w:sz w:val="24"/>
          <w:szCs w:val="24"/>
        </w:rPr>
      </w:pPr>
    </w:p>
    <w:p w:rsidR="00C8635C" w:rsidRDefault="00C8635C"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ANEXO V</w:t>
      </w:r>
      <w:r w:rsidR="00303394">
        <w:rPr>
          <w:rFonts w:ascii="Arial" w:hAnsi="Arial" w:cs="Arial"/>
          <w:b/>
          <w:iCs/>
          <w:color w:val="000000"/>
          <w:sz w:val="24"/>
          <w:szCs w:val="24"/>
        </w:rPr>
        <w:t>I</w:t>
      </w:r>
    </w:p>
    <w:p w:rsidR="00C8635C" w:rsidRDefault="00C8635C" w:rsidP="00AC4ED4">
      <w:pPr>
        <w:autoSpaceDE w:val="0"/>
        <w:autoSpaceDN w:val="0"/>
        <w:adjustRightInd w:val="0"/>
        <w:jc w:val="center"/>
        <w:rPr>
          <w:rFonts w:ascii="Arial" w:hAnsi="Arial" w:cs="Arial"/>
          <w:b/>
          <w:iCs/>
          <w:color w:val="000000"/>
          <w:sz w:val="24"/>
          <w:szCs w:val="24"/>
        </w:rPr>
      </w:pPr>
    </w:p>
    <w:p w:rsidR="00DA0FEC" w:rsidRDefault="00516EC4" w:rsidP="00AC4ED4">
      <w:pPr>
        <w:autoSpaceDE w:val="0"/>
        <w:autoSpaceDN w:val="0"/>
        <w:adjustRightInd w:val="0"/>
        <w:spacing w:line="276" w:lineRule="auto"/>
        <w:jc w:val="center"/>
        <w:rPr>
          <w:rFonts w:ascii="Arial" w:hAnsi="Arial" w:cs="Arial"/>
          <w:b/>
          <w:iCs/>
          <w:color w:val="000000"/>
          <w:sz w:val="24"/>
          <w:szCs w:val="24"/>
        </w:rPr>
      </w:pPr>
      <w:r>
        <w:rPr>
          <w:rFonts w:ascii="Arial" w:hAnsi="Arial" w:cs="Arial"/>
          <w:b/>
          <w:iCs/>
          <w:color w:val="000000"/>
          <w:sz w:val="24"/>
          <w:szCs w:val="24"/>
        </w:rPr>
        <w:t>CONTRATO N</w:t>
      </w:r>
      <w:r w:rsidR="005767B1">
        <w:rPr>
          <w:rFonts w:ascii="Arial" w:hAnsi="Arial" w:cs="Arial"/>
          <w:b/>
          <w:iCs/>
          <w:color w:val="000000"/>
          <w:sz w:val="24"/>
          <w:szCs w:val="24"/>
        </w:rPr>
        <w:t>.</w:t>
      </w:r>
      <w:r>
        <w:rPr>
          <w:rFonts w:ascii="Arial" w:hAnsi="Arial" w:cs="Arial"/>
          <w:b/>
          <w:iCs/>
          <w:color w:val="000000"/>
          <w:sz w:val="24"/>
          <w:szCs w:val="24"/>
        </w:rPr>
        <w:t xml:space="preserve">º </w:t>
      </w:r>
      <w:r w:rsidR="00A52FD0">
        <w:rPr>
          <w:rFonts w:ascii="Arial" w:hAnsi="Arial" w:cs="Arial"/>
          <w:b/>
          <w:iCs/>
          <w:color w:val="000000"/>
          <w:sz w:val="24"/>
          <w:szCs w:val="24"/>
        </w:rPr>
        <w:t>___</w:t>
      </w:r>
      <w:r>
        <w:rPr>
          <w:rFonts w:ascii="Arial" w:hAnsi="Arial" w:cs="Arial"/>
          <w:b/>
          <w:iCs/>
          <w:color w:val="000000"/>
          <w:sz w:val="24"/>
          <w:szCs w:val="24"/>
        </w:rPr>
        <w:t>/20</w:t>
      </w:r>
      <w:r w:rsidR="00A52FD0">
        <w:rPr>
          <w:rFonts w:ascii="Arial" w:hAnsi="Arial" w:cs="Arial"/>
          <w:b/>
          <w:iCs/>
          <w:color w:val="000000"/>
          <w:sz w:val="24"/>
          <w:szCs w:val="24"/>
        </w:rPr>
        <w:t>1</w:t>
      </w:r>
      <w:r w:rsidR="00DA0FEC">
        <w:rPr>
          <w:rFonts w:ascii="Arial" w:hAnsi="Arial" w:cs="Arial"/>
          <w:b/>
          <w:iCs/>
          <w:color w:val="000000"/>
          <w:sz w:val="24"/>
          <w:szCs w:val="24"/>
        </w:rPr>
        <w:t>1</w:t>
      </w:r>
      <w:r w:rsidR="005767B1">
        <w:rPr>
          <w:rFonts w:ascii="Arial" w:hAnsi="Arial" w:cs="Arial"/>
          <w:b/>
          <w:iCs/>
          <w:color w:val="000000"/>
          <w:sz w:val="24"/>
          <w:szCs w:val="24"/>
        </w:rPr>
        <w:t xml:space="preserve"> - PMM</w:t>
      </w:r>
    </w:p>
    <w:p w:rsidR="00DA0FEC" w:rsidRDefault="00EA0BE7" w:rsidP="00AC4ED4">
      <w:pPr>
        <w:autoSpaceDE w:val="0"/>
        <w:autoSpaceDN w:val="0"/>
        <w:adjustRightInd w:val="0"/>
        <w:spacing w:line="276" w:lineRule="auto"/>
        <w:jc w:val="center"/>
        <w:rPr>
          <w:rFonts w:ascii="Arial" w:hAnsi="Arial" w:cs="Arial"/>
          <w:b/>
          <w:iCs/>
          <w:color w:val="000000"/>
          <w:sz w:val="24"/>
          <w:szCs w:val="24"/>
        </w:rPr>
      </w:pPr>
      <w:r>
        <w:rPr>
          <w:rFonts w:ascii="Arial" w:hAnsi="Arial" w:cs="Arial"/>
          <w:b/>
          <w:iCs/>
          <w:color w:val="000000"/>
          <w:sz w:val="24"/>
          <w:szCs w:val="24"/>
        </w:rPr>
        <w:t xml:space="preserve">PREGÃO PRESENCIAL Nº </w:t>
      </w:r>
      <w:r w:rsidR="00AC4ED4">
        <w:rPr>
          <w:rFonts w:ascii="Arial" w:hAnsi="Arial" w:cs="Arial"/>
          <w:b/>
          <w:iCs/>
          <w:color w:val="000000"/>
          <w:sz w:val="24"/>
          <w:szCs w:val="24"/>
        </w:rPr>
        <w:t>12</w:t>
      </w:r>
      <w:r w:rsidR="00E308B7">
        <w:rPr>
          <w:rFonts w:ascii="Arial" w:hAnsi="Arial" w:cs="Arial"/>
          <w:b/>
          <w:iCs/>
          <w:color w:val="000000"/>
          <w:sz w:val="24"/>
          <w:szCs w:val="24"/>
        </w:rPr>
        <w:t>5</w:t>
      </w:r>
      <w:r w:rsidR="001B6DA9">
        <w:rPr>
          <w:rFonts w:ascii="Arial" w:hAnsi="Arial" w:cs="Arial"/>
          <w:b/>
          <w:iCs/>
          <w:color w:val="000000"/>
          <w:sz w:val="24"/>
          <w:szCs w:val="24"/>
        </w:rPr>
        <w:t>/</w:t>
      </w:r>
      <w:r w:rsidR="005767B1">
        <w:rPr>
          <w:rFonts w:ascii="Arial" w:hAnsi="Arial" w:cs="Arial"/>
          <w:b/>
          <w:iCs/>
          <w:color w:val="000000"/>
          <w:sz w:val="24"/>
          <w:szCs w:val="24"/>
        </w:rPr>
        <w:t>201</w:t>
      </w:r>
      <w:r w:rsidR="00DA0FEC">
        <w:rPr>
          <w:rFonts w:ascii="Arial" w:hAnsi="Arial" w:cs="Arial"/>
          <w:b/>
          <w:iCs/>
          <w:color w:val="000000"/>
          <w:sz w:val="24"/>
          <w:szCs w:val="24"/>
        </w:rPr>
        <w:t>1</w:t>
      </w:r>
      <w:r w:rsidR="005767B1">
        <w:rPr>
          <w:rFonts w:ascii="Arial" w:hAnsi="Arial" w:cs="Arial"/>
          <w:b/>
          <w:iCs/>
          <w:color w:val="000000"/>
          <w:sz w:val="24"/>
          <w:szCs w:val="24"/>
        </w:rPr>
        <w:t xml:space="preserve"> – PMM</w:t>
      </w:r>
    </w:p>
    <w:p w:rsidR="00DA0FEC" w:rsidRDefault="00EA0BE7" w:rsidP="00AC4ED4">
      <w:pPr>
        <w:autoSpaceDE w:val="0"/>
        <w:autoSpaceDN w:val="0"/>
        <w:adjustRightInd w:val="0"/>
        <w:spacing w:line="276" w:lineRule="auto"/>
        <w:jc w:val="center"/>
        <w:rPr>
          <w:rFonts w:ascii="Arial" w:hAnsi="Arial" w:cs="Arial"/>
          <w:b/>
          <w:sz w:val="24"/>
          <w:szCs w:val="24"/>
        </w:rPr>
      </w:pPr>
      <w:r>
        <w:rPr>
          <w:rFonts w:ascii="Arial" w:hAnsi="Arial" w:cs="Arial"/>
          <w:b/>
          <w:iCs/>
          <w:color w:val="000000"/>
          <w:sz w:val="24"/>
          <w:szCs w:val="24"/>
        </w:rPr>
        <w:t xml:space="preserve">PROCESSO ADMINISTRATIVO Nº </w:t>
      </w:r>
      <w:r w:rsidR="001A0ADE">
        <w:rPr>
          <w:rFonts w:ascii="Arial" w:hAnsi="Arial" w:cs="Arial"/>
          <w:b/>
          <w:iCs/>
          <w:color w:val="000000"/>
          <w:sz w:val="24"/>
          <w:szCs w:val="24"/>
        </w:rPr>
        <w:t>2</w:t>
      </w:r>
      <w:r w:rsidR="00864D82">
        <w:rPr>
          <w:rFonts w:ascii="Arial" w:hAnsi="Arial" w:cs="Arial"/>
          <w:b/>
          <w:iCs/>
          <w:color w:val="000000"/>
          <w:sz w:val="24"/>
          <w:szCs w:val="24"/>
        </w:rPr>
        <w:t>4</w:t>
      </w:r>
      <w:r w:rsidR="00DD2225">
        <w:rPr>
          <w:rFonts w:ascii="Arial" w:hAnsi="Arial" w:cs="Arial"/>
          <w:b/>
          <w:iCs/>
          <w:color w:val="000000"/>
          <w:sz w:val="24"/>
          <w:szCs w:val="24"/>
        </w:rPr>
        <w:t>2</w:t>
      </w:r>
      <w:r w:rsidR="001A0ADE">
        <w:rPr>
          <w:rFonts w:ascii="Arial" w:hAnsi="Arial" w:cs="Arial"/>
          <w:b/>
          <w:iCs/>
          <w:color w:val="000000"/>
          <w:sz w:val="24"/>
          <w:szCs w:val="24"/>
        </w:rPr>
        <w:t>/</w:t>
      </w:r>
      <w:r w:rsidR="00527475">
        <w:rPr>
          <w:rFonts w:ascii="Arial" w:hAnsi="Arial" w:cs="Arial"/>
          <w:b/>
          <w:iCs/>
          <w:color w:val="000000"/>
          <w:sz w:val="24"/>
          <w:szCs w:val="24"/>
        </w:rPr>
        <w:t>201</w:t>
      </w:r>
      <w:r w:rsidR="00DA0FEC">
        <w:rPr>
          <w:rFonts w:ascii="Arial" w:hAnsi="Arial" w:cs="Arial"/>
          <w:b/>
          <w:iCs/>
          <w:color w:val="000000"/>
          <w:sz w:val="24"/>
          <w:szCs w:val="24"/>
        </w:rPr>
        <w:t>1</w:t>
      </w:r>
    </w:p>
    <w:p w:rsidR="001460DF" w:rsidRDefault="001460DF" w:rsidP="006E2311">
      <w:pPr>
        <w:spacing w:before="120" w:after="120"/>
        <w:ind w:left="4678"/>
        <w:jc w:val="both"/>
        <w:rPr>
          <w:rFonts w:ascii="Arial" w:hAnsi="Arial" w:cs="Arial"/>
          <w:b/>
          <w:sz w:val="24"/>
          <w:szCs w:val="24"/>
        </w:rPr>
      </w:pPr>
    </w:p>
    <w:p w:rsidR="00DA0FEC" w:rsidRDefault="00DD2225" w:rsidP="00CE29D0">
      <w:pPr>
        <w:spacing w:before="120" w:after="120"/>
        <w:ind w:left="3686"/>
        <w:jc w:val="both"/>
        <w:rPr>
          <w:rFonts w:ascii="Arial" w:hAnsi="Arial" w:cs="Arial"/>
          <w:bCs/>
          <w:sz w:val="24"/>
          <w:szCs w:val="24"/>
        </w:rPr>
      </w:pPr>
      <w:r w:rsidRPr="00864D82">
        <w:rPr>
          <w:rFonts w:ascii="Arial" w:hAnsi="Arial" w:cs="Arial"/>
          <w:b/>
          <w:color w:val="000000"/>
          <w:sz w:val="24"/>
          <w:szCs w:val="24"/>
        </w:rPr>
        <w:t xml:space="preserve">CONTRATAÇÃO DE </w:t>
      </w:r>
      <w:r w:rsidR="00864D82" w:rsidRPr="00864D82">
        <w:rPr>
          <w:rFonts w:ascii="Arial" w:hAnsi="Arial" w:cs="Arial"/>
          <w:b/>
          <w:color w:val="000000"/>
          <w:sz w:val="24"/>
          <w:szCs w:val="24"/>
        </w:rPr>
        <w:t>02 (DOIS) TRIOS ELÉTRICOS COM BANDAS PARA APRESENTAÇÃO NO CARNAVAL DE 2012</w:t>
      </w:r>
      <w:r w:rsidRPr="00864D82">
        <w:rPr>
          <w:rFonts w:ascii="Arial" w:hAnsi="Arial" w:cs="Arial"/>
          <w:b/>
          <w:color w:val="000000"/>
          <w:sz w:val="24"/>
          <w:szCs w:val="24"/>
        </w:rPr>
        <w:t>,</w:t>
      </w:r>
      <w:r w:rsidRPr="00DD2225">
        <w:rPr>
          <w:rFonts w:ascii="Arial" w:hAnsi="Arial" w:cs="Arial"/>
          <w:color w:val="000000"/>
          <w:sz w:val="24"/>
          <w:szCs w:val="24"/>
        </w:rPr>
        <w:t xml:space="preserve"> </w:t>
      </w:r>
      <w:r w:rsidR="00516EC4" w:rsidRPr="00DD2225">
        <w:rPr>
          <w:rFonts w:ascii="Arial" w:hAnsi="Arial" w:cs="Arial"/>
          <w:b/>
          <w:sz w:val="24"/>
          <w:szCs w:val="24"/>
        </w:rPr>
        <w:t xml:space="preserve">que entre si fazem </w:t>
      </w:r>
      <w:r w:rsidR="004A4E52" w:rsidRPr="00DD2225">
        <w:rPr>
          <w:rFonts w:ascii="Arial" w:hAnsi="Arial" w:cs="Arial"/>
          <w:b/>
          <w:sz w:val="24"/>
          <w:szCs w:val="24"/>
        </w:rPr>
        <w:t xml:space="preserve">o </w:t>
      </w:r>
      <w:r w:rsidR="004A4E52">
        <w:rPr>
          <w:rFonts w:ascii="Arial" w:hAnsi="Arial" w:cs="Arial"/>
          <w:b/>
          <w:sz w:val="24"/>
          <w:szCs w:val="24"/>
        </w:rPr>
        <w:t>M</w:t>
      </w:r>
      <w:r w:rsidR="00DA0FEC">
        <w:rPr>
          <w:rFonts w:ascii="Arial" w:hAnsi="Arial" w:cs="Arial"/>
          <w:b/>
          <w:sz w:val="24"/>
          <w:szCs w:val="24"/>
        </w:rPr>
        <w:t>UNICÍPIO DE MATINHOS</w:t>
      </w:r>
      <w:r w:rsidR="00516EC4">
        <w:rPr>
          <w:rFonts w:ascii="Arial" w:hAnsi="Arial" w:cs="Arial"/>
          <w:b/>
          <w:sz w:val="24"/>
          <w:szCs w:val="24"/>
        </w:rPr>
        <w:t xml:space="preserve"> e</w:t>
      </w:r>
      <w:r w:rsidR="00EA0BE7">
        <w:rPr>
          <w:rFonts w:ascii="Arial" w:hAnsi="Arial" w:cs="Arial"/>
          <w:b/>
          <w:sz w:val="24"/>
          <w:szCs w:val="24"/>
        </w:rPr>
        <w:t xml:space="preserve"> a empresa</w:t>
      </w:r>
      <w:r w:rsidR="001A0ADE">
        <w:rPr>
          <w:rFonts w:ascii="Arial" w:hAnsi="Arial" w:cs="Arial"/>
          <w:b/>
          <w:sz w:val="24"/>
          <w:szCs w:val="24"/>
        </w:rPr>
        <w:t xml:space="preserve"> </w:t>
      </w:r>
      <w:r w:rsidR="00DA0FEC">
        <w:rPr>
          <w:rFonts w:ascii="Arial" w:hAnsi="Arial" w:cs="Arial"/>
          <w:b/>
          <w:sz w:val="24"/>
          <w:szCs w:val="24"/>
        </w:rPr>
        <w:t>______</w:t>
      </w:r>
      <w:r>
        <w:rPr>
          <w:rFonts w:ascii="Arial" w:hAnsi="Arial" w:cs="Arial"/>
          <w:b/>
          <w:sz w:val="24"/>
          <w:szCs w:val="24"/>
        </w:rPr>
        <w:t>__________</w:t>
      </w:r>
      <w:r w:rsidR="001A0ADE">
        <w:rPr>
          <w:rFonts w:ascii="Arial" w:hAnsi="Arial" w:cs="Arial"/>
          <w:b/>
          <w:sz w:val="24"/>
          <w:szCs w:val="24"/>
        </w:rPr>
        <w:t>_</w:t>
      </w:r>
      <w:r w:rsidR="003732AC">
        <w:rPr>
          <w:rFonts w:ascii="Arial" w:hAnsi="Arial" w:cs="Arial"/>
          <w:b/>
          <w:sz w:val="24"/>
          <w:szCs w:val="24"/>
        </w:rPr>
        <w:t>.</w:t>
      </w:r>
      <w:r w:rsidR="00EA0BE7">
        <w:rPr>
          <w:rFonts w:ascii="Arial" w:hAnsi="Arial" w:cs="Arial"/>
          <w:b/>
          <w:sz w:val="24"/>
          <w:szCs w:val="24"/>
        </w:rPr>
        <w:t xml:space="preserve"> </w:t>
      </w:r>
    </w:p>
    <w:p w:rsidR="003F0CB0" w:rsidRDefault="003F0CB0" w:rsidP="00516EC4">
      <w:pPr>
        <w:spacing w:before="120" w:after="120"/>
        <w:jc w:val="both"/>
        <w:rPr>
          <w:rFonts w:ascii="Arial" w:hAnsi="Arial" w:cs="Arial"/>
          <w:bCs/>
          <w:sz w:val="24"/>
          <w:szCs w:val="24"/>
        </w:rPr>
      </w:pPr>
    </w:p>
    <w:p w:rsidR="00516EC4" w:rsidRDefault="00516EC4" w:rsidP="00516EC4">
      <w:pPr>
        <w:spacing w:before="120" w:after="120"/>
        <w:jc w:val="both"/>
        <w:rPr>
          <w:rFonts w:ascii="Arial" w:hAnsi="Arial" w:cs="Arial"/>
          <w:bCs/>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w:t>
      </w:r>
      <w:r w:rsidR="00527475">
        <w:rPr>
          <w:rFonts w:ascii="Arial" w:hAnsi="Arial" w:cs="Arial"/>
          <w:bCs/>
          <w:sz w:val="24"/>
          <w:szCs w:val="24"/>
        </w:rPr>
        <w:t xml:space="preserve">pessoa de direito publico interno, inscrito no CNPJ </w:t>
      </w:r>
      <w:r w:rsidR="00BF60D4">
        <w:rPr>
          <w:rFonts w:ascii="Arial" w:hAnsi="Arial" w:cs="Arial"/>
          <w:bCs/>
          <w:sz w:val="24"/>
          <w:szCs w:val="24"/>
        </w:rPr>
        <w:t>N.</w:t>
      </w:r>
      <w:r w:rsidR="00527475">
        <w:rPr>
          <w:rFonts w:ascii="Arial" w:hAnsi="Arial" w:cs="Arial"/>
          <w:bCs/>
          <w:sz w:val="24"/>
          <w:szCs w:val="24"/>
        </w:rPr>
        <w:t>º 76.017.466/0001-61</w:t>
      </w:r>
      <w:r>
        <w:rPr>
          <w:rFonts w:ascii="Arial" w:hAnsi="Arial" w:cs="Arial"/>
          <w:bCs/>
          <w:sz w:val="24"/>
          <w:szCs w:val="24"/>
        </w:rPr>
        <w:t>com sede na Rua Pastor Elias Abr</w:t>
      </w:r>
      <w:r w:rsidR="003F7A97">
        <w:rPr>
          <w:rFonts w:ascii="Arial" w:hAnsi="Arial" w:cs="Arial"/>
          <w:bCs/>
          <w:sz w:val="24"/>
          <w:szCs w:val="24"/>
        </w:rPr>
        <w:t>ah</w:t>
      </w:r>
      <w:r>
        <w:rPr>
          <w:rFonts w:ascii="Arial" w:hAnsi="Arial" w:cs="Arial"/>
          <w:bCs/>
          <w:sz w:val="24"/>
          <w:szCs w:val="24"/>
        </w:rPr>
        <w:t>ão</w:t>
      </w:r>
      <w:r w:rsidR="003F7A97">
        <w:rPr>
          <w:rFonts w:ascii="Arial" w:hAnsi="Arial" w:cs="Arial"/>
          <w:bCs/>
          <w:sz w:val="24"/>
          <w:szCs w:val="24"/>
        </w:rPr>
        <w:t xml:space="preserve">, </w:t>
      </w:r>
      <w:r>
        <w:rPr>
          <w:rFonts w:ascii="Arial" w:hAnsi="Arial" w:cs="Arial"/>
          <w:bCs/>
          <w:sz w:val="24"/>
          <w:szCs w:val="24"/>
        </w:rPr>
        <w:t>n</w:t>
      </w:r>
      <w:r w:rsidR="003F7A97">
        <w:rPr>
          <w:rFonts w:ascii="Arial" w:hAnsi="Arial" w:cs="Arial"/>
          <w:bCs/>
          <w:sz w:val="24"/>
          <w:szCs w:val="24"/>
        </w:rPr>
        <w:t>.</w:t>
      </w:r>
      <w:r>
        <w:rPr>
          <w:rFonts w:ascii="Arial" w:hAnsi="Arial" w:cs="Arial"/>
          <w:bCs/>
          <w:sz w:val="24"/>
          <w:szCs w:val="24"/>
        </w:rPr>
        <w:t>º 22, em Matinhos-P</w:t>
      </w:r>
      <w:r w:rsidR="004A4E52">
        <w:rPr>
          <w:rFonts w:ascii="Arial" w:hAnsi="Arial" w:cs="Arial"/>
          <w:bCs/>
          <w:sz w:val="24"/>
          <w:szCs w:val="24"/>
        </w:rPr>
        <w:t>R</w:t>
      </w:r>
      <w:r>
        <w:rPr>
          <w:rFonts w:ascii="Arial" w:hAnsi="Arial" w:cs="Arial"/>
          <w:bCs/>
          <w:sz w:val="24"/>
          <w:szCs w:val="24"/>
        </w:rPr>
        <w:t>, neste ato representando pelo Exmº Prefeito Municipal, Sr. Eduardo Antonio Dalmora, brasileiro, portador do RG n.º 1.326.821-5</w:t>
      </w:r>
      <w:r w:rsidR="00E7235C">
        <w:rPr>
          <w:rFonts w:ascii="Arial" w:hAnsi="Arial" w:cs="Arial"/>
          <w:bCs/>
          <w:sz w:val="24"/>
          <w:szCs w:val="24"/>
        </w:rPr>
        <w:t xml:space="preserve"> e </w:t>
      </w:r>
      <w:r>
        <w:rPr>
          <w:rFonts w:ascii="Arial" w:hAnsi="Arial" w:cs="Arial"/>
          <w:bCs/>
          <w:sz w:val="24"/>
          <w:szCs w:val="24"/>
        </w:rPr>
        <w:t xml:space="preserve">CPF n.º 337.613.459-68, doravante denominado simplesmente </w:t>
      </w:r>
      <w:r>
        <w:rPr>
          <w:rFonts w:ascii="Arial" w:hAnsi="Arial" w:cs="Arial"/>
          <w:b/>
          <w:sz w:val="24"/>
          <w:szCs w:val="24"/>
        </w:rPr>
        <w:t>CONTRATANTE</w:t>
      </w:r>
      <w:r>
        <w:rPr>
          <w:rFonts w:ascii="Arial" w:hAnsi="Arial" w:cs="Arial"/>
          <w:bCs/>
          <w:sz w:val="24"/>
          <w:szCs w:val="24"/>
        </w:rPr>
        <w:t>, e a</w:t>
      </w:r>
      <w:r w:rsidR="00BF60D4">
        <w:rPr>
          <w:rFonts w:ascii="Arial" w:hAnsi="Arial" w:cs="Arial"/>
          <w:bCs/>
          <w:sz w:val="24"/>
          <w:szCs w:val="24"/>
        </w:rPr>
        <w:t xml:space="preserve"> empresa ____________</w:t>
      </w:r>
      <w:r>
        <w:rPr>
          <w:rFonts w:ascii="Arial" w:hAnsi="Arial" w:cs="Arial"/>
          <w:b/>
          <w:sz w:val="24"/>
          <w:szCs w:val="24"/>
        </w:rPr>
        <w:t xml:space="preserve">, </w:t>
      </w:r>
      <w:r>
        <w:rPr>
          <w:rFonts w:ascii="Arial" w:hAnsi="Arial" w:cs="Arial"/>
          <w:bCs/>
          <w:sz w:val="24"/>
          <w:szCs w:val="24"/>
        </w:rPr>
        <w:t xml:space="preserve"> pessoa jurídica de direito privado, inscrita no CNPJ </w:t>
      </w:r>
      <w:r w:rsidR="00BF60D4">
        <w:rPr>
          <w:rFonts w:ascii="Arial" w:hAnsi="Arial" w:cs="Arial"/>
          <w:bCs/>
          <w:sz w:val="24"/>
          <w:szCs w:val="24"/>
        </w:rPr>
        <w:t>N.</w:t>
      </w:r>
      <w:r>
        <w:rPr>
          <w:rFonts w:ascii="Arial" w:hAnsi="Arial" w:cs="Arial"/>
          <w:bCs/>
          <w:sz w:val="24"/>
          <w:szCs w:val="24"/>
        </w:rPr>
        <w:t xml:space="preserve">º </w:t>
      </w:r>
      <w:r w:rsidR="00BB1652">
        <w:rPr>
          <w:rFonts w:ascii="Arial" w:hAnsi="Arial" w:cs="Arial"/>
          <w:bCs/>
          <w:sz w:val="24"/>
          <w:szCs w:val="24"/>
        </w:rPr>
        <w:t>________</w:t>
      </w:r>
      <w:r>
        <w:rPr>
          <w:rFonts w:ascii="Arial" w:hAnsi="Arial" w:cs="Arial"/>
          <w:bCs/>
          <w:sz w:val="24"/>
          <w:szCs w:val="24"/>
        </w:rPr>
        <w:t>/0001-</w:t>
      </w:r>
      <w:r w:rsidR="00BF60D4">
        <w:rPr>
          <w:rFonts w:ascii="Arial" w:hAnsi="Arial" w:cs="Arial"/>
          <w:bCs/>
          <w:sz w:val="24"/>
          <w:szCs w:val="24"/>
        </w:rPr>
        <w:t>__</w:t>
      </w:r>
      <w:r>
        <w:rPr>
          <w:rFonts w:ascii="Arial" w:hAnsi="Arial" w:cs="Arial"/>
          <w:bCs/>
          <w:sz w:val="24"/>
          <w:szCs w:val="24"/>
        </w:rPr>
        <w:t xml:space="preserve">, com sede na </w:t>
      </w:r>
      <w:r w:rsidR="00BF60D4">
        <w:rPr>
          <w:rFonts w:ascii="Arial" w:hAnsi="Arial" w:cs="Arial"/>
          <w:bCs/>
          <w:sz w:val="24"/>
          <w:szCs w:val="24"/>
        </w:rPr>
        <w:t>R</w:t>
      </w:r>
      <w:r>
        <w:rPr>
          <w:rFonts w:ascii="Arial" w:hAnsi="Arial" w:cs="Arial"/>
          <w:bCs/>
          <w:sz w:val="24"/>
          <w:szCs w:val="24"/>
        </w:rPr>
        <w:t>ua</w:t>
      </w:r>
      <w:r w:rsidR="00BB1652">
        <w:rPr>
          <w:rFonts w:ascii="Arial" w:hAnsi="Arial" w:cs="Arial"/>
          <w:bCs/>
          <w:sz w:val="24"/>
          <w:szCs w:val="24"/>
        </w:rPr>
        <w:t xml:space="preserve"> ___________, n.º ____</w:t>
      </w:r>
      <w:r w:rsidR="00BF60D4">
        <w:rPr>
          <w:rFonts w:ascii="Arial" w:hAnsi="Arial" w:cs="Arial"/>
          <w:bCs/>
          <w:sz w:val="24"/>
          <w:szCs w:val="24"/>
        </w:rPr>
        <w:t>_</w:t>
      </w:r>
      <w:r>
        <w:rPr>
          <w:rFonts w:ascii="Arial" w:hAnsi="Arial" w:cs="Arial"/>
          <w:bCs/>
          <w:sz w:val="24"/>
          <w:szCs w:val="24"/>
        </w:rPr>
        <w:t xml:space="preserve">, </w:t>
      </w:r>
      <w:r w:rsidR="00BB1652">
        <w:rPr>
          <w:rFonts w:ascii="Arial" w:hAnsi="Arial" w:cs="Arial"/>
          <w:bCs/>
          <w:sz w:val="24"/>
          <w:szCs w:val="24"/>
        </w:rPr>
        <w:t>______</w:t>
      </w:r>
      <w:r w:rsidR="00BF60D4">
        <w:rPr>
          <w:rFonts w:ascii="Arial" w:hAnsi="Arial" w:cs="Arial"/>
          <w:bCs/>
          <w:sz w:val="24"/>
          <w:szCs w:val="24"/>
        </w:rPr>
        <w:t>__</w:t>
      </w:r>
      <w:r>
        <w:rPr>
          <w:rFonts w:ascii="Arial" w:hAnsi="Arial" w:cs="Arial"/>
          <w:bCs/>
          <w:sz w:val="24"/>
          <w:szCs w:val="24"/>
        </w:rPr>
        <w:t xml:space="preserve">, </w:t>
      </w:r>
      <w:r w:rsidR="00BF60D4">
        <w:rPr>
          <w:rFonts w:ascii="Arial" w:hAnsi="Arial" w:cs="Arial"/>
          <w:bCs/>
          <w:sz w:val="24"/>
          <w:szCs w:val="24"/>
        </w:rPr>
        <w:t>________</w:t>
      </w:r>
      <w:r>
        <w:rPr>
          <w:rFonts w:ascii="Arial" w:hAnsi="Arial" w:cs="Arial"/>
          <w:bCs/>
          <w:sz w:val="24"/>
          <w:szCs w:val="24"/>
        </w:rPr>
        <w:t>-</w:t>
      </w:r>
      <w:r w:rsidR="00BF60D4">
        <w:rPr>
          <w:rFonts w:ascii="Arial" w:hAnsi="Arial" w:cs="Arial"/>
          <w:bCs/>
          <w:sz w:val="24"/>
          <w:szCs w:val="24"/>
        </w:rPr>
        <w:t>__</w:t>
      </w:r>
      <w:r>
        <w:rPr>
          <w:rFonts w:ascii="Arial" w:hAnsi="Arial" w:cs="Arial"/>
          <w:bCs/>
          <w:sz w:val="24"/>
          <w:szCs w:val="24"/>
        </w:rPr>
        <w:t xml:space="preserve">, neste ato representada por seu </w:t>
      </w:r>
      <w:r w:rsidR="00BF60D4">
        <w:rPr>
          <w:rFonts w:ascii="Arial" w:hAnsi="Arial" w:cs="Arial"/>
          <w:bCs/>
          <w:sz w:val="24"/>
          <w:szCs w:val="24"/>
        </w:rPr>
        <w:t xml:space="preserve">representante legal, </w:t>
      </w:r>
      <w:r>
        <w:rPr>
          <w:rFonts w:ascii="Arial" w:hAnsi="Arial" w:cs="Arial"/>
          <w:bCs/>
          <w:sz w:val="24"/>
          <w:szCs w:val="24"/>
        </w:rPr>
        <w:t>Sr</w:t>
      </w:r>
      <w:r w:rsidR="00BF60D4">
        <w:rPr>
          <w:rFonts w:ascii="Arial" w:hAnsi="Arial" w:cs="Arial"/>
          <w:bCs/>
          <w:sz w:val="24"/>
          <w:szCs w:val="24"/>
        </w:rPr>
        <w:t>. ______</w:t>
      </w:r>
      <w:r w:rsidR="00DA0FEC">
        <w:rPr>
          <w:rFonts w:ascii="Arial" w:hAnsi="Arial" w:cs="Arial"/>
          <w:bCs/>
          <w:sz w:val="24"/>
          <w:szCs w:val="24"/>
        </w:rPr>
        <w:t>_____</w:t>
      </w:r>
      <w:r w:rsidR="00BF60D4">
        <w:rPr>
          <w:rFonts w:ascii="Arial" w:hAnsi="Arial" w:cs="Arial"/>
          <w:bCs/>
          <w:sz w:val="24"/>
          <w:szCs w:val="24"/>
        </w:rPr>
        <w:t>______</w:t>
      </w:r>
      <w:r>
        <w:rPr>
          <w:rFonts w:ascii="Arial" w:hAnsi="Arial" w:cs="Arial"/>
          <w:bCs/>
          <w:sz w:val="24"/>
          <w:szCs w:val="24"/>
        </w:rPr>
        <w:t>, portador do CPF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w:t>
      </w:r>
      <w:r w:rsidR="00DA0FEC">
        <w:rPr>
          <w:rFonts w:ascii="Arial" w:hAnsi="Arial" w:cs="Arial"/>
          <w:bCs/>
          <w:sz w:val="24"/>
          <w:szCs w:val="24"/>
        </w:rPr>
        <w:t>__________</w:t>
      </w:r>
      <w:r w:rsidR="00BB1652">
        <w:rPr>
          <w:rFonts w:ascii="Arial" w:hAnsi="Arial" w:cs="Arial"/>
          <w:bCs/>
          <w:sz w:val="24"/>
          <w:szCs w:val="24"/>
        </w:rPr>
        <w:t>_________</w:t>
      </w:r>
      <w:r>
        <w:rPr>
          <w:rFonts w:ascii="Arial" w:hAnsi="Arial" w:cs="Arial"/>
          <w:bCs/>
          <w:sz w:val="24"/>
          <w:szCs w:val="24"/>
        </w:rPr>
        <w:t xml:space="preserve">,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1460DF" w:rsidRDefault="001460DF" w:rsidP="00516EC4">
      <w:pPr>
        <w:spacing w:before="120" w:after="120"/>
        <w:jc w:val="both"/>
        <w:rPr>
          <w:rFonts w:ascii="Arial" w:hAnsi="Arial" w:cs="Arial"/>
          <w:b/>
          <w:iCs/>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3F0CB0" w:rsidRDefault="00516EC4" w:rsidP="00DA0FE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w:t>
      </w:r>
      <w:r w:rsidR="00B24AD8">
        <w:rPr>
          <w:rFonts w:ascii="Arial" w:hAnsi="Arial" w:cs="Arial"/>
          <w:color w:val="000000"/>
          <w:sz w:val="24"/>
          <w:szCs w:val="24"/>
        </w:rPr>
        <w:t>a</w:t>
      </w:r>
      <w:r w:rsidR="003F0130">
        <w:rPr>
          <w:rFonts w:ascii="Arial" w:hAnsi="Arial" w:cs="Arial"/>
          <w:color w:val="000000"/>
          <w:sz w:val="24"/>
          <w:szCs w:val="24"/>
        </w:rPr>
        <w:t xml:space="preserve"> </w:t>
      </w:r>
      <w:r w:rsidR="00680796" w:rsidRPr="00864D82">
        <w:rPr>
          <w:rFonts w:ascii="Arial" w:hAnsi="Arial" w:cs="Arial"/>
          <w:b/>
          <w:color w:val="000000"/>
          <w:sz w:val="24"/>
          <w:szCs w:val="24"/>
        </w:rPr>
        <w:t>CONTRATAÇÃO DE 02 (DOIS) TRIOS ELÉTRICOS COM BANDAS PARA APRESENTAÇÃO NO CARNAVAL DE 2012</w:t>
      </w:r>
      <w:r w:rsidR="00DD2225" w:rsidRPr="00DD2225">
        <w:rPr>
          <w:rFonts w:ascii="Arial" w:hAnsi="Arial" w:cs="Arial"/>
          <w:b/>
          <w:color w:val="000000"/>
          <w:sz w:val="24"/>
          <w:szCs w:val="24"/>
        </w:rPr>
        <w:t>,</w:t>
      </w:r>
      <w:r w:rsidR="00DD2225" w:rsidRPr="00DD2225">
        <w:rPr>
          <w:rFonts w:ascii="Arial" w:hAnsi="Arial" w:cs="Arial"/>
          <w:color w:val="000000"/>
          <w:sz w:val="24"/>
          <w:szCs w:val="24"/>
        </w:rPr>
        <w:t xml:space="preserve"> </w:t>
      </w:r>
      <w:r w:rsidR="00DA0FEC" w:rsidRPr="004218BC">
        <w:rPr>
          <w:rFonts w:ascii="Arial" w:hAnsi="Arial" w:cs="Arial"/>
          <w:color w:val="000000"/>
          <w:sz w:val="24"/>
          <w:szCs w:val="24"/>
        </w:rPr>
        <w:t xml:space="preserve">conforme </w:t>
      </w:r>
      <w:r w:rsidR="00DA0FEC">
        <w:rPr>
          <w:rFonts w:ascii="Arial" w:hAnsi="Arial" w:cs="Arial"/>
          <w:color w:val="000000" w:themeColor="text1"/>
          <w:sz w:val="24"/>
          <w:szCs w:val="24"/>
        </w:rPr>
        <w:t>especificado abaixo</w:t>
      </w:r>
      <w:r w:rsidR="00DA0FEC" w:rsidRPr="004218BC">
        <w:rPr>
          <w:rFonts w:ascii="Arial" w:hAnsi="Arial" w:cs="Arial"/>
          <w:color w:val="000000"/>
          <w:sz w:val="24"/>
          <w:szCs w:val="24"/>
        </w:rPr>
        <w:t>:</w:t>
      </w:r>
    </w:p>
    <w:p w:rsidR="00864D82" w:rsidRDefault="00864D82" w:rsidP="00DA0FEC">
      <w:pPr>
        <w:autoSpaceDE w:val="0"/>
        <w:autoSpaceDN w:val="0"/>
        <w:adjustRightInd w:val="0"/>
        <w:jc w:val="both"/>
        <w:rPr>
          <w:rFonts w:ascii="Arial" w:hAnsi="Arial" w:cs="Arial"/>
          <w:color w:val="000000"/>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785"/>
        <w:gridCol w:w="913"/>
        <w:gridCol w:w="4134"/>
        <w:gridCol w:w="1134"/>
        <w:gridCol w:w="1471"/>
      </w:tblGrid>
      <w:tr w:rsidR="003F0CB0" w:rsidRPr="008B178B" w:rsidTr="00AC4ED4">
        <w:trPr>
          <w:jc w:val="center"/>
        </w:trPr>
        <w:tc>
          <w:tcPr>
            <w:tcW w:w="743" w:type="dxa"/>
            <w:shd w:val="clear" w:color="auto" w:fill="D9D9D9" w:themeFill="background1" w:themeFillShade="D9"/>
          </w:tcPr>
          <w:p w:rsidR="003F0CB0" w:rsidRPr="008B178B" w:rsidRDefault="003F0CB0" w:rsidP="00ED3D53">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ITEM</w:t>
            </w:r>
          </w:p>
        </w:tc>
        <w:tc>
          <w:tcPr>
            <w:tcW w:w="785" w:type="dxa"/>
            <w:shd w:val="clear" w:color="auto" w:fill="D9D9D9" w:themeFill="background1" w:themeFillShade="D9"/>
          </w:tcPr>
          <w:p w:rsidR="003F0CB0" w:rsidRPr="008B178B" w:rsidRDefault="003F0CB0" w:rsidP="00ED3D53">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QTD</w:t>
            </w:r>
          </w:p>
        </w:tc>
        <w:tc>
          <w:tcPr>
            <w:tcW w:w="913" w:type="dxa"/>
            <w:shd w:val="clear" w:color="auto" w:fill="D9D9D9" w:themeFill="background1" w:themeFillShade="D9"/>
          </w:tcPr>
          <w:p w:rsidR="003F0CB0" w:rsidRPr="008B178B" w:rsidRDefault="003F0CB0" w:rsidP="00ED3D53">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UNID</w:t>
            </w:r>
          </w:p>
        </w:tc>
        <w:tc>
          <w:tcPr>
            <w:tcW w:w="4134" w:type="dxa"/>
            <w:shd w:val="clear" w:color="auto" w:fill="D9D9D9" w:themeFill="background1" w:themeFillShade="D9"/>
          </w:tcPr>
          <w:p w:rsidR="003F0CB0" w:rsidRPr="008B178B" w:rsidRDefault="003F0CB0" w:rsidP="00ED3D53">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ESPECIFICAÇÃO</w:t>
            </w:r>
          </w:p>
        </w:tc>
        <w:tc>
          <w:tcPr>
            <w:tcW w:w="1134" w:type="dxa"/>
            <w:shd w:val="clear" w:color="auto" w:fill="D9D9D9" w:themeFill="background1" w:themeFillShade="D9"/>
          </w:tcPr>
          <w:p w:rsidR="003F0CB0" w:rsidRPr="008B178B" w:rsidRDefault="003F0CB0" w:rsidP="00ED3D53">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UNIT</w:t>
            </w:r>
          </w:p>
        </w:tc>
        <w:tc>
          <w:tcPr>
            <w:tcW w:w="1471" w:type="dxa"/>
            <w:shd w:val="clear" w:color="auto" w:fill="D9D9D9" w:themeFill="background1" w:themeFillShade="D9"/>
          </w:tcPr>
          <w:p w:rsidR="003F0CB0" w:rsidRPr="008B178B" w:rsidRDefault="003F0CB0" w:rsidP="00ED3D53">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TOTAL</w:t>
            </w:r>
          </w:p>
        </w:tc>
      </w:tr>
      <w:tr w:rsidR="00864D82" w:rsidRPr="00295FCB" w:rsidTr="00AC4ED4">
        <w:trPr>
          <w:jc w:val="center"/>
        </w:trPr>
        <w:tc>
          <w:tcPr>
            <w:tcW w:w="743" w:type="dxa"/>
            <w:vAlign w:val="center"/>
          </w:tcPr>
          <w:p w:rsidR="00864D82" w:rsidRPr="00A5288E" w:rsidRDefault="00864D82" w:rsidP="00ED3D53">
            <w:pPr>
              <w:autoSpaceDE w:val="0"/>
              <w:autoSpaceDN w:val="0"/>
              <w:adjustRightInd w:val="0"/>
              <w:spacing w:beforeLines="60" w:afterLines="60"/>
              <w:jc w:val="center"/>
              <w:rPr>
                <w:rFonts w:ascii="Arial" w:hAnsi="Arial" w:cs="Arial"/>
                <w:color w:val="000000"/>
                <w:sz w:val="22"/>
                <w:szCs w:val="22"/>
              </w:rPr>
            </w:pPr>
            <w:r w:rsidRPr="00864D82">
              <w:rPr>
                <w:rFonts w:ascii="Arial" w:hAnsi="Arial" w:cs="Arial"/>
                <w:color w:val="000000"/>
                <w:sz w:val="22"/>
                <w:szCs w:val="22"/>
              </w:rPr>
              <w:t>1</w:t>
            </w:r>
          </w:p>
        </w:tc>
        <w:tc>
          <w:tcPr>
            <w:tcW w:w="785" w:type="dxa"/>
            <w:vAlign w:val="center"/>
          </w:tcPr>
          <w:p w:rsidR="00864D82" w:rsidRPr="00A5288E" w:rsidRDefault="00864D82" w:rsidP="00ED3D53">
            <w:pPr>
              <w:autoSpaceDE w:val="0"/>
              <w:autoSpaceDN w:val="0"/>
              <w:adjustRightInd w:val="0"/>
              <w:spacing w:beforeLines="60" w:afterLines="60"/>
              <w:jc w:val="center"/>
              <w:rPr>
                <w:rFonts w:ascii="Arial" w:hAnsi="Arial" w:cs="Arial"/>
                <w:color w:val="000000"/>
                <w:sz w:val="22"/>
                <w:szCs w:val="22"/>
              </w:rPr>
            </w:pPr>
            <w:r w:rsidRPr="00864D82">
              <w:rPr>
                <w:rFonts w:ascii="Arial" w:hAnsi="Arial" w:cs="Arial"/>
                <w:color w:val="000000"/>
                <w:sz w:val="22"/>
                <w:szCs w:val="22"/>
              </w:rPr>
              <w:t>2</w:t>
            </w:r>
          </w:p>
        </w:tc>
        <w:tc>
          <w:tcPr>
            <w:tcW w:w="913" w:type="dxa"/>
            <w:vAlign w:val="center"/>
          </w:tcPr>
          <w:p w:rsidR="00864D82" w:rsidRPr="00A5288E" w:rsidRDefault="00864D82" w:rsidP="00ED3D53">
            <w:pPr>
              <w:autoSpaceDE w:val="0"/>
              <w:autoSpaceDN w:val="0"/>
              <w:adjustRightInd w:val="0"/>
              <w:spacing w:beforeLines="60" w:afterLines="60"/>
              <w:jc w:val="center"/>
              <w:rPr>
                <w:rFonts w:ascii="Arial" w:hAnsi="Arial" w:cs="Arial"/>
                <w:color w:val="000000"/>
                <w:sz w:val="22"/>
                <w:szCs w:val="22"/>
              </w:rPr>
            </w:pPr>
            <w:r>
              <w:rPr>
                <w:rFonts w:ascii="Arial" w:hAnsi="Arial" w:cs="Arial"/>
                <w:color w:val="000000"/>
                <w:sz w:val="22"/>
                <w:szCs w:val="22"/>
              </w:rPr>
              <w:t>serviço</w:t>
            </w:r>
          </w:p>
        </w:tc>
        <w:tc>
          <w:tcPr>
            <w:tcW w:w="4134" w:type="dxa"/>
          </w:tcPr>
          <w:p w:rsidR="00864D82" w:rsidRPr="00A5288E" w:rsidRDefault="00864D82" w:rsidP="00ED3D53">
            <w:pPr>
              <w:autoSpaceDE w:val="0"/>
              <w:autoSpaceDN w:val="0"/>
              <w:adjustRightInd w:val="0"/>
              <w:spacing w:beforeLines="60" w:afterLines="60"/>
              <w:jc w:val="both"/>
              <w:rPr>
                <w:rFonts w:ascii="Arial" w:hAnsi="Arial" w:cs="Arial"/>
                <w:color w:val="000000"/>
                <w:sz w:val="22"/>
                <w:szCs w:val="22"/>
              </w:rPr>
            </w:pPr>
            <w:r w:rsidRPr="00864D82">
              <w:rPr>
                <w:rFonts w:ascii="Arial" w:hAnsi="Arial" w:cs="Arial"/>
                <w:color w:val="000000"/>
                <w:sz w:val="22"/>
                <w:szCs w:val="22"/>
              </w:rPr>
              <w:t>Contratação de 02 (dois) trios el</w:t>
            </w:r>
            <w:r>
              <w:rPr>
                <w:rFonts w:ascii="Arial" w:hAnsi="Arial" w:cs="Arial"/>
                <w:color w:val="000000"/>
                <w:sz w:val="22"/>
                <w:szCs w:val="22"/>
              </w:rPr>
              <w:t>é</w:t>
            </w:r>
            <w:r w:rsidRPr="00864D82">
              <w:rPr>
                <w:rFonts w:ascii="Arial" w:hAnsi="Arial" w:cs="Arial"/>
                <w:color w:val="000000"/>
                <w:sz w:val="22"/>
                <w:szCs w:val="22"/>
              </w:rPr>
              <w:t>tricos com bandas para apresentação no carnaval 2012 , que acontecerá no período de 18,19,20,21 de fevereiro de 2012 na Avenida Atlântica de Matinhos/PR , e 01 Trio Elétrico para dia 25 de fevereiro de 2012</w:t>
            </w:r>
            <w:r>
              <w:rPr>
                <w:rFonts w:ascii="Arial" w:hAnsi="Arial" w:cs="Arial"/>
                <w:color w:val="000000"/>
                <w:sz w:val="22"/>
                <w:szCs w:val="22"/>
              </w:rPr>
              <w:t>,  no seguinte h</w:t>
            </w:r>
            <w:r w:rsidRPr="00864D82">
              <w:rPr>
                <w:rFonts w:ascii="Arial" w:hAnsi="Arial" w:cs="Arial"/>
                <w:color w:val="000000"/>
                <w:sz w:val="22"/>
                <w:szCs w:val="22"/>
              </w:rPr>
              <w:t>o</w:t>
            </w:r>
            <w:r>
              <w:rPr>
                <w:rFonts w:ascii="Arial" w:hAnsi="Arial" w:cs="Arial"/>
                <w:color w:val="000000"/>
                <w:sz w:val="22"/>
                <w:szCs w:val="22"/>
              </w:rPr>
              <w:t>rário</w:t>
            </w:r>
            <w:r w:rsidRPr="00864D82">
              <w:rPr>
                <w:rFonts w:ascii="Arial" w:hAnsi="Arial" w:cs="Arial"/>
                <w:color w:val="000000"/>
                <w:sz w:val="22"/>
                <w:szCs w:val="22"/>
              </w:rPr>
              <w:t xml:space="preserve"> : 22:00 as 03:00</w:t>
            </w:r>
          </w:p>
        </w:tc>
        <w:tc>
          <w:tcPr>
            <w:tcW w:w="1134" w:type="dxa"/>
            <w:vAlign w:val="center"/>
          </w:tcPr>
          <w:p w:rsidR="00864D82" w:rsidRPr="00A5288E" w:rsidRDefault="00864D82" w:rsidP="00ED3D53">
            <w:pPr>
              <w:autoSpaceDE w:val="0"/>
              <w:autoSpaceDN w:val="0"/>
              <w:adjustRightInd w:val="0"/>
              <w:spacing w:beforeLines="60" w:afterLines="60"/>
              <w:jc w:val="center"/>
              <w:rPr>
                <w:rFonts w:ascii="Arial" w:hAnsi="Arial" w:cs="Arial"/>
                <w:color w:val="000000"/>
                <w:sz w:val="22"/>
                <w:szCs w:val="22"/>
              </w:rPr>
            </w:pPr>
          </w:p>
        </w:tc>
        <w:tc>
          <w:tcPr>
            <w:tcW w:w="1471" w:type="dxa"/>
            <w:vAlign w:val="center"/>
          </w:tcPr>
          <w:p w:rsidR="00864D82" w:rsidRPr="00A5288E" w:rsidRDefault="00864D82" w:rsidP="00ED3D53">
            <w:pPr>
              <w:autoSpaceDE w:val="0"/>
              <w:autoSpaceDN w:val="0"/>
              <w:adjustRightInd w:val="0"/>
              <w:spacing w:beforeLines="60" w:afterLines="60"/>
              <w:jc w:val="center"/>
              <w:rPr>
                <w:rFonts w:ascii="Arial" w:hAnsi="Arial" w:cs="Arial"/>
                <w:color w:val="000000"/>
                <w:sz w:val="22"/>
                <w:szCs w:val="22"/>
              </w:rPr>
            </w:pPr>
          </w:p>
        </w:tc>
      </w:tr>
      <w:tr w:rsidR="003F0CB0" w:rsidRPr="00295FCB" w:rsidTr="00AC4ED4">
        <w:trPr>
          <w:jc w:val="center"/>
        </w:trPr>
        <w:tc>
          <w:tcPr>
            <w:tcW w:w="743" w:type="dxa"/>
            <w:shd w:val="clear" w:color="auto" w:fill="D9D9D9" w:themeFill="background1" w:themeFillShade="D9"/>
          </w:tcPr>
          <w:p w:rsidR="003F0CB0" w:rsidRPr="00295FCB" w:rsidRDefault="003F0CB0" w:rsidP="00ED3D53">
            <w:pPr>
              <w:autoSpaceDE w:val="0"/>
              <w:autoSpaceDN w:val="0"/>
              <w:adjustRightInd w:val="0"/>
              <w:spacing w:beforeLines="60" w:afterLines="60"/>
              <w:jc w:val="both"/>
              <w:rPr>
                <w:rFonts w:ascii="Arial" w:hAnsi="Arial" w:cs="Arial"/>
                <w:b/>
                <w:color w:val="000000"/>
                <w:sz w:val="22"/>
                <w:szCs w:val="22"/>
              </w:rPr>
            </w:pPr>
          </w:p>
        </w:tc>
        <w:tc>
          <w:tcPr>
            <w:tcW w:w="785" w:type="dxa"/>
            <w:shd w:val="clear" w:color="auto" w:fill="D9D9D9" w:themeFill="background1" w:themeFillShade="D9"/>
          </w:tcPr>
          <w:p w:rsidR="003F0CB0" w:rsidRPr="00295FCB" w:rsidRDefault="003F0CB0" w:rsidP="00ED3D53">
            <w:pPr>
              <w:autoSpaceDE w:val="0"/>
              <w:autoSpaceDN w:val="0"/>
              <w:adjustRightInd w:val="0"/>
              <w:spacing w:beforeLines="60" w:afterLines="60"/>
              <w:jc w:val="both"/>
              <w:rPr>
                <w:rFonts w:ascii="Arial" w:hAnsi="Arial" w:cs="Arial"/>
                <w:b/>
                <w:color w:val="000000"/>
                <w:sz w:val="22"/>
                <w:szCs w:val="22"/>
              </w:rPr>
            </w:pPr>
          </w:p>
        </w:tc>
        <w:tc>
          <w:tcPr>
            <w:tcW w:w="913" w:type="dxa"/>
            <w:shd w:val="clear" w:color="auto" w:fill="D9D9D9" w:themeFill="background1" w:themeFillShade="D9"/>
          </w:tcPr>
          <w:p w:rsidR="003F0CB0" w:rsidRPr="00295FCB" w:rsidRDefault="003F0CB0" w:rsidP="00ED3D53">
            <w:pPr>
              <w:autoSpaceDE w:val="0"/>
              <w:autoSpaceDN w:val="0"/>
              <w:adjustRightInd w:val="0"/>
              <w:spacing w:beforeLines="60" w:afterLines="60"/>
              <w:jc w:val="both"/>
              <w:rPr>
                <w:rFonts w:ascii="Arial" w:hAnsi="Arial" w:cs="Arial"/>
                <w:b/>
                <w:color w:val="000000"/>
                <w:sz w:val="22"/>
                <w:szCs w:val="22"/>
              </w:rPr>
            </w:pPr>
          </w:p>
        </w:tc>
        <w:tc>
          <w:tcPr>
            <w:tcW w:w="4134" w:type="dxa"/>
            <w:shd w:val="clear" w:color="auto" w:fill="D9D9D9" w:themeFill="background1" w:themeFillShade="D9"/>
          </w:tcPr>
          <w:p w:rsidR="003F0CB0" w:rsidRPr="00295FCB" w:rsidRDefault="003F0CB0" w:rsidP="00ED3D53">
            <w:pPr>
              <w:autoSpaceDE w:val="0"/>
              <w:autoSpaceDN w:val="0"/>
              <w:adjustRightInd w:val="0"/>
              <w:spacing w:beforeLines="60" w:afterLines="60"/>
              <w:jc w:val="right"/>
              <w:rPr>
                <w:rFonts w:ascii="Arial" w:hAnsi="Arial" w:cs="Arial"/>
                <w:b/>
                <w:color w:val="000000"/>
                <w:sz w:val="22"/>
                <w:szCs w:val="22"/>
              </w:rPr>
            </w:pPr>
            <w:r w:rsidRPr="00295FCB">
              <w:rPr>
                <w:rFonts w:ascii="Arial" w:hAnsi="Arial" w:cs="Arial"/>
                <w:b/>
                <w:color w:val="000000"/>
                <w:sz w:val="22"/>
                <w:szCs w:val="22"/>
              </w:rPr>
              <w:t>TOTAL</w:t>
            </w:r>
          </w:p>
        </w:tc>
        <w:tc>
          <w:tcPr>
            <w:tcW w:w="1134" w:type="dxa"/>
            <w:shd w:val="clear" w:color="auto" w:fill="D9D9D9" w:themeFill="background1" w:themeFillShade="D9"/>
          </w:tcPr>
          <w:p w:rsidR="003F0CB0" w:rsidRPr="00295FCB" w:rsidRDefault="003F0CB0" w:rsidP="00ED3D53">
            <w:pPr>
              <w:autoSpaceDE w:val="0"/>
              <w:autoSpaceDN w:val="0"/>
              <w:adjustRightInd w:val="0"/>
              <w:spacing w:beforeLines="60" w:afterLines="60"/>
              <w:jc w:val="both"/>
              <w:rPr>
                <w:rFonts w:ascii="Arial" w:hAnsi="Arial" w:cs="Arial"/>
                <w:b/>
                <w:color w:val="000000"/>
                <w:sz w:val="22"/>
                <w:szCs w:val="22"/>
              </w:rPr>
            </w:pPr>
          </w:p>
        </w:tc>
        <w:tc>
          <w:tcPr>
            <w:tcW w:w="1471" w:type="dxa"/>
            <w:shd w:val="clear" w:color="auto" w:fill="D9D9D9" w:themeFill="background1" w:themeFillShade="D9"/>
          </w:tcPr>
          <w:p w:rsidR="003F0CB0" w:rsidRPr="00295FCB" w:rsidRDefault="004371FF" w:rsidP="00ED3D53">
            <w:pPr>
              <w:autoSpaceDE w:val="0"/>
              <w:autoSpaceDN w:val="0"/>
              <w:adjustRightInd w:val="0"/>
              <w:spacing w:beforeLines="60" w:afterLines="60"/>
              <w:jc w:val="both"/>
              <w:rPr>
                <w:rFonts w:ascii="Arial" w:hAnsi="Arial" w:cs="Arial"/>
                <w:b/>
                <w:color w:val="000000"/>
                <w:sz w:val="22"/>
                <w:szCs w:val="22"/>
              </w:rPr>
            </w:pPr>
            <w:r>
              <w:rPr>
                <w:rFonts w:ascii="Arial" w:hAnsi="Arial" w:cs="Arial"/>
                <w:b/>
                <w:color w:val="000000"/>
                <w:sz w:val="22"/>
                <w:szCs w:val="22"/>
              </w:rPr>
              <w:t xml:space="preserve">R$ </w:t>
            </w:r>
          </w:p>
        </w:tc>
      </w:tr>
    </w:tbl>
    <w:p w:rsidR="00864D82" w:rsidRDefault="00864D82"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SEGUNDA – DA VIGÊNCIA</w:t>
      </w:r>
      <w:r w:rsidR="008F0E11">
        <w:rPr>
          <w:rFonts w:ascii="Arial" w:hAnsi="Arial" w:cs="Arial"/>
          <w:b/>
          <w:color w:val="000000"/>
          <w:sz w:val="24"/>
          <w:szCs w:val="24"/>
        </w:rPr>
        <w:t xml:space="preserve"> E </w:t>
      </w:r>
      <w:r w:rsidR="001460DF">
        <w:rPr>
          <w:rFonts w:ascii="Arial" w:hAnsi="Arial" w:cs="Arial"/>
          <w:b/>
          <w:color w:val="000000"/>
          <w:sz w:val="24"/>
          <w:szCs w:val="24"/>
        </w:rPr>
        <w:t xml:space="preserve">EXECUÇÃO </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presente Contrato terá vigência </w:t>
      </w:r>
      <w:r w:rsidR="004B478D">
        <w:rPr>
          <w:rFonts w:ascii="Arial" w:hAnsi="Arial" w:cs="Arial"/>
          <w:color w:val="000000"/>
          <w:sz w:val="24"/>
          <w:szCs w:val="24"/>
        </w:rPr>
        <w:t xml:space="preserve">de </w:t>
      </w:r>
      <w:r w:rsidR="00DA0FEC">
        <w:rPr>
          <w:rFonts w:ascii="Arial" w:hAnsi="Arial" w:cs="Arial"/>
          <w:color w:val="000000"/>
          <w:sz w:val="24"/>
          <w:szCs w:val="24"/>
        </w:rPr>
        <w:t>60 (sessenta</w:t>
      </w:r>
      <w:r w:rsidR="00AC783F">
        <w:rPr>
          <w:rFonts w:ascii="Arial" w:hAnsi="Arial" w:cs="Arial"/>
          <w:color w:val="000000"/>
          <w:sz w:val="24"/>
          <w:szCs w:val="24"/>
        </w:rPr>
        <w:t>)</w:t>
      </w:r>
      <w:r w:rsidR="009551BD">
        <w:rPr>
          <w:rFonts w:ascii="Arial" w:hAnsi="Arial" w:cs="Arial"/>
          <w:color w:val="000000"/>
          <w:sz w:val="24"/>
          <w:szCs w:val="24"/>
        </w:rPr>
        <w:t xml:space="preserve"> </w:t>
      </w:r>
      <w:r w:rsidR="00DA0FEC">
        <w:rPr>
          <w:rFonts w:ascii="Arial" w:hAnsi="Arial" w:cs="Arial"/>
          <w:color w:val="000000"/>
          <w:sz w:val="24"/>
          <w:szCs w:val="24"/>
        </w:rPr>
        <w:t>dias</w:t>
      </w:r>
      <w:r w:rsidR="004B478D">
        <w:rPr>
          <w:rFonts w:ascii="Arial" w:hAnsi="Arial" w:cs="Arial"/>
          <w:color w:val="000000"/>
          <w:sz w:val="24"/>
          <w:szCs w:val="24"/>
        </w:rPr>
        <w:t>, contados da assinatura do Contrato.</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 O </w:t>
      </w:r>
      <w:r w:rsidR="008D6039">
        <w:rPr>
          <w:rFonts w:ascii="Arial" w:hAnsi="Arial" w:cs="Arial"/>
          <w:color w:val="000000"/>
          <w:sz w:val="24"/>
          <w:szCs w:val="24"/>
        </w:rPr>
        <w:t>prazo para execução</w:t>
      </w:r>
      <w:r>
        <w:rPr>
          <w:rFonts w:ascii="Arial" w:hAnsi="Arial" w:cs="Arial"/>
          <w:color w:val="000000"/>
          <w:sz w:val="24"/>
          <w:szCs w:val="24"/>
        </w:rPr>
        <w:t xml:space="preserve"> deverá ser </w:t>
      </w:r>
      <w:r w:rsidR="008D6039">
        <w:rPr>
          <w:rFonts w:ascii="Arial" w:hAnsi="Arial" w:cs="Arial"/>
          <w:color w:val="000000"/>
          <w:sz w:val="24"/>
          <w:szCs w:val="24"/>
        </w:rPr>
        <w:t>conforme anexo I</w:t>
      </w:r>
      <w:r w:rsidR="00E06084">
        <w:rPr>
          <w:rFonts w:ascii="Arial" w:hAnsi="Arial" w:cs="Arial"/>
          <w:color w:val="000000"/>
          <w:sz w:val="24"/>
          <w:szCs w:val="24"/>
        </w:rPr>
        <w:t xml:space="preserve">, </w:t>
      </w:r>
      <w:r w:rsidR="008F0E11">
        <w:rPr>
          <w:rFonts w:ascii="Arial" w:hAnsi="Arial" w:cs="Arial"/>
          <w:color w:val="000000"/>
          <w:sz w:val="24"/>
          <w:szCs w:val="24"/>
        </w:rPr>
        <w:t xml:space="preserve"> </w:t>
      </w:r>
      <w:r w:rsidR="00E06084">
        <w:rPr>
          <w:rFonts w:ascii="Arial" w:hAnsi="Arial" w:cs="Arial"/>
          <w:color w:val="000000"/>
          <w:sz w:val="24"/>
          <w:szCs w:val="24"/>
        </w:rPr>
        <w:t>E</w:t>
      </w:r>
      <w:r w:rsidR="008F0E11">
        <w:rPr>
          <w:rFonts w:ascii="Arial" w:hAnsi="Arial" w:cs="Arial"/>
          <w:color w:val="000000"/>
          <w:sz w:val="24"/>
          <w:szCs w:val="24"/>
        </w:rPr>
        <w:t>dital</w:t>
      </w:r>
      <w:r>
        <w:rPr>
          <w:rFonts w:ascii="Arial" w:hAnsi="Arial" w:cs="Arial"/>
          <w:color w:val="000000"/>
          <w:sz w:val="24"/>
          <w:szCs w:val="24"/>
        </w:rPr>
        <w:t>.</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w:t>
      </w:r>
      <w:r w:rsidR="001B6DA9">
        <w:rPr>
          <w:rFonts w:ascii="Arial" w:hAnsi="Arial" w:cs="Arial"/>
          <w:color w:val="000000"/>
          <w:sz w:val="24"/>
          <w:szCs w:val="24"/>
        </w:rPr>
        <w:t xml:space="preserve">clausula </w:t>
      </w:r>
      <w:r w:rsidR="006E2311">
        <w:rPr>
          <w:rFonts w:ascii="Arial" w:hAnsi="Arial" w:cs="Arial"/>
          <w:color w:val="000000"/>
          <w:sz w:val="24"/>
          <w:szCs w:val="24"/>
        </w:rPr>
        <w:t>segunda</w:t>
      </w:r>
      <w:r>
        <w:rPr>
          <w:rFonts w:ascii="Arial" w:hAnsi="Arial" w:cs="Arial"/>
          <w:color w:val="000000"/>
          <w:sz w:val="24"/>
          <w:szCs w:val="24"/>
        </w:rPr>
        <w:t xml:space="preserve"> poderá ser revisto nas hipótese</w:t>
      </w:r>
      <w:r w:rsidR="001B6DA9">
        <w:rPr>
          <w:rFonts w:ascii="Arial" w:hAnsi="Arial" w:cs="Arial"/>
          <w:color w:val="000000"/>
          <w:sz w:val="24"/>
          <w:szCs w:val="24"/>
        </w:rPr>
        <w:t>s e forma previstas no art. 57</w:t>
      </w:r>
      <w:r>
        <w:rPr>
          <w:rFonts w:ascii="Arial" w:hAnsi="Arial" w:cs="Arial"/>
          <w:color w:val="000000"/>
          <w:sz w:val="24"/>
          <w:szCs w:val="24"/>
        </w:rPr>
        <w:t xml:space="preserve"> da Lei nº 8.666/93.</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516EC4" w:rsidRDefault="00516EC4" w:rsidP="00864D82">
      <w:pPr>
        <w:autoSpaceDE w:val="0"/>
        <w:autoSpaceDN w:val="0"/>
        <w:adjustRightInd w:val="0"/>
        <w:rPr>
          <w:rFonts w:ascii="Arial" w:hAnsi="Arial" w:cs="Arial"/>
          <w:color w:val="000000"/>
          <w:sz w:val="24"/>
          <w:szCs w:val="24"/>
        </w:rPr>
      </w:pPr>
      <w:r>
        <w:rPr>
          <w:rFonts w:ascii="Arial" w:hAnsi="Arial" w:cs="Arial"/>
          <w:color w:val="000000"/>
          <w:sz w:val="24"/>
          <w:szCs w:val="24"/>
        </w:rPr>
        <w:t xml:space="preserve">O </w:t>
      </w:r>
      <w:r w:rsidR="00E06084">
        <w:rPr>
          <w:rFonts w:ascii="Arial" w:hAnsi="Arial" w:cs="Arial"/>
          <w:color w:val="000000"/>
          <w:sz w:val="24"/>
          <w:szCs w:val="24"/>
        </w:rPr>
        <w:t xml:space="preserve">valor </w:t>
      </w:r>
      <w:r w:rsidR="001460DF">
        <w:rPr>
          <w:rFonts w:ascii="Arial" w:hAnsi="Arial" w:cs="Arial"/>
          <w:color w:val="000000"/>
          <w:sz w:val="24"/>
          <w:szCs w:val="24"/>
        </w:rPr>
        <w:t xml:space="preserve">global da contratação </w:t>
      </w:r>
      <w:r>
        <w:rPr>
          <w:rFonts w:ascii="Arial" w:hAnsi="Arial" w:cs="Arial"/>
          <w:color w:val="000000"/>
          <w:sz w:val="24"/>
          <w:szCs w:val="24"/>
        </w:rPr>
        <w:t>do objeto é de R$ .</w:t>
      </w:r>
      <w:r w:rsidR="001460DF">
        <w:rPr>
          <w:rFonts w:ascii="Arial" w:hAnsi="Arial" w:cs="Arial"/>
          <w:color w:val="000000"/>
          <w:sz w:val="24"/>
          <w:szCs w:val="24"/>
        </w:rPr>
        <w:t>..................</w:t>
      </w:r>
      <w:r>
        <w:rPr>
          <w:rFonts w:ascii="Arial" w:hAnsi="Arial" w:cs="Arial"/>
          <w:color w:val="000000"/>
          <w:sz w:val="24"/>
          <w:szCs w:val="24"/>
        </w:rPr>
        <w:t>...... (.............................).</w:t>
      </w:r>
    </w:p>
    <w:p w:rsidR="00017622" w:rsidRDefault="00017622"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do </w:t>
      </w:r>
      <w:r>
        <w:rPr>
          <w:rFonts w:ascii="Arial" w:hAnsi="Arial" w:cs="Arial"/>
          <w:b/>
          <w:color w:val="000000"/>
          <w:sz w:val="24"/>
          <w:szCs w:val="24"/>
        </w:rPr>
        <w:t>CONTRATANTE</w:t>
      </w:r>
      <w:r>
        <w:rPr>
          <w:rFonts w:ascii="Arial" w:hAnsi="Arial" w:cs="Arial"/>
          <w:color w:val="000000"/>
          <w:sz w:val="24"/>
          <w:szCs w:val="24"/>
        </w:rPr>
        <w:t xml:space="preserve"> receber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 - Constituem obrigações do </w:t>
      </w:r>
      <w:r w:rsidR="001A0ADE">
        <w:rPr>
          <w:rFonts w:ascii="Arial" w:hAnsi="Arial" w:cs="Arial"/>
          <w:color w:val="000000"/>
          <w:sz w:val="24"/>
          <w:szCs w:val="24"/>
        </w:rPr>
        <w:t xml:space="preserve"> </w:t>
      </w:r>
      <w:r>
        <w:rPr>
          <w:rFonts w:ascii="Arial" w:hAnsi="Arial" w:cs="Arial"/>
          <w:b/>
          <w:color w:val="000000"/>
          <w:sz w:val="24"/>
          <w:szCs w:val="24"/>
        </w:rPr>
        <w:t>CONTRATANTE</w:t>
      </w:r>
      <w:r>
        <w:rPr>
          <w:rFonts w:ascii="Arial" w:hAnsi="Arial" w:cs="Arial"/>
          <w:color w:val="000000"/>
          <w:sz w:val="24"/>
          <w:szCs w:val="24"/>
        </w:rPr>
        <w:t>:</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w:t>
      </w:r>
      <w:r w:rsidR="002F3B76">
        <w:rPr>
          <w:rFonts w:ascii="Arial" w:hAnsi="Arial" w:cs="Arial"/>
          <w:color w:val="000000"/>
          <w:sz w:val="24"/>
          <w:szCs w:val="24"/>
        </w:rPr>
        <w:t>xecutar</w:t>
      </w:r>
      <w:r>
        <w:rPr>
          <w:rFonts w:ascii="Arial" w:hAnsi="Arial" w:cs="Arial"/>
          <w:color w:val="000000"/>
          <w:sz w:val="24"/>
          <w:szCs w:val="24"/>
        </w:rPr>
        <w:t xml:space="preserve"> o objeto, de acordo com as especificações do Edital do Pregão Presencial n</w:t>
      </w:r>
      <w:r w:rsidR="00732DFC">
        <w:rPr>
          <w:rFonts w:ascii="Arial" w:hAnsi="Arial" w:cs="Arial"/>
          <w:color w:val="000000"/>
          <w:sz w:val="24"/>
          <w:szCs w:val="24"/>
        </w:rPr>
        <w:t>.</w:t>
      </w:r>
      <w:r>
        <w:rPr>
          <w:rFonts w:ascii="Arial" w:hAnsi="Arial" w:cs="Arial"/>
          <w:color w:val="000000"/>
          <w:sz w:val="24"/>
          <w:szCs w:val="24"/>
        </w:rPr>
        <w:t>º</w:t>
      </w:r>
      <w:r w:rsidR="00732DFC">
        <w:rPr>
          <w:rFonts w:ascii="Arial" w:hAnsi="Arial" w:cs="Arial"/>
          <w:color w:val="000000"/>
          <w:sz w:val="24"/>
          <w:szCs w:val="24"/>
        </w:rPr>
        <w:t xml:space="preserve"> </w:t>
      </w:r>
      <w:r w:rsidR="00AC4ED4">
        <w:rPr>
          <w:rFonts w:ascii="Arial" w:hAnsi="Arial" w:cs="Arial"/>
          <w:color w:val="000000"/>
          <w:sz w:val="24"/>
          <w:szCs w:val="24"/>
        </w:rPr>
        <w:t>12</w:t>
      </w:r>
      <w:r w:rsidR="00E308B7">
        <w:rPr>
          <w:rFonts w:ascii="Arial" w:hAnsi="Arial" w:cs="Arial"/>
          <w:color w:val="000000"/>
          <w:sz w:val="24"/>
          <w:szCs w:val="24"/>
        </w:rPr>
        <w:t>5</w:t>
      </w:r>
      <w:r>
        <w:rPr>
          <w:rFonts w:ascii="Arial" w:hAnsi="Arial" w:cs="Arial"/>
          <w:color w:val="000000"/>
          <w:sz w:val="24"/>
          <w:szCs w:val="24"/>
        </w:rPr>
        <w:t>/20</w:t>
      </w:r>
      <w:r w:rsidR="00732DFC">
        <w:rPr>
          <w:rFonts w:ascii="Arial" w:hAnsi="Arial" w:cs="Arial"/>
          <w:color w:val="000000"/>
          <w:sz w:val="24"/>
          <w:szCs w:val="24"/>
        </w:rPr>
        <w:t>1</w:t>
      </w:r>
      <w:r w:rsidR="001460DF">
        <w:rPr>
          <w:rFonts w:ascii="Arial" w:hAnsi="Arial" w:cs="Arial"/>
          <w:color w:val="000000"/>
          <w:sz w:val="24"/>
          <w:szCs w:val="24"/>
        </w:rPr>
        <w:t>1</w:t>
      </w:r>
      <w:r w:rsidR="00732DFC">
        <w:rPr>
          <w:rFonts w:ascii="Arial" w:hAnsi="Arial" w:cs="Arial"/>
          <w:color w:val="000000"/>
          <w:sz w:val="24"/>
          <w:szCs w:val="24"/>
        </w:rPr>
        <w:t xml:space="preserve"> - PMM</w:t>
      </w:r>
      <w:r>
        <w:rPr>
          <w:rFonts w:ascii="Arial" w:hAnsi="Arial" w:cs="Arial"/>
          <w:color w:val="000000"/>
          <w:sz w:val="24"/>
          <w:szCs w:val="24"/>
        </w:rPr>
        <w:t>;</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w:t>
      </w:r>
      <w:r w:rsidR="00A52FD0">
        <w:rPr>
          <w:rFonts w:ascii="Arial" w:hAnsi="Arial" w:cs="Arial"/>
          <w:color w:val="000000"/>
          <w:sz w:val="24"/>
          <w:szCs w:val="24"/>
        </w:rPr>
        <w:t>,</w:t>
      </w:r>
      <w:r>
        <w:rPr>
          <w:rFonts w:ascii="Arial" w:hAnsi="Arial" w:cs="Arial"/>
          <w:color w:val="000000"/>
          <w:sz w:val="24"/>
          <w:szCs w:val="24"/>
        </w:rPr>
        <w:t xml:space="preserve"> insumos, seguros, encargos sociais, tributos, transporte e outras despesas necessárias para o fornecimento do objeto do Contrato;</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516EC4" w:rsidRDefault="00364E08"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f</w:t>
      </w:r>
      <w:r w:rsidR="00516EC4">
        <w:rPr>
          <w:rFonts w:ascii="Arial" w:hAnsi="Arial" w:cs="Arial"/>
          <w:b/>
          <w:bCs/>
          <w:color w:val="000000"/>
          <w:sz w:val="24"/>
          <w:szCs w:val="24"/>
        </w:rPr>
        <w:t xml:space="preserve">) </w:t>
      </w:r>
      <w:r w:rsidR="00516EC4">
        <w:rPr>
          <w:rFonts w:ascii="Arial" w:hAnsi="Arial" w:cs="Arial"/>
          <w:color w:val="000000"/>
          <w:sz w:val="24"/>
          <w:szCs w:val="24"/>
        </w:rPr>
        <w:t xml:space="preserve">manter, sempre por escrito com o </w:t>
      </w:r>
      <w:r w:rsidR="00516EC4">
        <w:rPr>
          <w:rFonts w:ascii="Arial" w:hAnsi="Arial" w:cs="Arial"/>
          <w:b/>
          <w:color w:val="000000"/>
          <w:sz w:val="24"/>
          <w:szCs w:val="24"/>
        </w:rPr>
        <w:t>CONTRATANTE</w:t>
      </w:r>
      <w:r w:rsidR="00516EC4">
        <w:rPr>
          <w:rFonts w:ascii="Arial" w:hAnsi="Arial" w:cs="Arial"/>
          <w:color w:val="000000"/>
          <w:sz w:val="24"/>
          <w:szCs w:val="24"/>
        </w:rPr>
        <w:t>, os entendimentos sobre o objeto contratado, ressalvados os casos determinados pela urgência dos mesmos, cujos entendimentos verbais deverão ser confirmados por escrito, dentro do prazo máximo de 03 (três) dias úteis;</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w:t>
      </w:r>
      <w:r w:rsidR="00364E08">
        <w:rPr>
          <w:rFonts w:ascii="Arial" w:hAnsi="Arial" w:cs="Arial"/>
          <w:color w:val="000000"/>
          <w:sz w:val="24"/>
          <w:szCs w:val="24"/>
        </w:rPr>
        <w:t>.</w:t>
      </w:r>
      <w:r>
        <w:rPr>
          <w:rFonts w:ascii="Arial" w:hAnsi="Arial" w:cs="Arial"/>
          <w:color w:val="000000"/>
          <w:sz w:val="24"/>
          <w:szCs w:val="24"/>
        </w:rPr>
        <w:t>º</w:t>
      </w:r>
      <w:r w:rsidR="00364E08">
        <w:rPr>
          <w:rFonts w:ascii="Arial" w:hAnsi="Arial" w:cs="Arial"/>
          <w:color w:val="000000"/>
          <w:sz w:val="24"/>
          <w:szCs w:val="24"/>
        </w:rPr>
        <w:t xml:space="preserve"> </w:t>
      </w:r>
      <w:r w:rsidR="00E308B7">
        <w:rPr>
          <w:rFonts w:ascii="Arial" w:hAnsi="Arial" w:cs="Arial"/>
          <w:color w:val="000000"/>
          <w:sz w:val="24"/>
          <w:szCs w:val="24"/>
        </w:rPr>
        <w:t>125</w:t>
      </w:r>
      <w:r>
        <w:rPr>
          <w:rFonts w:ascii="Arial" w:hAnsi="Arial" w:cs="Arial"/>
          <w:color w:val="000000"/>
          <w:sz w:val="24"/>
          <w:szCs w:val="24"/>
        </w:rPr>
        <w:t>/20</w:t>
      </w:r>
      <w:r w:rsidR="00364E08">
        <w:rPr>
          <w:rFonts w:ascii="Arial" w:hAnsi="Arial" w:cs="Arial"/>
          <w:color w:val="000000"/>
          <w:sz w:val="24"/>
          <w:szCs w:val="24"/>
        </w:rPr>
        <w:t>1</w:t>
      </w:r>
      <w:r w:rsidR="001460DF">
        <w:rPr>
          <w:rFonts w:ascii="Arial" w:hAnsi="Arial" w:cs="Arial"/>
          <w:color w:val="000000"/>
          <w:sz w:val="24"/>
          <w:szCs w:val="24"/>
        </w:rPr>
        <w:t>1</w:t>
      </w:r>
      <w:r w:rsidR="00364E08">
        <w:rPr>
          <w:rFonts w:ascii="Arial" w:hAnsi="Arial" w:cs="Arial"/>
          <w:color w:val="000000"/>
          <w:sz w:val="24"/>
          <w:szCs w:val="24"/>
        </w:rPr>
        <w:t xml:space="preserve"> - PMM</w:t>
      </w:r>
      <w:r>
        <w:rPr>
          <w:rFonts w:ascii="Arial" w:hAnsi="Arial" w:cs="Arial"/>
          <w:color w:val="000000"/>
          <w:sz w:val="24"/>
          <w:szCs w:val="24"/>
        </w:rPr>
        <w:t>, durante a vigência do Contrato.</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O pagamento referente ao presente Contrato será efetuado </w:t>
      </w:r>
      <w:r w:rsidR="003B1CCC">
        <w:rPr>
          <w:rFonts w:ascii="Arial" w:hAnsi="Arial" w:cs="Arial"/>
          <w:color w:val="000000"/>
          <w:sz w:val="24"/>
          <w:szCs w:val="24"/>
        </w:rPr>
        <w:t xml:space="preserve">em </w:t>
      </w:r>
      <w:r>
        <w:rPr>
          <w:rFonts w:ascii="Arial" w:hAnsi="Arial" w:cs="Arial"/>
          <w:color w:val="000000"/>
          <w:sz w:val="24"/>
          <w:szCs w:val="24"/>
        </w:rPr>
        <w:t xml:space="preserve">até 30 (trinta) dias, contados a partir da </w:t>
      </w:r>
      <w:r w:rsidR="00D15DEA">
        <w:rPr>
          <w:rFonts w:ascii="Arial" w:hAnsi="Arial" w:cs="Arial"/>
          <w:color w:val="000000"/>
          <w:sz w:val="24"/>
          <w:szCs w:val="24"/>
        </w:rPr>
        <w:t xml:space="preserve">execução e </w:t>
      </w:r>
      <w:r>
        <w:rPr>
          <w:rFonts w:ascii="Arial" w:hAnsi="Arial" w:cs="Arial"/>
          <w:color w:val="000000"/>
          <w:sz w:val="24"/>
          <w:szCs w:val="24"/>
        </w:rPr>
        <w:t>aprovação pelo órgão competente, mediante apresentação da competente nota fiscal</w:t>
      </w:r>
      <w:r w:rsidR="00B00902">
        <w:rPr>
          <w:rFonts w:ascii="Arial" w:hAnsi="Arial" w:cs="Arial"/>
          <w:color w:val="000000"/>
          <w:sz w:val="24"/>
          <w:szCs w:val="24"/>
        </w:rPr>
        <w:t>, acompanhada das Certidões Negativas de Débitos do INSS e FGTS</w:t>
      </w:r>
      <w:r>
        <w:rPr>
          <w:rFonts w:ascii="Arial" w:hAnsi="Arial" w:cs="Arial"/>
          <w:color w:val="000000"/>
          <w:sz w:val="24"/>
          <w:szCs w:val="24"/>
        </w:rPr>
        <w:t>.</w:t>
      </w:r>
    </w:p>
    <w:p w:rsidR="001460DF" w:rsidRDefault="00516EC4" w:rsidP="00ED3D53">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516EC4" w:rsidRDefault="00516EC4" w:rsidP="00ED3D53">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1460DF" w:rsidRDefault="00516EC4" w:rsidP="00B47804">
      <w:pPr>
        <w:spacing w:line="0" w:lineRule="atLeast"/>
        <w:jc w:val="both"/>
        <w:rPr>
          <w:rFonts w:ascii="Arial" w:hAnsi="Arial" w:cs="Arial"/>
          <w:color w:val="000000"/>
          <w:sz w:val="24"/>
          <w:szCs w:val="24"/>
        </w:rPr>
      </w:pPr>
      <w:r>
        <w:rPr>
          <w:rFonts w:ascii="Arial" w:hAnsi="Arial" w:cs="Arial"/>
          <w:color w:val="000000"/>
          <w:sz w:val="24"/>
          <w:szCs w:val="24"/>
        </w:rPr>
        <w:t>As despesas deste Contrato correrão à conta dos recursos da dotação orçamentária</w:t>
      </w:r>
      <w:r w:rsidR="001460DF">
        <w:rPr>
          <w:rFonts w:ascii="Arial" w:hAnsi="Arial" w:cs="Arial"/>
          <w:color w:val="000000"/>
          <w:sz w:val="24"/>
          <w:szCs w:val="24"/>
        </w:rPr>
        <w:t xml:space="preserve">: </w:t>
      </w:r>
    </w:p>
    <w:p w:rsidR="001460DF" w:rsidRPr="001460DF" w:rsidRDefault="001460DF" w:rsidP="001460DF">
      <w:pPr>
        <w:spacing w:line="0" w:lineRule="atLeast"/>
        <w:jc w:val="both"/>
        <w:rPr>
          <w:rFonts w:ascii="Arial" w:hAnsi="Arial" w:cs="Arial"/>
          <w:kern w:val="2"/>
          <w:sz w:val="22"/>
          <w:szCs w:val="22"/>
        </w:rPr>
      </w:pPr>
      <w:r w:rsidRPr="001460DF">
        <w:rPr>
          <w:rFonts w:ascii="Arial" w:hAnsi="Arial" w:cs="Arial"/>
          <w:kern w:val="2"/>
          <w:sz w:val="22"/>
          <w:szCs w:val="22"/>
        </w:rPr>
        <w:t>09 SECRETARIA MUNICIPAL DE TURISMO E DESENVOLVIMENTO ECONÔMICO</w:t>
      </w:r>
    </w:p>
    <w:p w:rsidR="001460DF" w:rsidRDefault="001460DF" w:rsidP="001460DF">
      <w:pPr>
        <w:spacing w:line="0" w:lineRule="atLeast"/>
        <w:jc w:val="both"/>
        <w:rPr>
          <w:rFonts w:ascii="Arial" w:hAnsi="Arial" w:cs="Arial"/>
          <w:kern w:val="2"/>
          <w:sz w:val="22"/>
          <w:szCs w:val="22"/>
        </w:rPr>
      </w:pPr>
      <w:r>
        <w:rPr>
          <w:rFonts w:ascii="Arial" w:hAnsi="Arial" w:cs="Arial"/>
          <w:kern w:val="2"/>
          <w:sz w:val="22"/>
          <w:szCs w:val="22"/>
        </w:rPr>
        <w:t>09.01 GABINETE DO SECRETÁRIO</w:t>
      </w:r>
    </w:p>
    <w:p w:rsidR="001460DF" w:rsidRDefault="001460DF" w:rsidP="001460DF">
      <w:pPr>
        <w:spacing w:line="0" w:lineRule="atLeast"/>
        <w:jc w:val="both"/>
        <w:rPr>
          <w:rFonts w:ascii="Arial" w:hAnsi="Arial" w:cs="Arial"/>
          <w:kern w:val="2"/>
          <w:sz w:val="22"/>
          <w:szCs w:val="22"/>
        </w:rPr>
      </w:pPr>
      <w:r>
        <w:rPr>
          <w:rFonts w:ascii="Arial" w:hAnsi="Arial" w:cs="Arial"/>
          <w:kern w:val="2"/>
          <w:sz w:val="22"/>
          <w:szCs w:val="22"/>
        </w:rPr>
        <w:t>23</w:t>
      </w:r>
      <w:r w:rsidR="00CB3A26">
        <w:rPr>
          <w:rFonts w:ascii="Arial" w:hAnsi="Arial" w:cs="Arial"/>
          <w:kern w:val="2"/>
          <w:sz w:val="22"/>
          <w:szCs w:val="22"/>
        </w:rPr>
        <w:t>.</w:t>
      </w:r>
      <w:r>
        <w:rPr>
          <w:rFonts w:ascii="Arial" w:hAnsi="Arial" w:cs="Arial"/>
          <w:kern w:val="2"/>
          <w:sz w:val="22"/>
          <w:szCs w:val="22"/>
        </w:rPr>
        <w:t>122</w:t>
      </w:r>
      <w:r w:rsidR="00CB3A26">
        <w:rPr>
          <w:rFonts w:ascii="Arial" w:hAnsi="Arial" w:cs="Arial"/>
          <w:kern w:val="2"/>
          <w:sz w:val="22"/>
          <w:szCs w:val="22"/>
        </w:rPr>
        <w:t>.</w:t>
      </w:r>
      <w:r>
        <w:rPr>
          <w:rFonts w:ascii="Arial" w:hAnsi="Arial" w:cs="Arial"/>
          <w:kern w:val="2"/>
          <w:sz w:val="22"/>
          <w:szCs w:val="22"/>
        </w:rPr>
        <w:t>0013</w:t>
      </w:r>
      <w:r w:rsidR="00CB3A26">
        <w:rPr>
          <w:rFonts w:ascii="Arial" w:hAnsi="Arial" w:cs="Arial"/>
          <w:kern w:val="2"/>
          <w:sz w:val="22"/>
          <w:szCs w:val="22"/>
        </w:rPr>
        <w:t>.</w:t>
      </w:r>
      <w:r>
        <w:rPr>
          <w:rFonts w:ascii="Arial" w:hAnsi="Arial" w:cs="Arial"/>
          <w:kern w:val="2"/>
          <w:sz w:val="22"/>
          <w:szCs w:val="22"/>
        </w:rPr>
        <w:t>2024 MANUTENÇÃO E APOIO AO TURISMO</w:t>
      </w:r>
    </w:p>
    <w:p w:rsidR="00CB3A26" w:rsidRDefault="001460DF" w:rsidP="001460DF">
      <w:pPr>
        <w:spacing w:line="0" w:lineRule="atLeast"/>
        <w:jc w:val="both"/>
        <w:rPr>
          <w:rFonts w:ascii="Arial" w:hAnsi="Arial" w:cs="Arial"/>
          <w:kern w:val="2"/>
          <w:sz w:val="22"/>
          <w:szCs w:val="22"/>
        </w:rPr>
      </w:pPr>
      <w:r>
        <w:rPr>
          <w:rFonts w:ascii="Arial" w:hAnsi="Arial" w:cs="Arial"/>
          <w:kern w:val="2"/>
          <w:sz w:val="22"/>
          <w:szCs w:val="22"/>
        </w:rPr>
        <w:t xml:space="preserve">3.3.90.39.00.00 OUTROS SERVIÇOS DE TERCEIROS P. J </w:t>
      </w:r>
    </w:p>
    <w:p w:rsidR="001969C3" w:rsidRDefault="00CB3A26" w:rsidP="00B47804">
      <w:pPr>
        <w:spacing w:line="0" w:lineRule="atLeast"/>
        <w:jc w:val="both"/>
        <w:rPr>
          <w:rFonts w:ascii="Arial" w:hAnsi="Arial" w:cs="Arial"/>
          <w:kern w:val="2"/>
          <w:sz w:val="24"/>
          <w:szCs w:val="24"/>
        </w:rPr>
      </w:pPr>
      <w:r>
        <w:rPr>
          <w:rFonts w:ascii="Arial" w:hAnsi="Arial" w:cs="Arial"/>
          <w:kern w:val="2"/>
          <w:sz w:val="22"/>
          <w:szCs w:val="22"/>
        </w:rPr>
        <w:t>REDUZIDO:</w:t>
      </w:r>
      <w:r w:rsidR="001460DF">
        <w:rPr>
          <w:rFonts w:ascii="Arial" w:hAnsi="Arial" w:cs="Arial"/>
          <w:kern w:val="2"/>
          <w:sz w:val="22"/>
          <w:szCs w:val="22"/>
        </w:rPr>
        <w:t>48</w:t>
      </w:r>
      <w:r>
        <w:rPr>
          <w:rFonts w:ascii="Arial" w:hAnsi="Arial" w:cs="Arial"/>
          <w:kern w:val="2"/>
          <w:sz w:val="22"/>
          <w:szCs w:val="22"/>
        </w:rPr>
        <w:t xml:space="preserve">6  DESD. RED:489 - </w:t>
      </w:r>
      <w:r w:rsidR="001460DF">
        <w:rPr>
          <w:rFonts w:ascii="Arial" w:hAnsi="Arial" w:cs="Arial"/>
          <w:kern w:val="2"/>
          <w:sz w:val="22"/>
          <w:szCs w:val="22"/>
        </w:rPr>
        <w:t xml:space="preserve"> FONTE</w:t>
      </w:r>
      <w:r>
        <w:rPr>
          <w:rFonts w:ascii="Arial" w:hAnsi="Arial" w:cs="Arial"/>
          <w:kern w:val="2"/>
          <w:sz w:val="22"/>
          <w:szCs w:val="22"/>
        </w:rPr>
        <w:t>:</w:t>
      </w:r>
      <w:r w:rsidR="001460DF">
        <w:rPr>
          <w:rFonts w:ascii="Arial" w:hAnsi="Arial" w:cs="Arial"/>
          <w:kern w:val="2"/>
          <w:sz w:val="22"/>
          <w:szCs w:val="22"/>
        </w:rPr>
        <w:t xml:space="preserve"> 01000</w:t>
      </w:r>
      <w:r w:rsidR="001969C3">
        <w:rPr>
          <w:rFonts w:ascii="Arial" w:hAnsi="Arial" w:cs="Arial"/>
          <w:kern w:val="2"/>
          <w:sz w:val="24"/>
          <w:szCs w:val="24"/>
        </w:rPr>
        <w:t xml:space="preserve">        </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3732AC" w:rsidRDefault="003732AC"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516EC4" w:rsidRDefault="00516EC4" w:rsidP="001969C3">
      <w:pPr>
        <w:autoSpaceDE w:val="0"/>
        <w:autoSpaceDN w:val="0"/>
        <w:adjustRightInd w:val="0"/>
        <w:jc w:val="both"/>
        <w:rPr>
          <w:rFonts w:ascii="Arial" w:hAnsi="Arial" w:cs="Arial"/>
          <w:color w:val="000000"/>
          <w:sz w:val="24"/>
          <w:szCs w:val="24"/>
        </w:rPr>
      </w:pPr>
      <w:r>
        <w:rPr>
          <w:rFonts w:ascii="Arial" w:hAnsi="Arial" w:cs="Arial"/>
          <w:color w:val="000000"/>
          <w:sz w:val="24"/>
          <w:szCs w:val="24"/>
        </w:rPr>
        <w:t>No caso de não cumprimento do prazo de entrega do objeto, constante no</w:t>
      </w:r>
      <w:r w:rsidR="001969C3">
        <w:rPr>
          <w:rFonts w:ascii="Arial" w:hAnsi="Arial" w:cs="Arial"/>
          <w:color w:val="000000"/>
          <w:sz w:val="24"/>
          <w:szCs w:val="24"/>
        </w:rPr>
        <w:t xml:space="preserve"> </w:t>
      </w:r>
      <w:r>
        <w:rPr>
          <w:rFonts w:ascii="Arial" w:hAnsi="Arial" w:cs="Arial"/>
          <w:color w:val="000000"/>
          <w:sz w:val="24"/>
          <w:szCs w:val="24"/>
        </w:rPr>
        <w:t xml:space="preserve">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3F0CB0" w:rsidRDefault="00516EC4" w:rsidP="00AC4ED4">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516EC4" w:rsidRDefault="00516EC4" w:rsidP="00ED3D53">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a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O presente instrumento contratual rege-se pelas disposições expressas na Lei n</w:t>
      </w:r>
      <w:r w:rsidR="00323B23">
        <w:rPr>
          <w:rFonts w:ascii="Arial" w:hAnsi="Arial" w:cs="Arial"/>
          <w:color w:val="000000"/>
          <w:sz w:val="24"/>
          <w:szCs w:val="24"/>
        </w:rPr>
        <w:t>.</w:t>
      </w:r>
      <w:r>
        <w:rPr>
          <w:rFonts w:ascii="Arial" w:hAnsi="Arial" w:cs="Arial"/>
          <w:color w:val="000000"/>
          <w:sz w:val="24"/>
          <w:szCs w:val="24"/>
        </w:rPr>
        <w:t>º 8.666, de 21.06.1993 e suas alterações posteriores, na Lei nº 8.078, de 11.09.1990 – Código de Defesa do Consumidor, no Código Civil Brasileiro, no Código Comercial Brasileiro e em outras referentes ao objeto, ainda que não explicitadas.</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A52FD0" w:rsidRDefault="00A52FD0" w:rsidP="00A52FD0">
      <w:pPr>
        <w:autoSpaceDE w:val="0"/>
        <w:autoSpaceDN w:val="0"/>
        <w:adjustRightInd w:val="0"/>
        <w:jc w:val="both"/>
        <w:rPr>
          <w:rFonts w:ascii="Arial" w:hAnsi="Arial" w:cs="Arial"/>
          <w:color w:val="000000"/>
          <w:sz w:val="24"/>
          <w:szCs w:val="24"/>
        </w:rPr>
      </w:pPr>
    </w:p>
    <w:p w:rsidR="001460DF" w:rsidRDefault="001460DF"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7B42D6"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7B42D6" w:rsidRDefault="007B42D6"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Fica eleito o foro da Comarca de Matinhos para dirimir dúvidas ou questões decorrentes do presente Contrato. E, por estarem justas e contratadas, as partes firmam o presente termo contratual, por si e seus sucessores, em 03 (três) vias iguais e rubricadas, para todos os fins de direito, na presença de duas testemunhas.</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1969C3">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Matinhos, </w:t>
      </w:r>
      <w:r w:rsidR="003732AC">
        <w:rPr>
          <w:rFonts w:ascii="Arial" w:hAnsi="Arial" w:cs="Arial"/>
          <w:color w:val="000000"/>
          <w:sz w:val="24"/>
          <w:szCs w:val="24"/>
        </w:rPr>
        <w:t>__ de ____________</w:t>
      </w:r>
      <w:r>
        <w:rPr>
          <w:rFonts w:ascii="Arial" w:hAnsi="Arial" w:cs="Arial"/>
          <w:color w:val="000000"/>
          <w:sz w:val="24"/>
          <w:szCs w:val="24"/>
        </w:rPr>
        <w:t xml:space="preserve"> de 2</w:t>
      </w:r>
      <w:r w:rsidR="009E35F7">
        <w:rPr>
          <w:rFonts w:ascii="Arial" w:hAnsi="Arial" w:cs="Arial"/>
          <w:color w:val="000000"/>
          <w:sz w:val="24"/>
          <w:szCs w:val="24"/>
        </w:rPr>
        <w:t>01</w:t>
      </w:r>
      <w:r w:rsidR="001460DF">
        <w:rPr>
          <w:rFonts w:ascii="Arial" w:hAnsi="Arial" w:cs="Arial"/>
          <w:color w:val="000000"/>
          <w:sz w:val="24"/>
          <w:szCs w:val="24"/>
        </w:rPr>
        <w:t>1</w:t>
      </w:r>
      <w:r>
        <w:rPr>
          <w:rFonts w:ascii="Arial" w:hAnsi="Arial" w:cs="Arial"/>
          <w:color w:val="000000"/>
          <w:sz w:val="24"/>
          <w:szCs w:val="24"/>
        </w:rPr>
        <w:t>.</w:t>
      </w:r>
    </w:p>
    <w:p w:rsidR="00516EC4" w:rsidRDefault="00516EC4" w:rsidP="00516EC4">
      <w:pPr>
        <w:autoSpaceDE w:val="0"/>
        <w:autoSpaceDN w:val="0"/>
        <w:adjustRightInd w:val="0"/>
        <w:jc w:val="right"/>
        <w:rPr>
          <w:rFonts w:ascii="Arial" w:hAnsi="Arial" w:cs="Arial"/>
          <w:color w:val="000000"/>
          <w:sz w:val="24"/>
          <w:szCs w:val="24"/>
        </w:rPr>
      </w:pPr>
    </w:p>
    <w:p w:rsidR="001460DF" w:rsidRDefault="001460DF" w:rsidP="001460DF">
      <w:pPr>
        <w:autoSpaceDE w:val="0"/>
        <w:autoSpaceDN w:val="0"/>
        <w:adjustRightInd w:val="0"/>
        <w:jc w:val="center"/>
        <w:rPr>
          <w:rFonts w:ascii="Arial" w:hAnsi="Arial" w:cs="Arial"/>
          <w:color w:val="000000"/>
          <w:sz w:val="24"/>
          <w:szCs w:val="24"/>
        </w:rPr>
      </w:pPr>
    </w:p>
    <w:p w:rsidR="001460DF" w:rsidRDefault="001460DF" w:rsidP="001460DF">
      <w:pPr>
        <w:autoSpaceDE w:val="0"/>
        <w:autoSpaceDN w:val="0"/>
        <w:adjustRightInd w:val="0"/>
        <w:jc w:val="center"/>
        <w:rPr>
          <w:rFonts w:ascii="Arial" w:hAnsi="Arial" w:cs="Arial"/>
          <w:color w:val="000000"/>
          <w:sz w:val="24"/>
          <w:szCs w:val="24"/>
        </w:rPr>
      </w:pPr>
    </w:p>
    <w:p w:rsidR="001460DF" w:rsidRDefault="001460DF" w:rsidP="001460DF">
      <w:pPr>
        <w:autoSpaceDE w:val="0"/>
        <w:autoSpaceDN w:val="0"/>
        <w:adjustRightInd w:val="0"/>
        <w:jc w:val="center"/>
        <w:rPr>
          <w:rFonts w:ascii="Arial" w:hAnsi="Arial" w:cs="Arial"/>
          <w:color w:val="000000"/>
          <w:sz w:val="24"/>
          <w:szCs w:val="24"/>
        </w:rPr>
      </w:pPr>
    </w:p>
    <w:p w:rsidR="001460DF" w:rsidRPr="00A646D7" w:rsidRDefault="001460DF" w:rsidP="001460DF">
      <w:pPr>
        <w:tabs>
          <w:tab w:val="left" w:pos="5104"/>
        </w:tabs>
        <w:jc w:val="center"/>
        <w:rPr>
          <w:rFonts w:ascii="Arial" w:hAnsi="Arial" w:cs="Arial"/>
          <w:b/>
          <w:iCs/>
          <w:sz w:val="24"/>
          <w:szCs w:val="24"/>
        </w:rPr>
      </w:pPr>
      <w:r w:rsidRPr="00A646D7">
        <w:rPr>
          <w:rFonts w:ascii="Arial" w:hAnsi="Arial" w:cs="Arial"/>
          <w:b/>
          <w:iCs/>
          <w:sz w:val="24"/>
          <w:szCs w:val="24"/>
        </w:rPr>
        <w:t>MUNICÍPIO DE MATINHOS</w:t>
      </w:r>
    </w:p>
    <w:p w:rsidR="001460DF" w:rsidRPr="00A646D7" w:rsidRDefault="001460DF" w:rsidP="001460DF">
      <w:pPr>
        <w:tabs>
          <w:tab w:val="left" w:pos="5104"/>
        </w:tabs>
        <w:jc w:val="center"/>
        <w:rPr>
          <w:rFonts w:ascii="Arial" w:hAnsi="Arial" w:cs="Arial"/>
          <w:iCs/>
          <w:sz w:val="24"/>
          <w:szCs w:val="24"/>
        </w:rPr>
      </w:pPr>
      <w:r w:rsidRPr="00A646D7">
        <w:rPr>
          <w:rFonts w:ascii="Arial" w:hAnsi="Arial" w:cs="Arial"/>
          <w:iCs/>
          <w:sz w:val="24"/>
          <w:szCs w:val="24"/>
        </w:rPr>
        <w:t>Eduardo Antônio Dalmora</w:t>
      </w:r>
    </w:p>
    <w:p w:rsidR="001460DF" w:rsidRPr="00A646D7" w:rsidRDefault="001460DF" w:rsidP="001460DF">
      <w:pPr>
        <w:tabs>
          <w:tab w:val="left" w:pos="5104"/>
        </w:tabs>
        <w:jc w:val="center"/>
        <w:rPr>
          <w:rFonts w:ascii="Arial" w:hAnsi="Arial" w:cs="Arial"/>
          <w:iCs/>
          <w:sz w:val="24"/>
          <w:szCs w:val="24"/>
        </w:rPr>
      </w:pPr>
      <w:r w:rsidRPr="00A646D7">
        <w:rPr>
          <w:rFonts w:ascii="Arial" w:hAnsi="Arial" w:cs="Arial"/>
          <w:iCs/>
          <w:sz w:val="24"/>
          <w:szCs w:val="24"/>
        </w:rPr>
        <w:t>CPF N.º 337.613.459-68</w:t>
      </w:r>
    </w:p>
    <w:p w:rsidR="001460DF" w:rsidRDefault="00C62E13" w:rsidP="001460DF">
      <w:pPr>
        <w:tabs>
          <w:tab w:val="left" w:pos="5104"/>
        </w:tabs>
        <w:jc w:val="center"/>
        <w:rPr>
          <w:rFonts w:ascii="Arial" w:hAnsi="Arial" w:cs="Arial"/>
          <w:iCs/>
          <w:sz w:val="24"/>
          <w:szCs w:val="24"/>
        </w:rPr>
      </w:pPr>
      <w:r>
        <w:rPr>
          <w:rFonts w:ascii="Arial" w:hAnsi="Arial" w:cs="Arial"/>
          <w:iCs/>
          <w:sz w:val="24"/>
          <w:szCs w:val="24"/>
        </w:rPr>
        <w:t>Prefeito Municipal</w:t>
      </w:r>
    </w:p>
    <w:p w:rsidR="00C62E13" w:rsidRDefault="00C62E13" w:rsidP="001460DF">
      <w:pPr>
        <w:tabs>
          <w:tab w:val="left" w:pos="5104"/>
        </w:tabs>
        <w:jc w:val="center"/>
        <w:rPr>
          <w:rFonts w:ascii="Arial" w:hAnsi="Arial" w:cs="Arial"/>
          <w:iCs/>
          <w:sz w:val="24"/>
          <w:szCs w:val="24"/>
        </w:rPr>
      </w:pPr>
      <w:r w:rsidRPr="00C62E13">
        <w:rPr>
          <w:rFonts w:ascii="Arial" w:hAnsi="Arial" w:cs="Arial"/>
          <w:iCs/>
          <w:sz w:val="24"/>
          <w:szCs w:val="24"/>
        </w:rPr>
        <w:t>Contratante</w:t>
      </w:r>
    </w:p>
    <w:p w:rsidR="001460DF" w:rsidRDefault="001460DF" w:rsidP="001460DF">
      <w:pPr>
        <w:tabs>
          <w:tab w:val="left" w:pos="5104"/>
        </w:tabs>
        <w:jc w:val="center"/>
        <w:rPr>
          <w:rFonts w:ascii="Arial" w:hAnsi="Arial" w:cs="Arial"/>
          <w:iCs/>
          <w:sz w:val="24"/>
          <w:szCs w:val="24"/>
        </w:rPr>
      </w:pPr>
    </w:p>
    <w:p w:rsidR="001460DF" w:rsidRPr="002C3978" w:rsidRDefault="001460DF" w:rsidP="001460DF">
      <w:pPr>
        <w:tabs>
          <w:tab w:val="left" w:pos="5104"/>
        </w:tabs>
        <w:jc w:val="center"/>
        <w:rPr>
          <w:rFonts w:ascii="Arial" w:hAnsi="Arial" w:cs="Arial"/>
          <w:iCs/>
          <w:sz w:val="24"/>
          <w:szCs w:val="24"/>
        </w:rPr>
      </w:pPr>
    </w:p>
    <w:p w:rsidR="001460DF" w:rsidRDefault="001460DF" w:rsidP="001460DF">
      <w:pPr>
        <w:pStyle w:val="bloco"/>
        <w:tabs>
          <w:tab w:val="left" w:pos="5104"/>
        </w:tabs>
        <w:spacing w:line="240" w:lineRule="auto"/>
        <w:ind w:right="0"/>
        <w:jc w:val="center"/>
        <w:rPr>
          <w:rFonts w:ascii="Arial" w:hAnsi="Arial" w:cs="Arial"/>
          <w:szCs w:val="24"/>
        </w:rPr>
      </w:pPr>
    </w:p>
    <w:p w:rsidR="001460DF" w:rsidRPr="00A646D7" w:rsidRDefault="001460DF" w:rsidP="001460DF">
      <w:pPr>
        <w:pStyle w:val="bloco"/>
        <w:tabs>
          <w:tab w:val="left" w:pos="5104"/>
        </w:tabs>
        <w:spacing w:line="240" w:lineRule="auto"/>
        <w:ind w:right="0"/>
        <w:jc w:val="center"/>
        <w:rPr>
          <w:rFonts w:ascii="Arial" w:hAnsi="Arial" w:cs="Arial"/>
          <w:b/>
          <w:iCs/>
          <w:szCs w:val="24"/>
        </w:rPr>
      </w:pPr>
      <w:r>
        <w:rPr>
          <w:rFonts w:ascii="Arial" w:hAnsi="Arial" w:cs="Arial"/>
          <w:b/>
          <w:szCs w:val="24"/>
        </w:rPr>
        <w:t>RAZÃO SOCIAL</w:t>
      </w:r>
    </w:p>
    <w:p w:rsidR="001460DF" w:rsidRPr="00A646D7" w:rsidRDefault="001460DF" w:rsidP="001460DF">
      <w:pPr>
        <w:pStyle w:val="bloco"/>
        <w:tabs>
          <w:tab w:val="left" w:pos="5104"/>
        </w:tabs>
        <w:spacing w:line="240" w:lineRule="auto"/>
        <w:ind w:right="0"/>
        <w:jc w:val="center"/>
        <w:rPr>
          <w:rFonts w:ascii="Arial" w:hAnsi="Arial" w:cs="Arial"/>
          <w:iCs/>
          <w:szCs w:val="24"/>
        </w:rPr>
      </w:pPr>
      <w:r>
        <w:rPr>
          <w:rFonts w:ascii="Arial" w:hAnsi="Arial" w:cs="Arial"/>
          <w:iCs/>
          <w:szCs w:val="24"/>
        </w:rPr>
        <w:t>(nome do representante legal)</w:t>
      </w:r>
    </w:p>
    <w:p w:rsidR="001460DF" w:rsidRPr="00A646D7" w:rsidRDefault="001460DF" w:rsidP="001460DF">
      <w:pPr>
        <w:tabs>
          <w:tab w:val="left" w:pos="5104"/>
        </w:tabs>
        <w:jc w:val="center"/>
        <w:rPr>
          <w:rFonts w:ascii="Arial" w:hAnsi="Arial" w:cs="Arial"/>
          <w:iCs/>
          <w:sz w:val="24"/>
          <w:szCs w:val="24"/>
        </w:rPr>
      </w:pPr>
      <w:r w:rsidRPr="00A646D7">
        <w:rPr>
          <w:rFonts w:ascii="Arial" w:hAnsi="Arial" w:cs="Arial"/>
          <w:iCs/>
          <w:sz w:val="24"/>
          <w:szCs w:val="24"/>
        </w:rPr>
        <w:t xml:space="preserve">CPF N.º </w:t>
      </w:r>
      <w:r>
        <w:rPr>
          <w:rFonts w:ascii="Arial" w:hAnsi="Arial" w:cs="Arial"/>
          <w:iCs/>
          <w:sz w:val="24"/>
          <w:szCs w:val="24"/>
        </w:rPr>
        <w:t>____________</w:t>
      </w:r>
    </w:p>
    <w:p w:rsidR="001460DF" w:rsidRDefault="001460DF" w:rsidP="001460DF">
      <w:pPr>
        <w:pStyle w:val="bloco"/>
        <w:tabs>
          <w:tab w:val="left" w:pos="5104"/>
        </w:tabs>
        <w:spacing w:line="240" w:lineRule="auto"/>
        <w:ind w:right="0"/>
        <w:jc w:val="center"/>
        <w:rPr>
          <w:rFonts w:ascii="Arial" w:hAnsi="Arial" w:cs="Arial"/>
          <w:iCs/>
          <w:szCs w:val="24"/>
        </w:rPr>
      </w:pPr>
      <w:r w:rsidRPr="00A646D7">
        <w:rPr>
          <w:rFonts w:ascii="Arial" w:hAnsi="Arial" w:cs="Arial"/>
          <w:iCs/>
          <w:szCs w:val="24"/>
        </w:rPr>
        <w:t>Representante Legal</w:t>
      </w:r>
    </w:p>
    <w:p w:rsidR="00C62E13" w:rsidRDefault="00C62E13" w:rsidP="00C62E13">
      <w:pPr>
        <w:jc w:val="center"/>
        <w:rPr>
          <w:rFonts w:ascii="Arial" w:hAnsi="Arial" w:cs="Arial"/>
          <w:iCs/>
          <w:sz w:val="24"/>
          <w:szCs w:val="24"/>
          <w:lang w:val="pt-PT"/>
        </w:rPr>
      </w:pPr>
      <w:r w:rsidRPr="00C62E13">
        <w:rPr>
          <w:rFonts w:ascii="Arial" w:hAnsi="Arial" w:cs="Arial"/>
          <w:iCs/>
          <w:sz w:val="24"/>
          <w:szCs w:val="24"/>
          <w:lang w:val="pt-PT"/>
        </w:rPr>
        <w:t>Contratada</w:t>
      </w:r>
    </w:p>
    <w:p w:rsidR="00CE29D0" w:rsidRPr="00C62E13" w:rsidRDefault="00CE29D0" w:rsidP="00C62E13">
      <w:pPr>
        <w:jc w:val="center"/>
        <w:rPr>
          <w:rFonts w:ascii="Arial" w:hAnsi="Arial" w:cs="Arial"/>
          <w:iCs/>
          <w:sz w:val="24"/>
          <w:szCs w:val="24"/>
          <w:lang w:val="pt-PT"/>
        </w:rPr>
      </w:pPr>
    </w:p>
    <w:p w:rsidR="001460DF" w:rsidRDefault="001460DF" w:rsidP="001460DF">
      <w:pPr>
        <w:pStyle w:val="bloco"/>
        <w:tabs>
          <w:tab w:val="left" w:pos="5104"/>
        </w:tabs>
        <w:spacing w:line="240" w:lineRule="auto"/>
        <w:ind w:right="0"/>
        <w:jc w:val="center"/>
        <w:rPr>
          <w:rFonts w:ascii="Arial" w:hAnsi="Arial" w:cs="Arial"/>
          <w:iCs/>
          <w:szCs w:val="24"/>
        </w:rPr>
      </w:pPr>
    </w:p>
    <w:p w:rsidR="001460DF" w:rsidRDefault="001460DF" w:rsidP="001460DF">
      <w:pPr>
        <w:pStyle w:val="bloco"/>
        <w:tabs>
          <w:tab w:val="left" w:pos="5104"/>
        </w:tabs>
        <w:spacing w:line="240" w:lineRule="auto"/>
        <w:ind w:right="0"/>
        <w:jc w:val="center"/>
        <w:rPr>
          <w:rFonts w:ascii="Arial" w:hAnsi="Arial" w:cs="Arial"/>
          <w:iCs/>
          <w:szCs w:val="24"/>
        </w:rPr>
      </w:pPr>
    </w:p>
    <w:p w:rsidR="001460DF" w:rsidRDefault="001460DF" w:rsidP="001460DF">
      <w:pPr>
        <w:pStyle w:val="A164475"/>
        <w:ind w:left="0" w:right="0" w:firstLine="0"/>
        <w:rPr>
          <w:rFonts w:ascii="Arial" w:hAnsi="Arial" w:cs="Arial"/>
          <w:b/>
          <w:color w:val="auto"/>
          <w:sz w:val="24"/>
        </w:rPr>
      </w:pPr>
    </w:p>
    <w:p w:rsidR="001460DF" w:rsidRPr="00CE29D0" w:rsidRDefault="001460DF" w:rsidP="001460DF">
      <w:pPr>
        <w:pStyle w:val="A164475"/>
        <w:ind w:left="0" w:right="0" w:firstLine="0"/>
        <w:rPr>
          <w:rFonts w:ascii="Arial" w:hAnsi="Arial" w:cs="Arial"/>
          <w:color w:val="auto"/>
          <w:sz w:val="24"/>
        </w:rPr>
      </w:pPr>
      <w:r w:rsidRPr="00CE29D0">
        <w:rPr>
          <w:rFonts w:ascii="Arial" w:hAnsi="Arial" w:cs="Arial"/>
          <w:color w:val="auto"/>
          <w:sz w:val="24"/>
        </w:rPr>
        <w:t>Testemunhas:</w:t>
      </w:r>
    </w:p>
    <w:p w:rsidR="001460DF" w:rsidRPr="00CE29D0" w:rsidRDefault="001460DF" w:rsidP="001460DF">
      <w:pPr>
        <w:pStyle w:val="A164475"/>
        <w:ind w:left="0" w:right="0" w:firstLine="0"/>
        <w:rPr>
          <w:rFonts w:ascii="Arial" w:hAnsi="Arial" w:cs="Arial"/>
          <w:color w:val="auto"/>
          <w:sz w:val="24"/>
        </w:rPr>
      </w:pPr>
    </w:p>
    <w:p w:rsidR="001460DF" w:rsidRPr="00CE29D0" w:rsidRDefault="001460DF" w:rsidP="001460DF">
      <w:pPr>
        <w:pStyle w:val="A164475"/>
        <w:ind w:left="0" w:right="0" w:firstLine="0"/>
        <w:rPr>
          <w:rFonts w:ascii="Arial" w:hAnsi="Arial" w:cs="Arial"/>
          <w:color w:val="auto"/>
          <w:sz w:val="24"/>
        </w:rPr>
      </w:pPr>
      <w:r w:rsidRPr="00CE29D0">
        <w:rPr>
          <w:rFonts w:ascii="Arial" w:hAnsi="Arial" w:cs="Arial"/>
          <w:color w:val="auto"/>
          <w:sz w:val="24"/>
        </w:rPr>
        <w:t>______________________</w:t>
      </w:r>
      <w:r w:rsidRPr="00CE29D0">
        <w:rPr>
          <w:rFonts w:ascii="Arial" w:hAnsi="Arial" w:cs="Arial"/>
          <w:color w:val="auto"/>
          <w:sz w:val="24"/>
        </w:rPr>
        <w:tab/>
      </w:r>
      <w:r w:rsidRPr="00CE29D0">
        <w:rPr>
          <w:rFonts w:ascii="Arial" w:hAnsi="Arial" w:cs="Arial"/>
          <w:color w:val="auto"/>
          <w:sz w:val="24"/>
        </w:rPr>
        <w:tab/>
      </w:r>
      <w:r w:rsidRPr="00CE29D0">
        <w:rPr>
          <w:rFonts w:ascii="Arial" w:hAnsi="Arial" w:cs="Arial"/>
          <w:color w:val="auto"/>
          <w:sz w:val="24"/>
        </w:rPr>
        <w:tab/>
        <w:t>_______________________</w:t>
      </w:r>
    </w:p>
    <w:p w:rsidR="00C62E13" w:rsidRPr="00CE29D0" w:rsidRDefault="001460DF" w:rsidP="001460DF">
      <w:pPr>
        <w:pStyle w:val="A164475"/>
        <w:ind w:left="0" w:right="0" w:firstLine="0"/>
        <w:rPr>
          <w:rFonts w:ascii="Arial" w:hAnsi="Arial" w:cs="Arial"/>
          <w:color w:val="auto"/>
          <w:sz w:val="24"/>
        </w:rPr>
      </w:pPr>
      <w:r w:rsidRPr="00CE29D0">
        <w:rPr>
          <w:rFonts w:ascii="Arial" w:hAnsi="Arial" w:cs="Arial"/>
          <w:color w:val="auto"/>
          <w:sz w:val="24"/>
        </w:rPr>
        <w:t>RG:</w:t>
      </w:r>
      <w:r w:rsidRPr="00CE29D0">
        <w:rPr>
          <w:rFonts w:ascii="Arial" w:hAnsi="Arial" w:cs="Arial"/>
          <w:color w:val="auto"/>
          <w:sz w:val="24"/>
        </w:rPr>
        <w:tab/>
      </w:r>
      <w:r w:rsidRPr="00CE29D0">
        <w:rPr>
          <w:rFonts w:ascii="Arial" w:hAnsi="Arial" w:cs="Arial"/>
          <w:color w:val="auto"/>
          <w:sz w:val="24"/>
        </w:rPr>
        <w:tab/>
      </w:r>
      <w:r w:rsidRPr="00CE29D0">
        <w:rPr>
          <w:rFonts w:ascii="Arial" w:hAnsi="Arial" w:cs="Arial"/>
          <w:color w:val="auto"/>
          <w:sz w:val="24"/>
        </w:rPr>
        <w:tab/>
      </w:r>
      <w:r w:rsidRPr="00CE29D0">
        <w:rPr>
          <w:rFonts w:ascii="Arial" w:hAnsi="Arial" w:cs="Arial"/>
          <w:color w:val="auto"/>
          <w:sz w:val="24"/>
        </w:rPr>
        <w:tab/>
      </w:r>
      <w:r w:rsidRPr="00CE29D0">
        <w:rPr>
          <w:rFonts w:ascii="Arial" w:hAnsi="Arial" w:cs="Arial"/>
          <w:color w:val="auto"/>
          <w:sz w:val="24"/>
        </w:rPr>
        <w:tab/>
      </w:r>
      <w:r w:rsidRPr="00CE29D0">
        <w:rPr>
          <w:rFonts w:ascii="Arial" w:hAnsi="Arial" w:cs="Arial"/>
          <w:color w:val="auto"/>
          <w:sz w:val="24"/>
        </w:rPr>
        <w:tab/>
      </w:r>
      <w:r w:rsidRPr="00CE29D0">
        <w:rPr>
          <w:rFonts w:ascii="Arial" w:hAnsi="Arial" w:cs="Arial"/>
          <w:color w:val="auto"/>
          <w:sz w:val="24"/>
        </w:rPr>
        <w:tab/>
        <w:t>RG:</w:t>
      </w:r>
      <w:r w:rsidRPr="00CE29D0">
        <w:rPr>
          <w:rFonts w:ascii="Arial" w:hAnsi="Arial" w:cs="Arial"/>
          <w:color w:val="auto"/>
          <w:sz w:val="24"/>
        </w:rPr>
        <w:tab/>
      </w:r>
    </w:p>
    <w:p w:rsidR="00C62E13" w:rsidRDefault="00C62E13" w:rsidP="001460DF">
      <w:pPr>
        <w:pStyle w:val="A164475"/>
        <w:ind w:left="0" w:right="0" w:firstLine="0"/>
        <w:rPr>
          <w:rFonts w:ascii="Arial" w:hAnsi="Arial" w:cs="Arial"/>
          <w:b/>
          <w:color w:val="auto"/>
          <w:sz w:val="24"/>
        </w:rPr>
      </w:pPr>
    </w:p>
    <w:p w:rsidR="00C62E13" w:rsidRDefault="00C62E13" w:rsidP="00C62E13">
      <w:pPr>
        <w:jc w:val="right"/>
        <w:rPr>
          <w:rFonts w:ascii="Arial" w:hAnsi="Arial" w:cs="Arial"/>
          <w:sz w:val="24"/>
          <w:szCs w:val="24"/>
        </w:rPr>
      </w:pPr>
    </w:p>
    <w:p w:rsidR="00CE29D0" w:rsidRDefault="00CE29D0" w:rsidP="00C62E13">
      <w:pPr>
        <w:jc w:val="right"/>
        <w:rPr>
          <w:rFonts w:ascii="Arial" w:hAnsi="Arial" w:cs="Arial"/>
          <w:sz w:val="24"/>
          <w:szCs w:val="24"/>
        </w:rPr>
      </w:pPr>
    </w:p>
    <w:p w:rsidR="00CE29D0" w:rsidRDefault="00CE29D0" w:rsidP="00C62E13">
      <w:pPr>
        <w:jc w:val="right"/>
        <w:rPr>
          <w:rFonts w:ascii="Arial" w:hAnsi="Arial" w:cs="Arial"/>
          <w:sz w:val="24"/>
          <w:szCs w:val="24"/>
        </w:rPr>
      </w:pPr>
    </w:p>
    <w:p w:rsidR="00CE29D0" w:rsidRDefault="00CE29D0" w:rsidP="00C62E13">
      <w:pPr>
        <w:jc w:val="right"/>
        <w:rPr>
          <w:rFonts w:ascii="Arial" w:hAnsi="Arial" w:cs="Arial"/>
          <w:sz w:val="24"/>
          <w:szCs w:val="24"/>
        </w:rPr>
      </w:pPr>
    </w:p>
    <w:p w:rsidR="00CE29D0" w:rsidRDefault="00CE29D0" w:rsidP="00C62E13">
      <w:pPr>
        <w:jc w:val="right"/>
        <w:rPr>
          <w:rFonts w:ascii="Arial" w:hAnsi="Arial" w:cs="Arial"/>
          <w:sz w:val="24"/>
          <w:szCs w:val="24"/>
        </w:rPr>
      </w:pPr>
    </w:p>
    <w:p w:rsidR="00CE29D0" w:rsidRDefault="00CE29D0" w:rsidP="00C62E13">
      <w:pPr>
        <w:jc w:val="right"/>
        <w:rPr>
          <w:rFonts w:ascii="Arial" w:hAnsi="Arial" w:cs="Arial"/>
          <w:sz w:val="24"/>
          <w:szCs w:val="24"/>
        </w:rPr>
      </w:pPr>
    </w:p>
    <w:p w:rsidR="00CE29D0" w:rsidRDefault="00CE29D0" w:rsidP="00C62E13">
      <w:pPr>
        <w:jc w:val="right"/>
        <w:rPr>
          <w:rFonts w:ascii="Arial" w:hAnsi="Arial" w:cs="Arial"/>
          <w:sz w:val="24"/>
          <w:szCs w:val="24"/>
        </w:rPr>
      </w:pPr>
    </w:p>
    <w:p w:rsidR="00CE29D0" w:rsidRDefault="00CE29D0" w:rsidP="00C62E13">
      <w:pPr>
        <w:jc w:val="right"/>
        <w:rPr>
          <w:rFonts w:ascii="Arial" w:hAnsi="Arial" w:cs="Arial"/>
          <w:sz w:val="24"/>
          <w:szCs w:val="24"/>
        </w:rPr>
      </w:pPr>
    </w:p>
    <w:p w:rsidR="00C62E13" w:rsidRPr="00062FD3" w:rsidRDefault="00C62E13" w:rsidP="00C62E13">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AC4ED4">
        <w:rPr>
          <w:rFonts w:ascii="Arial" w:hAnsi="Arial" w:cs="Arial"/>
          <w:sz w:val="24"/>
          <w:szCs w:val="24"/>
        </w:rPr>
        <w:t>13 de dezembro</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C62E13" w:rsidRPr="00062FD3" w:rsidRDefault="00C62E13" w:rsidP="00C62E13">
      <w:pPr>
        <w:jc w:val="both"/>
        <w:rPr>
          <w:rFonts w:ascii="Arial" w:hAnsi="Arial" w:cs="Arial"/>
          <w:sz w:val="24"/>
          <w:szCs w:val="24"/>
        </w:rPr>
      </w:pPr>
    </w:p>
    <w:p w:rsidR="00C62E13" w:rsidRPr="00062FD3" w:rsidRDefault="00C62E13" w:rsidP="00C62E13">
      <w:pPr>
        <w:jc w:val="both"/>
        <w:rPr>
          <w:rFonts w:ascii="Arial" w:hAnsi="Arial" w:cs="Arial"/>
          <w:sz w:val="24"/>
          <w:szCs w:val="24"/>
        </w:rPr>
      </w:pPr>
    </w:p>
    <w:p w:rsidR="00C62E13" w:rsidRDefault="00C62E13" w:rsidP="00C62E13">
      <w:pPr>
        <w:jc w:val="both"/>
        <w:rPr>
          <w:rFonts w:ascii="Arial" w:hAnsi="Arial" w:cs="Arial"/>
          <w:sz w:val="24"/>
          <w:szCs w:val="24"/>
        </w:rPr>
      </w:pPr>
    </w:p>
    <w:p w:rsidR="00C62E13" w:rsidRPr="00062FD3" w:rsidRDefault="00C62E13" w:rsidP="00C62E13">
      <w:pPr>
        <w:jc w:val="both"/>
        <w:rPr>
          <w:rFonts w:ascii="Arial" w:hAnsi="Arial" w:cs="Arial"/>
          <w:sz w:val="24"/>
          <w:szCs w:val="24"/>
        </w:rPr>
      </w:pPr>
    </w:p>
    <w:p w:rsidR="00C62E13" w:rsidRPr="00062FD3" w:rsidRDefault="00C62E13" w:rsidP="00C62E13">
      <w:pPr>
        <w:jc w:val="both"/>
        <w:rPr>
          <w:rFonts w:ascii="Arial" w:hAnsi="Arial" w:cs="Arial"/>
          <w:sz w:val="24"/>
          <w:szCs w:val="24"/>
        </w:rPr>
      </w:pPr>
      <w:r w:rsidRPr="00062FD3">
        <w:rPr>
          <w:rFonts w:ascii="Arial" w:hAnsi="Arial" w:cs="Arial"/>
          <w:sz w:val="24"/>
          <w:szCs w:val="24"/>
        </w:rPr>
        <w:t>Em atendimento ao pedido d</w:t>
      </w:r>
      <w:r>
        <w:rPr>
          <w:rFonts w:ascii="Arial" w:hAnsi="Arial" w:cs="Arial"/>
          <w:sz w:val="24"/>
          <w:szCs w:val="24"/>
        </w:rPr>
        <w:t xml:space="preserve">o </w:t>
      </w:r>
      <w:r w:rsidR="002F3B76" w:rsidRPr="00602739">
        <w:rPr>
          <w:rFonts w:ascii="Arial" w:hAnsi="Arial" w:cs="Arial"/>
          <w:sz w:val="24"/>
          <w:szCs w:val="24"/>
        </w:rPr>
        <w:t xml:space="preserve">Secretário </w:t>
      </w:r>
      <w:r w:rsidR="002F3B76">
        <w:rPr>
          <w:rFonts w:ascii="Arial" w:hAnsi="Arial" w:cs="Arial"/>
          <w:sz w:val="24"/>
          <w:szCs w:val="24"/>
        </w:rPr>
        <w:t xml:space="preserve">Municipal </w:t>
      </w:r>
      <w:r w:rsidR="002F3B76" w:rsidRPr="00602739">
        <w:rPr>
          <w:rFonts w:ascii="Arial" w:hAnsi="Arial" w:cs="Arial"/>
          <w:sz w:val="24"/>
          <w:szCs w:val="24"/>
        </w:rPr>
        <w:t>de Turismo e Desenvolvimento Econômico</w:t>
      </w:r>
      <w:r>
        <w:rPr>
          <w:rFonts w:ascii="Arial" w:hAnsi="Arial" w:cs="Arial"/>
          <w:sz w:val="24"/>
          <w:szCs w:val="24"/>
        </w:rPr>
        <w:t xml:space="preserve"> </w:t>
      </w:r>
      <w:r w:rsidRPr="00062FD3">
        <w:rPr>
          <w:rFonts w:ascii="Arial" w:hAnsi="Arial" w:cs="Arial"/>
          <w:sz w:val="24"/>
          <w:szCs w:val="24"/>
        </w:rPr>
        <w:t xml:space="preserve"> e autorização do Senhor Prefeito Municipal, a Comissão de Pregão promoveu o seguinte:</w:t>
      </w:r>
    </w:p>
    <w:p w:rsidR="00C62E13" w:rsidRDefault="00C62E13" w:rsidP="00C62E13">
      <w:pPr>
        <w:jc w:val="both"/>
        <w:rPr>
          <w:rFonts w:ascii="Arial" w:hAnsi="Arial" w:cs="Arial"/>
          <w:sz w:val="24"/>
          <w:szCs w:val="24"/>
        </w:rPr>
      </w:pPr>
    </w:p>
    <w:p w:rsidR="00C62E13" w:rsidRPr="00062FD3" w:rsidRDefault="00C62E13" w:rsidP="00C62E13">
      <w:pPr>
        <w:tabs>
          <w:tab w:val="left" w:pos="5985"/>
        </w:tabs>
        <w:jc w:val="both"/>
        <w:rPr>
          <w:rFonts w:ascii="Arial" w:hAnsi="Arial" w:cs="Arial"/>
          <w:sz w:val="24"/>
          <w:szCs w:val="24"/>
        </w:rPr>
      </w:pPr>
      <w:r>
        <w:rPr>
          <w:rFonts w:ascii="Arial" w:hAnsi="Arial" w:cs="Arial"/>
          <w:sz w:val="24"/>
          <w:szCs w:val="24"/>
        </w:rPr>
        <w:tab/>
      </w:r>
    </w:p>
    <w:p w:rsidR="00C62E13" w:rsidRPr="00062FD3" w:rsidRDefault="00C62E13" w:rsidP="00C62E13">
      <w:pPr>
        <w:numPr>
          <w:ilvl w:val="0"/>
          <w:numId w:val="30"/>
        </w:numPr>
        <w:suppressAutoHyphens w:val="0"/>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n.º </w:t>
      </w:r>
      <w:r w:rsidR="00AC4ED4">
        <w:rPr>
          <w:rFonts w:ascii="Arial" w:hAnsi="Arial" w:cs="Arial"/>
          <w:sz w:val="24"/>
          <w:szCs w:val="24"/>
        </w:rPr>
        <w:t>12</w:t>
      </w:r>
      <w:r w:rsidR="00E308B7">
        <w:rPr>
          <w:rFonts w:ascii="Arial" w:hAnsi="Arial" w:cs="Arial"/>
          <w:sz w:val="24"/>
          <w:szCs w:val="24"/>
        </w:rPr>
        <w:t>5</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C62E13" w:rsidRPr="00062FD3" w:rsidRDefault="00C62E13" w:rsidP="00C62E13">
      <w:pPr>
        <w:numPr>
          <w:ilvl w:val="0"/>
          <w:numId w:val="31"/>
        </w:numPr>
        <w:suppressAutoHyphens w:val="0"/>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AC4ED4">
        <w:rPr>
          <w:rFonts w:ascii="Arial" w:hAnsi="Arial" w:cs="Arial"/>
          <w:sz w:val="24"/>
          <w:szCs w:val="24"/>
        </w:rPr>
        <w:t>06/01/2012</w:t>
      </w:r>
      <w:r w:rsidRPr="00062FD3">
        <w:rPr>
          <w:rFonts w:ascii="Arial" w:hAnsi="Arial" w:cs="Arial"/>
          <w:sz w:val="24"/>
          <w:szCs w:val="24"/>
        </w:rPr>
        <w:t xml:space="preserve">, às </w:t>
      </w:r>
      <w:r w:rsidR="00AC4ED4">
        <w:rPr>
          <w:rFonts w:ascii="Arial" w:hAnsi="Arial" w:cs="Arial"/>
          <w:sz w:val="24"/>
          <w:szCs w:val="24"/>
        </w:rPr>
        <w:t>09</w:t>
      </w:r>
      <w:r>
        <w:rPr>
          <w:rFonts w:ascii="Arial" w:hAnsi="Arial" w:cs="Arial"/>
          <w:sz w:val="24"/>
          <w:szCs w:val="24"/>
        </w:rPr>
        <w:t>:</w:t>
      </w:r>
      <w:r w:rsidR="00AC4ED4">
        <w:rPr>
          <w:rFonts w:ascii="Arial" w:hAnsi="Arial" w:cs="Arial"/>
          <w:sz w:val="24"/>
          <w:szCs w:val="24"/>
        </w:rPr>
        <w:t>30 horas</w:t>
      </w:r>
      <w:r w:rsidRPr="00062FD3">
        <w:rPr>
          <w:rFonts w:ascii="Arial" w:hAnsi="Arial" w:cs="Arial"/>
          <w:sz w:val="24"/>
          <w:szCs w:val="24"/>
        </w:rPr>
        <w:t>, para a abertura das propostas que forem ofertadas pelos interessados;</w:t>
      </w:r>
    </w:p>
    <w:p w:rsidR="00C62E13" w:rsidRPr="00062FD3" w:rsidRDefault="00C62E13" w:rsidP="00C62E13">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C62E13" w:rsidRPr="00062FD3" w:rsidRDefault="00C62E13" w:rsidP="00C62E13">
      <w:pPr>
        <w:jc w:val="both"/>
        <w:rPr>
          <w:rFonts w:ascii="Arial" w:hAnsi="Arial" w:cs="Arial"/>
          <w:sz w:val="24"/>
          <w:szCs w:val="24"/>
        </w:rPr>
      </w:pPr>
    </w:p>
    <w:p w:rsidR="00C62E13" w:rsidRPr="00062FD3" w:rsidRDefault="00C62E13" w:rsidP="00C62E13">
      <w:pPr>
        <w:jc w:val="both"/>
        <w:rPr>
          <w:rFonts w:ascii="Arial" w:hAnsi="Arial" w:cs="Arial"/>
          <w:sz w:val="24"/>
          <w:szCs w:val="24"/>
        </w:rPr>
      </w:pPr>
    </w:p>
    <w:p w:rsidR="00C62E13" w:rsidRDefault="00C62E13" w:rsidP="00C62E13">
      <w:pPr>
        <w:jc w:val="both"/>
        <w:rPr>
          <w:rFonts w:ascii="Arial" w:hAnsi="Arial" w:cs="Arial"/>
          <w:sz w:val="24"/>
          <w:szCs w:val="24"/>
        </w:rPr>
      </w:pPr>
    </w:p>
    <w:p w:rsidR="00C62E13" w:rsidRDefault="00C62E13" w:rsidP="00C62E13">
      <w:pPr>
        <w:jc w:val="both"/>
        <w:rPr>
          <w:rFonts w:ascii="Arial" w:hAnsi="Arial" w:cs="Arial"/>
          <w:sz w:val="24"/>
          <w:szCs w:val="24"/>
        </w:rPr>
      </w:pPr>
    </w:p>
    <w:p w:rsidR="00C62E13" w:rsidRPr="00062FD3" w:rsidRDefault="00C62E13" w:rsidP="00C62E13">
      <w:pPr>
        <w:jc w:val="both"/>
        <w:rPr>
          <w:rFonts w:ascii="Arial" w:hAnsi="Arial" w:cs="Arial"/>
          <w:sz w:val="24"/>
          <w:szCs w:val="24"/>
        </w:rPr>
      </w:pPr>
    </w:p>
    <w:p w:rsidR="00C62E13" w:rsidRPr="00F04EF7" w:rsidRDefault="00C62E13" w:rsidP="00C62E13">
      <w:pPr>
        <w:jc w:val="both"/>
        <w:rPr>
          <w:rFonts w:ascii="Arial" w:hAnsi="Arial" w:cs="Arial"/>
          <w:sz w:val="24"/>
          <w:szCs w:val="24"/>
        </w:rPr>
      </w:pPr>
    </w:p>
    <w:p w:rsidR="00C62E13" w:rsidRPr="001B5540" w:rsidRDefault="002F3B76" w:rsidP="00C62E13">
      <w:pPr>
        <w:tabs>
          <w:tab w:val="center" w:pos="5400"/>
          <w:tab w:val="right" w:pos="11188"/>
        </w:tabs>
        <w:jc w:val="center"/>
        <w:rPr>
          <w:rFonts w:ascii="Arial" w:hAnsi="Arial" w:cs="Arial"/>
          <w:b/>
          <w:sz w:val="24"/>
          <w:szCs w:val="24"/>
        </w:rPr>
      </w:pPr>
      <w:r>
        <w:rPr>
          <w:rFonts w:ascii="Arial" w:hAnsi="Arial" w:cs="Arial"/>
          <w:b/>
          <w:sz w:val="24"/>
          <w:szCs w:val="24"/>
        </w:rPr>
        <w:t>Janete de Fátima Schmitz</w:t>
      </w:r>
    </w:p>
    <w:p w:rsidR="00C62E13" w:rsidRPr="00F04EF7" w:rsidRDefault="00C62E13" w:rsidP="00C62E13">
      <w:pPr>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a</w:t>
      </w:r>
    </w:p>
    <w:p w:rsidR="00C62E13" w:rsidRDefault="00C62E13" w:rsidP="00C62E13">
      <w:pPr>
        <w:jc w:val="center"/>
        <w:rPr>
          <w:rFonts w:ascii="Arial" w:hAnsi="Arial" w:cs="Arial"/>
          <w:sz w:val="24"/>
          <w:szCs w:val="24"/>
        </w:rPr>
      </w:pPr>
    </w:p>
    <w:p w:rsidR="00C62E13" w:rsidRDefault="00C62E13" w:rsidP="00C62E13">
      <w:pPr>
        <w:jc w:val="center"/>
        <w:rPr>
          <w:rFonts w:ascii="Arial" w:hAnsi="Arial" w:cs="Arial"/>
          <w:sz w:val="24"/>
          <w:szCs w:val="24"/>
        </w:rPr>
      </w:pPr>
    </w:p>
    <w:p w:rsidR="00C62E13" w:rsidRDefault="00C62E13" w:rsidP="00C62E13">
      <w:pPr>
        <w:jc w:val="center"/>
        <w:rPr>
          <w:rFonts w:ascii="Arial" w:hAnsi="Arial" w:cs="Arial"/>
          <w:sz w:val="24"/>
          <w:szCs w:val="24"/>
        </w:rPr>
      </w:pPr>
    </w:p>
    <w:p w:rsidR="00C62E13" w:rsidRPr="00062FD3" w:rsidRDefault="00C62E13" w:rsidP="00C62E13">
      <w:pPr>
        <w:jc w:val="center"/>
        <w:rPr>
          <w:rFonts w:ascii="Arial" w:hAnsi="Arial" w:cs="Arial"/>
          <w:sz w:val="24"/>
          <w:szCs w:val="24"/>
        </w:rPr>
      </w:pPr>
      <w:r w:rsidRPr="00062FD3">
        <w:rPr>
          <w:rFonts w:ascii="Arial" w:hAnsi="Arial" w:cs="Arial"/>
          <w:sz w:val="24"/>
          <w:szCs w:val="24"/>
        </w:rPr>
        <w:br w:type="page"/>
      </w:r>
    </w:p>
    <w:p w:rsidR="00C62E13" w:rsidRDefault="00C62E13" w:rsidP="00C62E13">
      <w:pPr>
        <w:jc w:val="center"/>
        <w:rPr>
          <w:rFonts w:ascii="Arial" w:hAnsi="Arial" w:cs="Arial"/>
          <w:b/>
          <w:sz w:val="24"/>
          <w:szCs w:val="24"/>
        </w:rPr>
      </w:pPr>
    </w:p>
    <w:p w:rsidR="00C62E13" w:rsidRPr="00F04EF7" w:rsidRDefault="00C62E13" w:rsidP="00C62E13">
      <w:pPr>
        <w:jc w:val="center"/>
        <w:rPr>
          <w:rFonts w:ascii="Arial" w:hAnsi="Arial" w:cs="Arial"/>
          <w:b/>
          <w:sz w:val="24"/>
          <w:szCs w:val="24"/>
        </w:rPr>
      </w:pPr>
      <w:r w:rsidRPr="00F04EF7">
        <w:rPr>
          <w:rFonts w:ascii="Arial" w:hAnsi="Arial" w:cs="Arial"/>
          <w:b/>
          <w:sz w:val="24"/>
          <w:szCs w:val="24"/>
        </w:rPr>
        <w:t>AVISO DE LICITAÇÃO</w:t>
      </w:r>
    </w:p>
    <w:p w:rsidR="00C62E13" w:rsidRDefault="00C62E13" w:rsidP="00C62E13">
      <w:pPr>
        <w:jc w:val="center"/>
        <w:rPr>
          <w:rFonts w:ascii="Arial" w:hAnsi="Arial" w:cs="Arial"/>
          <w:sz w:val="24"/>
          <w:szCs w:val="24"/>
        </w:rPr>
      </w:pPr>
    </w:p>
    <w:p w:rsidR="00C62E13" w:rsidRDefault="00C62E13" w:rsidP="00C62E13">
      <w:pPr>
        <w:jc w:val="center"/>
        <w:rPr>
          <w:rFonts w:ascii="Arial" w:hAnsi="Arial" w:cs="Arial"/>
          <w:sz w:val="24"/>
          <w:szCs w:val="24"/>
        </w:rPr>
      </w:pPr>
    </w:p>
    <w:p w:rsidR="00C62E13" w:rsidRPr="00367F00" w:rsidRDefault="00C62E13" w:rsidP="00C62E13">
      <w:pPr>
        <w:jc w:val="center"/>
        <w:rPr>
          <w:rFonts w:ascii="Arial" w:hAnsi="Arial" w:cs="Arial"/>
          <w:b/>
          <w:sz w:val="24"/>
          <w:szCs w:val="24"/>
        </w:rPr>
      </w:pPr>
      <w:r w:rsidRPr="00367F00">
        <w:rPr>
          <w:rFonts w:ascii="Arial" w:hAnsi="Arial" w:cs="Arial"/>
          <w:b/>
          <w:sz w:val="24"/>
          <w:szCs w:val="24"/>
        </w:rPr>
        <w:t xml:space="preserve">PREGÃO PRESENCIAL </w:t>
      </w:r>
      <w:r>
        <w:rPr>
          <w:rFonts w:ascii="Arial" w:hAnsi="Arial" w:cs="Arial"/>
          <w:b/>
          <w:sz w:val="24"/>
          <w:szCs w:val="24"/>
        </w:rPr>
        <w:t xml:space="preserve"> </w:t>
      </w:r>
      <w:r w:rsidRPr="00367F00">
        <w:rPr>
          <w:rFonts w:ascii="Arial" w:hAnsi="Arial" w:cs="Arial"/>
          <w:b/>
          <w:sz w:val="24"/>
          <w:szCs w:val="24"/>
        </w:rPr>
        <w:t xml:space="preserve">N.º </w:t>
      </w:r>
      <w:r w:rsidR="00E308B7">
        <w:rPr>
          <w:rFonts w:ascii="Arial" w:hAnsi="Arial" w:cs="Arial"/>
          <w:b/>
          <w:sz w:val="24"/>
          <w:szCs w:val="24"/>
        </w:rPr>
        <w:t>125</w:t>
      </w:r>
      <w:r>
        <w:rPr>
          <w:rFonts w:ascii="Arial" w:hAnsi="Arial" w:cs="Arial"/>
          <w:b/>
          <w:sz w:val="24"/>
          <w:szCs w:val="24"/>
        </w:rPr>
        <w:t>/2011</w:t>
      </w:r>
      <w:r w:rsidRPr="00367F00">
        <w:rPr>
          <w:rFonts w:ascii="Arial" w:hAnsi="Arial" w:cs="Arial"/>
          <w:b/>
          <w:sz w:val="24"/>
          <w:szCs w:val="24"/>
        </w:rPr>
        <w:t xml:space="preserve"> - PMM</w:t>
      </w:r>
    </w:p>
    <w:p w:rsidR="00C62E13" w:rsidRPr="00F04EF7" w:rsidRDefault="00C62E13" w:rsidP="00C62E13">
      <w:pPr>
        <w:jc w:val="both"/>
        <w:rPr>
          <w:rFonts w:ascii="Arial" w:hAnsi="Arial" w:cs="Arial"/>
          <w:sz w:val="24"/>
          <w:szCs w:val="24"/>
        </w:rPr>
      </w:pPr>
    </w:p>
    <w:p w:rsidR="00C62E13" w:rsidRPr="00F04EF7" w:rsidRDefault="00C62E13" w:rsidP="00C62E13">
      <w:pPr>
        <w:jc w:val="both"/>
        <w:rPr>
          <w:rFonts w:ascii="Arial" w:hAnsi="Arial" w:cs="Arial"/>
          <w:sz w:val="24"/>
          <w:szCs w:val="24"/>
        </w:rPr>
      </w:pPr>
    </w:p>
    <w:p w:rsidR="00C62E13" w:rsidRPr="007B42D6" w:rsidRDefault="00C62E13" w:rsidP="00CC0259">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AC4ED4" w:rsidRPr="00864D82">
        <w:rPr>
          <w:rFonts w:ascii="Arial" w:hAnsi="Arial" w:cs="Arial"/>
          <w:b/>
          <w:color w:val="000000"/>
          <w:sz w:val="24"/>
          <w:szCs w:val="24"/>
        </w:rPr>
        <w:t>CONTRATAÇÃO DE 02 (DOIS) TRIOS ELÉTRICOS COM BANDAS PARA APRESENTAÇÃO NO CARNAVAL DE 2012</w:t>
      </w:r>
    </w:p>
    <w:p w:rsidR="00C62E13" w:rsidRPr="00EA3D87" w:rsidRDefault="00C62E13" w:rsidP="00CC0259">
      <w:pPr>
        <w:jc w:val="both"/>
        <w:rPr>
          <w:rFonts w:ascii="Arial" w:hAnsi="Arial" w:cs="Arial"/>
          <w:b/>
          <w:sz w:val="24"/>
          <w:szCs w:val="24"/>
        </w:rPr>
      </w:pPr>
    </w:p>
    <w:p w:rsidR="00C62E13" w:rsidRPr="00F04EF7" w:rsidRDefault="00C62E13" w:rsidP="00CC0259">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7A0A2D">
        <w:rPr>
          <w:rFonts w:ascii="Arial" w:hAnsi="Arial" w:cs="Arial"/>
          <w:sz w:val="24"/>
          <w:szCs w:val="24"/>
        </w:rPr>
        <w:t>06</w:t>
      </w:r>
      <w:r w:rsidR="00AC4ED4">
        <w:rPr>
          <w:rFonts w:ascii="Arial" w:hAnsi="Arial" w:cs="Arial"/>
          <w:sz w:val="24"/>
          <w:szCs w:val="24"/>
        </w:rPr>
        <w:t>/01/2012</w:t>
      </w:r>
      <w:r w:rsidR="00AC4ED4" w:rsidRPr="00062FD3">
        <w:rPr>
          <w:rFonts w:ascii="Arial" w:hAnsi="Arial" w:cs="Arial"/>
          <w:sz w:val="24"/>
          <w:szCs w:val="24"/>
        </w:rPr>
        <w:t xml:space="preserve">, às </w:t>
      </w:r>
      <w:r w:rsidR="00AC4ED4">
        <w:rPr>
          <w:rFonts w:ascii="Arial" w:hAnsi="Arial" w:cs="Arial"/>
          <w:sz w:val="24"/>
          <w:szCs w:val="24"/>
        </w:rPr>
        <w:t>09:30 horas</w:t>
      </w:r>
      <w:r w:rsidRPr="00F04EF7">
        <w:rPr>
          <w:rFonts w:ascii="Arial" w:hAnsi="Arial" w:cs="Arial"/>
          <w:sz w:val="24"/>
          <w:szCs w:val="24"/>
        </w:rPr>
        <w:t>.</w:t>
      </w:r>
    </w:p>
    <w:p w:rsidR="00C62E13" w:rsidRDefault="00C62E13" w:rsidP="00CC0259">
      <w:pPr>
        <w:pStyle w:val="PargrafodaLista"/>
        <w:ind w:left="0"/>
        <w:jc w:val="both"/>
        <w:rPr>
          <w:rFonts w:ascii="Arial" w:hAnsi="Arial" w:cs="Arial"/>
          <w:b/>
          <w:szCs w:val="24"/>
        </w:rPr>
      </w:pPr>
    </w:p>
    <w:p w:rsidR="00CC0259" w:rsidRDefault="00C62E13" w:rsidP="00CC0259">
      <w:pPr>
        <w:pStyle w:val="PargrafodaLista"/>
        <w:ind w:left="0"/>
        <w:jc w:val="both"/>
        <w:rPr>
          <w:rFonts w:ascii="Arial" w:hAnsi="Arial" w:cs="Arial"/>
          <w:b/>
          <w:color w:val="000000"/>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00CC0259" w:rsidRPr="00377DD7">
        <w:rPr>
          <w:rFonts w:ascii="Arial" w:hAnsi="Arial" w:cs="Arial"/>
          <w:b/>
          <w:color w:val="000000" w:themeColor="text1"/>
          <w:sz w:val="24"/>
          <w:szCs w:val="24"/>
        </w:rPr>
        <w:t>R$</w:t>
      </w:r>
      <w:r w:rsidR="00CC0259">
        <w:rPr>
          <w:rFonts w:ascii="Arial" w:hAnsi="Arial" w:cs="Arial"/>
          <w:b/>
          <w:color w:val="000000" w:themeColor="text1"/>
          <w:sz w:val="24"/>
          <w:szCs w:val="24"/>
        </w:rPr>
        <w:t xml:space="preserve"> 183.000,00 </w:t>
      </w:r>
      <w:r w:rsidR="00CC0259" w:rsidRPr="00377DD7">
        <w:rPr>
          <w:rFonts w:ascii="Arial" w:hAnsi="Arial" w:cs="Arial"/>
          <w:b/>
          <w:color w:val="000000" w:themeColor="text1"/>
          <w:sz w:val="24"/>
          <w:szCs w:val="24"/>
        </w:rPr>
        <w:t>(</w:t>
      </w:r>
      <w:r w:rsidR="00CC0259">
        <w:rPr>
          <w:rFonts w:ascii="Arial" w:hAnsi="Arial" w:cs="Arial"/>
          <w:b/>
          <w:color w:val="000000" w:themeColor="text1"/>
          <w:sz w:val="24"/>
          <w:szCs w:val="24"/>
        </w:rPr>
        <w:t>cento e oitenta e três mil reais</w:t>
      </w:r>
      <w:r w:rsidR="00CC0259">
        <w:rPr>
          <w:rFonts w:ascii="Arial" w:hAnsi="Arial" w:cs="Arial"/>
          <w:b/>
          <w:color w:val="000000"/>
          <w:sz w:val="24"/>
          <w:szCs w:val="24"/>
        </w:rPr>
        <w:t>).</w:t>
      </w:r>
    </w:p>
    <w:p w:rsidR="00C62E13" w:rsidRDefault="00CC0259" w:rsidP="00CC0259">
      <w:pPr>
        <w:pStyle w:val="PargrafodaLista"/>
        <w:ind w:left="0"/>
        <w:jc w:val="both"/>
        <w:rPr>
          <w:rFonts w:ascii="Arial" w:hAnsi="Arial" w:cs="Arial"/>
          <w:b/>
          <w:bCs/>
          <w:color w:val="000000"/>
          <w:szCs w:val="24"/>
        </w:rPr>
      </w:pPr>
      <w:r>
        <w:rPr>
          <w:rFonts w:ascii="Arial" w:hAnsi="Arial" w:cs="Arial"/>
          <w:b/>
          <w:color w:val="000000"/>
          <w:sz w:val="24"/>
          <w:szCs w:val="24"/>
        </w:rPr>
        <w:t xml:space="preserve"> </w:t>
      </w:r>
    </w:p>
    <w:p w:rsidR="00C62E13" w:rsidRPr="00061877" w:rsidRDefault="00C62E13" w:rsidP="00CC0259">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9"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C62E13" w:rsidRDefault="00C62E13" w:rsidP="00CC0259">
      <w:pPr>
        <w:jc w:val="both"/>
        <w:rPr>
          <w:rFonts w:ascii="Arial" w:hAnsi="Arial" w:cs="Arial"/>
          <w:sz w:val="24"/>
          <w:szCs w:val="24"/>
        </w:rPr>
      </w:pPr>
    </w:p>
    <w:p w:rsidR="00C62E13" w:rsidRPr="00F04EF7" w:rsidRDefault="00C62E13" w:rsidP="00CC0259">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MENTARES Podem ser obtidas na Prefeitura Municipal de Matinhos, à Rua Pastor Elias Abrahão nº 22-Matinhos - P</w:t>
      </w:r>
      <w:r w:rsidR="007B42D6">
        <w:rPr>
          <w:rFonts w:ascii="Arial" w:hAnsi="Arial" w:cs="Arial"/>
          <w:sz w:val="24"/>
          <w:szCs w:val="24"/>
        </w:rPr>
        <w:t>R</w:t>
      </w:r>
      <w:r w:rsidRPr="00F04EF7">
        <w:rPr>
          <w:rFonts w:ascii="Arial" w:hAnsi="Arial" w:cs="Arial"/>
          <w:sz w:val="24"/>
          <w:szCs w:val="24"/>
        </w:rPr>
        <w:t>, fones (41)</w:t>
      </w:r>
      <w:r>
        <w:rPr>
          <w:rFonts w:ascii="Arial" w:hAnsi="Arial" w:cs="Arial"/>
          <w:sz w:val="24"/>
          <w:szCs w:val="24"/>
        </w:rPr>
        <w:t xml:space="preserve"> 3971</w:t>
      </w:r>
      <w:r w:rsidR="007B42D6">
        <w:rPr>
          <w:rFonts w:ascii="Arial" w:hAnsi="Arial" w:cs="Arial"/>
          <w:sz w:val="24"/>
          <w:szCs w:val="24"/>
        </w:rPr>
        <w:t xml:space="preserve"> </w:t>
      </w:r>
      <w:r>
        <w:rPr>
          <w:rFonts w:ascii="Arial" w:hAnsi="Arial" w:cs="Arial"/>
          <w:sz w:val="24"/>
          <w:szCs w:val="24"/>
        </w:rPr>
        <w:t>-</w:t>
      </w:r>
      <w:r w:rsidR="007B42D6">
        <w:rPr>
          <w:rFonts w:ascii="Arial" w:hAnsi="Arial" w:cs="Arial"/>
          <w:sz w:val="24"/>
          <w:szCs w:val="24"/>
        </w:rPr>
        <w:t xml:space="preserve"> </w:t>
      </w:r>
      <w:r>
        <w:rPr>
          <w:rFonts w:ascii="Arial" w:hAnsi="Arial" w:cs="Arial"/>
          <w:sz w:val="24"/>
          <w:szCs w:val="24"/>
        </w:rPr>
        <w:t>6012</w:t>
      </w:r>
      <w:r w:rsidR="007B42D6">
        <w:rPr>
          <w:rFonts w:ascii="Arial" w:hAnsi="Arial" w:cs="Arial"/>
          <w:sz w:val="24"/>
          <w:szCs w:val="24"/>
        </w:rPr>
        <w:t xml:space="preserve"> / </w:t>
      </w:r>
      <w:r>
        <w:rPr>
          <w:rFonts w:ascii="Arial" w:hAnsi="Arial" w:cs="Arial"/>
          <w:sz w:val="24"/>
          <w:szCs w:val="24"/>
        </w:rPr>
        <w:t xml:space="preserve">3971-6140 </w:t>
      </w:r>
      <w:r w:rsidRPr="00F04EF7">
        <w:rPr>
          <w:rFonts w:ascii="Arial" w:hAnsi="Arial" w:cs="Arial"/>
          <w:sz w:val="24"/>
          <w:szCs w:val="24"/>
        </w:rPr>
        <w:t xml:space="preserve">e fone/fax (41) </w:t>
      </w:r>
      <w:r>
        <w:rPr>
          <w:rFonts w:ascii="Arial" w:hAnsi="Arial" w:cs="Arial"/>
          <w:sz w:val="24"/>
          <w:szCs w:val="24"/>
        </w:rPr>
        <w:t>3971</w:t>
      </w:r>
      <w:r w:rsidR="007B42D6">
        <w:rPr>
          <w:rFonts w:ascii="Arial" w:hAnsi="Arial" w:cs="Arial"/>
          <w:sz w:val="24"/>
          <w:szCs w:val="24"/>
        </w:rPr>
        <w:t xml:space="preserve"> </w:t>
      </w:r>
      <w:r>
        <w:rPr>
          <w:rFonts w:ascii="Arial" w:hAnsi="Arial" w:cs="Arial"/>
          <w:sz w:val="24"/>
          <w:szCs w:val="24"/>
        </w:rPr>
        <w:t>-</w:t>
      </w:r>
      <w:r w:rsidR="007B42D6">
        <w:rPr>
          <w:rFonts w:ascii="Arial" w:hAnsi="Arial" w:cs="Arial"/>
          <w:sz w:val="24"/>
          <w:szCs w:val="24"/>
        </w:rPr>
        <w:t xml:space="preserve"> </w:t>
      </w:r>
      <w:r>
        <w:rPr>
          <w:rFonts w:ascii="Arial" w:hAnsi="Arial" w:cs="Arial"/>
          <w:sz w:val="24"/>
          <w:szCs w:val="24"/>
        </w:rPr>
        <w:t>6013</w:t>
      </w:r>
      <w:r w:rsidRPr="00F04EF7">
        <w:rPr>
          <w:rFonts w:ascii="Arial" w:hAnsi="Arial" w:cs="Arial"/>
          <w:sz w:val="24"/>
          <w:szCs w:val="24"/>
        </w:rPr>
        <w:t>, ou no site acima mencionado.</w:t>
      </w:r>
    </w:p>
    <w:p w:rsidR="00C62E13" w:rsidRDefault="00C62E13" w:rsidP="00C62E13">
      <w:pPr>
        <w:jc w:val="both"/>
        <w:rPr>
          <w:rFonts w:ascii="Arial" w:hAnsi="Arial" w:cs="Arial"/>
          <w:sz w:val="24"/>
          <w:szCs w:val="24"/>
        </w:rPr>
      </w:pPr>
    </w:p>
    <w:p w:rsidR="00C62E13" w:rsidRPr="00F04EF7" w:rsidRDefault="00C62E13" w:rsidP="00C62E13">
      <w:pPr>
        <w:jc w:val="both"/>
        <w:rPr>
          <w:rFonts w:ascii="Arial" w:hAnsi="Arial" w:cs="Arial"/>
          <w:sz w:val="24"/>
          <w:szCs w:val="24"/>
        </w:rPr>
      </w:pPr>
    </w:p>
    <w:p w:rsidR="00C62E13" w:rsidRPr="00F04EF7" w:rsidRDefault="00C62E13" w:rsidP="00AC4ED4">
      <w:pPr>
        <w:jc w:val="center"/>
        <w:rPr>
          <w:rFonts w:ascii="Arial" w:hAnsi="Arial" w:cs="Arial"/>
          <w:sz w:val="24"/>
          <w:szCs w:val="24"/>
        </w:rPr>
      </w:pPr>
      <w:r w:rsidRPr="00F04EF7">
        <w:rPr>
          <w:rFonts w:ascii="Arial" w:hAnsi="Arial" w:cs="Arial"/>
          <w:sz w:val="24"/>
          <w:szCs w:val="24"/>
        </w:rPr>
        <w:t xml:space="preserve">Matinhos, </w:t>
      </w:r>
      <w:r w:rsidR="00AC4ED4">
        <w:rPr>
          <w:rFonts w:ascii="Arial" w:hAnsi="Arial" w:cs="Arial"/>
          <w:sz w:val="24"/>
          <w:szCs w:val="24"/>
        </w:rPr>
        <w:t xml:space="preserve">13 de dezembro </w:t>
      </w:r>
      <w:r w:rsidR="00AC4ED4" w:rsidRPr="00062FD3">
        <w:rPr>
          <w:rFonts w:ascii="Arial" w:hAnsi="Arial" w:cs="Arial"/>
          <w:sz w:val="24"/>
          <w:szCs w:val="24"/>
        </w:rPr>
        <w:t>de 20</w:t>
      </w:r>
      <w:r w:rsidR="00AC4ED4">
        <w:rPr>
          <w:rFonts w:ascii="Arial" w:hAnsi="Arial" w:cs="Arial"/>
          <w:sz w:val="24"/>
          <w:szCs w:val="24"/>
        </w:rPr>
        <w:t>11.</w:t>
      </w:r>
    </w:p>
    <w:p w:rsidR="00C62E13" w:rsidRPr="00F04EF7" w:rsidRDefault="00C62E13" w:rsidP="00C62E13">
      <w:pPr>
        <w:jc w:val="both"/>
        <w:rPr>
          <w:rFonts w:ascii="Arial" w:hAnsi="Arial" w:cs="Arial"/>
          <w:sz w:val="24"/>
          <w:szCs w:val="24"/>
        </w:rPr>
      </w:pPr>
    </w:p>
    <w:p w:rsidR="00C62E13" w:rsidRPr="00F04EF7" w:rsidRDefault="00C62E13" w:rsidP="00C62E13">
      <w:pPr>
        <w:jc w:val="both"/>
        <w:rPr>
          <w:rFonts w:ascii="Arial" w:hAnsi="Arial" w:cs="Arial"/>
          <w:sz w:val="24"/>
          <w:szCs w:val="24"/>
        </w:rPr>
      </w:pPr>
    </w:p>
    <w:p w:rsidR="00C62E13" w:rsidRPr="00F04EF7" w:rsidRDefault="00C62E13" w:rsidP="00C62E13">
      <w:pPr>
        <w:jc w:val="both"/>
        <w:rPr>
          <w:rFonts w:ascii="Arial" w:hAnsi="Arial" w:cs="Arial"/>
          <w:sz w:val="24"/>
          <w:szCs w:val="24"/>
        </w:rPr>
      </w:pPr>
    </w:p>
    <w:p w:rsidR="00C62E13" w:rsidRPr="00F04EF7" w:rsidRDefault="00C62E13" w:rsidP="00C62E13">
      <w:pPr>
        <w:jc w:val="both"/>
        <w:rPr>
          <w:rFonts w:ascii="Arial" w:hAnsi="Arial" w:cs="Arial"/>
          <w:sz w:val="24"/>
          <w:szCs w:val="24"/>
        </w:rPr>
      </w:pPr>
    </w:p>
    <w:p w:rsidR="002F3B76" w:rsidRPr="001B5540" w:rsidRDefault="002F3B76" w:rsidP="002F3B76">
      <w:pPr>
        <w:tabs>
          <w:tab w:val="center" w:pos="5400"/>
          <w:tab w:val="right" w:pos="11188"/>
        </w:tabs>
        <w:jc w:val="center"/>
        <w:rPr>
          <w:rFonts w:ascii="Arial" w:hAnsi="Arial" w:cs="Arial"/>
          <w:b/>
          <w:sz w:val="24"/>
          <w:szCs w:val="24"/>
        </w:rPr>
      </w:pPr>
      <w:r>
        <w:rPr>
          <w:rFonts w:ascii="Arial" w:hAnsi="Arial" w:cs="Arial"/>
          <w:b/>
          <w:sz w:val="24"/>
          <w:szCs w:val="24"/>
        </w:rPr>
        <w:t>Janete de Fátima Schmitz</w:t>
      </w:r>
    </w:p>
    <w:p w:rsidR="002F3B76" w:rsidRPr="00F04EF7" w:rsidRDefault="002F3B76" w:rsidP="002F3B76">
      <w:pPr>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a</w:t>
      </w:r>
    </w:p>
    <w:p w:rsidR="00C62E13" w:rsidRPr="00F04EF7" w:rsidRDefault="00C62E13" w:rsidP="00C62E13">
      <w:pPr>
        <w:ind w:right="-851"/>
        <w:jc w:val="both"/>
        <w:rPr>
          <w:rFonts w:ascii="Arial" w:hAnsi="Arial" w:cs="Arial"/>
          <w:b/>
          <w:sz w:val="24"/>
          <w:szCs w:val="24"/>
        </w:rPr>
      </w:pPr>
    </w:p>
    <w:p w:rsidR="00C62E13" w:rsidRPr="00F04EF7" w:rsidRDefault="00C62E13" w:rsidP="00C62E13">
      <w:pPr>
        <w:ind w:right="-851"/>
        <w:jc w:val="both"/>
        <w:rPr>
          <w:rFonts w:ascii="Arial" w:hAnsi="Arial" w:cs="Arial"/>
          <w:b/>
          <w:sz w:val="24"/>
          <w:szCs w:val="24"/>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Default="00C62E13" w:rsidP="00C62E13">
      <w:pPr>
        <w:jc w:val="both"/>
        <w:rPr>
          <w:rFonts w:ascii="Arial" w:hAnsi="Arial" w:cs="Arial"/>
        </w:rPr>
      </w:pPr>
    </w:p>
    <w:p w:rsidR="00C62E13" w:rsidRDefault="00C62E13" w:rsidP="00C62E13">
      <w:pPr>
        <w:jc w:val="both"/>
        <w:rPr>
          <w:rFonts w:ascii="Arial" w:hAnsi="Arial" w:cs="Arial"/>
        </w:rPr>
      </w:pPr>
    </w:p>
    <w:p w:rsidR="00C62E13" w:rsidRDefault="00C62E13" w:rsidP="00C62E13">
      <w:pPr>
        <w:jc w:val="both"/>
        <w:rPr>
          <w:rFonts w:ascii="Arial" w:hAnsi="Arial" w:cs="Arial"/>
        </w:rPr>
      </w:pPr>
    </w:p>
    <w:p w:rsidR="00C62E13" w:rsidRDefault="00C62E13" w:rsidP="00C62E13">
      <w:pPr>
        <w:jc w:val="both"/>
        <w:rPr>
          <w:rFonts w:ascii="Arial" w:hAnsi="Arial" w:cs="Arial"/>
        </w:rPr>
      </w:pPr>
    </w:p>
    <w:p w:rsidR="00C62E13" w:rsidRDefault="00C62E13" w:rsidP="00C62E13">
      <w:pPr>
        <w:jc w:val="center"/>
        <w:rPr>
          <w:rFonts w:ascii="Arial" w:hAnsi="Arial" w:cs="Arial"/>
          <w:b/>
          <w:sz w:val="24"/>
          <w:szCs w:val="24"/>
          <w:u w:val="single"/>
        </w:rPr>
      </w:pPr>
    </w:p>
    <w:p w:rsidR="00C62E13" w:rsidRDefault="00C62E13" w:rsidP="00C62E13">
      <w:pPr>
        <w:jc w:val="center"/>
        <w:rPr>
          <w:rFonts w:ascii="Arial" w:hAnsi="Arial" w:cs="Arial"/>
          <w:b/>
          <w:sz w:val="24"/>
          <w:szCs w:val="24"/>
          <w:u w:val="single"/>
        </w:rPr>
      </w:pPr>
    </w:p>
    <w:p w:rsidR="00C62E13" w:rsidRDefault="00C62E13" w:rsidP="00C62E13">
      <w:pPr>
        <w:jc w:val="center"/>
        <w:rPr>
          <w:rFonts w:ascii="Arial" w:hAnsi="Arial" w:cs="Arial"/>
          <w:b/>
          <w:sz w:val="24"/>
          <w:szCs w:val="24"/>
          <w:u w:val="single"/>
        </w:rPr>
      </w:pPr>
    </w:p>
    <w:p w:rsidR="00C62E13" w:rsidRDefault="00C62E13" w:rsidP="00C62E13">
      <w:pPr>
        <w:jc w:val="center"/>
        <w:rPr>
          <w:rFonts w:ascii="Arial" w:hAnsi="Arial" w:cs="Arial"/>
          <w:b/>
          <w:sz w:val="24"/>
          <w:szCs w:val="24"/>
          <w:u w:val="single"/>
        </w:rPr>
      </w:pPr>
    </w:p>
    <w:p w:rsidR="00C62E13" w:rsidRDefault="00C62E13" w:rsidP="00C62E13">
      <w:pPr>
        <w:jc w:val="center"/>
        <w:rPr>
          <w:rFonts w:ascii="Arial" w:hAnsi="Arial" w:cs="Arial"/>
          <w:b/>
          <w:sz w:val="24"/>
          <w:szCs w:val="24"/>
          <w:u w:val="single"/>
        </w:rPr>
      </w:pPr>
    </w:p>
    <w:p w:rsidR="007B42D6" w:rsidRDefault="007B42D6" w:rsidP="00C62E13">
      <w:pPr>
        <w:jc w:val="center"/>
        <w:rPr>
          <w:rFonts w:ascii="Arial" w:hAnsi="Arial" w:cs="Arial"/>
          <w:b/>
          <w:sz w:val="24"/>
          <w:szCs w:val="24"/>
          <w:u w:val="single"/>
        </w:rPr>
      </w:pPr>
    </w:p>
    <w:p w:rsidR="00AA5BCF" w:rsidRDefault="00AA5BCF" w:rsidP="00C62E13">
      <w:pPr>
        <w:jc w:val="center"/>
        <w:rPr>
          <w:rFonts w:ascii="Arial" w:hAnsi="Arial" w:cs="Arial"/>
          <w:b/>
          <w:sz w:val="24"/>
          <w:szCs w:val="24"/>
          <w:u w:val="single"/>
        </w:rPr>
      </w:pPr>
    </w:p>
    <w:p w:rsidR="00C62E13" w:rsidRPr="00FF66DE" w:rsidRDefault="00C62E13" w:rsidP="00C62E13">
      <w:pPr>
        <w:jc w:val="center"/>
        <w:rPr>
          <w:rFonts w:ascii="Arial" w:hAnsi="Arial" w:cs="Arial"/>
          <w:b/>
          <w:sz w:val="24"/>
          <w:szCs w:val="24"/>
          <w:u w:val="single"/>
        </w:rPr>
      </w:pPr>
      <w:r w:rsidRPr="00FF66DE">
        <w:rPr>
          <w:rFonts w:ascii="Arial" w:hAnsi="Arial" w:cs="Arial"/>
          <w:b/>
          <w:sz w:val="24"/>
          <w:szCs w:val="24"/>
          <w:u w:val="single"/>
        </w:rPr>
        <w:t>CERTIDÃO</w:t>
      </w: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Pr="00FF66DE" w:rsidRDefault="00F96326" w:rsidP="00C62E13">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site da Prefeitura  e Jornal do Estado </w:t>
      </w:r>
      <w:r w:rsidRPr="00FF66DE">
        <w:rPr>
          <w:rFonts w:ascii="Arial" w:hAnsi="Arial" w:cs="Arial"/>
          <w:sz w:val="24"/>
          <w:szCs w:val="24"/>
        </w:rPr>
        <w:t xml:space="preserve">para conhecimento dos interessados, o aviso de licitação contendo o resumo do Edital referente à licitação na modalidade </w:t>
      </w:r>
      <w:r w:rsidR="00C62E13" w:rsidRPr="00FF66DE">
        <w:rPr>
          <w:rFonts w:ascii="Arial" w:hAnsi="Arial" w:cs="Arial"/>
          <w:sz w:val="24"/>
          <w:szCs w:val="24"/>
        </w:rPr>
        <w:t>P</w:t>
      </w:r>
      <w:r w:rsidR="00C62E13">
        <w:rPr>
          <w:rFonts w:ascii="Arial" w:hAnsi="Arial" w:cs="Arial"/>
          <w:sz w:val="24"/>
          <w:szCs w:val="24"/>
        </w:rPr>
        <w:t xml:space="preserve">REGÃO </w:t>
      </w:r>
      <w:r w:rsidR="00C62E13" w:rsidRPr="00FF66DE">
        <w:rPr>
          <w:rFonts w:ascii="Arial" w:hAnsi="Arial" w:cs="Arial"/>
          <w:sz w:val="24"/>
          <w:szCs w:val="24"/>
        </w:rPr>
        <w:t>P</w:t>
      </w:r>
      <w:r w:rsidR="00C62E13">
        <w:rPr>
          <w:rFonts w:ascii="Arial" w:hAnsi="Arial" w:cs="Arial"/>
          <w:sz w:val="24"/>
          <w:szCs w:val="24"/>
        </w:rPr>
        <w:t>RESENCIAL N.</w:t>
      </w:r>
      <w:r w:rsidR="00C62E13" w:rsidRPr="00FF66DE">
        <w:rPr>
          <w:rFonts w:ascii="Arial" w:hAnsi="Arial" w:cs="Arial"/>
          <w:sz w:val="24"/>
          <w:szCs w:val="24"/>
        </w:rPr>
        <w:t>º</w:t>
      </w:r>
      <w:r w:rsidR="00C62E13">
        <w:rPr>
          <w:rFonts w:ascii="Arial" w:hAnsi="Arial" w:cs="Arial"/>
          <w:sz w:val="24"/>
          <w:szCs w:val="24"/>
        </w:rPr>
        <w:t xml:space="preserve"> </w:t>
      </w:r>
      <w:r w:rsidR="00AA5BCF">
        <w:rPr>
          <w:rFonts w:ascii="Arial" w:hAnsi="Arial" w:cs="Arial"/>
          <w:sz w:val="24"/>
          <w:szCs w:val="24"/>
        </w:rPr>
        <w:t>125</w:t>
      </w:r>
      <w:r w:rsidR="00C62E13">
        <w:rPr>
          <w:rFonts w:ascii="Arial" w:hAnsi="Arial" w:cs="Arial"/>
          <w:sz w:val="24"/>
          <w:szCs w:val="24"/>
        </w:rPr>
        <w:t xml:space="preserve">/2011 – PMM, </w:t>
      </w:r>
      <w:r w:rsidR="00C62E13" w:rsidRPr="00FF66DE">
        <w:rPr>
          <w:rFonts w:ascii="Arial" w:hAnsi="Arial" w:cs="Arial"/>
          <w:sz w:val="24"/>
          <w:szCs w:val="24"/>
        </w:rPr>
        <w:t>com data de abertura em</w:t>
      </w:r>
      <w:r w:rsidR="00C62E13">
        <w:rPr>
          <w:rFonts w:ascii="Arial" w:hAnsi="Arial" w:cs="Arial"/>
          <w:sz w:val="24"/>
          <w:szCs w:val="24"/>
        </w:rPr>
        <w:t xml:space="preserve"> </w:t>
      </w:r>
      <w:r w:rsidR="00AA5BCF">
        <w:rPr>
          <w:rFonts w:ascii="Arial" w:hAnsi="Arial" w:cs="Arial"/>
          <w:sz w:val="24"/>
          <w:szCs w:val="24"/>
        </w:rPr>
        <w:t>06/01/2012</w:t>
      </w:r>
      <w:r w:rsidR="00C62E13" w:rsidRPr="00FF66DE">
        <w:rPr>
          <w:rFonts w:ascii="Arial" w:hAnsi="Arial" w:cs="Arial"/>
          <w:sz w:val="24"/>
          <w:szCs w:val="24"/>
        </w:rPr>
        <w:t xml:space="preserve"> às </w:t>
      </w:r>
      <w:r w:rsidR="00AA5BCF">
        <w:rPr>
          <w:rFonts w:ascii="Arial" w:hAnsi="Arial" w:cs="Arial"/>
          <w:sz w:val="24"/>
          <w:szCs w:val="24"/>
        </w:rPr>
        <w:t>09</w:t>
      </w:r>
      <w:r w:rsidR="00C62E13">
        <w:rPr>
          <w:rFonts w:ascii="Arial" w:hAnsi="Arial" w:cs="Arial"/>
          <w:sz w:val="24"/>
          <w:szCs w:val="24"/>
        </w:rPr>
        <w:t>:</w:t>
      </w:r>
      <w:r w:rsidR="00AA5BCF">
        <w:rPr>
          <w:rFonts w:ascii="Arial" w:hAnsi="Arial" w:cs="Arial"/>
          <w:sz w:val="24"/>
          <w:szCs w:val="24"/>
        </w:rPr>
        <w:t>30</w:t>
      </w:r>
      <w:r w:rsidR="00C62E13">
        <w:rPr>
          <w:rFonts w:ascii="Arial" w:hAnsi="Arial" w:cs="Arial"/>
          <w:sz w:val="24"/>
          <w:szCs w:val="24"/>
        </w:rPr>
        <w:t xml:space="preserve"> horas</w:t>
      </w:r>
      <w:r w:rsidR="00C62E13" w:rsidRPr="00FF66DE">
        <w:rPr>
          <w:rFonts w:ascii="Arial" w:hAnsi="Arial" w:cs="Arial"/>
          <w:sz w:val="24"/>
          <w:szCs w:val="24"/>
        </w:rPr>
        <w:t>.</w:t>
      </w: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Pr="00FF66DE" w:rsidRDefault="00AA5BCF" w:rsidP="00C62E13">
      <w:pPr>
        <w:jc w:val="center"/>
        <w:rPr>
          <w:rFonts w:ascii="Arial" w:hAnsi="Arial" w:cs="Arial"/>
          <w:sz w:val="24"/>
          <w:szCs w:val="24"/>
        </w:rPr>
      </w:pPr>
      <w:r w:rsidRPr="00F04EF7">
        <w:rPr>
          <w:rFonts w:ascii="Arial" w:hAnsi="Arial" w:cs="Arial"/>
          <w:sz w:val="24"/>
          <w:szCs w:val="24"/>
        </w:rPr>
        <w:t xml:space="preserve">Matinhos, </w:t>
      </w:r>
      <w:r>
        <w:rPr>
          <w:rFonts w:ascii="Arial" w:hAnsi="Arial" w:cs="Arial"/>
          <w:sz w:val="24"/>
          <w:szCs w:val="24"/>
        </w:rPr>
        <w:t xml:space="preserve">13 de dezembro </w:t>
      </w:r>
      <w:r w:rsidRPr="00062FD3">
        <w:rPr>
          <w:rFonts w:ascii="Arial" w:hAnsi="Arial" w:cs="Arial"/>
          <w:sz w:val="24"/>
          <w:szCs w:val="24"/>
        </w:rPr>
        <w:t>de 20</w:t>
      </w:r>
      <w:r>
        <w:rPr>
          <w:rFonts w:ascii="Arial" w:hAnsi="Arial" w:cs="Arial"/>
          <w:sz w:val="24"/>
          <w:szCs w:val="24"/>
        </w:rPr>
        <w:t>11</w:t>
      </w:r>
      <w:r w:rsidR="00C62E13" w:rsidRPr="00FF66DE">
        <w:rPr>
          <w:rFonts w:ascii="Arial" w:hAnsi="Arial" w:cs="Arial"/>
          <w:sz w:val="24"/>
          <w:szCs w:val="24"/>
        </w:rPr>
        <w:t>.</w:t>
      </w: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Default="00C62E13" w:rsidP="00C62E13">
      <w:pPr>
        <w:jc w:val="center"/>
        <w:rPr>
          <w:rFonts w:ascii="Arial" w:hAnsi="Arial" w:cs="Arial"/>
          <w:sz w:val="24"/>
          <w:szCs w:val="24"/>
        </w:rPr>
      </w:pPr>
    </w:p>
    <w:p w:rsidR="00C62E13" w:rsidRPr="00F04EF7" w:rsidRDefault="00C62E13" w:rsidP="00C62E13">
      <w:pPr>
        <w:jc w:val="both"/>
        <w:rPr>
          <w:rFonts w:ascii="Arial" w:hAnsi="Arial" w:cs="Arial"/>
          <w:sz w:val="24"/>
          <w:szCs w:val="24"/>
        </w:rPr>
      </w:pPr>
    </w:p>
    <w:p w:rsidR="00AC4ED4" w:rsidRPr="001B5540" w:rsidRDefault="00AC4ED4" w:rsidP="00AC4ED4">
      <w:pPr>
        <w:tabs>
          <w:tab w:val="center" w:pos="5400"/>
          <w:tab w:val="right" w:pos="11188"/>
        </w:tabs>
        <w:jc w:val="center"/>
        <w:rPr>
          <w:rFonts w:ascii="Arial" w:hAnsi="Arial" w:cs="Arial"/>
          <w:b/>
          <w:sz w:val="24"/>
          <w:szCs w:val="24"/>
        </w:rPr>
      </w:pPr>
      <w:r>
        <w:rPr>
          <w:rFonts w:ascii="Arial" w:hAnsi="Arial" w:cs="Arial"/>
          <w:b/>
          <w:sz w:val="24"/>
          <w:szCs w:val="24"/>
        </w:rPr>
        <w:t>Janete de Fátima Schmitz</w:t>
      </w:r>
    </w:p>
    <w:p w:rsidR="00AC4ED4" w:rsidRPr="00F04EF7" w:rsidRDefault="00AC4ED4" w:rsidP="00AC4ED4">
      <w:pPr>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a</w:t>
      </w:r>
    </w:p>
    <w:p w:rsidR="00C62E13" w:rsidRPr="00C841D8" w:rsidRDefault="00C62E13" w:rsidP="00C62E13">
      <w:pPr>
        <w:autoSpaceDE w:val="0"/>
        <w:autoSpaceDN w:val="0"/>
        <w:adjustRightInd w:val="0"/>
        <w:jc w:val="both"/>
        <w:rPr>
          <w:rFonts w:ascii="Arial" w:hAnsi="Arial" w:cs="Arial"/>
          <w:b/>
          <w:sz w:val="24"/>
          <w:szCs w:val="24"/>
        </w:rPr>
      </w:pPr>
    </w:p>
    <w:p w:rsidR="001460DF" w:rsidRDefault="001460DF" w:rsidP="001460DF">
      <w:pPr>
        <w:pStyle w:val="A164475"/>
        <w:ind w:left="0" w:right="0" w:firstLine="0"/>
        <w:rPr>
          <w:rFonts w:ascii="Arial" w:hAnsi="Arial" w:cs="Arial"/>
          <w:b/>
          <w:color w:val="auto"/>
          <w:sz w:val="24"/>
        </w:rPr>
      </w:pPr>
      <w:r w:rsidRPr="00EB4E78">
        <w:rPr>
          <w:rFonts w:ascii="Arial" w:hAnsi="Arial" w:cs="Arial"/>
          <w:b/>
          <w:color w:val="auto"/>
          <w:sz w:val="24"/>
        </w:rPr>
        <w:tab/>
      </w:r>
      <w:r w:rsidRPr="00EB4E78">
        <w:rPr>
          <w:rFonts w:ascii="Arial" w:hAnsi="Arial" w:cs="Arial"/>
          <w:b/>
          <w:color w:val="auto"/>
          <w:sz w:val="24"/>
        </w:rPr>
        <w:tab/>
      </w: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Default="00F6670B" w:rsidP="001460DF">
      <w:pPr>
        <w:pStyle w:val="A164475"/>
        <w:ind w:left="0" w:right="0" w:firstLine="0"/>
        <w:rPr>
          <w:rFonts w:ascii="Arial" w:hAnsi="Arial" w:cs="Arial"/>
          <w:b/>
          <w:color w:val="auto"/>
          <w:sz w:val="24"/>
        </w:rPr>
      </w:pPr>
    </w:p>
    <w:p w:rsidR="00F6670B" w:rsidRPr="00822BC2" w:rsidRDefault="00F6670B" w:rsidP="00F6670B">
      <w:pPr>
        <w:jc w:val="both"/>
        <w:rPr>
          <w:rFonts w:ascii="Arial" w:hAnsi="Arial" w:cs="Arial"/>
          <w:b/>
          <w:sz w:val="24"/>
          <w:szCs w:val="24"/>
        </w:rPr>
      </w:pPr>
      <w:r w:rsidRPr="00822BC2">
        <w:rPr>
          <w:rFonts w:ascii="Arial" w:hAnsi="Arial" w:cs="Arial"/>
          <w:b/>
          <w:sz w:val="24"/>
          <w:szCs w:val="24"/>
        </w:rPr>
        <w:t>COMISSÃO DE PREGÃO</w:t>
      </w:r>
    </w:p>
    <w:p w:rsidR="00F6670B" w:rsidRPr="00822BC2" w:rsidRDefault="00F6670B" w:rsidP="00F6670B">
      <w:pPr>
        <w:jc w:val="both"/>
        <w:rPr>
          <w:rFonts w:ascii="Arial" w:hAnsi="Arial" w:cs="Arial"/>
          <w:b/>
          <w:sz w:val="24"/>
          <w:szCs w:val="24"/>
        </w:rPr>
      </w:pPr>
      <w:r w:rsidRPr="00822BC2">
        <w:rPr>
          <w:rFonts w:ascii="Arial" w:hAnsi="Arial" w:cs="Arial"/>
          <w:b/>
          <w:sz w:val="24"/>
          <w:szCs w:val="24"/>
        </w:rPr>
        <w:t>PROCESSO</w:t>
      </w:r>
      <w:r>
        <w:rPr>
          <w:rFonts w:ascii="Arial" w:hAnsi="Arial" w:cs="Arial"/>
          <w:b/>
          <w:sz w:val="24"/>
          <w:szCs w:val="24"/>
        </w:rPr>
        <w:t xml:space="preserve"> </w:t>
      </w:r>
      <w:proofErr w:type="gramStart"/>
      <w:r>
        <w:rPr>
          <w:rFonts w:ascii="Arial" w:hAnsi="Arial" w:cs="Arial"/>
          <w:b/>
          <w:sz w:val="24"/>
          <w:szCs w:val="24"/>
        </w:rPr>
        <w:t>Nº</w:t>
      </w:r>
      <w:r w:rsidRPr="00822BC2">
        <w:rPr>
          <w:rFonts w:ascii="Arial" w:hAnsi="Arial" w:cs="Arial"/>
          <w:b/>
          <w:sz w:val="24"/>
          <w:szCs w:val="24"/>
        </w:rPr>
        <w:t>:</w:t>
      </w:r>
      <w:proofErr w:type="gramEnd"/>
      <w:r>
        <w:rPr>
          <w:rFonts w:ascii="Arial" w:hAnsi="Arial" w:cs="Arial"/>
          <w:b/>
          <w:sz w:val="24"/>
          <w:szCs w:val="24"/>
        </w:rPr>
        <w:t>242</w:t>
      </w:r>
      <w:r w:rsidRPr="00822BC2">
        <w:rPr>
          <w:rFonts w:ascii="Arial" w:hAnsi="Arial" w:cs="Arial"/>
          <w:b/>
          <w:sz w:val="24"/>
          <w:szCs w:val="24"/>
        </w:rPr>
        <w:t>/201</w:t>
      </w:r>
      <w:r>
        <w:rPr>
          <w:rFonts w:ascii="Arial" w:hAnsi="Arial" w:cs="Arial"/>
          <w:b/>
          <w:sz w:val="24"/>
          <w:szCs w:val="24"/>
        </w:rPr>
        <w:t>1</w:t>
      </w:r>
    </w:p>
    <w:p w:rsidR="00F6670B" w:rsidRPr="00822BC2" w:rsidRDefault="00F6670B" w:rsidP="00F6670B">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125</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F6670B" w:rsidRPr="00822BC2" w:rsidRDefault="00F6670B" w:rsidP="00F6670B">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12/01/2012</w:t>
      </w:r>
    </w:p>
    <w:p w:rsidR="00F6670B" w:rsidRPr="00822BC2" w:rsidRDefault="00F6670B" w:rsidP="00F6670B">
      <w:pPr>
        <w:pStyle w:val="Cabealho"/>
        <w:jc w:val="both"/>
        <w:rPr>
          <w:rFonts w:ascii="Arial" w:hAnsi="Arial" w:cs="Arial"/>
          <w:sz w:val="24"/>
          <w:szCs w:val="24"/>
        </w:rPr>
      </w:pPr>
    </w:p>
    <w:p w:rsidR="00F6670B" w:rsidRPr="00822BC2" w:rsidRDefault="00F6670B" w:rsidP="00F6670B">
      <w:pPr>
        <w:pStyle w:val="Cabealho"/>
        <w:jc w:val="both"/>
        <w:rPr>
          <w:rFonts w:ascii="Arial" w:hAnsi="Arial" w:cs="Arial"/>
          <w:sz w:val="24"/>
          <w:szCs w:val="24"/>
        </w:rPr>
      </w:pPr>
    </w:p>
    <w:p w:rsidR="00F6670B" w:rsidRDefault="00F6670B" w:rsidP="00F6670B">
      <w:pPr>
        <w:pStyle w:val="Cabealho"/>
        <w:jc w:val="both"/>
        <w:rPr>
          <w:rFonts w:ascii="Arial" w:hAnsi="Arial" w:cs="Arial"/>
          <w:sz w:val="24"/>
          <w:szCs w:val="24"/>
        </w:rPr>
      </w:pPr>
    </w:p>
    <w:p w:rsidR="00F6670B" w:rsidRPr="00822BC2" w:rsidRDefault="00F6670B" w:rsidP="00F6670B">
      <w:pPr>
        <w:pStyle w:val="Cabealho"/>
        <w:jc w:val="both"/>
        <w:rPr>
          <w:rFonts w:ascii="Arial" w:hAnsi="Arial" w:cs="Arial"/>
          <w:sz w:val="24"/>
          <w:szCs w:val="24"/>
        </w:rPr>
      </w:pPr>
    </w:p>
    <w:p w:rsidR="00F6670B" w:rsidRPr="00822BC2" w:rsidRDefault="00F6670B" w:rsidP="00F6670B">
      <w:pPr>
        <w:pStyle w:val="Cabealho"/>
        <w:jc w:val="both"/>
        <w:rPr>
          <w:rFonts w:ascii="Arial" w:hAnsi="Arial" w:cs="Arial"/>
          <w:sz w:val="24"/>
          <w:szCs w:val="24"/>
        </w:rPr>
      </w:pPr>
    </w:p>
    <w:p w:rsidR="00F6670B" w:rsidRPr="00822BC2" w:rsidRDefault="00F6670B" w:rsidP="00F6670B">
      <w:pPr>
        <w:pStyle w:val="Cabealho"/>
        <w:jc w:val="both"/>
        <w:rPr>
          <w:rFonts w:ascii="Arial" w:hAnsi="Arial" w:cs="Arial"/>
          <w:sz w:val="24"/>
          <w:szCs w:val="24"/>
        </w:rPr>
      </w:pPr>
    </w:p>
    <w:p w:rsidR="00F6670B" w:rsidRPr="00822BC2" w:rsidRDefault="00F6670B" w:rsidP="00F6670B">
      <w:pPr>
        <w:jc w:val="center"/>
        <w:rPr>
          <w:rFonts w:ascii="Arial" w:hAnsi="Arial" w:cs="Arial"/>
          <w:b/>
          <w:sz w:val="24"/>
          <w:szCs w:val="24"/>
          <w:u w:val="single"/>
        </w:rPr>
      </w:pPr>
      <w:r w:rsidRPr="00822BC2">
        <w:rPr>
          <w:rFonts w:ascii="Arial" w:hAnsi="Arial" w:cs="Arial"/>
          <w:b/>
          <w:sz w:val="24"/>
          <w:szCs w:val="24"/>
          <w:u w:val="single"/>
        </w:rPr>
        <w:t>RESULTADO E JULGAMENTO</w:t>
      </w:r>
    </w:p>
    <w:p w:rsidR="00F6670B" w:rsidRPr="00822BC2" w:rsidRDefault="00F6670B" w:rsidP="00F6670B">
      <w:pPr>
        <w:jc w:val="both"/>
        <w:rPr>
          <w:rFonts w:ascii="Arial" w:hAnsi="Arial" w:cs="Arial"/>
          <w:sz w:val="24"/>
          <w:szCs w:val="24"/>
        </w:rPr>
      </w:pPr>
    </w:p>
    <w:p w:rsidR="00F6670B" w:rsidRPr="00822BC2" w:rsidRDefault="00F6670B" w:rsidP="00F6670B">
      <w:pPr>
        <w:jc w:val="both"/>
        <w:rPr>
          <w:rFonts w:ascii="Arial" w:hAnsi="Arial" w:cs="Arial"/>
          <w:b/>
          <w:sz w:val="24"/>
          <w:szCs w:val="24"/>
        </w:rPr>
      </w:pPr>
    </w:p>
    <w:p w:rsidR="00F6670B" w:rsidRDefault="00F6670B" w:rsidP="00F6670B">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proofErr w:type="gramEnd"/>
      <w:r w:rsidRPr="00822BC2">
        <w:rPr>
          <w:rFonts w:ascii="Arial" w:hAnsi="Arial" w:cs="Arial"/>
          <w:sz w:val="24"/>
          <w:szCs w:val="24"/>
        </w:rPr>
        <w:t xml:space="preserve"> </w:t>
      </w:r>
      <w:r>
        <w:rPr>
          <w:rFonts w:ascii="Arial" w:hAnsi="Arial" w:cs="Arial"/>
          <w:sz w:val="24"/>
          <w:szCs w:val="24"/>
        </w:rPr>
        <w:t xml:space="preserve">empresa: MARCOS ROBERTO DA CRUZ - ME,foi </w:t>
      </w:r>
      <w:r w:rsidRPr="00D730A1">
        <w:rPr>
          <w:rFonts w:ascii="Arial" w:hAnsi="Arial" w:cs="Arial"/>
          <w:sz w:val="24"/>
          <w:szCs w:val="24"/>
        </w:rPr>
        <w:t>vencedora do</w:t>
      </w:r>
      <w:r>
        <w:rPr>
          <w:rFonts w:ascii="Arial" w:hAnsi="Arial" w:cs="Arial"/>
          <w:sz w:val="24"/>
          <w:szCs w:val="24"/>
        </w:rPr>
        <w:t xml:space="preserve"> único Lote 01</w:t>
      </w:r>
      <w:r w:rsidRPr="00D730A1">
        <w:rPr>
          <w:rFonts w:ascii="Arial" w:hAnsi="Arial" w:cs="Arial"/>
          <w:sz w:val="24"/>
          <w:szCs w:val="24"/>
        </w:rPr>
        <w:t xml:space="preserve"> com</w:t>
      </w:r>
      <w:r>
        <w:rPr>
          <w:rFonts w:ascii="Arial" w:hAnsi="Arial" w:cs="Arial"/>
          <w:sz w:val="24"/>
          <w:szCs w:val="24"/>
        </w:rPr>
        <w:t xml:space="preserve">  valor global de R$ 182.000,00</w:t>
      </w:r>
      <w:r w:rsidRPr="00BB5D57">
        <w:rPr>
          <w:rFonts w:ascii="Arial" w:hAnsi="Arial" w:cs="Arial"/>
          <w:sz w:val="24"/>
          <w:szCs w:val="24"/>
        </w:rPr>
        <w:t>(</w:t>
      </w:r>
      <w:r>
        <w:rPr>
          <w:rFonts w:ascii="Arial" w:hAnsi="Arial" w:cs="Arial"/>
          <w:sz w:val="24"/>
          <w:szCs w:val="24"/>
        </w:rPr>
        <w:t>cento e oitenta e dois mil reais</w:t>
      </w:r>
      <w:r w:rsidRPr="00BB5D57">
        <w:rPr>
          <w:rFonts w:ascii="Arial" w:hAnsi="Arial" w:cs="Arial"/>
          <w:sz w:val="24"/>
          <w:szCs w:val="24"/>
        </w:rPr>
        <w:t>)</w:t>
      </w:r>
      <w:r>
        <w:rPr>
          <w:rFonts w:ascii="Arial" w:hAnsi="Arial" w:cs="Arial"/>
          <w:sz w:val="24"/>
          <w:szCs w:val="24"/>
        </w:rPr>
        <w:t>.</w:t>
      </w:r>
    </w:p>
    <w:p w:rsidR="00F6670B" w:rsidRDefault="00F6670B" w:rsidP="00F6670B">
      <w:pPr>
        <w:autoSpaceDE w:val="0"/>
        <w:autoSpaceDN w:val="0"/>
        <w:adjustRightInd w:val="0"/>
        <w:jc w:val="both"/>
        <w:rPr>
          <w:rFonts w:ascii="Arial" w:hAnsi="Arial" w:cs="Arial"/>
          <w:sz w:val="24"/>
          <w:szCs w:val="24"/>
        </w:rPr>
      </w:pPr>
    </w:p>
    <w:p w:rsidR="00F6670B" w:rsidRPr="00822BC2" w:rsidRDefault="00F6670B" w:rsidP="00F6670B">
      <w:pPr>
        <w:autoSpaceDE w:val="0"/>
        <w:autoSpaceDN w:val="0"/>
        <w:adjustRightInd w:val="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242</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Pr>
          <w:rFonts w:ascii="Arial" w:hAnsi="Arial" w:cs="Arial"/>
          <w:b/>
          <w:sz w:val="24"/>
          <w:szCs w:val="24"/>
        </w:rPr>
        <w:t>CONTRATAÇÃO DE 02(DOIS) TRIOS ELETRICO COM BANDA PARA APRESENTAÇÃO NO CARNAVAL DE 2012</w:t>
      </w:r>
      <w:r>
        <w:rPr>
          <w:rFonts w:ascii="Arial" w:hAnsi="Arial" w:cs="Arial"/>
          <w:sz w:val="24"/>
          <w:szCs w:val="24"/>
        </w:rPr>
        <w:t>, obje</w:t>
      </w:r>
      <w:r w:rsidRPr="00D730A1">
        <w:rPr>
          <w:rFonts w:ascii="Arial" w:hAnsi="Arial" w:cs="Arial"/>
          <w:sz w:val="24"/>
          <w:szCs w:val="24"/>
        </w:rPr>
        <w:t xml:space="preserve">to do Pregão Presencial n.º </w:t>
      </w:r>
      <w:r>
        <w:rPr>
          <w:rFonts w:ascii="Arial" w:hAnsi="Arial" w:cs="Arial"/>
          <w:sz w:val="24"/>
          <w:szCs w:val="24"/>
        </w:rPr>
        <w:t>125</w:t>
      </w:r>
      <w:r w:rsidRPr="00D730A1">
        <w:rPr>
          <w:rFonts w:ascii="Arial" w:hAnsi="Arial" w:cs="Arial"/>
          <w:sz w:val="24"/>
          <w:szCs w:val="24"/>
        </w:rPr>
        <w:t>/201</w:t>
      </w:r>
      <w:r>
        <w:rPr>
          <w:rFonts w:ascii="Arial" w:hAnsi="Arial" w:cs="Arial"/>
          <w:sz w:val="24"/>
          <w:szCs w:val="24"/>
        </w:rPr>
        <w:t>1</w:t>
      </w:r>
      <w:r w:rsidRPr="00D730A1">
        <w:rPr>
          <w:rFonts w:ascii="Arial" w:hAnsi="Arial" w:cs="Arial"/>
          <w:sz w:val="24"/>
          <w:szCs w:val="24"/>
        </w:rPr>
        <w:t xml:space="preserve"> – PMM.</w:t>
      </w:r>
    </w:p>
    <w:p w:rsidR="00F6670B" w:rsidRPr="00822BC2" w:rsidRDefault="00F6670B" w:rsidP="00F6670B">
      <w:pPr>
        <w:jc w:val="both"/>
        <w:rPr>
          <w:rFonts w:ascii="Arial" w:hAnsi="Arial" w:cs="Arial"/>
          <w:sz w:val="24"/>
          <w:szCs w:val="24"/>
        </w:rPr>
      </w:pPr>
    </w:p>
    <w:p w:rsidR="00F6670B" w:rsidRPr="00822BC2" w:rsidRDefault="00F6670B" w:rsidP="00F6670B">
      <w:pPr>
        <w:jc w:val="both"/>
        <w:rPr>
          <w:rFonts w:ascii="Arial" w:hAnsi="Arial" w:cs="Arial"/>
          <w:sz w:val="24"/>
          <w:szCs w:val="24"/>
        </w:rPr>
      </w:pPr>
    </w:p>
    <w:p w:rsidR="00F6670B" w:rsidRDefault="00F6670B" w:rsidP="00F6670B">
      <w:pPr>
        <w:jc w:val="center"/>
        <w:rPr>
          <w:rFonts w:ascii="Arial" w:hAnsi="Arial" w:cs="Arial"/>
          <w:b/>
          <w:sz w:val="24"/>
          <w:szCs w:val="24"/>
        </w:rPr>
      </w:pPr>
    </w:p>
    <w:p w:rsidR="00F6670B" w:rsidRDefault="00F6670B" w:rsidP="00F6670B">
      <w:pPr>
        <w:jc w:val="center"/>
        <w:rPr>
          <w:rFonts w:ascii="Arial" w:hAnsi="Arial" w:cs="Arial"/>
          <w:b/>
          <w:sz w:val="24"/>
          <w:szCs w:val="24"/>
        </w:rPr>
      </w:pPr>
    </w:p>
    <w:p w:rsidR="00F6670B" w:rsidRDefault="00F6670B" w:rsidP="00F6670B">
      <w:pPr>
        <w:jc w:val="center"/>
        <w:rPr>
          <w:rFonts w:ascii="Arial" w:hAnsi="Arial" w:cs="Arial"/>
          <w:b/>
          <w:sz w:val="24"/>
          <w:szCs w:val="24"/>
        </w:rPr>
      </w:pPr>
    </w:p>
    <w:p w:rsidR="00F6670B" w:rsidRPr="008C175B" w:rsidRDefault="00F6670B" w:rsidP="00F6670B">
      <w:pPr>
        <w:ind w:right="-851"/>
        <w:jc w:val="both"/>
        <w:rPr>
          <w:rFonts w:ascii="Arial" w:hAnsi="Arial" w:cs="Arial"/>
          <w:b/>
          <w:sz w:val="24"/>
          <w:szCs w:val="24"/>
        </w:rPr>
      </w:pPr>
      <w:r>
        <w:rPr>
          <w:rFonts w:ascii="Arial" w:hAnsi="Arial" w:cs="Arial"/>
          <w:b/>
          <w:sz w:val="24"/>
          <w:szCs w:val="24"/>
        </w:rPr>
        <w:t xml:space="preserve">                                                 Darlene A. de Freitas</w:t>
      </w:r>
    </w:p>
    <w:p w:rsidR="00F6670B" w:rsidRPr="008C175B" w:rsidRDefault="00F6670B" w:rsidP="00F6670B">
      <w:pPr>
        <w:ind w:right="-851"/>
        <w:jc w:val="both"/>
        <w:rPr>
          <w:rFonts w:ascii="Arial" w:hAnsi="Arial" w:cs="Arial"/>
          <w:b/>
          <w:sz w:val="24"/>
          <w:szCs w:val="24"/>
        </w:rPr>
      </w:pPr>
      <w:r w:rsidRPr="008C175B">
        <w:rPr>
          <w:rFonts w:ascii="Arial" w:hAnsi="Arial" w:cs="Arial"/>
          <w:b/>
          <w:sz w:val="24"/>
          <w:szCs w:val="24"/>
        </w:rPr>
        <w:t xml:space="preserve">                                                   </w:t>
      </w:r>
      <w:r>
        <w:rPr>
          <w:rFonts w:ascii="Arial" w:hAnsi="Arial" w:cs="Arial"/>
          <w:b/>
          <w:sz w:val="24"/>
          <w:szCs w:val="24"/>
        </w:rPr>
        <w:t xml:space="preserve">    </w:t>
      </w:r>
      <w:r w:rsidRPr="008C175B">
        <w:rPr>
          <w:rFonts w:ascii="Arial" w:hAnsi="Arial" w:cs="Arial"/>
          <w:b/>
          <w:sz w:val="24"/>
          <w:szCs w:val="24"/>
        </w:rPr>
        <w:t xml:space="preserve">  </w:t>
      </w:r>
      <w:proofErr w:type="spellStart"/>
      <w:r w:rsidRPr="008C175B">
        <w:rPr>
          <w:rFonts w:ascii="Arial" w:hAnsi="Arial" w:cs="Arial"/>
          <w:b/>
          <w:sz w:val="24"/>
          <w:szCs w:val="24"/>
        </w:rPr>
        <w:t>Pregoeira</w:t>
      </w:r>
      <w:proofErr w:type="spellEnd"/>
    </w:p>
    <w:p w:rsidR="00F6670B" w:rsidRDefault="00F6670B" w:rsidP="00F6670B">
      <w:pPr>
        <w:pStyle w:val="Ttulo"/>
        <w:ind w:right="-851"/>
        <w:jc w:val="both"/>
        <w:rPr>
          <w:rFonts w:cs="Arial"/>
          <w:sz w:val="24"/>
          <w:szCs w:val="24"/>
        </w:rPr>
      </w:pPr>
    </w:p>
    <w:p w:rsidR="00F6670B" w:rsidRPr="00822BC2" w:rsidRDefault="00F6670B" w:rsidP="00F6670B">
      <w:pPr>
        <w:jc w:val="both"/>
        <w:rPr>
          <w:rFonts w:ascii="Arial" w:hAnsi="Arial" w:cs="Arial"/>
          <w:b/>
          <w:sz w:val="24"/>
          <w:szCs w:val="24"/>
        </w:rPr>
      </w:pPr>
    </w:p>
    <w:p w:rsidR="00F6670B" w:rsidRPr="00822BC2" w:rsidRDefault="00F6670B" w:rsidP="00F6670B">
      <w:pPr>
        <w:jc w:val="both"/>
        <w:rPr>
          <w:rFonts w:ascii="Arial" w:hAnsi="Arial" w:cs="Arial"/>
          <w:b/>
          <w:sz w:val="24"/>
          <w:szCs w:val="24"/>
        </w:rPr>
      </w:pPr>
    </w:p>
    <w:p w:rsidR="00F6670B" w:rsidRPr="00822BC2" w:rsidRDefault="00F6670B" w:rsidP="00F6670B">
      <w:pPr>
        <w:jc w:val="both"/>
        <w:rPr>
          <w:rFonts w:ascii="Arial" w:hAnsi="Arial" w:cs="Arial"/>
          <w:b/>
          <w:sz w:val="24"/>
          <w:szCs w:val="24"/>
        </w:rPr>
      </w:pPr>
    </w:p>
    <w:p w:rsidR="00F6670B" w:rsidRDefault="00F6670B" w:rsidP="00F6670B">
      <w:pPr>
        <w:jc w:val="both"/>
        <w:rPr>
          <w:rFonts w:ascii="Arial" w:hAnsi="Arial" w:cs="Arial"/>
          <w:b/>
          <w:sz w:val="24"/>
          <w:szCs w:val="24"/>
        </w:rPr>
      </w:pPr>
    </w:p>
    <w:p w:rsidR="00F6670B" w:rsidRDefault="00F6670B" w:rsidP="00F6670B">
      <w:pPr>
        <w:jc w:val="both"/>
        <w:rPr>
          <w:rFonts w:ascii="Arial" w:hAnsi="Arial" w:cs="Arial"/>
          <w:b/>
          <w:sz w:val="24"/>
          <w:szCs w:val="24"/>
        </w:rPr>
      </w:pPr>
    </w:p>
    <w:p w:rsidR="00F6670B" w:rsidRDefault="00F6670B" w:rsidP="00F6670B">
      <w:pPr>
        <w:jc w:val="both"/>
        <w:rPr>
          <w:rFonts w:ascii="Arial" w:hAnsi="Arial" w:cs="Arial"/>
          <w:b/>
          <w:sz w:val="24"/>
          <w:szCs w:val="24"/>
        </w:rPr>
      </w:pPr>
    </w:p>
    <w:p w:rsidR="00F6670B" w:rsidRDefault="00F6670B" w:rsidP="00F6670B">
      <w:pPr>
        <w:jc w:val="both"/>
        <w:rPr>
          <w:rFonts w:ascii="Arial" w:hAnsi="Arial" w:cs="Arial"/>
          <w:b/>
          <w:sz w:val="24"/>
          <w:szCs w:val="24"/>
        </w:rPr>
      </w:pPr>
    </w:p>
    <w:p w:rsidR="00F6670B" w:rsidRDefault="00F6670B" w:rsidP="00F6670B">
      <w:pPr>
        <w:jc w:val="both"/>
        <w:rPr>
          <w:rFonts w:ascii="Arial" w:hAnsi="Arial" w:cs="Arial"/>
          <w:b/>
          <w:sz w:val="24"/>
          <w:szCs w:val="24"/>
        </w:rPr>
      </w:pPr>
    </w:p>
    <w:p w:rsidR="00F6670B" w:rsidRDefault="00F6670B" w:rsidP="00F6670B">
      <w:pPr>
        <w:jc w:val="both"/>
        <w:rPr>
          <w:rFonts w:ascii="Arial" w:hAnsi="Arial" w:cs="Arial"/>
          <w:b/>
          <w:sz w:val="24"/>
          <w:szCs w:val="24"/>
        </w:rPr>
      </w:pPr>
    </w:p>
    <w:p w:rsidR="00F6670B" w:rsidRDefault="00F6670B" w:rsidP="00F6670B">
      <w:pPr>
        <w:jc w:val="both"/>
        <w:rPr>
          <w:rFonts w:ascii="Arial" w:hAnsi="Arial" w:cs="Arial"/>
          <w:b/>
          <w:sz w:val="24"/>
          <w:szCs w:val="24"/>
        </w:rPr>
      </w:pPr>
    </w:p>
    <w:p w:rsidR="00F6670B" w:rsidRDefault="00F6670B" w:rsidP="00F6670B">
      <w:pPr>
        <w:jc w:val="both"/>
        <w:rPr>
          <w:rFonts w:ascii="Arial" w:hAnsi="Arial" w:cs="Arial"/>
          <w:b/>
          <w:sz w:val="24"/>
          <w:szCs w:val="24"/>
        </w:rPr>
      </w:pPr>
    </w:p>
    <w:p w:rsidR="00F6670B" w:rsidRDefault="00F6670B" w:rsidP="00F6670B">
      <w:pPr>
        <w:jc w:val="both"/>
        <w:rPr>
          <w:rFonts w:ascii="Arial" w:hAnsi="Arial" w:cs="Arial"/>
          <w:b/>
          <w:sz w:val="24"/>
          <w:szCs w:val="24"/>
        </w:rPr>
      </w:pPr>
    </w:p>
    <w:p w:rsidR="00F6670B" w:rsidRDefault="00F6670B" w:rsidP="00F6670B">
      <w:pPr>
        <w:jc w:val="both"/>
        <w:rPr>
          <w:rFonts w:ascii="Arial" w:hAnsi="Arial" w:cs="Arial"/>
          <w:b/>
          <w:sz w:val="24"/>
          <w:szCs w:val="24"/>
        </w:rPr>
      </w:pPr>
    </w:p>
    <w:p w:rsidR="00F6670B" w:rsidRDefault="00F6670B" w:rsidP="00F6670B">
      <w:pPr>
        <w:jc w:val="both"/>
        <w:rPr>
          <w:rFonts w:ascii="Arial" w:hAnsi="Arial" w:cs="Arial"/>
          <w:b/>
          <w:sz w:val="24"/>
          <w:szCs w:val="24"/>
        </w:rPr>
      </w:pPr>
    </w:p>
    <w:p w:rsidR="00F6670B" w:rsidRDefault="00F6670B" w:rsidP="00F6670B">
      <w:pPr>
        <w:jc w:val="both"/>
        <w:rPr>
          <w:rFonts w:ascii="Arial" w:hAnsi="Arial" w:cs="Arial"/>
          <w:b/>
          <w:sz w:val="24"/>
          <w:szCs w:val="24"/>
        </w:rPr>
      </w:pPr>
    </w:p>
    <w:p w:rsidR="00F6670B" w:rsidRDefault="00F6670B" w:rsidP="00F6670B">
      <w:pPr>
        <w:jc w:val="both"/>
        <w:rPr>
          <w:rFonts w:ascii="Arial" w:hAnsi="Arial" w:cs="Arial"/>
          <w:b/>
          <w:sz w:val="24"/>
          <w:szCs w:val="24"/>
        </w:rPr>
      </w:pPr>
    </w:p>
    <w:p w:rsidR="00F6670B" w:rsidRDefault="00F6670B" w:rsidP="00F6670B">
      <w:pPr>
        <w:jc w:val="both"/>
        <w:rPr>
          <w:rFonts w:ascii="Arial" w:hAnsi="Arial" w:cs="Arial"/>
          <w:b/>
          <w:sz w:val="24"/>
          <w:szCs w:val="24"/>
        </w:rPr>
      </w:pPr>
    </w:p>
    <w:p w:rsidR="00F6670B" w:rsidRDefault="00F6670B" w:rsidP="00F6670B">
      <w:pPr>
        <w:jc w:val="both"/>
        <w:rPr>
          <w:rFonts w:ascii="Arial" w:hAnsi="Arial" w:cs="Arial"/>
          <w:b/>
          <w:sz w:val="24"/>
          <w:szCs w:val="24"/>
        </w:rPr>
      </w:pPr>
    </w:p>
    <w:p w:rsidR="00F6670B" w:rsidRDefault="00F6670B" w:rsidP="00F6670B">
      <w:pPr>
        <w:jc w:val="both"/>
        <w:rPr>
          <w:rFonts w:ascii="Arial" w:hAnsi="Arial" w:cs="Arial"/>
          <w:b/>
          <w:sz w:val="24"/>
          <w:szCs w:val="24"/>
        </w:rPr>
      </w:pPr>
    </w:p>
    <w:p w:rsidR="00F6670B" w:rsidRDefault="00F6670B" w:rsidP="00F6670B">
      <w:pPr>
        <w:jc w:val="both"/>
        <w:rPr>
          <w:rFonts w:ascii="Arial" w:hAnsi="Arial" w:cs="Arial"/>
          <w:sz w:val="24"/>
          <w:szCs w:val="24"/>
        </w:rPr>
      </w:pPr>
    </w:p>
    <w:p w:rsidR="00F6670B" w:rsidRDefault="00F6670B" w:rsidP="00F6670B">
      <w:pPr>
        <w:jc w:val="both"/>
        <w:rPr>
          <w:rFonts w:ascii="Arial" w:hAnsi="Arial" w:cs="Arial"/>
          <w:sz w:val="24"/>
          <w:szCs w:val="24"/>
        </w:rPr>
      </w:pPr>
      <w:r>
        <w:rPr>
          <w:rFonts w:ascii="Arial" w:hAnsi="Arial" w:cs="Arial"/>
          <w:sz w:val="24"/>
          <w:szCs w:val="24"/>
        </w:rPr>
        <w:t>PROCESSO N.º 242/2011</w:t>
      </w:r>
    </w:p>
    <w:p w:rsidR="00F6670B" w:rsidRDefault="00F6670B" w:rsidP="00F6670B">
      <w:pPr>
        <w:jc w:val="both"/>
        <w:rPr>
          <w:rFonts w:ascii="Arial" w:hAnsi="Arial" w:cs="Arial"/>
          <w:sz w:val="24"/>
          <w:szCs w:val="24"/>
        </w:rPr>
      </w:pPr>
      <w:r>
        <w:rPr>
          <w:rFonts w:ascii="Arial" w:hAnsi="Arial" w:cs="Arial"/>
          <w:sz w:val="24"/>
          <w:szCs w:val="24"/>
        </w:rPr>
        <w:t>DE: PREGOEIRO</w:t>
      </w:r>
    </w:p>
    <w:p w:rsidR="00F6670B" w:rsidRDefault="00F6670B" w:rsidP="00F6670B">
      <w:pPr>
        <w:jc w:val="both"/>
        <w:rPr>
          <w:rFonts w:ascii="Arial" w:hAnsi="Arial" w:cs="Arial"/>
          <w:sz w:val="24"/>
          <w:szCs w:val="24"/>
        </w:rPr>
      </w:pPr>
      <w:r>
        <w:rPr>
          <w:rFonts w:ascii="Arial" w:hAnsi="Arial" w:cs="Arial"/>
          <w:sz w:val="24"/>
          <w:szCs w:val="24"/>
        </w:rPr>
        <w:t>PARA: PROCURADORIA JURIDICA</w:t>
      </w:r>
    </w:p>
    <w:p w:rsidR="00F6670B" w:rsidRDefault="00F6670B" w:rsidP="00F6670B">
      <w:pPr>
        <w:jc w:val="both"/>
        <w:rPr>
          <w:rFonts w:ascii="Arial" w:hAnsi="Arial" w:cs="Arial"/>
          <w:sz w:val="24"/>
          <w:szCs w:val="24"/>
        </w:rPr>
      </w:pPr>
      <w:r>
        <w:rPr>
          <w:rFonts w:ascii="Arial" w:hAnsi="Arial" w:cs="Arial"/>
          <w:sz w:val="24"/>
          <w:szCs w:val="24"/>
        </w:rPr>
        <w:t>DATA: 12/01/2012</w:t>
      </w:r>
    </w:p>
    <w:p w:rsidR="00F6670B" w:rsidRDefault="00F6670B" w:rsidP="00F6670B">
      <w:pPr>
        <w:jc w:val="both"/>
        <w:rPr>
          <w:rFonts w:ascii="Arial" w:hAnsi="Arial" w:cs="Arial"/>
          <w:sz w:val="24"/>
          <w:szCs w:val="24"/>
        </w:rPr>
      </w:pPr>
    </w:p>
    <w:p w:rsidR="00F6670B" w:rsidRDefault="00F6670B" w:rsidP="00F6670B">
      <w:pPr>
        <w:jc w:val="both"/>
        <w:rPr>
          <w:rFonts w:ascii="Arial" w:hAnsi="Arial" w:cs="Arial"/>
          <w:sz w:val="24"/>
          <w:szCs w:val="24"/>
        </w:rPr>
      </w:pPr>
    </w:p>
    <w:p w:rsidR="00F6670B" w:rsidRDefault="00F6670B" w:rsidP="00F6670B">
      <w:pPr>
        <w:jc w:val="both"/>
        <w:rPr>
          <w:rFonts w:ascii="Arial" w:hAnsi="Arial" w:cs="Arial"/>
          <w:sz w:val="24"/>
          <w:szCs w:val="24"/>
        </w:rPr>
      </w:pPr>
    </w:p>
    <w:p w:rsidR="00F6670B" w:rsidRDefault="00F6670B" w:rsidP="00F6670B">
      <w:pPr>
        <w:jc w:val="both"/>
        <w:rPr>
          <w:rFonts w:ascii="Arial" w:hAnsi="Arial" w:cs="Arial"/>
          <w:sz w:val="24"/>
          <w:szCs w:val="24"/>
        </w:rPr>
      </w:pPr>
    </w:p>
    <w:p w:rsidR="00F6670B" w:rsidRDefault="00F6670B" w:rsidP="00F6670B">
      <w:pPr>
        <w:jc w:val="both"/>
        <w:rPr>
          <w:rFonts w:ascii="Arial" w:hAnsi="Arial" w:cs="Arial"/>
          <w:sz w:val="24"/>
          <w:szCs w:val="24"/>
        </w:rPr>
      </w:pPr>
      <w:r>
        <w:rPr>
          <w:rFonts w:ascii="Arial" w:hAnsi="Arial" w:cs="Arial"/>
          <w:sz w:val="24"/>
          <w:szCs w:val="24"/>
        </w:rPr>
        <w:t>Senhor Procurador:</w:t>
      </w:r>
    </w:p>
    <w:p w:rsidR="00F6670B" w:rsidRDefault="00F6670B" w:rsidP="00F6670B">
      <w:pPr>
        <w:jc w:val="both"/>
        <w:rPr>
          <w:rFonts w:ascii="Arial" w:hAnsi="Arial" w:cs="Arial"/>
          <w:sz w:val="24"/>
          <w:szCs w:val="24"/>
        </w:rPr>
      </w:pPr>
    </w:p>
    <w:p w:rsidR="00F6670B" w:rsidRDefault="00F6670B" w:rsidP="00F6670B">
      <w:pPr>
        <w:jc w:val="both"/>
        <w:rPr>
          <w:rFonts w:ascii="Arial" w:hAnsi="Arial" w:cs="Arial"/>
          <w:sz w:val="24"/>
          <w:szCs w:val="24"/>
        </w:rPr>
      </w:pPr>
    </w:p>
    <w:p w:rsidR="00F6670B" w:rsidRDefault="00F6670B" w:rsidP="00F6670B">
      <w:pPr>
        <w:jc w:val="both"/>
        <w:rPr>
          <w:rFonts w:ascii="Arial" w:hAnsi="Arial" w:cs="Arial"/>
          <w:sz w:val="24"/>
          <w:szCs w:val="24"/>
        </w:rPr>
      </w:pPr>
      <w:r>
        <w:rPr>
          <w:rFonts w:ascii="Arial" w:hAnsi="Arial" w:cs="Arial"/>
          <w:sz w:val="24"/>
          <w:szCs w:val="24"/>
        </w:rPr>
        <w:t>Encaminhamos o processo sob n.º242/2011 para parecer, conforme determinado na Lei 8.666/93.</w:t>
      </w:r>
    </w:p>
    <w:p w:rsidR="00F6670B" w:rsidRDefault="00F6670B" w:rsidP="00F6670B">
      <w:pPr>
        <w:jc w:val="both"/>
        <w:rPr>
          <w:rFonts w:ascii="Arial" w:hAnsi="Arial" w:cs="Arial"/>
          <w:sz w:val="24"/>
          <w:szCs w:val="24"/>
        </w:rPr>
      </w:pPr>
    </w:p>
    <w:p w:rsidR="00F6670B" w:rsidRDefault="00F6670B" w:rsidP="00F6670B">
      <w:pPr>
        <w:jc w:val="both"/>
        <w:rPr>
          <w:rFonts w:ascii="Arial" w:hAnsi="Arial" w:cs="Arial"/>
          <w:sz w:val="24"/>
          <w:szCs w:val="24"/>
        </w:rPr>
      </w:pPr>
    </w:p>
    <w:p w:rsidR="00F6670B" w:rsidRDefault="00F6670B" w:rsidP="00F6670B">
      <w:pPr>
        <w:jc w:val="both"/>
        <w:rPr>
          <w:rFonts w:ascii="Arial" w:hAnsi="Arial" w:cs="Arial"/>
          <w:sz w:val="24"/>
          <w:szCs w:val="24"/>
        </w:rPr>
      </w:pPr>
    </w:p>
    <w:p w:rsidR="00F6670B" w:rsidRDefault="00F6670B" w:rsidP="00F6670B">
      <w:pPr>
        <w:jc w:val="both"/>
        <w:rPr>
          <w:rFonts w:ascii="Arial" w:hAnsi="Arial" w:cs="Arial"/>
          <w:sz w:val="24"/>
          <w:szCs w:val="24"/>
        </w:rPr>
      </w:pPr>
    </w:p>
    <w:p w:rsidR="00F6670B" w:rsidRPr="008C175B" w:rsidRDefault="00F6670B" w:rsidP="00F6670B">
      <w:pPr>
        <w:ind w:right="-851"/>
        <w:jc w:val="center"/>
        <w:rPr>
          <w:rFonts w:ascii="Arial" w:hAnsi="Arial" w:cs="Arial"/>
          <w:b/>
          <w:sz w:val="24"/>
          <w:szCs w:val="24"/>
        </w:rPr>
      </w:pPr>
      <w:r>
        <w:rPr>
          <w:rFonts w:ascii="Arial" w:hAnsi="Arial" w:cs="Arial"/>
          <w:b/>
          <w:sz w:val="24"/>
          <w:szCs w:val="24"/>
        </w:rPr>
        <w:t>Darlene A. de Freitas</w:t>
      </w:r>
    </w:p>
    <w:p w:rsidR="00F6670B" w:rsidRPr="008C175B" w:rsidRDefault="00F6670B" w:rsidP="00F6670B">
      <w:pPr>
        <w:ind w:right="-851"/>
        <w:jc w:val="center"/>
        <w:rPr>
          <w:rFonts w:ascii="Arial" w:hAnsi="Arial" w:cs="Arial"/>
          <w:b/>
          <w:sz w:val="24"/>
          <w:szCs w:val="24"/>
        </w:rPr>
      </w:pPr>
      <w:r w:rsidRPr="008C175B">
        <w:rPr>
          <w:rFonts w:ascii="Arial" w:hAnsi="Arial" w:cs="Arial"/>
          <w:b/>
          <w:sz w:val="24"/>
          <w:szCs w:val="24"/>
        </w:rPr>
        <w:t>Pregoeira</w:t>
      </w:r>
    </w:p>
    <w:p w:rsidR="00F6670B" w:rsidRDefault="00F6670B" w:rsidP="00F6670B">
      <w:pPr>
        <w:ind w:right="-851"/>
        <w:jc w:val="both"/>
        <w:rPr>
          <w:rFonts w:ascii="Arial" w:hAnsi="Arial" w:cs="Arial"/>
          <w:sz w:val="24"/>
          <w:szCs w:val="24"/>
        </w:rPr>
      </w:pPr>
    </w:p>
    <w:p w:rsidR="00F6670B" w:rsidRDefault="00F6670B" w:rsidP="00F6670B">
      <w:pPr>
        <w:jc w:val="both"/>
        <w:rPr>
          <w:rFonts w:ascii="Arial" w:hAnsi="Arial" w:cs="Arial"/>
          <w:sz w:val="24"/>
          <w:szCs w:val="24"/>
        </w:rPr>
      </w:pPr>
    </w:p>
    <w:p w:rsidR="00F6670B" w:rsidRDefault="00F6670B" w:rsidP="00F6670B">
      <w:pPr>
        <w:jc w:val="both"/>
        <w:rPr>
          <w:rFonts w:ascii="Arial" w:hAnsi="Arial" w:cs="Arial"/>
          <w:sz w:val="24"/>
          <w:szCs w:val="24"/>
        </w:rPr>
      </w:pPr>
    </w:p>
    <w:p w:rsidR="00F6670B" w:rsidRDefault="00F6670B" w:rsidP="00F6670B">
      <w:pPr>
        <w:jc w:val="both"/>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right"/>
        <w:rPr>
          <w:rFonts w:ascii="Arial" w:hAnsi="Arial" w:cs="Arial"/>
          <w:sz w:val="24"/>
          <w:szCs w:val="24"/>
        </w:rPr>
      </w:pPr>
    </w:p>
    <w:p w:rsidR="00F6670B" w:rsidRDefault="00F6670B" w:rsidP="00F6670B">
      <w:pPr>
        <w:jc w:val="both"/>
        <w:rPr>
          <w:rFonts w:ascii="Arial" w:hAnsi="Arial" w:cs="Arial"/>
          <w:sz w:val="24"/>
          <w:szCs w:val="24"/>
        </w:rPr>
      </w:pPr>
    </w:p>
    <w:p w:rsidR="00F6670B" w:rsidRDefault="00F6670B" w:rsidP="00F6670B">
      <w:pPr>
        <w:jc w:val="both"/>
        <w:rPr>
          <w:rFonts w:ascii="Arial" w:hAnsi="Arial" w:cs="Arial"/>
          <w:sz w:val="24"/>
          <w:szCs w:val="24"/>
        </w:rPr>
      </w:pPr>
      <w:r>
        <w:rPr>
          <w:rFonts w:ascii="Arial" w:hAnsi="Arial" w:cs="Arial"/>
          <w:sz w:val="24"/>
          <w:szCs w:val="24"/>
        </w:rPr>
        <w:t xml:space="preserve">Ref.: Edital de Licitação – PREGÃO PRESENCIAL N.º /2011 - PMM    </w:t>
      </w:r>
    </w:p>
    <w:p w:rsidR="00F6670B" w:rsidRDefault="00F6670B" w:rsidP="00F6670B">
      <w:pPr>
        <w:jc w:val="both"/>
        <w:rPr>
          <w:rFonts w:ascii="Arial" w:hAnsi="Arial" w:cs="Arial"/>
          <w:sz w:val="24"/>
          <w:szCs w:val="24"/>
        </w:rPr>
      </w:pPr>
    </w:p>
    <w:p w:rsidR="00F6670B" w:rsidRDefault="00F6670B" w:rsidP="00F6670B">
      <w:pPr>
        <w:jc w:val="both"/>
        <w:rPr>
          <w:rFonts w:ascii="Arial" w:hAnsi="Arial" w:cs="Arial"/>
          <w:sz w:val="24"/>
          <w:szCs w:val="24"/>
        </w:rPr>
      </w:pPr>
    </w:p>
    <w:p w:rsidR="00F6670B" w:rsidRDefault="00F6670B" w:rsidP="00F6670B">
      <w:pPr>
        <w:jc w:val="both"/>
        <w:rPr>
          <w:rFonts w:ascii="Arial" w:hAnsi="Arial" w:cs="Arial"/>
          <w:sz w:val="24"/>
          <w:szCs w:val="24"/>
        </w:rPr>
      </w:pPr>
    </w:p>
    <w:p w:rsidR="00F6670B" w:rsidRDefault="00F6670B" w:rsidP="00F6670B">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465/2011, de 11/08/2011 e parecer jurídico proferido pela Assessoria Jurídica do Município, resolve:</w:t>
      </w:r>
    </w:p>
    <w:p w:rsidR="00F6670B" w:rsidRDefault="00F6670B" w:rsidP="00F6670B">
      <w:pPr>
        <w:jc w:val="both"/>
        <w:rPr>
          <w:rFonts w:ascii="Arial" w:hAnsi="Arial" w:cs="Arial"/>
          <w:sz w:val="24"/>
          <w:szCs w:val="24"/>
        </w:rPr>
      </w:pPr>
    </w:p>
    <w:p w:rsidR="00F6670B" w:rsidRDefault="00F6670B" w:rsidP="00F6670B">
      <w:pPr>
        <w:pStyle w:val="Ttulo6"/>
        <w:jc w:val="center"/>
        <w:rPr>
          <w:rFonts w:ascii="Arial" w:hAnsi="Arial" w:cs="Arial"/>
          <w:sz w:val="24"/>
          <w:szCs w:val="24"/>
          <w:u w:val="single"/>
        </w:rPr>
      </w:pPr>
    </w:p>
    <w:p w:rsidR="00F6670B" w:rsidRPr="00735EBB" w:rsidRDefault="00F6670B" w:rsidP="00F6670B">
      <w:pPr>
        <w:pStyle w:val="Ttulo6"/>
        <w:jc w:val="center"/>
        <w:rPr>
          <w:rFonts w:ascii="Arial" w:hAnsi="Arial" w:cs="Arial"/>
          <w:b w:val="0"/>
          <w:i/>
          <w:sz w:val="24"/>
          <w:szCs w:val="24"/>
        </w:rPr>
      </w:pPr>
      <w:r w:rsidRPr="00735EBB">
        <w:rPr>
          <w:rFonts w:ascii="Arial" w:hAnsi="Arial" w:cs="Arial"/>
          <w:sz w:val="24"/>
          <w:szCs w:val="24"/>
        </w:rPr>
        <w:t>H O M O L O G A R</w:t>
      </w:r>
    </w:p>
    <w:p w:rsidR="00F6670B" w:rsidRDefault="00F6670B" w:rsidP="00F6670B"/>
    <w:p w:rsidR="00F6670B" w:rsidRPr="004B1419" w:rsidRDefault="00F6670B" w:rsidP="00F6670B">
      <w:pPr>
        <w:rPr>
          <w:sz w:val="24"/>
          <w:szCs w:val="24"/>
        </w:rPr>
      </w:pPr>
    </w:p>
    <w:p w:rsidR="00F6670B" w:rsidRPr="004B1419" w:rsidRDefault="00F6670B" w:rsidP="00F6670B">
      <w:pPr>
        <w:autoSpaceDE w:val="0"/>
        <w:autoSpaceDN w:val="0"/>
        <w:adjustRightInd w:val="0"/>
        <w:jc w:val="both"/>
        <w:rPr>
          <w:rFonts w:ascii="Arial" w:hAnsi="Arial" w:cs="Arial"/>
          <w:sz w:val="24"/>
          <w:szCs w:val="24"/>
        </w:rPr>
      </w:pPr>
      <w:r w:rsidRPr="004B1419">
        <w:rPr>
          <w:rFonts w:ascii="Arial" w:hAnsi="Arial" w:cs="Arial"/>
          <w:sz w:val="24"/>
          <w:szCs w:val="24"/>
        </w:rPr>
        <w:t xml:space="preserve">                                     O resultado da licitação, onde </w:t>
      </w:r>
      <w:r>
        <w:rPr>
          <w:rFonts w:ascii="Arial" w:hAnsi="Arial" w:cs="Arial"/>
          <w:sz w:val="24"/>
          <w:szCs w:val="24"/>
        </w:rPr>
        <w:t>o</w:t>
      </w:r>
      <w:r w:rsidRPr="004B1419">
        <w:rPr>
          <w:rFonts w:ascii="Arial" w:hAnsi="Arial" w:cs="Arial"/>
          <w:sz w:val="24"/>
          <w:szCs w:val="24"/>
        </w:rPr>
        <w:t xml:space="preserve"> Pregoeir</w:t>
      </w:r>
      <w:r>
        <w:rPr>
          <w:rFonts w:ascii="Arial" w:hAnsi="Arial" w:cs="Arial"/>
          <w:sz w:val="24"/>
          <w:szCs w:val="24"/>
        </w:rPr>
        <w:t>o</w:t>
      </w:r>
      <w:r w:rsidRPr="004B1419">
        <w:rPr>
          <w:rFonts w:ascii="Arial" w:hAnsi="Arial" w:cs="Arial"/>
          <w:sz w:val="24"/>
          <w:szCs w:val="24"/>
        </w:rPr>
        <w:t xml:space="preserve"> adjudicou o objeto da licitação descritos no anexo I do edital e mapa de lance, a licitante a empresa </w:t>
      </w:r>
      <w:r>
        <w:rPr>
          <w:rFonts w:ascii="Arial" w:hAnsi="Arial" w:cs="Arial"/>
          <w:sz w:val="24"/>
          <w:szCs w:val="24"/>
        </w:rPr>
        <w:t xml:space="preserve">MARCOS ROBERTO DA CRUZ - </w:t>
      </w:r>
      <w:proofErr w:type="gramStart"/>
      <w:r>
        <w:rPr>
          <w:rFonts w:ascii="Arial" w:hAnsi="Arial" w:cs="Arial"/>
          <w:sz w:val="24"/>
          <w:szCs w:val="24"/>
        </w:rPr>
        <w:t>ME,</w:t>
      </w:r>
      <w:proofErr w:type="gramEnd"/>
      <w:r>
        <w:rPr>
          <w:rFonts w:ascii="Arial" w:hAnsi="Arial" w:cs="Arial"/>
          <w:sz w:val="24"/>
          <w:szCs w:val="24"/>
        </w:rPr>
        <w:t xml:space="preserve">foi </w:t>
      </w:r>
      <w:r w:rsidRPr="00D730A1">
        <w:rPr>
          <w:rFonts w:ascii="Arial" w:hAnsi="Arial" w:cs="Arial"/>
          <w:sz w:val="24"/>
          <w:szCs w:val="24"/>
        </w:rPr>
        <w:t>vencedora do</w:t>
      </w:r>
      <w:r>
        <w:rPr>
          <w:rFonts w:ascii="Arial" w:hAnsi="Arial" w:cs="Arial"/>
          <w:sz w:val="24"/>
          <w:szCs w:val="24"/>
        </w:rPr>
        <w:t xml:space="preserve"> único Lote 01</w:t>
      </w:r>
      <w:r w:rsidRPr="00D730A1">
        <w:rPr>
          <w:rFonts w:ascii="Arial" w:hAnsi="Arial" w:cs="Arial"/>
          <w:sz w:val="24"/>
          <w:szCs w:val="24"/>
        </w:rPr>
        <w:t xml:space="preserve"> com</w:t>
      </w:r>
      <w:r>
        <w:rPr>
          <w:rFonts w:ascii="Arial" w:hAnsi="Arial" w:cs="Arial"/>
          <w:sz w:val="24"/>
          <w:szCs w:val="24"/>
        </w:rPr>
        <w:t xml:space="preserve">  valor global de R$ 182.000,00</w:t>
      </w:r>
      <w:r w:rsidRPr="00BB5D57">
        <w:rPr>
          <w:rFonts w:ascii="Arial" w:hAnsi="Arial" w:cs="Arial"/>
          <w:sz w:val="24"/>
          <w:szCs w:val="24"/>
        </w:rPr>
        <w:t>(</w:t>
      </w:r>
      <w:r>
        <w:rPr>
          <w:rFonts w:ascii="Arial" w:hAnsi="Arial" w:cs="Arial"/>
          <w:sz w:val="24"/>
          <w:szCs w:val="24"/>
        </w:rPr>
        <w:t>cento e oitenta e dois mil reais</w:t>
      </w:r>
      <w:r w:rsidRPr="00BB5D57">
        <w:rPr>
          <w:rFonts w:ascii="Arial" w:hAnsi="Arial" w:cs="Arial"/>
          <w:sz w:val="24"/>
          <w:szCs w:val="24"/>
        </w:rPr>
        <w:t>)</w:t>
      </w:r>
      <w:r w:rsidRPr="004B1419">
        <w:rPr>
          <w:rFonts w:ascii="Arial" w:hAnsi="Arial" w:cs="Arial"/>
          <w:sz w:val="24"/>
          <w:szCs w:val="24"/>
        </w:rPr>
        <w:t xml:space="preserve">, tendo como objeto a </w:t>
      </w:r>
      <w:r>
        <w:rPr>
          <w:rFonts w:ascii="Arial" w:hAnsi="Arial" w:cs="Arial"/>
          <w:b/>
          <w:sz w:val="24"/>
          <w:szCs w:val="24"/>
        </w:rPr>
        <w:t>CONTRATAÇÃO DE 02(DOIS) TRIOS ELETRICO COM BANDA PARA APRESENTAÇÃO NO CARNAVAL DE 2012</w:t>
      </w:r>
      <w:r>
        <w:rPr>
          <w:rFonts w:ascii="Arial" w:hAnsi="Arial" w:cs="Arial"/>
          <w:sz w:val="24"/>
          <w:szCs w:val="24"/>
        </w:rPr>
        <w:t>, obje</w:t>
      </w:r>
      <w:r w:rsidRPr="00D730A1">
        <w:rPr>
          <w:rFonts w:ascii="Arial" w:hAnsi="Arial" w:cs="Arial"/>
          <w:sz w:val="24"/>
          <w:szCs w:val="24"/>
        </w:rPr>
        <w:t xml:space="preserve">to do Pregão Presencial n.º </w:t>
      </w:r>
      <w:r>
        <w:rPr>
          <w:rFonts w:ascii="Arial" w:hAnsi="Arial" w:cs="Arial"/>
          <w:sz w:val="24"/>
          <w:szCs w:val="24"/>
        </w:rPr>
        <w:t>125</w:t>
      </w:r>
      <w:r w:rsidRPr="00D730A1">
        <w:rPr>
          <w:rFonts w:ascii="Arial" w:hAnsi="Arial" w:cs="Arial"/>
          <w:sz w:val="24"/>
          <w:szCs w:val="24"/>
        </w:rPr>
        <w:t>/201</w:t>
      </w:r>
      <w:r>
        <w:rPr>
          <w:rFonts w:ascii="Arial" w:hAnsi="Arial" w:cs="Arial"/>
          <w:sz w:val="24"/>
          <w:szCs w:val="24"/>
        </w:rPr>
        <w:t>1</w:t>
      </w:r>
      <w:r w:rsidRPr="00D730A1">
        <w:rPr>
          <w:rFonts w:ascii="Arial" w:hAnsi="Arial" w:cs="Arial"/>
          <w:sz w:val="24"/>
          <w:szCs w:val="24"/>
        </w:rPr>
        <w:t xml:space="preserve"> – PMM</w:t>
      </w:r>
      <w:r w:rsidRPr="004B1419">
        <w:rPr>
          <w:rFonts w:ascii="Arial" w:hAnsi="Arial" w:cs="Arial"/>
          <w:b/>
          <w:sz w:val="24"/>
          <w:szCs w:val="24"/>
        </w:rPr>
        <w:t>.</w:t>
      </w:r>
    </w:p>
    <w:p w:rsidR="00F6670B" w:rsidRPr="005032C7" w:rsidRDefault="00F6670B" w:rsidP="00F6670B">
      <w:pPr>
        <w:ind w:left="284"/>
        <w:jc w:val="both"/>
        <w:rPr>
          <w:rFonts w:ascii="Arial" w:hAnsi="Arial" w:cs="Arial"/>
          <w:sz w:val="24"/>
          <w:szCs w:val="24"/>
        </w:rPr>
      </w:pPr>
      <w:r w:rsidRPr="005032C7">
        <w:rPr>
          <w:rFonts w:ascii="Arial" w:hAnsi="Arial" w:cs="Arial"/>
          <w:sz w:val="24"/>
          <w:szCs w:val="24"/>
        </w:rPr>
        <w:t xml:space="preserve">        </w:t>
      </w:r>
    </w:p>
    <w:p w:rsidR="00F6670B" w:rsidRPr="005032C7" w:rsidRDefault="00F6670B" w:rsidP="00F6670B">
      <w:pPr>
        <w:ind w:left="284"/>
        <w:jc w:val="both"/>
        <w:rPr>
          <w:rFonts w:ascii="Arial" w:hAnsi="Arial" w:cs="Arial"/>
          <w:sz w:val="24"/>
          <w:szCs w:val="24"/>
        </w:rPr>
      </w:pPr>
    </w:p>
    <w:p w:rsidR="00F6670B" w:rsidRDefault="00F6670B" w:rsidP="00F6670B">
      <w:pPr>
        <w:pStyle w:val="KA"/>
        <w:spacing w:line="240" w:lineRule="auto"/>
        <w:ind w:right="0" w:firstLine="0"/>
        <w:rPr>
          <w:rFonts w:ascii="Arial" w:hAnsi="Arial" w:cs="Arial"/>
          <w:color w:val="000000"/>
          <w:szCs w:val="24"/>
        </w:rPr>
      </w:pPr>
      <w:r w:rsidRPr="005032C7">
        <w:rPr>
          <w:rFonts w:ascii="Arial" w:hAnsi="Arial" w:cs="Arial"/>
          <w:szCs w:val="24"/>
        </w:rPr>
        <w:t xml:space="preserve">   </w:t>
      </w:r>
      <w:r>
        <w:rPr>
          <w:rFonts w:ascii="Arial" w:hAnsi="Arial" w:cs="Arial"/>
          <w:szCs w:val="24"/>
        </w:rPr>
        <w:t xml:space="preserve">                             </w:t>
      </w:r>
      <w:r w:rsidRPr="005032C7">
        <w:rPr>
          <w:rFonts w:ascii="Arial" w:hAnsi="Arial" w:cs="Arial"/>
          <w:szCs w:val="24"/>
        </w:rPr>
        <w:t xml:space="preserve">   Gabinete do Prefeito Municipal de Matinhos, em</w:t>
      </w:r>
      <w:r>
        <w:rPr>
          <w:rFonts w:ascii="Arial" w:hAnsi="Arial" w:cs="Arial"/>
          <w:szCs w:val="24"/>
        </w:rPr>
        <w:t xml:space="preserve"> __ de _______</w:t>
      </w:r>
      <w:r w:rsidRPr="002D322B">
        <w:rPr>
          <w:rFonts w:ascii="Arial" w:hAnsi="Arial" w:cs="Arial"/>
          <w:color w:val="000000"/>
          <w:szCs w:val="24"/>
        </w:rPr>
        <w:t xml:space="preserve"> de 2011.</w:t>
      </w:r>
    </w:p>
    <w:p w:rsidR="00F6670B" w:rsidRDefault="00F6670B" w:rsidP="00F6670B">
      <w:pPr>
        <w:ind w:left="284"/>
        <w:jc w:val="both"/>
        <w:rPr>
          <w:rFonts w:ascii="Arial" w:hAnsi="Arial" w:cs="Arial"/>
          <w:sz w:val="24"/>
          <w:szCs w:val="24"/>
        </w:rPr>
      </w:pPr>
    </w:p>
    <w:p w:rsidR="00F6670B" w:rsidRDefault="00F6670B" w:rsidP="00F6670B">
      <w:pPr>
        <w:ind w:left="284"/>
        <w:jc w:val="both"/>
        <w:rPr>
          <w:rFonts w:ascii="Arial" w:hAnsi="Arial" w:cs="Arial"/>
          <w:sz w:val="24"/>
          <w:szCs w:val="24"/>
        </w:rPr>
      </w:pPr>
    </w:p>
    <w:p w:rsidR="00F6670B" w:rsidRDefault="00F6670B" w:rsidP="00F6670B">
      <w:pPr>
        <w:ind w:left="284"/>
        <w:jc w:val="both"/>
        <w:rPr>
          <w:rFonts w:ascii="Arial" w:hAnsi="Arial" w:cs="Arial"/>
          <w:sz w:val="24"/>
          <w:szCs w:val="24"/>
        </w:rPr>
      </w:pPr>
    </w:p>
    <w:p w:rsidR="00F6670B" w:rsidRPr="005032C7" w:rsidRDefault="00F6670B" w:rsidP="00F6670B">
      <w:pPr>
        <w:ind w:left="284"/>
        <w:jc w:val="both"/>
        <w:rPr>
          <w:rFonts w:ascii="Arial" w:hAnsi="Arial" w:cs="Arial"/>
          <w:sz w:val="24"/>
          <w:szCs w:val="24"/>
        </w:rPr>
      </w:pPr>
    </w:p>
    <w:p w:rsidR="00F6670B" w:rsidRPr="005032C7" w:rsidRDefault="00F6670B" w:rsidP="00F6670B">
      <w:pPr>
        <w:jc w:val="both"/>
        <w:rPr>
          <w:rFonts w:ascii="Arial" w:hAnsi="Arial" w:cs="Arial"/>
          <w:sz w:val="24"/>
          <w:szCs w:val="24"/>
        </w:rPr>
      </w:pPr>
    </w:p>
    <w:p w:rsidR="00F6670B" w:rsidRPr="005032C7" w:rsidRDefault="00F6670B" w:rsidP="00F6670B">
      <w:pPr>
        <w:pStyle w:val="Ttulo9"/>
        <w:jc w:val="center"/>
        <w:rPr>
          <w:rFonts w:cs="Arial"/>
          <w:b w:val="0"/>
          <w:i/>
          <w:szCs w:val="24"/>
          <w:u w:val="none"/>
        </w:rPr>
      </w:pPr>
      <w:r w:rsidRPr="005032C7">
        <w:rPr>
          <w:rFonts w:cs="Arial"/>
          <w:szCs w:val="24"/>
          <w:u w:val="none"/>
        </w:rPr>
        <w:t>EDUARDO ANTÔNIO DALMORA</w:t>
      </w:r>
    </w:p>
    <w:p w:rsidR="00F6670B" w:rsidRPr="005032C7" w:rsidRDefault="00F6670B" w:rsidP="00F6670B">
      <w:pPr>
        <w:jc w:val="center"/>
        <w:rPr>
          <w:rFonts w:ascii="Arial" w:hAnsi="Arial" w:cs="Arial"/>
          <w:sz w:val="24"/>
          <w:szCs w:val="24"/>
        </w:rPr>
      </w:pPr>
      <w:r w:rsidRPr="005032C7">
        <w:rPr>
          <w:rFonts w:ascii="Arial" w:hAnsi="Arial" w:cs="Arial"/>
          <w:sz w:val="24"/>
          <w:szCs w:val="24"/>
        </w:rPr>
        <w:t>Prefeito Municipal</w:t>
      </w:r>
    </w:p>
    <w:p w:rsidR="00F6670B" w:rsidRPr="005032C7" w:rsidRDefault="00F6670B" w:rsidP="00F6670B">
      <w:pPr>
        <w:overflowPunct w:val="0"/>
        <w:autoSpaceDE w:val="0"/>
        <w:autoSpaceDN w:val="0"/>
        <w:adjustRightInd w:val="0"/>
        <w:textAlignment w:val="baseline"/>
        <w:rPr>
          <w:rFonts w:ascii="Arial" w:hAnsi="Arial" w:cs="Arial"/>
        </w:rPr>
      </w:pPr>
    </w:p>
    <w:p w:rsidR="00F6670B" w:rsidRPr="00C841D8" w:rsidRDefault="00F6670B" w:rsidP="00F6670B">
      <w:pPr>
        <w:autoSpaceDE w:val="0"/>
        <w:autoSpaceDN w:val="0"/>
        <w:adjustRightInd w:val="0"/>
        <w:jc w:val="both"/>
        <w:rPr>
          <w:rFonts w:ascii="Arial" w:hAnsi="Arial" w:cs="Arial"/>
          <w:b/>
          <w:sz w:val="24"/>
          <w:szCs w:val="24"/>
        </w:rPr>
      </w:pPr>
    </w:p>
    <w:p w:rsidR="00F6670B" w:rsidRDefault="00F6670B" w:rsidP="001460DF">
      <w:pPr>
        <w:pStyle w:val="A164475"/>
        <w:ind w:left="0" w:right="0" w:firstLine="0"/>
        <w:rPr>
          <w:rFonts w:ascii="Arial" w:hAnsi="Arial" w:cs="Arial"/>
          <w:b/>
          <w:color w:val="auto"/>
          <w:sz w:val="24"/>
        </w:rPr>
      </w:pPr>
    </w:p>
    <w:sectPr w:rsidR="00F6670B" w:rsidSect="009F3D35">
      <w:headerReference w:type="default" r:id="rId10"/>
      <w:footerReference w:type="even" r:id="rId11"/>
      <w:footerReference w:type="default" r:id="rId12"/>
      <w:type w:val="continuous"/>
      <w:pgSz w:w="11907" w:h="16840" w:code="9"/>
      <w:pgMar w:top="1418" w:right="1275" w:bottom="1418" w:left="1560"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259" w:rsidRDefault="00CC0259">
      <w:r>
        <w:separator/>
      </w:r>
    </w:p>
  </w:endnote>
  <w:endnote w:type="continuationSeparator" w:id="0">
    <w:p w:rsidR="00CC0259" w:rsidRDefault="00CC02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59" w:rsidRDefault="007E6F17">
    <w:pPr>
      <w:pStyle w:val="Rodap"/>
      <w:framePr w:wrap="around" w:vAnchor="text" w:hAnchor="margin" w:xAlign="right" w:y="1"/>
      <w:rPr>
        <w:rStyle w:val="Nmerodepgina"/>
      </w:rPr>
    </w:pPr>
    <w:r>
      <w:rPr>
        <w:rStyle w:val="Nmerodepgina"/>
      </w:rPr>
      <w:fldChar w:fldCharType="begin"/>
    </w:r>
    <w:r w:rsidR="00CC0259">
      <w:rPr>
        <w:rStyle w:val="Nmerodepgina"/>
      </w:rPr>
      <w:instrText xml:space="preserve">PAGE  </w:instrText>
    </w:r>
    <w:r>
      <w:rPr>
        <w:rStyle w:val="Nmerodepgina"/>
      </w:rPr>
      <w:fldChar w:fldCharType="end"/>
    </w:r>
  </w:p>
  <w:p w:rsidR="00CC0259" w:rsidRDefault="00CC025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59" w:rsidRDefault="00CC0259">
    <w:pPr>
      <w:pStyle w:val="Rodap"/>
      <w:framePr w:wrap="around" w:vAnchor="text" w:hAnchor="margin" w:xAlign="right" w:y="1"/>
      <w:rPr>
        <w:rStyle w:val="Nmerodepgina"/>
      </w:rPr>
    </w:pPr>
  </w:p>
  <w:p w:rsidR="00CC0259" w:rsidRDefault="00CC0259" w:rsidP="00FB08BB">
    <w:pPr>
      <w:pStyle w:val="Rodap"/>
      <w:jc w:val="center"/>
      <w:rPr>
        <w:rFonts w:ascii="Arial" w:hAnsi="Arial" w:cs="Arial"/>
        <w:spacing w:val="24"/>
        <w:sz w:val="16"/>
        <w:szCs w:val="16"/>
      </w:rPr>
    </w:pPr>
  </w:p>
  <w:p w:rsidR="00CC0259" w:rsidRPr="005A0B62" w:rsidRDefault="00CC0259" w:rsidP="00FB08BB">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CC0259" w:rsidRPr="005A0B62" w:rsidRDefault="00CC0259" w:rsidP="00FB08BB">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CC0259" w:rsidRPr="005A0B62" w:rsidRDefault="00CC0259" w:rsidP="00FB08BB">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259" w:rsidRDefault="00CC0259">
      <w:r>
        <w:separator/>
      </w:r>
    </w:p>
  </w:footnote>
  <w:footnote w:type="continuationSeparator" w:id="0">
    <w:p w:rsidR="00CC0259" w:rsidRDefault="00CC02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59" w:rsidRDefault="00CC0259" w:rsidP="00980710">
    <w:pPr>
      <w:pStyle w:val="Cabealho"/>
      <w:jc w:val="center"/>
      <w:rPr>
        <w:rFonts w:ascii="Arial" w:hAnsi="Arial" w:cs="Arial"/>
        <w:sz w:val="36"/>
      </w:rPr>
    </w:pPr>
    <w:r>
      <w:rPr>
        <w:rFonts w:ascii="Arial" w:hAnsi="Arial" w:cs="Arial"/>
        <w:b/>
        <w:noProof/>
        <w:sz w:val="32"/>
      </w:rPr>
      <w:drawing>
        <wp:anchor distT="0" distB="0" distL="114300" distR="114300" simplePos="0" relativeHeight="251658240" behindDoc="1" locked="0" layoutInCell="0" allowOverlap="1">
          <wp:simplePos x="0" y="0"/>
          <wp:positionH relativeFrom="column">
            <wp:posOffset>-591185</wp:posOffset>
          </wp:positionH>
          <wp:positionV relativeFrom="paragraph">
            <wp:posOffset>-48895</wp:posOffset>
          </wp:positionV>
          <wp:extent cx="742950" cy="711200"/>
          <wp:effectExtent l="19050" t="0" r="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2950" cy="711200"/>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CC0259" w:rsidRDefault="00CC0259" w:rsidP="00980710">
    <w:pPr>
      <w:pStyle w:val="Cabealho"/>
      <w:jc w:val="center"/>
      <w:rPr>
        <w:rFonts w:ascii="Arial" w:hAnsi="Arial" w:cs="Arial"/>
        <w:b/>
        <w:sz w:val="32"/>
      </w:rPr>
    </w:pPr>
    <w:r>
      <w:rPr>
        <w:rFonts w:ascii="Arial" w:hAnsi="Arial" w:cs="Arial"/>
        <w:b/>
        <w:sz w:val="32"/>
      </w:rPr>
      <w:t>ESTADO DO PARANÁ</w:t>
    </w:r>
  </w:p>
  <w:p w:rsidR="00CC0259" w:rsidRPr="00D56184" w:rsidRDefault="00CC0259" w:rsidP="00980710">
    <w:pPr>
      <w:pStyle w:val="Cabealho"/>
      <w:jc w:val="center"/>
      <w:rPr>
        <w:rFonts w:ascii="Arial" w:hAnsi="Arial" w:cs="Arial"/>
        <w:b/>
        <w:sz w:val="24"/>
        <w:szCs w:val="24"/>
      </w:rPr>
    </w:pPr>
    <w:r>
      <w:rPr>
        <w:rFonts w:ascii="Arial" w:hAnsi="Arial" w:cs="Arial"/>
        <w:b/>
        <w:sz w:val="24"/>
        <w:szCs w:val="24"/>
      </w:rPr>
      <w:t>DEPARTAMENTO DE LICITAÇÃO</w:t>
    </w:r>
  </w:p>
  <w:p w:rsidR="00CC0259" w:rsidRDefault="00CC0259" w:rsidP="00D5618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2"/>
    <w:multiLevelType w:val="multilevel"/>
    <w:tmpl w:val="00000002"/>
    <w:name w:val="WW8Num2"/>
    <w:lvl w:ilvl="0">
      <w:start w:val="1"/>
      <w:numFmt w:val="bullet"/>
      <w:lvlText w:val=""/>
      <w:lvlJc w:val="left"/>
      <w:pPr>
        <w:tabs>
          <w:tab w:val="num" w:pos="1250"/>
        </w:tabs>
        <w:ind w:left="1250" w:hanging="360"/>
      </w:pPr>
      <w:rPr>
        <w:rFonts w:ascii="Symbol" w:hAnsi="Symbol" w:cs="StarSymbol"/>
        <w:sz w:val="18"/>
        <w:szCs w:val="18"/>
      </w:rPr>
    </w:lvl>
    <w:lvl w:ilvl="1">
      <w:start w:val="1"/>
      <w:numFmt w:val="bullet"/>
      <w:lvlText w:val=""/>
      <w:lvlJc w:val="left"/>
      <w:pPr>
        <w:tabs>
          <w:tab w:val="num" w:pos="1970"/>
        </w:tabs>
        <w:ind w:left="1970" w:hanging="360"/>
      </w:pPr>
      <w:rPr>
        <w:rFonts w:ascii="Wingdings 2" w:hAnsi="Wingdings 2" w:cs="StarSymbol"/>
        <w:sz w:val="18"/>
        <w:szCs w:val="18"/>
      </w:rPr>
    </w:lvl>
    <w:lvl w:ilvl="2">
      <w:start w:val="1"/>
      <w:numFmt w:val="bullet"/>
      <w:lvlText w:val="■"/>
      <w:lvlJc w:val="left"/>
      <w:pPr>
        <w:tabs>
          <w:tab w:val="num" w:pos="2690"/>
        </w:tabs>
        <w:ind w:left="2690" w:hanging="360"/>
      </w:pPr>
      <w:rPr>
        <w:rFonts w:ascii="StarSymbol" w:hAnsi="StarSymbol" w:cs="StarSymbol"/>
        <w:sz w:val="18"/>
        <w:szCs w:val="18"/>
      </w:rPr>
    </w:lvl>
    <w:lvl w:ilvl="3">
      <w:start w:val="1"/>
      <w:numFmt w:val="bullet"/>
      <w:lvlText w:val=""/>
      <w:lvlJc w:val="left"/>
      <w:pPr>
        <w:tabs>
          <w:tab w:val="num" w:pos="3410"/>
        </w:tabs>
        <w:ind w:left="3410" w:hanging="360"/>
      </w:pPr>
      <w:rPr>
        <w:rFonts w:ascii="Wingdings" w:hAnsi="Wingdings" w:cs="StarSymbol"/>
        <w:sz w:val="18"/>
        <w:szCs w:val="18"/>
      </w:rPr>
    </w:lvl>
    <w:lvl w:ilvl="4">
      <w:start w:val="1"/>
      <w:numFmt w:val="bullet"/>
      <w:lvlText w:val=""/>
      <w:lvlJc w:val="left"/>
      <w:pPr>
        <w:tabs>
          <w:tab w:val="num" w:pos="4130"/>
        </w:tabs>
        <w:ind w:left="4130" w:hanging="360"/>
      </w:pPr>
      <w:rPr>
        <w:rFonts w:ascii="Wingdings 2" w:hAnsi="Wingdings 2" w:cs="StarSymbol"/>
        <w:sz w:val="18"/>
        <w:szCs w:val="18"/>
      </w:rPr>
    </w:lvl>
    <w:lvl w:ilvl="5">
      <w:start w:val="1"/>
      <w:numFmt w:val="bullet"/>
      <w:lvlText w:val="■"/>
      <w:lvlJc w:val="left"/>
      <w:pPr>
        <w:tabs>
          <w:tab w:val="num" w:pos="4850"/>
        </w:tabs>
        <w:ind w:left="4850" w:hanging="360"/>
      </w:pPr>
      <w:rPr>
        <w:rFonts w:ascii="StarSymbol" w:hAnsi="StarSymbol" w:cs="StarSymbol"/>
        <w:sz w:val="18"/>
        <w:szCs w:val="18"/>
      </w:rPr>
    </w:lvl>
    <w:lvl w:ilvl="6">
      <w:start w:val="1"/>
      <w:numFmt w:val="bullet"/>
      <w:lvlText w:val=""/>
      <w:lvlJc w:val="left"/>
      <w:pPr>
        <w:tabs>
          <w:tab w:val="num" w:pos="5570"/>
        </w:tabs>
        <w:ind w:left="5570" w:hanging="360"/>
      </w:pPr>
      <w:rPr>
        <w:rFonts w:ascii="Wingdings" w:hAnsi="Wingdings" w:cs="StarSymbol"/>
        <w:sz w:val="18"/>
        <w:szCs w:val="18"/>
      </w:rPr>
    </w:lvl>
    <w:lvl w:ilvl="7">
      <w:start w:val="1"/>
      <w:numFmt w:val="bullet"/>
      <w:lvlText w:val=""/>
      <w:lvlJc w:val="left"/>
      <w:pPr>
        <w:tabs>
          <w:tab w:val="num" w:pos="6290"/>
        </w:tabs>
        <w:ind w:left="6290" w:hanging="360"/>
      </w:pPr>
      <w:rPr>
        <w:rFonts w:ascii="Wingdings 2" w:hAnsi="Wingdings 2" w:cs="StarSymbol"/>
        <w:sz w:val="18"/>
        <w:szCs w:val="18"/>
      </w:rPr>
    </w:lvl>
    <w:lvl w:ilvl="8">
      <w:start w:val="1"/>
      <w:numFmt w:val="bullet"/>
      <w:lvlText w:val="■"/>
      <w:lvlJc w:val="left"/>
      <w:pPr>
        <w:tabs>
          <w:tab w:val="num" w:pos="7010"/>
        </w:tabs>
        <w:ind w:left="7010" w:hanging="360"/>
      </w:pPr>
      <w:rPr>
        <w:rFonts w:ascii="StarSymbol" w:hAnsi="StarSymbol" w:cs="StarSymbol"/>
        <w:sz w:val="18"/>
        <w:szCs w:val="18"/>
      </w:rPr>
    </w:lvl>
  </w:abstractNum>
  <w:abstractNum w:abstractNumId="3">
    <w:nsid w:val="00000003"/>
    <w:multiLevelType w:val="singleLevel"/>
    <w:tmpl w:val="00000003"/>
    <w:name w:val="WW8Num13"/>
    <w:lvl w:ilvl="0">
      <w:start w:val="1"/>
      <w:numFmt w:val="decimal"/>
      <w:lvlText w:val="(%1)"/>
      <w:lvlJc w:val="left"/>
      <w:pPr>
        <w:tabs>
          <w:tab w:val="num" w:pos="360"/>
        </w:tabs>
        <w:ind w:left="360" w:hanging="360"/>
      </w:pPr>
    </w:lvl>
  </w:abstractNum>
  <w:abstractNum w:abstractNumId="4">
    <w:nsid w:val="00000006"/>
    <w:multiLevelType w:val="multilevel"/>
    <w:tmpl w:val="00000006"/>
    <w:name w:val="WW8Num6"/>
    <w:lvl w:ilvl="0">
      <w:start w:val="1"/>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6">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9430E5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9">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43869B8"/>
    <w:multiLevelType w:val="singleLevel"/>
    <w:tmpl w:val="15222086"/>
    <w:lvl w:ilvl="0">
      <w:start w:val="1"/>
      <w:numFmt w:val="upperRoman"/>
      <w:lvlText w:val="%1 -"/>
      <w:lvlJc w:val="left"/>
      <w:pPr>
        <w:tabs>
          <w:tab w:val="num" w:pos="720"/>
        </w:tabs>
        <w:ind w:left="720" w:hanging="720"/>
      </w:pPr>
    </w:lvl>
  </w:abstractNum>
  <w:abstractNum w:abstractNumId="11">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2">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3">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5">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DD8758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0A577B0"/>
    <w:multiLevelType w:val="multilevel"/>
    <w:tmpl w:val="61C2BF3C"/>
    <w:name w:val="WW8Num5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
        </w:tabs>
        <w:ind w:left="43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F420A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4DC3C1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6">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64D226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92415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476552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3">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6">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21"/>
  </w:num>
  <w:num w:numId="2">
    <w:abstractNumId w:val="0"/>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num>
  <w:num w:numId="6">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3"/>
  </w:num>
  <w:num w:numId="24">
    <w:abstractNumId w:val="28"/>
  </w:num>
  <w:num w:numId="25">
    <w:abstractNumId w:val="16"/>
  </w:num>
  <w:num w:numId="26">
    <w:abstractNumId w:val="25"/>
  </w:num>
  <w:num w:numId="27">
    <w:abstractNumId w:val="32"/>
  </w:num>
  <w:num w:numId="28">
    <w:abstractNumId w:val="30"/>
  </w:num>
  <w:num w:numId="29">
    <w:abstractNumId w:val="7"/>
  </w:num>
  <w:num w:numId="30">
    <w:abstractNumId w:val="11"/>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GrammaticalError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8">
      <o:colormenu v:ext="edit" fillcolor="black"/>
    </o:shapedefaults>
  </w:hdrShapeDefaults>
  <w:footnotePr>
    <w:footnote w:id="-1"/>
    <w:footnote w:id="0"/>
  </w:footnotePr>
  <w:endnotePr>
    <w:endnote w:id="-1"/>
    <w:endnote w:id="0"/>
  </w:endnotePr>
  <w:compat/>
  <w:rsids>
    <w:rsidRoot w:val="001B175B"/>
    <w:rsid w:val="0000039D"/>
    <w:rsid w:val="00000EE0"/>
    <w:rsid w:val="000028ED"/>
    <w:rsid w:val="0001303B"/>
    <w:rsid w:val="0001426D"/>
    <w:rsid w:val="00016662"/>
    <w:rsid w:val="00017622"/>
    <w:rsid w:val="00020420"/>
    <w:rsid w:val="000211A9"/>
    <w:rsid w:val="00021500"/>
    <w:rsid w:val="00025728"/>
    <w:rsid w:val="0002583B"/>
    <w:rsid w:val="00025EDC"/>
    <w:rsid w:val="00026A89"/>
    <w:rsid w:val="000278F5"/>
    <w:rsid w:val="000321E3"/>
    <w:rsid w:val="000333AF"/>
    <w:rsid w:val="00033949"/>
    <w:rsid w:val="00034B29"/>
    <w:rsid w:val="000352A5"/>
    <w:rsid w:val="00036AC6"/>
    <w:rsid w:val="00041DC1"/>
    <w:rsid w:val="000427B5"/>
    <w:rsid w:val="00042E54"/>
    <w:rsid w:val="000432BF"/>
    <w:rsid w:val="00044F1E"/>
    <w:rsid w:val="000474D6"/>
    <w:rsid w:val="00050200"/>
    <w:rsid w:val="00051AE2"/>
    <w:rsid w:val="00055C1E"/>
    <w:rsid w:val="00057735"/>
    <w:rsid w:val="000606A8"/>
    <w:rsid w:val="00060C9A"/>
    <w:rsid w:val="00065EED"/>
    <w:rsid w:val="000726BE"/>
    <w:rsid w:val="0007450C"/>
    <w:rsid w:val="00075198"/>
    <w:rsid w:val="00076433"/>
    <w:rsid w:val="00080C5D"/>
    <w:rsid w:val="000810B3"/>
    <w:rsid w:val="00083DB5"/>
    <w:rsid w:val="000841A3"/>
    <w:rsid w:val="00084953"/>
    <w:rsid w:val="00085BAF"/>
    <w:rsid w:val="0008614D"/>
    <w:rsid w:val="00087A4B"/>
    <w:rsid w:val="00090A3E"/>
    <w:rsid w:val="00097284"/>
    <w:rsid w:val="000A02D6"/>
    <w:rsid w:val="000A0A21"/>
    <w:rsid w:val="000A1D57"/>
    <w:rsid w:val="000A59C0"/>
    <w:rsid w:val="000B61B5"/>
    <w:rsid w:val="000B6CCA"/>
    <w:rsid w:val="000C1A60"/>
    <w:rsid w:val="000C37CA"/>
    <w:rsid w:val="000C696A"/>
    <w:rsid w:val="000D3EF8"/>
    <w:rsid w:val="000D600E"/>
    <w:rsid w:val="000D6359"/>
    <w:rsid w:val="000D67A3"/>
    <w:rsid w:val="000D707B"/>
    <w:rsid w:val="000E121C"/>
    <w:rsid w:val="000E55A8"/>
    <w:rsid w:val="000E5A37"/>
    <w:rsid w:val="000F2A37"/>
    <w:rsid w:val="000F5857"/>
    <w:rsid w:val="000F68AD"/>
    <w:rsid w:val="000F7D2A"/>
    <w:rsid w:val="0010275C"/>
    <w:rsid w:val="0010743B"/>
    <w:rsid w:val="00112517"/>
    <w:rsid w:val="0011355A"/>
    <w:rsid w:val="001137C5"/>
    <w:rsid w:val="001156B3"/>
    <w:rsid w:val="0012171A"/>
    <w:rsid w:val="00121AC2"/>
    <w:rsid w:val="00122D53"/>
    <w:rsid w:val="00123C90"/>
    <w:rsid w:val="00126128"/>
    <w:rsid w:val="0013153D"/>
    <w:rsid w:val="00140308"/>
    <w:rsid w:val="00141833"/>
    <w:rsid w:val="001439A1"/>
    <w:rsid w:val="00144B02"/>
    <w:rsid w:val="00144F1B"/>
    <w:rsid w:val="00145705"/>
    <w:rsid w:val="001460DF"/>
    <w:rsid w:val="0015170C"/>
    <w:rsid w:val="00151A08"/>
    <w:rsid w:val="00157CC4"/>
    <w:rsid w:val="001643C5"/>
    <w:rsid w:val="00167AC3"/>
    <w:rsid w:val="00167AF6"/>
    <w:rsid w:val="00170A72"/>
    <w:rsid w:val="00172BEB"/>
    <w:rsid w:val="00173A57"/>
    <w:rsid w:val="00175ACA"/>
    <w:rsid w:val="00176245"/>
    <w:rsid w:val="00184A20"/>
    <w:rsid w:val="00185669"/>
    <w:rsid w:val="001873DE"/>
    <w:rsid w:val="00190B32"/>
    <w:rsid w:val="0019121F"/>
    <w:rsid w:val="001929F3"/>
    <w:rsid w:val="0019379B"/>
    <w:rsid w:val="00196974"/>
    <w:rsid w:val="001969C3"/>
    <w:rsid w:val="00196CEE"/>
    <w:rsid w:val="001A0ADE"/>
    <w:rsid w:val="001A1B20"/>
    <w:rsid w:val="001A432B"/>
    <w:rsid w:val="001A46B1"/>
    <w:rsid w:val="001A7F81"/>
    <w:rsid w:val="001B175B"/>
    <w:rsid w:val="001B1DE8"/>
    <w:rsid w:val="001B2849"/>
    <w:rsid w:val="001B6456"/>
    <w:rsid w:val="001B6DA9"/>
    <w:rsid w:val="001C1140"/>
    <w:rsid w:val="001C3FAC"/>
    <w:rsid w:val="001C4226"/>
    <w:rsid w:val="001C4FE2"/>
    <w:rsid w:val="001C658C"/>
    <w:rsid w:val="001C6B00"/>
    <w:rsid w:val="001C7B13"/>
    <w:rsid w:val="001D3B50"/>
    <w:rsid w:val="001D50BA"/>
    <w:rsid w:val="001D703A"/>
    <w:rsid w:val="001D7392"/>
    <w:rsid w:val="001E0CDD"/>
    <w:rsid w:val="001E29BD"/>
    <w:rsid w:val="001E3765"/>
    <w:rsid w:val="001E5879"/>
    <w:rsid w:val="001E6BFC"/>
    <w:rsid w:val="001E70FD"/>
    <w:rsid w:val="002071D2"/>
    <w:rsid w:val="002071DF"/>
    <w:rsid w:val="00212C24"/>
    <w:rsid w:val="00215B33"/>
    <w:rsid w:val="00215DF6"/>
    <w:rsid w:val="00217045"/>
    <w:rsid w:val="0021706F"/>
    <w:rsid w:val="002218B3"/>
    <w:rsid w:val="0022195E"/>
    <w:rsid w:val="0022564E"/>
    <w:rsid w:val="00225D59"/>
    <w:rsid w:val="00232171"/>
    <w:rsid w:val="00233021"/>
    <w:rsid w:val="00234F20"/>
    <w:rsid w:val="00235C1F"/>
    <w:rsid w:val="00236B31"/>
    <w:rsid w:val="00236F97"/>
    <w:rsid w:val="00241149"/>
    <w:rsid w:val="0024387B"/>
    <w:rsid w:val="00245807"/>
    <w:rsid w:val="00246B1C"/>
    <w:rsid w:val="00246CAF"/>
    <w:rsid w:val="002564D5"/>
    <w:rsid w:val="002568E8"/>
    <w:rsid w:val="0025739E"/>
    <w:rsid w:val="00261E6E"/>
    <w:rsid w:val="00262ADB"/>
    <w:rsid w:val="00265B12"/>
    <w:rsid w:val="00272401"/>
    <w:rsid w:val="002738A6"/>
    <w:rsid w:val="00277071"/>
    <w:rsid w:val="002820D2"/>
    <w:rsid w:val="0028651F"/>
    <w:rsid w:val="00292791"/>
    <w:rsid w:val="00293570"/>
    <w:rsid w:val="00295FCB"/>
    <w:rsid w:val="00296E17"/>
    <w:rsid w:val="002A1D5A"/>
    <w:rsid w:val="002B0267"/>
    <w:rsid w:val="002B1382"/>
    <w:rsid w:val="002B297A"/>
    <w:rsid w:val="002B3B7B"/>
    <w:rsid w:val="002B3CE3"/>
    <w:rsid w:val="002B486F"/>
    <w:rsid w:val="002B5972"/>
    <w:rsid w:val="002B5EA4"/>
    <w:rsid w:val="002B6812"/>
    <w:rsid w:val="002C724E"/>
    <w:rsid w:val="002C7751"/>
    <w:rsid w:val="002D23E7"/>
    <w:rsid w:val="002D2D7F"/>
    <w:rsid w:val="002D3984"/>
    <w:rsid w:val="002D54BB"/>
    <w:rsid w:val="002D63F5"/>
    <w:rsid w:val="002E0680"/>
    <w:rsid w:val="002E51B5"/>
    <w:rsid w:val="002E70E1"/>
    <w:rsid w:val="002F2636"/>
    <w:rsid w:val="002F375F"/>
    <w:rsid w:val="002F3B76"/>
    <w:rsid w:val="002F66AA"/>
    <w:rsid w:val="002F7759"/>
    <w:rsid w:val="002F7BCB"/>
    <w:rsid w:val="00301425"/>
    <w:rsid w:val="00303394"/>
    <w:rsid w:val="00304731"/>
    <w:rsid w:val="00305090"/>
    <w:rsid w:val="003050BF"/>
    <w:rsid w:val="003068A1"/>
    <w:rsid w:val="003111AA"/>
    <w:rsid w:val="00311849"/>
    <w:rsid w:val="0031516A"/>
    <w:rsid w:val="00317A96"/>
    <w:rsid w:val="00323172"/>
    <w:rsid w:val="00323B23"/>
    <w:rsid w:val="00325ED5"/>
    <w:rsid w:val="00326F93"/>
    <w:rsid w:val="003312AA"/>
    <w:rsid w:val="00332671"/>
    <w:rsid w:val="00333522"/>
    <w:rsid w:val="003361EC"/>
    <w:rsid w:val="00337712"/>
    <w:rsid w:val="003460A1"/>
    <w:rsid w:val="003516E9"/>
    <w:rsid w:val="00353842"/>
    <w:rsid w:val="00353EAD"/>
    <w:rsid w:val="00354FCA"/>
    <w:rsid w:val="00363C63"/>
    <w:rsid w:val="0036486E"/>
    <w:rsid w:val="00364E08"/>
    <w:rsid w:val="00370EA8"/>
    <w:rsid w:val="003726C1"/>
    <w:rsid w:val="00372931"/>
    <w:rsid w:val="003732AC"/>
    <w:rsid w:val="00374C73"/>
    <w:rsid w:val="00376B68"/>
    <w:rsid w:val="00377DD7"/>
    <w:rsid w:val="00380ECF"/>
    <w:rsid w:val="003814E0"/>
    <w:rsid w:val="003832BF"/>
    <w:rsid w:val="003835B2"/>
    <w:rsid w:val="00383CED"/>
    <w:rsid w:val="00384E1F"/>
    <w:rsid w:val="003905E2"/>
    <w:rsid w:val="00391B3F"/>
    <w:rsid w:val="00392066"/>
    <w:rsid w:val="00392A51"/>
    <w:rsid w:val="00392D75"/>
    <w:rsid w:val="00396391"/>
    <w:rsid w:val="00396B7D"/>
    <w:rsid w:val="00397FC7"/>
    <w:rsid w:val="003A06B3"/>
    <w:rsid w:val="003A5207"/>
    <w:rsid w:val="003A68F5"/>
    <w:rsid w:val="003B1BA4"/>
    <w:rsid w:val="003B1CCC"/>
    <w:rsid w:val="003B50FF"/>
    <w:rsid w:val="003B77F8"/>
    <w:rsid w:val="003C427D"/>
    <w:rsid w:val="003C5865"/>
    <w:rsid w:val="003C5FD4"/>
    <w:rsid w:val="003D0FEC"/>
    <w:rsid w:val="003D38C4"/>
    <w:rsid w:val="003D5807"/>
    <w:rsid w:val="003D7D5B"/>
    <w:rsid w:val="003E2418"/>
    <w:rsid w:val="003E7AC0"/>
    <w:rsid w:val="003F0130"/>
    <w:rsid w:val="003F0CB0"/>
    <w:rsid w:val="003F4769"/>
    <w:rsid w:val="003F489D"/>
    <w:rsid w:val="003F5CF0"/>
    <w:rsid w:val="003F7A97"/>
    <w:rsid w:val="00401912"/>
    <w:rsid w:val="004029AC"/>
    <w:rsid w:val="00412FE8"/>
    <w:rsid w:val="0041326E"/>
    <w:rsid w:val="0041499A"/>
    <w:rsid w:val="004163AA"/>
    <w:rsid w:val="00420B95"/>
    <w:rsid w:val="0042171A"/>
    <w:rsid w:val="004218BC"/>
    <w:rsid w:val="004226E6"/>
    <w:rsid w:val="0042366D"/>
    <w:rsid w:val="00423972"/>
    <w:rsid w:val="00423BC7"/>
    <w:rsid w:val="0042466D"/>
    <w:rsid w:val="00427A3B"/>
    <w:rsid w:val="004337C7"/>
    <w:rsid w:val="00433818"/>
    <w:rsid w:val="00435B25"/>
    <w:rsid w:val="004371FF"/>
    <w:rsid w:val="00437D13"/>
    <w:rsid w:val="00443242"/>
    <w:rsid w:val="00446574"/>
    <w:rsid w:val="004510BD"/>
    <w:rsid w:val="00455E15"/>
    <w:rsid w:val="00455FA4"/>
    <w:rsid w:val="00456F48"/>
    <w:rsid w:val="004571F9"/>
    <w:rsid w:val="00457F1B"/>
    <w:rsid w:val="00461837"/>
    <w:rsid w:val="004729D1"/>
    <w:rsid w:val="00472A9A"/>
    <w:rsid w:val="00472BEC"/>
    <w:rsid w:val="00473BD7"/>
    <w:rsid w:val="00474DD7"/>
    <w:rsid w:val="00482EF8"/>
    <w:rsid w:val="00492965"/>
    <w:rsid w:val="004939E6"/>
    <w:rsid w:val="00494178"/>
    <w:rsid w:val="004953BC"/>
    <w:rsid w:val="004A1F51"/>
    <w:rsid w:val="004A4E52"/>
    <w:rsid w:val="004A6C21"/>
    <w:rsid w:val="004B16FD"/>
    <w:rsid w:val="004B2AE6"/>
    <w:rsid w:val="004B2FD2"/>
    <w:rsid w:val="004B43C3"/>
    <w:rsid w:val="004B478D"/>
    <w:rsid w:val="004B692C"/>
    <w:rsid w:val="004C0F02"/>
    <w:rsid w:val="004C1A3D"/>
    <w:rsid w:val="004C3E74"/>
    <w:rsid w:val="004C538C"/>
    <w:rsid w:val="004D3386"/>
    <w:rsid w:val="004D418B"/>
    <w:rsid w:val="004D4C6A"/>
    <w:rsid w:val="004D7526"/>
    <w:rsid w:val="004E1D3B"/>
    <w:rsid w:val="004E30CC"/>
    <w:rsid w:val="004E328C"/>
    <w:rsid w:val="004E4771"/>
    <w:rsid w:val="004E6067"/>
    <w:rsid w:val="004E6428"/>
    <w:rsid w:val="004E74FD"/>
    <w:rsid w:val="004E7845"/>
    <w:rsid w:val="004F081B"/>
    <w:rsid w:val="004F3A5A"/>
    <w:rsid w:val="004F4D17"/>
    <w:rsid w:val="004F68A4"/>
    <w:rsid w:val="004F72F9"/>
    <w:rsid w:val="005076B4"/>
    <w:rsid w:val="00507D44"/>
    <w:rsid w:val="00512C46"/>
    <w:rsid w:val="00513AD8"/>
    <w:rsid w:val="00516EC4"/>
    <w:rsid w:val="005177F6"/>
    <w:rsid w:val="00522892"/>
    <w:rsid w:val="0052297D"/>
    <w:rsid w:val="00527475"/>
    <w:rsid w:val="00527D6D"/>
    <w:rsid w:val="0053031E"/>
    <w:rsid w:val="0053275D"/>
    <w:rsid w:val="00536722"/>
    <w:rsid w:val="00537000"/>
    <w:rsid w:val="005415F8"/>
    <w:rsid w:val="005418D1"/>
    <w:rsid w:val="00542089"/>
    <w:rsid w:val="00542C38"/>
    <w:rsid w:val="00543591"/>
    <w:rsid w:val="005444E3"/>
    <w:rsid w:val="005462AB"/>
    <w:rsid w:val="0054770D"/>
    <w:rsid w:val="005502E1"/>
    <w:rsid w:val="00557E6C"/>
    <w:rsid w:val="00562893"/>
    <w:rsid w:val="0056684F"/>
    <w:rsid w:val="005730A1"/>
    <w:rsid w:val="005757B0"/>
    <w:rsid w:val="005767B1"/>
    <w:rsid w:val="00580665"/>
    <w:rsid w:val="005809F9"/>
    <w:rsid w:val="005849BB"/>
    <w:rsid w:val="00587367"/>
    <w:rsid w:val="00590660"/>
    <w:rsid w:val="00591792"/>
    <w:rsid w:val="005921E6"/>
    <w:rsid w:val="00592E78"/>
    <w:rsid w:val="005938D2"/>
    <w:rsid w:val="005A3E21"/>
    <w:rsid w:val="005A72CF"/>
    <w:rsid w:val="005B1733"/>
    <w:rsid w:val="005B51B7"/>
    <w:rsid w:val="005B796E"/>
    <w:rsid w:val="005B7F98"/>
    <w:rsid w:val="005C0F0E"/>
    <w:rsid w:val="005C1BD7"/>
    <w:rsid w:val="005C1EB2"/>
    <w:rsid w:val="005C5097"/>
    <w:rsid w:val="005C78FA"/>
    <w:rsid w:val="005C7E5A"/>
    <w:rsid w:val="005D5CB2"/>
    <w:rsid w:val="005E2A46"/>
    <w:rsid w:val="005E3736"/>
    <w:rsid w:val="005E6DBB"/>
    <w:rsid w:val="005E70BF"/>
    <w:rsid w:val="005F044B"/>
    <w:rsid w:val="005F358F"/>
    <w:rsid w:val="005F3D6D"/>
    <w:rsid w:val="005F3FF9"/>
    <w:rsid w:val="0060108C"/>
    <w:rsid w:val="00601C3D"/>
    <w:rsid w:val="00602739"/>
    <w:rsid w:val="006028C3"/>
    <w:rsid w:val="00606F45"/>
    <w:rsid w:val="00607415"/>
    <w:rsid w:val="00611EF3"/>
    <w:rsid w:val="00613C98"/>
    <w:rsid w:val="006145C7"/>
    <w:rsid w:val="00621512"/>
    <w:rsid w:val="006235EE"/>
    <w:rsid w:val="006259E6"/>
    <w:rsid w:val="00627EBE"/>
    <w:rsid w:val="00631C11"/>
    <w:rsid w:val="00633D9A"/>
    <w:rsid w:val="00634987"/>
    <w:rsid w:val="0063513E"/>
    <w:rsid w:val="00637A54"/>
    <w:rsid w:val="00637DF9"/>
    <w:rsid w:val="00640014"/>
    <w:rsid w:val="0064189A"/>
    <w:rsid w:val="00643655"/>
    <w:rsid w:val="00651836"/>
    <w:rsid w:val="00651C66"/>
    <w:rsid w:val="00652BCE"/>
    <w:rsid w:val="00652E2B"/>
    <w:rsid w:val="00653F01"/>
    <w:rsid w:val="006565B9"/>
    <w:rsid w:val="00660761"/>
    <w:rsid w:val="00660990"/>
    <w:rsid w:val="006617DD"/>
    <w:rsid w:val="006634C5"/>
    <w:rsid w:val="00671207"/>
    <w:rsid w:val="00671476"/>
    <w:rsid w:val="0067297A"/>
    <w:rsid w:val="006740EA"/>
    <w:rsid w:val="00680796"/>
    <w:rsid w:val="00681D98"/>
    <w:rsid w:val="0068342B"/>
    <w:rsid w:val="00683542"/>
    <w:rsid w:val="00683F1E"/>
    <w:rsid w:val="00685927"/>
    <w:rsid w:val="00694B41"/>
    <w:rsid w:val="006A1EE0"/>
    <w:rsid w:val="006A341E"/>
    <w:rsid w:val="006A6219"/>
    <w:rsid w:val="006A6F69"/>
    <w:rsid w:val="006A79C5"/>
    <w:rsid w:val="006B3D05"/>
    <w:rsid w:val="006B5656"/>
    <w:rsid w:val="006C17FB"/>
    <w:rsid w:val="006C6C0D"/>
    <w:rsid w:val="006D537F"/>
    <w:rsid w:val="006D58D1"/>
    <w:rsid w:val="006D5FF8"/>
    <w:rsid w:val="006D7AA5"/>
    <w:rsid w:val="006E0B3D"/>
    <w:rsid w:val="006E1219"/>
    <w:rsid w:val="006E2311"/>
    <w:rsid w:val="006E3830"/>
    <w:rsid w:val="006E51D5"/>
    <w:rsid w:val="006E6B2C"/>
    <w:rsid w:val="006E7F6D"/>
    <w:rsid w:val="006F3190"/>
    <w:rsid w:val="006F3A12"/>
    <w:rsid w:val="006F6E86"/>
    <w:rsid w:val="0070362B"/>
    <w:rsid w:val="007065C9"/>
    <w:rsid w:val="00714DB5"/>
    <w:rsid w:val="007159C4"/>
    <w:rsid w:val="007160EE"/>
    <w:rsid w:val="00717F3E"/>
    <w:rsid w:val="007235F5"/>
    <w:rsid w:val="007255C0"/>
    <w:rsid w:val="0072575D"/>
    <w:rsid w:val="007266BD"/>
    <w:rsid w:val="00726C5D"/>
    <w:rsid w:val="00730CCF"/>
    <w:rsid w:val="007329C1"/>
    <w:rsid w:val="00732DFC"/>
    <w:rsid w:val="0073511E"/>
    <w:rsid w:val="00735784"/>
    <w:rsid w:val="007357BD"/>
    <w:rsid w:val="0073622A"/>
    <w:rsid w:val="00740390"/>
    <w:rsid w:val="00744B7B"/>
    <w:rsid w:val="00745D82"/>
    <w:rsid w:val="00747921"/>
    <w:rsid w:val="00747D64"/>
    <w:rsid w:val="00747D8B"/>
    <w:rsid w:val="00754B31"/>
    <w:rsid w:val="00756C03"/>
    <w:rsid w:val="00757E93"/>
    <w:rsid w:val="00760027"/>
    <w:rsid w:val="007645A0"/>
    <w:rsid w:val="0077129C"/>
    <w:rsid w:val="0077472D"/>
    <w:rsid w:val="007762D8"/>
    <w:rsid w:val="00780822"/>
    <w:rsid w:val="00781203"/>
    <w:rsid w:val="00781A7B"/>
    <w:rsid w:val="007829B7"/>
    <w:rsid w:val="00782E26"/>
    <w:rsid w:val="00783998"/>
    <w:rsid w:val="00787FC3"/>
    <w:rsid w:val="00791541"/>
    <w:rsid w:val="00791C51"/>
    <w:rsid w:val="00792039"/>
    <w:rsid w:val="00792B8F"/>
    <w:rsid w:val="007957CA"/>
    <w:rsid w:val="00795C1B"/>
    <w:rsid w:val="007A088E"/>
    <w:rsid w:val="007A0A2D"/>
    <w:rsid w:val="007A378F"/>
    <w:rsid w:val="007A4FDC"/>
    <w:rsid w:val="007B2F5A"/>
    <w:rsid w:val="007B3A38"/>
    <w:rsid w:val="007B42D6"/>
    <w:rsid w:val="007B6E76"/>
    <w:rsid w:val="007B736C"/>
    <w:rsid w:val="007B7E41"/>
    <w:rsid w:val="007C0500"/>
    <w:rsid w:val="007C77E5"/>
    <w:rsid w:val="007D0AE2"/>
    <w:rsid w:val="007D0B15"/>
    <w:rsid w:val="007D2EF4"/>
    <w:rsid w:val="007D7487"/>
    <w:rsid w:val="007E12B4"/>
    <w:rsid w:val="007E214D"/>
    <w:rsid w:val="007E21B0"/>
    <w:rsid w:val="007E293C"/>
    <w:rsid w:val="007E2EB4"/>
    <w:rsid w:val="007E4B4B"/>
    <w:rsid w:val="007E67C7"/>
    <w:rsid w:val="007E6953"/>
    <w:rsid w:val="007E6F17"/>
    <w:rsid w:val="007F09FC"/>
    <w:rsid w:val="007F270E"/>
    <w:rsid w:val="007F5049"/>
    <w:rsid w:val="007F5547"/>
    <w:rsid w:val="007F717B"/>
    <w:rsid w:val="007F76BA"/>
    <w:rsid w:val="00800DDA"/>
    <w:rsid w:val="008031DE"/>
    <w:rsid w:val="008072FE"/>
    <w:rsid w:val="00814862"/>
    <w:rsid w:val="00815BAB"/>
    <w:rsid w:val="00817FE3"/>
    <w:rsid w:val="0082015E"/>
    <w:rsid w:val="008217A6"/>
    <w:rsid w:val="0082450E"/>
    <w:rsid w:val="00825158"/>
    <w:rsid w:val="00826B02"/>
    <w:rsid w:val="0082774D"/>
    <w:rsid w:val="00832E11"/>
    <w:rsid w:val="00837094"/>
    <w:rsid w:val="0083739F"/>
    <w:rsid w:val="00841718"/>
    <w:rsid w:val="00842093"/>
    <w:rsid w:val="0084293D"/>
    <w:rsid w:val="008439F3"/>
    <w:rsid w:val="00843B2B"/>
    <w:rsid w:val="00847455"/>
    <w:rsid w:val="00847BDB"/>
    <w:rsid w:val="008542D6"/>
    <w:rsid w:val="0085440F"/>
    <w:rsid w:val="008545BC"/>
    <w:rsid w:val="00863835"/>
    <w:rsid w:val="00864D82"/>
    <w:rsid w:val="0086519D"/>
    <w:rsid w:val="00871ADD"/>
    <w:rsid w:val="00871BAE"/>
    <w:rsid w:val="00873528"/>
    <w:rsid w:val="00875FF8"/>
    <w:rsid w:val="0087651E"/>
    <w:rsid w:val="0087798D"/>
    <w:rsid w:val="00881C5C"/>
    <w:rsid w:val="00882B90"/>
    <w:rsid w:val="00882BFB"/>
    <w:rsid w:val="00887AA9"/>
    <w:rsid w:val="0089204A"/>
    <w:rsid w:val="008A00DA"/>
    <w:rsid w:val="008A3013"/>
    <w:rsid w:val="008A7C1A"/>
    <w:rsid w:val="008A7E45"/>
    <w:rsid w:val="008B3B4F"/>
    <w:rsid w:val="008B7390"/>
    <w:rsid w:val="008C234A"/>
    <w:rsid w:val="008C7A17"/>
    <w:rsid w:val="008C7BE0"/>
    <w:rsid w:val="008D479D"/>
    <w:rsid w:val="008D4B2E"/>
    <w:rsid w:val="008D6039"/>
    <w:rsid w:val="008D6E6B"/>
    <w:rsid w:val="008E1798"/>
    <w:rsid w:val="008E239C"/>
    <w:rsid w:val="008E28A6"/>
    <w:rsid w:val="008E4685"/>
    <w:rsid w:val="008E4C6F"/>
    <w:rsid w:val="008F08EE"/>
    <w:rsid w:val="008F0E11"/>
    <w:rsid w:val="008F1CAD"/>
    <w:rsid w:val="008F4476"/>
    <w:rsid w:val="008F5D72"/>
    <w:rsid w:val="008F73F6"/>
    <w:rsid w:val="008F7AFA"/>
    <w:rsid w:val="00901335"/>
    <w:rsid w:val="00902892"/>
    <w:rsid w:val="00904523"/>
    <w:rsid w:val="009066BF"/>
    <w:rsid w:val="00912291"/>
    <w:rsid w:val="0091488C"/>
    <w:rsid w:val="0091579F"/>
    <w:rsid w:val="00917F9A"/>
    <w:rsid w:val="00922554"/>
    <w:rsid w:val="00922989"/>
    <w:rsid w:val="00923B59"/>
    <w:rsid w:val="009244BD"/>
    <w:rsid w:val="00931F1A"/>
    <w:rsid w:val="009336FE"/>
    <w:rsid w:val="00941351"/>
    <w:rsid w:val="00941BCD"/>
    <w:rsid w:val="00943845"/>
    <w:rsid w:val="00944319"/>
    <w:rsid w:val="009449E3"/>
    <w:rsid w:val="00946C05"/>
    <w:rsid w:val="009513E6"/>
    <w:rsid w:val="009514E9"/>
    <w:rsid w:val="00953695"/>
    <w:rsid w:val="009536E9"/>
    <w:rsid w:val="009551BD"/>
    <w:rsid w:val="00962490"/>
    <w:rsid w:val="009675EF"/>
    <w:rsid w:val="00970123"/>
    <w:rsid w:val="009703AC"/>
    <w:rsid w:val="00971585"/>
    <w:rsid w:val="00972B6E"/>
    <w:rsid w:val="0097338B"/>
    <w:rsid w:val="00973BD3"/>
    <w:rsid w:val="009745C4"/>
    <w:rsid w:val="00975F5D"/>
    <w:rsid w:val="00975FF8"/>
    <w:rsid w:val="00976229"/>
    <w:rsid w:val="00977863"/>
    <w:rsid w:val="00980710"/>
    <w:rsid w:val="009844B8"/>
    <w:rsid w:val="009847AF"/>
    <w:rsid w:val="00987287"/>
    <w:rsid w:val="0098759C"/>
    <w:rsid w:val="00987DE8"/>
    <w:rsid w:val="00987E19"/>
    <w:rsid w:val="00995158"/>
    <w:rsid w:val="00996073"/>
    <w:rsid w:val="00997E92"/>
    <w:rsid w:val="009A47E3"/>
    <w:rsid w:val="009A4A94"/>
    <w:rsid w:val="009A4B20"/>
    <w:rsid w:val="009A574A"/>
    <w:rsid w:val="009A6A6E"/>
    <w:rsid w:val="009A6AF9"/>
    <w:rsid w:val="009A7640"/>
    <w:rsid w:val="009B0463"/>
    <w:rsid w:val="009B41C6"/>
    <w:rsid w:val="009B4267"/>
    <w:rsid w:val="009C2C89"/>
    <w:rsid w:val="009C4526"/>
    <w:rsid w:val="009C4564"/>
    <w:rsid w:val="009D2F27"/>
    <w:rsid w:val="009D35EE"/>
    <w:rsid w:val="009D6ADB"/>
    <w:rsid w:val="009E18A7"/>
    <w:rsid w:val="009E1A74"/>
    <w:rsid w:val="009E35F7"/>
    <w:rsid w:val="009E49BF"/>
    <w:rsid w:val="009E50DC"/>
    <w:rsid w:val="009F3D35"/>
    <w:rsid w:val="00A01D23"/>
    <w:rsid w:val="00A02281"/>
    <w:rsid w:val="00A02338"/>
    <w:rsid w:val="00A06CB4"/>
    <w:rsid w:val="00A1054C"/>
    <w:rsid w:val="00A10A5C"/>
    <w:rsid w:val="00A171FC"/>
    <w:rsid w:val="00A20B02"/>
    <w:rsid w:val="00A21F28"/>
    <w:rsid w:val="00A24AE6"/>
    <w:rsid w:val="00A264C5"/>
    <w:rsid w:val="00A27350"/>
    <w:rsid w:val="00A30D46"/>
    <w:rsid w:val="00A32129"/>
    <w:rsid w:val="00A33A96"/>
    <w:rsid w:val="00A34451"/>
    <w:rsid w:val="00A36E2B"/>
    <w:rsid w:val="00A405E2"/>
    <w:rsid w:val="00A415A2"/>
    <w:rsid w:val="00A46E4A"/>
    <w:rsid w:val="00A52963"/>
    <w:rsid w:val="00A52FD0"/>
    <w:rsid w:val="00A54E4F"/>
    <w:rsid w:val="00A5653A"/>
    <w:rsid w:val="00A61630"/>
    <w:rsid w:val="00A637F8"/>
    <w:rsid w:val="00A64BEA"/>
    <w:rsid w:val="00A64C45"/>
    <w:rsid w:val="00A6539B"/>
    <w:rsid w:val="00A66EFD"/>
    <w:rsid w:val="00A67472"/>
    <w:rsid w:val="00A738CA"/>
    <w:rsid w:val="00A741A8"/>
    <w:rsid w:val="00A910A7"/>
    <w:rsid w:val="00A91C29"/>
    <w:rsid w:val="00A91D39"/>
    <w:rsid w:val="00A97A46"/>
    <w:rsid w:val="00AA17ED"/>
    <w:rsid w:val="00AA5BA3"/>
    <w:rsid w:val="00AA5BCF"/>
    <w:rsid w:val="00AA6951"/>
    <w:rsid w:val="00AA799F"/>
    <w:rsid w:val="00AB064A"/>
    <w:rsid w:val="00AB644F"/>
    <w:rsid w:val="00AC1143"/>
    <w:rsid w:val="00AC3284"/>
    <w:rsid w:val="00AC429F"/>
    <w:rsid w:val="00AC45FD"/>
    <w:rsid w:val="00AC4ED4"/>
    <w:rsid w:val="00AC5927"/>
    <w:rsid w:val="00AC783F"/>
    <w:rsid w:val="00AD02EC"/>
    <w:rsid w:val="00AD07DC"/>
    <w:rsid w:val="00AD0DE5"/>
    <w:rsid w:val="00AD28AF"/>
    <w:rsid w:val="00AD28D5"/>
    <w:rsid w:val="00AD4D46"/>
    <w:rsid w:val="00AD789F"/>
    <w:rsid w:val="00AE01AA"/>
    <w:rsid w:val="00AE1020"/>
    <w:rsid w:val="00AE1DAE"/>
    <w:rsid w:val="00AE2D55"/>
    <w:rsid w:val="00AE728F"/>
    <w:rsid w:val="00AF736E"/>
    <w:rsid w:val="00B00902"/>
    <w:rsid w:val="00B048F9"/>
    <w:rsid w:val="00B052DA"/>
    <w:rsid w:val="00B10697"/>
    <w:rsid w:val="00B10A5F"/>
    <w:rsid w:val="00B11762"/>
    <w:rsid w:val="00B23A35"/>
    <w:rsid w:val="00B24AD8"/>
    <w:rsid w:val="00B2605F"/>
    <w:rsid w:val="00B267AE"/>
    <w:rsid w:val="00B26B4B"/>
    <w:rsid w:val="00B32312"/>
    <w:rsid w:val="00B42CCF"/>
    <w:rsid w:val="00B42EB9"/>
    <w:rsid w:val="00B44C18"/>
    <w:rsid w:val="00B463AC"/>
    <w:rsid w:val="00B464E3"/>
    <w:rsid w:val="00B47804"/>
    <w:rsid w:val="00B50B15"/>
    <w:rsid w:val="00B50C70"/>
    <w:rsid w:val="00B511A7"/>
    <w:rsid w:val="00B55FB6"/>
    <w:rsid w:val="00B56593"/>
    <w:rsid w:val="00B57CF9"/>
    <w:rsid w:val="00B57D60"/>
    <w:rsid w:val="00B6141F"/>
    <w:rsid w:val="00B62058"/>
    <w:rsid w:val="00B63B8D"/>
    <w:rsid w:val="00B63E74"/>
    <w:rsid w:val="00B65A58"/>
    <w:rsid w:val="00B67139"/>
    <w:rsid w:val="00B721B7"/>
    <w:rsid w:val="00B72D26"/>
    <w:rsid w:val="00B73F41"/>
    <w:rsid w:val="00B75D1E"/>
    <w:rsid w:val="00B8215B"/>
    <w:rsid w:val="00B84AA7"/>
    <w:rsid w:val="00B86BC8"/>
    <w:rsid w:val="00B91E78"/>
    <w:rsid w:val="00BA2F96"/>
    <w:rsid w:val="00BA33E4"/>
    <w:rsid w:val="00BA3CEE"/>
    <w:rsid w:val="00BB0AF7"/>
    <w:rsid w:val="00BB1652"/>
    <w:rsid w:val="00BB3208"/>
    <w:rsid w:val="00BB58B8"/>
    <w:rsid w:val="00BB75DF"/>
    <w:rsid w:val="00BC129D"/>
    <w:rsid w:val="00BC1EC5"/>
    <w:rsid w:val="00BC4663"/>
    <w:rsid w:val="00BD44F1"/>
    <w:rsid w:val="00BD5E39"/>
    <w:rsid w:val="00BD60A6"/>
    <w:rsid w:val="00BD66AC"/>
    <w:rsid w:val="00BE50C2"/>
    <w:rsid w:val="00BF3D0E"/>
    <w:rsid w:val="00BF60D4"/>
    <w:rsid w:val="00C02B5B"/>
    <w:rsid w:val="00C07EAA"/>
    <w:rsid w:val="00C20336"/>
    <w:rsid w:val="00C22ED5"/>
    <w:rsid w:val="00C25046"/>
    <w:rsid w:val="00C30174"/>
    <w:rsid w:val="00C30C30"/>
    <w:rsid w:val="00C409CD"/>
    <w:rsid w:val="00C41C08"/>
    <w:rsid w:val="00C43772"/>
    <w:rsid w:val="00C455FD"/>
    <w:rsid w:val="00C474DA"/>
    <w:rsid w:val="00C534A0"/>
    <w:rsid w:val="00C54D74"/>
    <w:rsid w:val="00C60F7B"/>
    <w:rsid w:val="00C62E13"/>
    <w:rsid w:val="00C631BF"/>
    <w:rsid w:val="00C6386C"/>
    <w:rsid w:val="00C76BB2"/>
    <w:rsid w:val="00C83069"/>
    <w:rsid w:val="00C85936"/>
    <w:rsid w:val="00C8635C"/>
    <w:rsid w:val="00C87298"/>
    <w:rsid w:val="00C8752A"/>
    <w:rsid w:val="00C87CB8"/>
    <w:rsid w:val="00C90285"/>
    <w:rsid w:val="00C92122"/>
    <w:rsid w:val="00C93F21"/>
    <w:rsid w:val="00C948AE"/>
    <w:rsid w:val="00CA2FA0"/>
    <w:rsid w:val="00CA458A"/>
    <w:rsid w:val="00CA5268"/>
    <w:rsid w:val="00CA59AA"/>
    <w:rsid w:val="00CA7BC1"/>
    <w:rsid w:val="00CB2A8F"/>
    <w:rsid w:val="00CB3A26"/>
    <w:rsid w:val="00CB5E84"/>
    <w:rsid w:val="00CC0259"/>
    <w:rsid w:val="00CC0771"/>
    <w:rsid w:val="00CC0ED6"/>
    <w:rsid w:val="00CC2C7B"/>
    <w:rsid w:val="00CD02DE"/>
    <w:rsid w:val="00CD12DC"/>
    <w:rsid w:val="00CD2685"/>
    <w:rsid w:val="00CD274E"/>
    <w:rsid w:val="00CD2E45"/>
    <w:rsid w:val="00CE29D0"/>
    <w:rsid w:val="00CE34A8"/>
    <w:rsid w:val="00CE3878"/>
    <w:rsid w:val="00CE457F"/>
    <w:rsid w:val="00CE4BBA"/>
    <w:rsid w:val="00CE543F"/>
    <w:rsid w:val="00CE7879"/>
    <w:rsid w:val="00CF2535"/>
    <w:rsid w:val="00CF2D0E"/>
    <w:rsid w:val="00CF3D65"/>
    <w:rsid w:val="00CF5A5C"/>
    <w:rsid w:val="00CF5BEA"/>
    <w:rsid w:val="00CF7344"/>
    <w:rsid w:val="00D021D8"/>
    <w:rsid w:val="00D045A8"/>
    <w:rsid w:val="00D04CFD"/>
    <w:rsid w:val="00D101FF"/>
    <w:rsid w:val="00D1522F"/>
    <w:rsid w:val="00D159B6"/>
    <w:rsid w:val="00D15AE4"/>
    <w:rsid w:val="00D15CE2"/>
    <w:rsid w:val="00D15DEA"/>
    <w:rsid w:val="00D160BB"/>
    <w:rsid w:val="00D16CFC"/>
    <w:rsid w:val="00D1708F"/>
    <w:rsid w:val="00D17A1A"/>
    <w:rsid w:val="00D2004F"/>
    <w:rsid w:val="00D20166"/>
    <w:rsid w:val="00D24355"/>
    <w:rsid w:val="00D27A4C"/>
    <w:rsid w:val="00D30041"/>
    <w:rsid w:val="00D328BF"/>
    <w:rsid w:val="00D417A4"/>
    <w:rsid w:val="00D418F1"/>
    <w:rsid w:val="00D44022"/>
    <w:rsid w:val="00D4471A"/>
    <w:rsid w:val="00D56184"/>
    <w:rsid w:val="00D61004"/>
    <w:rsid w:val="00D61850"/>
    <w:rsid w:val="00D61EDF"/>
    <w:rsid w:val="00D633CE"/>
    <w:rsid w:val="00D63AD9"/>
    <w:rsid w:val="00D65CFE"/>
    <w:rsid w:val="00D70561"/>
    <w:rsid w:val="00D70F40"/>
    <w:rsid w:val="00D73C62"/>
    <w:rsid w:val="00D80B4A"/>
    <w:rsid w:val="00D84773"/>
    <w:rsid w:val="00D95FAA"/>
    <w:rsid w:val="00D97706"/>
    <w:rsid w:val="00DA047F"/>
    <w:rsid w:val="00DA0FEC"/>
    <w:rsid w:val="00DA51D8"/>
    <w:rsid w:val="00DA5A0E"/>
    <w:rsid w:val="00DA6897"/>
    <w:rsid w:val="00DB0C1C"/>
    <w:rsid w:val="00DB0F0C"/>
    <w:rsid w:val="00DB531D"/>
    <w:rsid w:val="00DB63CB"/>
    <w:rsid w:val="00DC0E62"/>
    <w:rsid w:val="00DC1518"/>
    <w:rsid w:val="00DC1F67"/>
    <w:rsid w:val="00DC407D"/>
    <w:rsid w:val="00DC689A"/>
    <w:rsid w:val="00DD1362"/>
    <w:rsid w:val="00DD15E5"/>
    <w:rsid w:val="00DD19A3"/>
    <w:rsid w:val="00DD2225"/>
    <w:rsid w:val="00DD3BD8"/>
    <w:rsid w:val="00DD6BFA"/>
    <w:rsid w:val="00DD7FCF"/>
    <w:rsid w:val="00DE4245"/>
    <w:rsid w:val="00DE63C3"/>
    <w:rsid w:val="00DF253C"/>
    <w:rsid w:val="00E018CF"/>
    <w:rsid w:val="00E06084"/>
    <w:rsid w:val="00E0714F"/>
    <w:rsid w:val="00E11067"/>
    <w:rsid w:val="00E11079"/>
    <w:rsid w:val="00E11157"/>
    <w:rsid w:val="00E133A6"/>
    <w:rsid w:val="00E13409"/>
    <w:rsid w:val="00E26BC9"/>
    <w:rsid w:val="00E26E7B"/>
    <w:rsid w:val="00E3077E"/>
    <w:rsid w:val="00E308B7"/>
    <w:rsid w:val="00E31158"/>
    <w:rsid w:val="00E344DF"/>
    <w:rsid w:val="00E35410"/>
    <w:rsid w:val="00E35AC7"/>
    <w:rsid w:val="00E4052E"/>
    <w:rsid w:val="00E40556"/>
    <w:rsid w:val="00E40E02"/>
    <w:rsid w:val="00E44B67"/>
    <w:rsid w:val="00E46284"/>
    <w:rsid w:val="00E46CA5"/>
    <w:rsid w:val="00E5072C"/>
    <w:rsid w:val="00E51ACF"/>
    <w:rsid w:val="00E553A0"/>
    <w:rsid w:val="00E5573E"/>
    <w:rsid w:val="00E5585A"/>
    <w:rsid w:val="00E60698"/>
    <w:rsid w:val="00E60C51"/>
    <w:rsid w:val="00E61D64"/>
    <w:rsid w:val="00E6307F"/>
    <w:rsid w:val="00E632E5"/>
    <w:rsid w:val="00E65B47"/>
    <w:rsid w:val="00E7235C"/>
    <w:rsid w:val="00E72793"/>
    <w:rsid w:val="00E82837"/>
    <w:rsid w:val="00E8534B"/>
    <w:rsid w:val="00E85710"/>
    <w:rsid w:val="00E94051"/>
    <w:rsid w:val="00E94471"/>
    <w:rsid w:val="00E9780B"/>
    <w:rsid w:val="00EA0BE7"/>
    <w:rsid w:val="00EA110D"/>
    <w:rsid w:val="00EA1D64"/>
    <w:rsid w:val="00EA33A9"/>
    <w:rsid w:val="00EA4BBC"/>
    <w:rsid w:val="00EA6391"/>
    <w:rsid w:val="00EA7E56"/>
    <w:rsid w:val="00EB0A7B"/>
    <w:rsid w:val="00EB0D7F"/>
    <w:rsid w:val="00EB2B21"/>
    <w:rsid w:val="00EB5248"/>
    <w:rsid w:val="00EC5D11"/>
    <w:rsid w:val="00EC76E2"/>
    <w:rsid w:val="00ED032C"/>
    <w:rsid w:val="00ED21A4"/>
    <w:rsid w:val="00ED3D53"/>
    <w:rsid w:val="00ED46C7"/>
    <w:rsid w:val="00ED7419"/>
    <w:rsid w:val="00EE08B1"/>
    <w:rsid w:val="00EE0CAF"/>
    <w:rsid w:val="00EE3D4F"/>
    <w:rsid w:val="00EE46C4"/>
    <w:rsid w:val="00EE4AA7"/>
    <w:rsid w:val="00EE65C9"/>
    <w:rsid w:val="00EF27C2"/>
    <w:rsid w:val="00EF3177"/>
    <w:rsid w:val="00EF584A"/>
    <w:rsid w:val="00EF6C93"/>
    <w:rsid w:val="00F008E5"/>
    <w:rsid w:val="00F0103C"/>
    <w:rsid w:val="00F105E7"/>
    <w:rsid w:val="00F1061C"/>
    <w:rsid w:val="00F210E4"/>
    <w:rsid w:val="00F221B5"/>
    <w:rsid w:val="00F2433B"/>
    <w:rsid w:val="00F27A1C"/>
    <w:rsid w:val="00F301B4"/>
    <w:rsid w:val="00F34466"/>
    <w:rsid w:val="00F3678C"/>
    <w:rsid w:val="00F41FD2"/>
    <w:rsid w:val="00F422D1"/>
    <w:rsid w:val="00F426D2"/>
    <w:rsid w:val="00F43730"/>
    <w:rsid w:val="00F4548D"/>
    <w:rsid w:val="00F45825"/>
    <w:rsid w:val="00F458A5"/>
    <w:rsid w:val="00F550B0"/>
    <w:rsid w:val="00F55B38"/>
    <w:rsid w:val="00F560EF"/>
    <w:rsid w:val="00F56CAF"/>
    <w:rsid w:val="00F623BC"/>
    <w:rsid w:val="00F648CC"/>
    <w:rsid w:val="00F656A1"/>
    <w:rsid w:val="00F65866"/>
    <w:rsid w:val="00F6670B"/>
    <w:rsid w:val="00F6680E"/>
    <w:rsid w:val="00F679DE"/>
    <w:rsid w:val="00F70AD1"/>
    <w:rsid w:val="00F77709"/>
    <w:rsid w:val="00F779C6"/>
    <w:rsid w:val="00F80D08"/>
    <w:rsid w:val="00F81AD5"/>
    <w:rsid w:val="00F842D6"/>
    <w:rsid w:val="00F86391"/>
    <w:rsid w:val="00F90313"/>
    <w:rsid w:val="00F9307C"/>
    <w:rsid w:val="00F96326"/>
    <w:rsid w:val="00F97FDA"/>
    <w:rsid w:val="00FA0338"/>
    <w:rsid w:val="00FA31E1"/>
    <w:rsid w:val="00FA497B"/>
    <w:rsid w:val="00FA7BBF"/>
    <w:rsid w:val="00FB0253"/>
    <w:rsid w:val="00FB03F3"/>
    <w:rsid w:val="00FB08BB"/>
    <w:rsid w:val="00FB1DB8"/>
    <w:rsid w:val="00FB37F9"/>
    <w:rsid w:val="00FB47B2"/>
    <w:rsid w:val="00FB4ACF"/>
    <w:rsid w:val="00FB5A66"/>
    <w:rsid w:val="00FB6D03"/>
    <w:rsid w:val="00FB78E2"/>
    <w:rsid w:val="00FC126A"/>
    <w:rsid w:val="00FC12AF"/>
    <w:rsid w:val="00FC3092"/>
    <w:rsid w:val="00FC78AE"/>
    <w:rsid w:val="00FD3185"/>
    <w:rsid w:val="00FD4826"/>
    <w:rsid w:val="00FD498A"/>
    <w:rsid w:val="00FD59F3"/>
    <w:rsid w:val="00FD725B"/>
    <w:rsid w:val="00FE3FD9"/>
    <w:rsid w:val="00FE4227"/>
    <w:rsid w:val="00FE4BC4"/>
    <w:rsid w:val="00FF0C22"/>
    <w:rsid w:val="00FF2070"/>
    <w:rsid w:val="00FF27DA"/>
    <w:rsid w:val="00FF284D"/>
    <w:rsid w:val="00FF39D4"/>
    <w:rsid w:val="00FF553F"/>
    <w:rsid w:val="00FF5790"/>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9C3"/>
    <w:pPr>
      <w:suppressAutoHyphens/>
    </w:pPr>
  </w:style>
  <w:style w:type="paragraph" w:styleId="Ttulo1">
    <w:name w:val="heading 1"/>
    <w:basedOn w:val="Normal"/>
    <w:next w:val="Normal"/>
    <w:link w:val="Ttulo1Char"/>
    <w:qFormat/>
    <w:rsid w:val="00D328BF"/>
    <w:pPr>
      <w:keepNext/>
      <w:ind w:left="851" w:right="497"/>
      <w:outlineLvl w:val="0"/>
    </w:pPr>
    <w:rPr>
      <w:rFonts w:ascii="Arial" w:hAnsi="Arial"/>
      <w:b/>
      <w:sz w:val="28"/>
    </w:rPr>
  </w:style>
  <w:style w:type="paragraph" w:styleId="Ttulo2">
    <w:name w:val="heading 2"/>
    <w:basedOn w:val="Normal"/>
    <w:next w:val="Normal"/>
    <w:link w:val="Ttulo2Char"/>
    <w:qFormat/>
    <w:rsid w:val="00D328BF"/>
    <w:pPr>
      <w:keepNext/>
      <w:jc w:val="center"/>
      <w:outlineLvl w:val="1"/>
    </w:pPr>
    <w:rPr>
      <w:rFonts w:ascii="Arial" w:hAnsi="Arial"/>
      <w:sz w:val="24"/>
    </w:rPr>
  </w:style>
  <w:style w:type="paragraph" w:styleId="Ttulo3">
    <w:name w:val="heading 3"/>
    <w:basedOn w:val="Normal"/>
    <w:next w:val="Normal"/>
    <w:link w:val="Ttulo3Char"/>
    <w:qFormat/>
    <w:rsid w:val="00D328BF"/>
    <w:pPr>
      <w:keepNext/>
      <w:numPr>
        <w:numId w:val="1"/>
      </w:numPr>
      <w:outlineLvl w:val="2"/>
    </w:pPr>
    <w:rPr>
      <w:rFonts w:ascii="Arial" w:hAnsi="Arial"/>
      <w:sz w:val="24"/>
    </w:rPr>
  </w:style>
  <w:style w:type="paragraph" w:styleId="Ttulo4">
    <w:name w:val="heading 4"/>
    <w:basedOn w:val="Normal"/>
    <w:next w:val="Normal"/>
    <w:link w:val="Ttulo4Char"/>
    <w:qFormat/>
    <w:rsid w:val="00D328BF"/>
    <w:pPr>
      <w:keepNext/>
      <w:outlineLvl w:val="3"/>
    </w:pPr>
    <w:rPr>
      <w:rFonts w:ascii="Arial" w:hAnsi="Arial"/>
      <w:b/>
      <w:sz w:val="24"/>
    </w:rPr>
  </w:style>
  <w:style w:type="paragraph" w:styleId="Ttulo5">
    <w:name w:val="heading 5"/>
    <w:basedOn w:val="Normal"/>
    <w:next w:val="Normal"/>
    <w:link w:val="Ttulo5Char"/>
    <w:qFormat/>
    <w:rsid w:val="00D328BF"/>
    <w:pPr>
      <w:keepNext/>
      <w:outlineLvl w:val="4"/>
    </w:pPr>
    <w:rPr>
      <w:rFonts w:ascii="Arial" w:hAnsi="Arial"/>
      <w:b/>
      <w:color w:val="000000"/>
      <w:sz w:val="28"/>
    </w:rPr>
  </w:style>
  <w:style w:type="paragraph" w:styleId="Ttulo6">
    <w:name w:val="heading 6"/>
    <w:basedOn w:val="Normal"/>
    <w:next w:val="Normal"/>
    <w:link w:val="Ttulo6Char"/>
    <w:qFormat/>
    <w:rsid w:val="00D328BF"/>
    <w:pPr>
      <w:keepNext/>
      <w:outlineLvl w:val="5"/>
    </w:pPr>
    <w:rPr>
      <w:b/>
      <w:sz w:val="22"/>
    </w:rPr>
  </w:style>
  <w:style w:type="paragraph" w:styleId="Ttulo7">
    <w:name w:val="heading 7"/>
    <w:basedOn w:val="Normal"/>
    <w:next w:val="Normal"/>
    <w:link w:val="Ttulo7Char"/>
    <w:qFormat/>
    <w:rsid w:val="00D328BF"/>
    <w:pPr>
      <w:keepNext/>
      <w:jc w:val="center"/>
      <w:outlineLvl w:val="6"/>
    </w:pPr>
    <w:rPr>
      <w:rFonts w:ascii="Arial" w:hAnsi="Arial"/>
      <w:b/>
      <w:color w:val="000000"/>
      <w:sz w:val="22"/>
    </w:rPr>
  </w:style>
  <w:style w:type="paragraph" w:styleId="Ttulo8">
    <w:name w:val="heading 8"/>
    <w:basedOn w:val="Normal"/>
    <w:next w:val="Normal"/>
    <w:link w:val="Ttulo8Char"/>
    <w:qFormat/>
    <w:rsid w:val="00D328BF"/>
    <w:pPr>
      <w:keepNext/>
      <w:jc w:val="center"/>
      <w:outlineLvl w:val="7"/>
    </w:pPr>
    <w:rPr>
      <w:rFonts w:ascii="Arial" w:hAnsi="Arial"/>
      <w:b/>
      <w:sz w:val="28"/>
    </w:rPr>
  </w:style>
  <w:style w:type="paragraph" w:styleId="Ttulo9">
    <w:name w:val="heading 9"/>
    <w:basedOn w:val="Normal"/>
    <w:next w:val="Normal"/>
    <w:link w:val="Ttulo9Char"/>
    <w:qFormat/>
    <w:rsid w:val="00D328BF"/>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1020"/>
    <w:rPr>
      <w:rFonts w:ascii="Arial" w:hAnsi="Arial"/>
      <w:b/>
      <w:sz w:val="28"/>
    </w:rPr>
  </w:style>
  <w:style w:type="character" w:customStyle="1" w:styleId="Ttulo2Char">
    <w:name w:val="Título 2 Char"/>
    <w:basedOn w:val="Fontepargpadro"/>
    <w:link w:val="Ttulo2"/>
    <w:rsid w:val="00AE1020"/>
    <w:rPr>
      <w:rFonts w:ascii="Arial" w:hAnsi="Arial"/>
      <w:sz w:val="24"/>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paragraph" w:customStyle="1" w:styleId="Estiloaa">
    <w:name w:val="Estiloaa"/>
    <w:rsid w:val="00D328BF"/>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D328BF"/>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AE1020"/>
    <w:rPr>
      <w:rFonts w:ascii="MS Sans Serif" w:hAnsi="MS Sans Serif"/>
      <w:sz w:val="22"/>
    </w:rPr>
  </w:style>
  <w:style w:type="paragraph" w:customStyle="1" w:styleId="Par1">
    <w:name w:val="Par 1"/>
    <w:basedOn w:val="Normal"/>
    <w:rsid w:val="00D328BF"/>
    <w:pPr>
      <w:spacing w:before="120" w:after="120"/>
      <w:ind w:firstLine="1701"/>
      <w:jc w:val="both"/>
    </w:pPr>
    <w:rPr>
      <w:rFonts w:ascii="Arial" w:hAnsi="Arial"/>
      <w:sz w:val="24"/>
    </w:rPr>
  </w:style>
  <w:style w:type="character" w:styleId="Hyperlink">
    <w:name w:val="Hyperlink"/>
    <w:basedOn w:val="Fontepargpadro"/>
    <w:uiPriority w:val="99"/>
    <w:rsid w:val="00D328BF"/>
    <w:rPr>
      <w:color w:val="0000FF"/>
      <w:u w:val="single"/>
    </w:rPr>
  </w:style>
  <w:style w:type="paragraph" w:styleId="Corpodetexto3">
    <w:name w:val="Body Text 3"/>
    <w:basedOn w:val="Normal"/>
    <w:link w:val="Corpodetexto3Char"/>
    <w:rsid w:val="00D328BF"/>
    <w:pPr>
      <w:jc w:val="both"/>
    </w:pPr>
    <w:rPr>
      <w:rFonts w:ascii="Arial" w:hAnsi="Arial"/>
      <w:sz w:val="22"/>
    </w:rPr>
  </w:style>
  <w:style w:type="character" w:customStyle="1" w:styleId="Corpodetexto3Char">
    <w:name w:val="Corpo de texto 3 Char"/>
    <w:basedOn w:val="Fontepargpadro"/>
    <w:link w:val="Corpodetexto3"/>
    <w:rsid w:val="00AE1020"/>
    <w:rPr>
      <w:rFonts w:ascii="Arial" w:hAnsi="Arial"/>
      <w:sz w:val="22"/>
    </w:rPr>
  </w:style>
  <w:style w:type="paragraph" w:styleId="Recuodecorpodetexto3">
    <w:name w:val="Body Text Indent 3"/>
    <w:basedOn w:val="Normal"/>
    <w:link w:val="Recuodecorpodetexto3Char"/>
    <w:rsid w:val="00D328BF"/>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paragraph" w:styleId="Recuodecorpodetexto">
    <w:name w:val="Body Text Indent"/>
    <w:basedOn w:val="Normal"/>
    <w:link w:val="RecuodecorpodetextoChar"/>
    <w:rsid w:val="00D328BF"/>
    <w:pPr>
      <w:ind w:left="993" w:hanging="284"/>
      <w:jc w:val="both"/>
    </w:pPr>
    <w:rPr>
      <w:rFonts w:ascii="Arial" w:hAnsi="Arial"/>
    </w:rPr>
  </w:style>
  <w:style w:type="character" w:customStyle="1" w:styleId="RecuodecorpodetextoChar">
    <w:name w:val="Recuo de corpo de texto Char"/>
    <w:basedOn w:val="Fontepargpadro"/>
    <w:link w:val="Recuodecorpodetexto"/>
    <w:rsid w:val="00AE1020"/>
    <w:rPr>
      <w:rFonts w:ascii="Arial" w:hAnsi="Arial"/>
    </w:rPr>
  </w:style>
  <w:style w:type="paragraph" w:customStyle="1" w:styleId="Corpodetexto21">
    <w:name w:val="Corpo de texto 21"/>
    <w:basedOn w:val="Normal"/>
    <w:rsid w:val="00D328BF"/>
    <w:pPr>
      <w:ind w:left="567" w:hanging="567"/>
      <w:jc w:val="both"/>
    </w:pPr>
    <w:rPr>
      <w:rFonts w:ascii="Arial" w:hAnsi="Arial"/>
      <w:color w:val="000000"/>
    </w:rPr>
  </w:style>
  <w:style w:type="paragraph" w:customStyle="1" w:styleId="Par3">
    <w:name w:val="Par 3"/>
    <w:basedOn w:val="Par2"/>
    <w:rsid w:val="00D328BF"/>
    <w:pPr>
      <w:ind w:left="1985" w:firstLine="0"/>
    </w:pPr>
    <w:rPr>
      <w:b/>
    </w:rPr>
  </w:style>
  <w:style w:type="paragraph" w:customStyle="1" w:styleId="Par2">
    <w:name w:val="Par 2"/>
    <w:basedOn w:val="Par1"/>
    <w:rsid w:val="00D328BF"/>
    <w:pPr>
      <w:ind w:firstLine="1985"/>
    </w:pPr>
  </w:style>
  <w:style w:type="paragraph" w:styleId="Ttulo">
    <w:name w:val="Title"/>
    <w:basedOn w:val="Normal"/>
    <w:link w:val="TtuloChar"/>
    <w:qFormat/>
    <w:rsid w:val="00D328BF"/>
    <w:pPr>
      <w:jc w:val="center"/>
    </w:pPr>
    <w:rPr>
      <w:rFonts w:ascii="Arial" w:hAnsi="Arial"/>
      <w:b/>
      <w:sz w:val="36"/>
    </w:rPr>
  </w:style>
  <w:style w:type="character" w:customStyle="1" w:styleId="TtuloChar">
    <w:name w:val="Título Char"/>
    <w:basedOn w:val="Fontepargpadro"/>
    <w:link w:val="Ttulo"/>
    <w:rsid w:val="00AE1020"/>
    <w:rPr>
      <w:rFonts w:ascii="Arial" w:hAnsi="Arial"/>
      <w:b/>
      <w:sz w:val="36"/>
    </w:rPr>
  </w:style>
  <w:style w:type="paragraph" w:styleId="Cabealho">
    <w:name w:val="header"/>
    <w:basedOn w:val="Normal"/>
    <w:link w:val="CabealhoChar"/>
    <w:rsid w:val="00D328BF"/>
    <w:pPr>
      <w:tabs>
        <w:tab w:val="center" w:pos="4419"/>
        <w:tab w:val="right" w:pos="8838"/>
      </w:tabs>
    </w:pPr>
  </w:style>
  <w:style w:type="character" w:customStyle="1" w:styleId="CabealhoChar">
    <w:name w:val="Cabeçalho Char"/>
    <w:basedOn w:val="Fontepargpadro"/>
    <w:link w:val="Cabealho"/>
    <w:rsid w:val="00AE1020"/>
  </w:style>
  <w:style w:type="paragraph" w:customStyle="1" w:styleId="p1">
    <w:name w:val="p1"/>
    <w:basedOn w:val="Normal"/>
    <w:rsid w:val="00D328BF"/>
    <w:pPr>
      <w:spacing w:before="120" w:after="120" w:line="360" w:lineRule="atLeast"/>
      <w:jc w:val="both"/>
    </w:pPr>
    <w:rPr>
      <w:rFonts w:ascii="Arial" w:hAnsi="Arial"/>
      <w:sz w:val="24"/>
    </w:rPr>
  </w:style>
  <w:style w:type="paragraph" w:customStyle="1" w:styleId="p2">
    <w:name w:val="p2"/>
    <w:basedOn w:val="p1"/>
    <w:rsid w:val="00D328BF"/>
    <w:pPr>
      <w:spacing w:before="0" w:after="0" w:line="360" w:lineRule="auto"/>
      <w:ind w:left="1134"/>
    </w:pPr>
    <w:rPr>
      <w:i/>
    </w:rPr>
  </w:style>
  <w:style w:type="paragraph" w:customStyle="1" w:styleId="P10">
    <w:name w:val="P1"/>
    <w:basedOn w:val="Normal"/>
    <w:rsid w:val="00D328BF"/>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D328BF"/>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AE1020"/>
    <w:rPr>
      <w:rFonts w:ascii="Arial" w:hAnsi="Arial"/>
      <w:sz w:val="24"/>
    </w:rPr>
  </w:style>
  <w:style w:type="paragraph" w:customStyle="1" w:styleId="Para5">
    <w:name w:val="Para5"/>
    <w:basedOn w:val="Par3"/>
    <w:rsid w:val="00D328BF"/>
    <w:pPr>
      <w:ind w:left="1710"/>
    </w:pPr>
    <w:rPr>
      <w:b w:val="0"/>
    </w:rPr>
  </w:style>
  <w:style w:type="paragraph" w:customStyle="1" w:styleId="Par4">
    <w:name w:val="Par 4"/>
    <w:basedOn w:val="Par1"/>
    <w:rsid w:val="00D328BF"/>
    <w:pPr>
      <w:ind w:left="3969" w:hanging="2268"/>
    </w:pPr>
  </w:style>
  <w:style w:type="paragraph" w:customStyle="1" w:styleId="Padro">
    <w:name w:val="Padrão"/>
    <w:rsid w:val="00D328BF"/>
    <w:pPr>
      <w:widowControl w:val="0"/>
    </w:pPr>
  </w:style>
  <w:style w:type="character" w:styleId="Nmerodepgina">
    <w:name w:val="page number"/>
    <w:basedOn w:val="Fontepargpadro"/>
    <w:rsid w:val="00D328BF"/>
  </w:style>
  <w:style w:type="paragraph" w:styleId="Rodap">
    <w:name w:val="footer"/>
    <w:basedOn w:val="Normal"/>
    <w:link w:val="RodapChar"/>
    <w:rsid w:val="00D328BF"/>
    <w:pPr>
      <w:tabs>
        <w:tab w:val="center" w:pos="4419"/>
        <w:tab w:val="right" w:pos="8838"/>
      </w:tabs>
    </w:pPr>
  </w:style>
  <w:style w:type="character" w:customStyle="1" w:styleId="RodapChar">
    <w:name w:val="Rodapé Char"/>
    <w:basedOn w:val="Fontepargpadro"/>
    <w:link w:val="Rodap"/>
    <w:rsid w:val="00AE1020"/>
  </w:style>
  <w:style w:type="paragraph" w:customStyle="1" w:styleId="Recuodecorpodetexto21">
    <w:name w:val="Recuo de corpo de texto 21"/>
    <w:basedOn w:val="Normal"/>
    <w:rsid w:val="00D328BF"/>
    <w:pPr>
      <w:ind w:left="709" w:hanging="709"/>
      <w:jc w:val="both"/>
    </w:pPr>
    <w:rPr>
      <w:rFonts w:ascii="Arial" w:hAnsi="Arial"/>
      <w:sz w:val="22"/>
    </w:rPr>
  </w:style>
  <w:style w:type="paragraph" w:styleId="Recuodecorpodetexto2">
    <w:name w:val="Body Text Indent 2"/>
    <w:basedOn w:val="Normal"/>
    <w:link w:val="Recuodecorpodetexto2Char"/>
    <w:rsid w:val="00D328BF"/>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paragraph" w:styleId="MapadoDocumento">
    <w:name w:val="Document Map"/>
    <w:basedOn w:val="Normal"/>
    <w:link w:val="MapadoDocumentoChar"/>
    <w:rsid w:val="00D328BF"/>
    <w:pPr>
      <w:shd w:val="clear" w:color="auto" w:fill="000080"/>
    </w:pPr>
    <w:rPr>
      <w:rFonts w:ascii="Tahoma" w:hAnsi="Tahoma"/>
    </w:rPr>
  </w:style>
  <w:style w:type="character" w:customStyle="1" w:styleId="MapadoDocumentoChar">
    <w:name w:val="Mapa do Documento Char"/>
    <w:basedOn w:val="Fontepargpadro"/>
    <w:link w:val="MapadoDocumento"/>
    <w:rsid w:val="00AE1020"/>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1">
    <w:name w:val="Corpo de texto 211"/>
    <w:basedOn w:val="Normal"/>
    <w:rsid w:val="00CC2C7B"/>
    <w:pPr>
      <w:ind w:left="567" w:hanging="567"/>
      <w:jc w:val="both"/>
    </w:pPr>
    <w:rPr>
      <w:rFonts w:ascii="Arial" w:hAnsi="Arial"/>
      <w:color w:val="000000"/>
    </w:rPr>
  </w:style>
  <w:style w:type="paragraph" w:customStyle="1" w:styleId="Recuodecorpodetexto211">
    <w:name w:val="Recuo de corpo de texto 211"/>
    <w:basedOn w:val="Normal"/>
    <w:rsid w:val="00CC2C7B"/>
    <w:pPr>
      <w:ind w:left="709" w:hanging="709"/>
      <w:jc w:val="both"/>
    </w:pPr>
    <w:rPr>
      <w:rFonts w:ascii="Arial" w:hAnsi="Arial"/>
      <w:sz w:val="22"/>
    </w:rPr>
  </w:style>
  <w:style w:type="character" w:styleId="Forte">
    <w:name w:val="Strong"/>
    <w:basedOn w:val="Fontepargpadro"/>
    <w:qFormat/>
    <w:rsid w:val="0084293D"/>
    <w:rPr>
      <w:b/>
      <w:bCs/>
    </w:rPr>
  </w:style>
  <w:style w:type="character" w:styleId="nfase">
    <w:name w:val="Emphasis"/>
    <w:basedOn w:val="Fontepargpadro"/>
    <w:qFormat/>
    <w:rsid w:val="0084293D"/>
    <w:rPr>
      <w:i/>
      <w:iCs/>
    </w:rPr>
  </w:style>
  <w:style w:type="paragraph" w:customStyle="1" w:styleId="Blockquote">
    <w:name w:val="Blockquote"/>
    <w:basedOn w:val="Normal"/>
    <w:rsid w:val="00FC3092"/>
    <w:pPr>
      <w:spacing w:before="100" w:after="100"/>
      <w:ind w:left="360" w:right="360"/>
    </w:pPr>
    <w:rPr>
      <w:snapToGrid w:val="0"/>
      <w:sz w:val="24"/>
    </w:rPr>
  </w:style>
  <w:style w:type="paragraph" w:customStyle="1" w:styleId="Estilo2">
    <w:name w:val="Estilo2"/>
    <w:basedOn w:val="Normal"/>
    <w:rsid w:val="00FC3092"/>
    <w:pPr>
      <w:ind w:left="2694" w:hanging="284"/>
      <w:jc w:val="both"/>
    </w:pPr>
    <w:rPr>
      <w:snapToGrid w:val="0"/>
      <w:sz w:val="24"/>
    </w:rPr>
  </w:style>
  <w:style w:type="paragraph" w:styleId="TextosemFormatao">
    <w:name w:val="Plain Text"/>
    <w:basedOn w:val="Normal"/>
    <w:link w:val="TextosemFormataoChar"/>
    <w:rsid w:val="00FC3092"/>
    <w:rPr>
      <w:rFonts w:ascii="Courier New" w:hAnsi="Courier New"/>
    </w:rPr>
  </w:style>
  <w:style w:type="character" w:customStyle="1" w:styleId="TextosemFormataoChar">
    <w:name w:val="Texto sem Formatação Char"/>
    <w:basedOn w:val="Fontepargpadro"/>
    <w:link w:val="TextosemFormatao"/>
    <w:rsid w:val="00FC3092"/>
    <w:rPr>
      <w:rFonts w:ascii="Courier New" w:hAnsi="Courier New"/>
    </w:rPr>
  </w:style>
  <w:style w:type="paragraph" w:customStyle="1" w:styleId="TABELA">
    <w:name w:val="TABELA"/>
    <w:basedOn w:val="Legenda"/>
    <w:next w:val="Normal"/>
    <w:rsid w:val="00B10A5F"/>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B10A5F"/>
    <w:rPr>
      <w:b/>
      <w:bCs/>
    </w:rPr>
  </w:style>
  <w:style w:type="paragraph" w:customStyle="1" w:styleId="WW-Recuodecorpodetexto2">
    <w:name w:val="WW-Recuo de corpo de texto 2"/>
    <w:basedOn w:val="Normal"/>
    <w:rsid w:val="00A10A5C"/>
    <w:pPr>
      <w:ind w:left="-426"/>
    </w:pPr>
    <w:rPr>
      <w:sz w:val="24"/>
    </w:rPr>
  </w:style>
  <w:style w:type="paragraph" w:customStyle="1" w:styleId="WW-Recuodecorpodetexto3">
    <w:name w:val="WW-Recuo de corpo de texto 3"/>
    <w:basedOn w:val="Normal"/>
    <w:rsid w:val="00A10A5C"/>
    <w:pPr>
      <w:ind w:left="426" w:hanging="426"/>
      <w:jc w:val="both"/>
    </w:pPr>
    <w:rPr>
      <w:sz w:val="24"/>
    </w:rPr>
  </w:style>
  <w:style w:type="paragraph" w:styleId="Subttulo">
    <w:name w:val="Subtitle"/>
    <w:basedOn w:val="Normal"/>
    <w:next w:val="Corpodetexto"/>
    <w:link w:val="SubttuloChar"/>
    <w:qFormat/>
    <w:rsid w:val="00A10A5C"/>
    <w:pPr>
      <w:keepNext/>
      <w:spacing w:before="240" w:after="120"/>
      <w:jc w:val="center"/>
    </w:pPr>
    <w:rPr>
      <w:rFonts w:ascii="Arial" w:eastAsia="Lucida Sans Unicode" w:hAnsi="Arial" w:cs="Tms Rmn"/>
      <w:i/>
      <w:iCs/>
      <w:sz w:val="28"/>
      <w:szCs w:val="28"/>
    </w:rPr>
  </w:style>
  <w:style w:type="character" w:customStyle="1" w:styleId="SubttuloChar">
    <w:name w:val="Subtítulo Char"/>
    <w:basedOn w:val="Fontepargpadro"/>
    <w:link w:val="Subttulo"/>
    <w:rsid w:val="00A10A5C"/>
    <w:rPr>
      <w:rFonts w:ascii="Arial" w:eastAsia="Lucida Sans Unicode" w:hAnsi="Arial" w:cs="Tms Rmn"/>
      <w:i/>
      <w:iCs/>
      <w:sz w:val="28"/>
      <w:szCs w:val="28"/>
    </w:rPr>
  </w:style>
  <w:style w:type="paragraph" w:customStyle="1" w:styleId="A161175">
    <w:name w:val="_A161175ÿ"/>
    <w:rsid w:val="00A10A5C"/>
    <w:pPr>
      <w:widowControl w:val="0"/>
      <w:suppressAutoHyphens/>
      <w:autoSpaceDE w:val="0"/>
      <w:ind w:left="867" w:right="46" w:firstLine="698"/>
      <w:jc w:val="both"/>
    </w:pPr>
    <w:rPr>
      <w:color w:val="000000"/>
      <w:szCs w:val="24"/>
    </w:rPr>
  </w:style>
  <w:style w:type="paragraph" w:customStyle="1" w:styleId="A164475">
    <w:name w:val="_A164475ÿ"/>
    <w:rsid w:val="00A10A5C"/>
    <w:pPr>
      <w:widowControl w:val="0"/>
      <w:suppressAutoHyphens/>
      <w:autoSpaceDE w:val="0"/>
      <w:ind w:left="886" w:right="46" w:firstLine="16"/>
      <w:jc w:val="both"/>
    </w:pPr>
    <w:rPr>
      <w:color w:val="000000"/>
      <w:szCs w:val="24"/>
    </w:rPr>
  </w:style>
  <w:style w:type="paragraph" w:customStyle="1" w:styleId="A101675">
    <w:name w:val="_A101675"/>
    <w:basedOn w:val="Normal"/>
    <w:rsid w:val="00A10A5C"/>
    <w:pPr>
      <w:autoSpaceDE w:val="0"/>
      <w:ind w:left="2160" w:firstLine="1296"/>
      <w:jc w:val="both"/>
    </w:pPr>
    <w:rPr>
      <w:rFonts w:ascii="Tms Rmn" w:hAnsi="Tms Rmn"/>
      <w:szCs w:val="24"/>
    </w:rPr>
  </w:style>
  <w:style w:type="paragraph" w:customStyle="1" w:styleId="Corpo">
    <w:name w:val="Corpo"/>
    <w:rsid w:val="00A10A5C"/>
    <w:pPr>
      <w:suppressAutoHyphens/>
    </w:pPr>
    <w:rPr>
      <w:color w:val="000000"/>
      <w:lang w:eastAsia="ar-SA"/>
    </w:rPr>
  </w:style>
  <w:style w:type="paragraph" w:customStyle="1" w:styleId="xl42">
    <w:name w:val="xl42"/>
    <w:basedOn w:val="Normal"/>
    <w:rsid w:val="00026A89"/>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A301065">
    <w:name w:val="_A301065"/>
    <w:basedOn w:val="Normal"/>
    <w:rsid w:val="00026A89"/>
    <w:pPr>
      <w:autoSpaceDE w:val="0"/>
      <w:ind w:left="1296" w:right="1440" w:firstLine="4176"/>
      <w:jc w:val="both"/>
    </w:pPr>
    <w:rPr>
      <w:rFonts w:ascii="Tms Rmn" w:hAnsi="Tms Rmn"/>
      <w:szCs w:val="24"/>
    </w:rPr>
  </w:style>
  <w:style w:type="paragraph" w:customStyle="1" w:styleId="A191065">
    <w:name w:val="_A191065"/>
    <w:basedOn w:val="Normal"/>
    <w:rsid w:val="00026A89"/>
    <w:pPr>
      <w:autoSpaceDE w:val="0"/>
      <w:ind w:left="1296" w:right="1440" w:firstLine="2592"/>
      <w:jc w:val="both"/>
    </w:pPr>
    <w:rPr>
      <w:rFonts w:ascii="Tms Rmn" w:hAnsi="Tms Rmn"/>
      <w:szCs w:val="24"/>
    </w:rPr>
  </w:style>
  <w:style w:type="character" w:styleId="HiperlinkVisitado">
    <w:name w:val="FollowedHyperlink"/>
    <w:basedOn w:val="Fontepargpadro"/>
    <w:uiPriority w:val="99"/>
    <w:unhideWhenUsed/>
    <w:rsid w:val="00317A96"/>
    <w:rPr>
      <w:color w:val="800080"/>
      <w:u w:val="single"/>
    </w:rPr>
  </w:style>
  <w:style w:type="paragraph" w:customStyle="1" w:styleId="xl66">
    <w:name w:val="xl6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317A9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317A9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317A96"/>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317A9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317A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317A96"/>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317A96"/>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317A96"/>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317A96"/>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317A96"/>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317A96"/>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317A96"/>
    <w:rPr>
      <w:rFonts w:ascii="Symbol" w:hAnsi="Symbol" w:cs="Times New Roman"/>
    </w:rPr>
  </w:style>
  <w:style w:type="character" w:customStyle="1" w:styleId="WW8Num6z0">
    <w:name w:val="WW8Num6z0"/>
    <w:rsid w:val="00317A96"/>
    <w:rPr>
      <w:rFonts w:ascii="Symbol" w:hAnsi="Symbol"/>
    </w:rPr>
  </w:style>
  <w:style w:type="character" w:customStyle="1" w:styleId="WW8Num8z0">
    <w:name w:val="WW8Num8z0"/>
    <w:rsid w:val="00317A96"/>
    <w:rPr>
      <w:rFonts w:ascii="Symbol" w:hAnsi="Symbol"/>
    </w:rPr>
  </w:style>
  <w:style w:type="character" w:customStyle="1" w:styleId="WW8Num10z0">
    <w:name w:val="WW8Num10z0"/>
    <w:rsid w:val="00317A96"/>
    <w:rPr>
      <w:b/>
    </w:rPr>
  </w:style>
  <w:style w:type="character" w:customStyle="1" w:styleId="WW8Num10z1">
    <w:name w:val="WW8Num10z1"/>
    <w:rsid w:val="00317A96"/>
    <w:rPr>
      <w:rFonts w:ascii="Courier New" w:hAnsi="Courier New" w:cs="Wingdings"/>
    </w:rPr>
  </w:style>
  <w:style w:type="character" w:customStyle="1" w:styleId="WW8Num10z2">
    <w:name w:val="WW8Num10z2"/>
    <w:rsid w:val="00317A96"/>
    <w:rPr>
      <w:rFonts w:ascii="Wingdings" w:hAnsi="Wingdings" w:cs="Times New Roman"/>
    </w:rPr>
  </w:style>
  <w:style w:type="character" w:customStyle="1" w:styleId="WW8Num10z3">
    <w:name w:val="WW8Num10z3"/>
    <w:rsid w:val="00317A96"/>
    <w:rPr>
      <w:rFonts w:ascii="Symbol" w:hAnsi="Symbol" w:cs="Times New Roman"/>
    </w:rPr>
  </w:style>
  <w:style w:type="character" w:customStyle="1" w:styleId="WW8Num11z0">
    <w:name w:val="WW8Num11z0"/>
    <w:rsid w:val="00317A96"/>
    <w:rPr>
      <w:b w:val="0"/>
      <w:i w:val="0"/>
    </w:rPr>
  </w:style>
  <w:style w:type="character" w:customStyle="1" w:styleId="WW8Num14z0">
    <w:name w:val="WW8Num14z0"/>
    <w:rsid w:val="00317A96"/>
    <w:rPr>
      <w:rFonts w:ascii="Symbol" w:hAnsi="Symbol" w:cs="Times New Roman"/>
    </w:rPr>
  </w:style>
  <w:style w:type="character" w:customStyle="1" w:styleId="WW8Num15z0">
    <w:name w:val="WW8Num15z0"/>
    <w:rsid w:val="00317A96"/>
    <w:rPr>
      <w:rFonts w:ascii="Symbol" w:hAnsi="Symbol" w:cs="Times New Roman"/>
    </w:rPr>
  </w:style>
  <w:style w:type="character" w:customStyle="1" w:styleId="WW8Num16z0">
    <w:name w:val="WW8Num16z0"/>
    <w:rsid w:val="00317A96"/>
    <w:rPr>
      <w:rFonts w:ascii="Symbol" w:hAnsi="Symbol" w:cs="Times New Roman"/>
      <w:color w:val="000000"/>
    </w:rPr>
  </w:style>
  <w:style w:type="character" w:customStyle="1" w:styleId="WW8Num17z0">
    <w:name w:val="WW8Num17z0"/>
    <w:rsid w:val="00317A96"/>
    <w:rPr>
      <w:b w:val="0"/>
      <w:i w:val="0"/>
      <w:caps w:val="0"/>
      <w:smallCaps w:val="0"/>
      <w:strike w:val="0"/>
      <w:dstrike w:val="0"/>
      <w:shadow w:val="0"/>
      <w:color w:val="000000"/>
      <w:position w:val="0"/>
      <w:sz w:val="22"/>
      <w:szCs w:val="22"/>
      <w:vertAlign w:val="baseline"/>
    </w:rPr>
  </w:style>
  <w:style w:type="character" w:customStyle="1" w:styleId="WW8Num18z0">
    <w:name w:val="WW8Num18z0"/>
    <w:rsid w:val="00317A96"/>
    <w:rPr>
      <w:rFonts w:ascii="Times New Roman" w:eastAsia="Times New Roman" w:hAnsi="Times New Roman" w:cs="Times New Roman"/>
    </w:rPr>
  </w:style>
  <w:style w:type="character" w:customStyle="1" w:styleId="WW8Num18z1">
    <w:name w:val="WW8Num18z1"/>
    <w:rsid w:val="00317A96"/>
    <w:rPr>
      <w:rFonts w:ascii="Courier New" w:hAnsi="Courier New"/>
    </w:rPr>
  </w:style>
  <w:style w:type="character" w:customStyle="1" w:styleId="WW8Num18z2">
    <w:name w:val="WW8Num18z2"/>
    <w:rsid w:val="00317A96"/>
    <w:rPr>
      <w:rFonts w:ascii="Wingdings" w:hAnsi="Wingdings"/>
    </w:rPr>
  </w:style>
  <w:style w:type="character" w:customStyle="1" w:styleId="WW8Num18z3">
    <w:name w:val="WW8Num18z3"/>
    <w:rsid w:val="00317A96"/>
    <w:rPr>
      <w:rFonts w:ascii="Symbol" w:hAnsi="Symbol"/>
    </w:rPr>
  </w:style>
  <w:style w:type="character" w:customStyle="1" w:styleId="WW8Num20z0">
    <w:name w:val="WW8Num20z0"/>
    <w:rsid w:val="00317A96"/>
    <w:rPr>
      <w:rFonts w:ascii="Wingdings" w:hAnsi="Wingdings" w:cs="Times New Roman"/>
    </w:rPr>
  </w:style>
  <w:style w:type="character" w:customStyle="1" w:styleId="WW8Num21z0">
    <w:name w:val="WW8Num21z0"/>
    <w:rsid w:val="00317A96"/>
    <w:rPr>
      <w:rFonts w:ascii="Symbol" w:hAnsi="Symbol" w:cs="Times New Roman"/>
    </w:rPr>
  </w:style>
  <w:style w:type="character" w:customStyle="1" w:styleId="WW8Num22z0">
    <w:name w:val="WW8Num22z0"/>
    <w:rsid w:val="00317A96"/>
    <w:rPr>
      <w:rFonts w:ascii="Symbol" w:hAnsi="Symbol" w:cs="Times New Roman"/>
    </w:rPr>
  </w:style>
  <w:style w:type="character" w:customStyle="1" w:styleId="WW8Num25z0">
    <w:name w:val="WW8Num25z0"/>
    <w:rsid w:val="00317A96"/>
    <w:rPr>
      <w:rFonts w:ascii="Symbol" w:hAnsi="Symbol" w:cs="Times New Roman"/>
    </w:rPr>
  </w:style>
  <w:style w:type="character" w:customStyle="1" w:styleId="WW8Num26z0">
    <w:name w:val="WW8Num26z0"/>
    <w:rsid w:val="00317A96"/>
    <w:rPr>
      <w:b/>
    </w:rPr>
  </w:style>
  <w:style w:type="character" w:customStyle="1" w:styleId="WW8Num27z0">
    <w:name w:val="WW8Num27z0"/>
    <w:rsid w:val="00317A96"/>
    <w:rPr>
      <w:rFonts w:ascii="Symbol" w:hAnsi="Symbol" w:cs="Times New Roman"/>
    </w:rPr>
  </w:style>
  <w:style w:type="character" w:customStyle="1" w:styleId="WW8Num31z0">
    <w:name w:val="WW8Num31z0"/>
    <w:rsid w:val="00317A96"/>
    <w:rPr>
      <w:rFonts w:ascii="Symbol" w:hAnsi="Symbol" w:cs="Times New Roman"/>
    </w:rPr>
  </w:style>
  <w:style w:type="character" w:customStyle="1" w:styleId="WW8Num32z0">
    <w:name w:val="WW8Num32z0"/>
    <w:rsid w:val="00317A96"/>
    <w:rPr>
      <w:b/>
    </w:rPr>
  </w:style>
  <w:style w:type="character" w:customStyle="1" w:styleId="WW8Num33z0">
    <w:name w:val="WW8Num33z0"/>
    <w:rsid w:val="00317A96"/>
    <w:rPr>
      <w:rFonts w:ascii="Times New Roman" w:hAnsi="Times New Roman" w:cs="Times New Roman"/>
      <w:b/>
      <w:i w:val="0"/>
      <w:color w:val="000000"/>
      <w:sz w:val="22"/>
      <w:szCs w:val="22"/>
      <w:u w:val="none"/>
    </w:rPr>
  </w:style>
  <w:style w:type="character" w:customStyle="1" w:styleId="WW8Num34z0">
    <w:name w:val="WW8Num34z0"/>
    <w:rsid w:val="00317A96"/>
    <w:rPr>
      <w:rFonts w:ascii="Symbol" w:hAnsi="Symbol" w:cs="Times New Roman"/>
    </w:rPr>
  </w:style>
  <w:style w:type="character" w:customStyle="1" w:styleId="WW8Num35z0">
    <w:name w:val="WW8Num35z0"/>
    <w:rsid w:val="00317A96"/>
    <w:rPr>
      <w:rFonts w:ascii="Wide Latin" w:hAnsi="Wide Latin" w:cs="Times New Roman"/>
      <w:b/>
    </w:rPr>
  </w:style>
  <w:style w:type="character" w:customStyle="1" w:styleId="WW8Num37z0">
    <w:name w:val="WW8Num37z0"/>
    <w:rsid w:val="00317A96"/>
    <w:rPr>
      <w:rFonts w:ascii="Symbol" w:hAnsi="Symbol"/>
    </w:rPr>
  </w:style>
  <w:style w:type="character" w:customStyle="1" w:styleId="WW8Num40z0">
    <w:name w:val="WW8Num40z0"/>
    <w:rsid w:val="00317A96"/>
    <w:rPr>
      <w:b/>
    </w:rPr>
  </w:style>
  <w:style w:type="character" w:customStyle="1" w:styleId="WW8Num41z0">
    <w:name w:val="WW8Num41z0"/>
    <w:rsid w:val="00317A96"/>
    <w:rPr>
      <w:rFonts w:ascii="Times New Roman" w:hAnsi="Times New Roman" w:cs="Times New Roman"/>
      <w:b/>
      <w:i w:val="0"/>
      <w:color w:val="000000"/>
      <w:sz w:val="22"/>
      <w:szCs w:val="22"/>
      <w:u w:val="none"/>
    </w:rPr>
  </w:style>
  <w:style w:type="character" w:customStyle="1" w:styleId="WW8Num42z0">
    <w:name w:val="WW8Num42z0"/>
    <w:rsid w:val="00317A96"/>
    <w:rPr>
      <w:b w:val="0"/>
      <w:i w:val="0"/>
    </w:rPr>
  </w:style>
  <w:style w:type="character" w:customStyle="1" w:styleId="WW8Num45z0">
    <w:name w:val="WW8Num45z0"/>
    <w:rsid w:val="00317A96"/>
    <w:rPr>
      <w:rFonts w:ascii="Symbol" w:hAnsi="Symbol" w:cs="Times New Roman"/>
      <w:color w:val="000000"/>
    </w:rPr>
  </w:style>
  <w:style w:type="character" w:customStyle="1" w:styleId="WW8Num48z0">
    <w:name w:val="WW8Num48z0"/>
    <w:rsid w:val="00317A96"/>
    <w:rPr>
      <w:rFonts w:ascii="Wingdings" w:hAnsi="Wingdings" w:cs="Times New Roman"/>
      <w:sz w:val="20"/>
      <w:szCs w:val="20"/>
    </w:rPr>
  </w:style>
  <w:style w:type="character" w:customStyle="1" w:styleId="WW8Num50z0">
    <w:name w:val="WW8Num50z0"/>
    <w:rsid w:val="00317A96"/>
    <w:rPr>
      <w:rFonts w:ascii="Times New Roman" w:hAnsi="Times New Roman" w:cs="Times New Roman"/>
      <w:color w:val="auto"/>
    </w:rPr>
  </w:style>
  <w:style w:type="character" w:customStyle="1" w:styleId="WW8Num53z0">
    <w:name w:val="WW8Num53z0"/>
    <w:rsid w:val="00317A96"/>
    <w:rPr>
      <w:rFonts w:ascii="Wingdings" w:hAnsi="Wingdings" w:cs="Times New Roman"/>
    </w:rPr>
  </w:style>
  <w:style w:type="character" w:customStyle="1" w:styleId="WW8Num54z0">
    <w:name w:val="WW8Num54z0"/>
    <w:rsid w:val="00317A96"/>
    <w:rPr>
      <w:rFonts w:ascii="Symbol" w:hAnsi="Symbol" w:cs="Times New Roman"/>
      <w:color w:val="auto"/>
    </w:rPr>
  </w:style>
  <w:style w:type="character" w:customStyle="1" w:styleId="WW8Num57z0">
    <w:name w:val="WW8Num57z0"/>
    <w:rsid w:val="00317A96"/>
    <w:rPr>
      <w:rFonts w:ascii="Times New Roman" w:hAnsi="Times New Roman" w:cs="Times New Roman"/>
    </w:rPr>
  </w:style>
  <w:style w:type="character" w:customStyle="1" w:styleId="WW8Num58z0">
    <w:name w:val="WW8Num58z0"/>
    <w:rsid w:val="00317A96"/>
    <w:rPr>
      <w:rFonts w:ascii="Times New Roman" w:eastAsia="Times New Roman" w:hAnsi="Times New Roman" w:cs="Times New Roman"/>
    </w:rPr>
  </w:style>
  <w:style w:type="character" w:customStyle="1" w:styleId="WW8Num58z1">
    <w:name w:val="WW8Num58z1"/>
    <w:rsid w:val="00317A96"/>
    <w:rPr>
      <w:rFonts w:ascii="Courier New" w:hAnsi="Courier New"/>
    </w:rPr>
  </w:style>
  <w:style w:type="character" w:customStyle="1" w:styleId="WW8Num58z2">
    <w:name w:val="WW8Num58z2"/>
    <w:rsid w:val="00317A96"/>
    <w:rPr>
      <w:rFonts w:ascii="Wingdings" w:hAnsi="Wingdings"/>
    </w:rPr>
  </w:style>
  <w:style w:type="character" w:customStyle="1" w:styleId="WW8Num58z3">
    <w:name w:val="WW8Num58z3"/>
    <w:rsid w:val="00317A96"/>
    <w:rPr>
      <w:rFonts w:ascii="Symbol" w:hAnsi="Symbol"/>
    </w:rPr>
  </w:style>
  <w:style w:type="character" w:customStyle="1" w:styleId="WW8Num62z0">
    <w:name w:val="WW8Num62z0"/>
    <w:rsid w:val="00317A96"/>
    <w:rPr>
      <w:b/>
    </w:rPr>
  </w:style>
  <w:style w:type="character" w:customStyle="1" w:styleId="WW8Num63z0">
    <w:name w:val="WW8Num63z0"/>
    <w:rsid w:val="00317A96"/>
    <w:rPr>
      <w:rFonts w:ascii="Times New Roman" w:hAnsi="Times New Roman" w:cs="Times New Roman"/>
      <w:b/>
      <w:i w:val="0"/>
      <w:color w:val="000000"/>
      <w:sz w:val="22"/>
      <w:szCs w:val="22"/>
      <w:u w:val="none"/>
    </w:rPr>
  </w:style>
  <w:style w:type="character" w:customStyle="1" w:styleId="WW8Num64z0">
    <w:name w:val="WW8Num64z0"/>
    <w:rsid w:val="00317A96"/>
    <w:rPr>
      <w:b/>
    </w:rPr>
  </w:style>
  <w:style w:type="character" w:customStyle="1" w:styleId="WW8Num65z0">
    <w:name w:val="WW8Num65z0"/>
    <w:rsid w:val="00317A96"/>
    <w:rPr>
      <w:rFonts w:ascii="Symbol" w:hAnsi="Symbol"/>
    </w:rPr>
  </w:style>
  <w:style w:type="character" w:customStyle="1" w:styleId="WW8Num67z0">
    <w:name w:val="WW8Num67z0"/>
    <w:rsid w:val="00317A96"/>
    <w:rPr>
      <w:rFonts w:ascii="Times New Roman" w:hAnsi="Times New Roman" w:cs="Times New Roman"/>
    </w:rPr>
  </w:style>
  <w:style w:type="character" w:customStyle="1" w:styleId="WW8Num68z0">
    <w:name w:val="WW8Num68z0"/>
    <w:rsid w:val="00317A96"/>
    <w:rPr>
      <w:b/>
    </w:rPr>
  </w:style>
  <w:style w:type="character" w:customStyle="1" w:styleId="WW8Num70z0">
    <w:name w:val="WW8Num70z0"/>
    <w:rsid w:val="00317A96"/>
    <w:rPr>
      <w:rFonts w:ascii="Symbol" w:hAnsi="Symbol" w:cs="Times New Roman"/>
    </w:rPr>
  </w:style>
  <w:style w:type="character" w:customStyle="1" w:styleId="WW8Num71z0">
    <w:name w:val="WW8Num71z0"/>
    <w:rsid w:val="00317A96"/>
    <w:rPr>
      <w:rFonts w:ascii="Symbol" w:hAnsi="Symbol" w:cs="Times New Roman"/>
    </w:rPr>
  </w:style>
  <w:style w:type="character" w:customStyle="1" w:styleId="WW8Num72z0">
    <w:name w:val="WW8Num72z0"/>
    <w:rsid w:val="00317A96"/>
    <w:rPr>
      <w:rFonts w:ascii="Symbol" w:hAnsi="Symbol" w:cs="Times New Roman"/>
      <w:color w:val="000000"/>
    </w:rPr>
  </w:style>
  <w:style w:type="character" w:customStyle="1" w:styleId="WW8Num73z0">
    <w:name w:val="WW8Num73z0"/>
    <w:rsid w:val="00317A96"/>
    <w:rPr>
      <w:rFonts w:ascii="Symbol" w:hAnsi="Symbol" w:cs="Times New Roman"/>
    </w:rPr>
  </w:style>
  <w:style w:type="character" w:customStyle="1" w:styleId="WW8Num74z0">
    <w:name w:val="WW8Num74z0"/>
    <w:rsid w:val="00317A96"/>
    <w:rPr>
      <w:b/>
    </w:rPr>
  </w:style>
  <w:style w:type="character" w:customStyle="1" w:styleId="WW8Num75z0">
    <w:name w:val="WW8Num75z0"/>
    <w:rsid w:val="00317A96"/>
    <w:rPr>
      <w:b w:val="0"/>
      <w:i w:val="0"/>
    </w:rPr>
  </w:style>
  <w:style w:type="character" w:customStyle="1" w:styleId="WW8Num76z0">
    <w:name w:val="WW8Num76z0"/>
    <w:rsid w:val="00317A96"/>
    <w:rPr>
      <w:rFonts w:ascii="Symbol" w:hAnsi="Symbol" w:cs="Times New Roman"/>
      <w:color w:val="auto"/>
      <w:sz w:val="16"/>
      <w:szCs w:val="16"/>
    </w:rPr>
  </w:style>
  <w:style w:type="character" w:customStyle="1" w:styleId="WW8Num78z0">
    <w:name w:val="WW8Num78z0"/>
    <w:rsid w:val="00317A96"/>
    <w:rPr>
      <w:b/>
    </w:rPr>
  </w:style>
  <w:style w:type="character" w:customStyle="1" w:styleId="WW8Num79z0">
    <w:name w:val="WW8Num79z0"/>
    <w:rsid w:val="00317A96"/>
    <w:rPr>
      <w:rFonts w:ascii="Symbol" w:hAnsi="Symbol" w:cs="Times New Roman"/>
    </w:rPr>
  </w:style>
  <w:style w:type="character" w:customStyle="1" w:styleId="WW8Num80z0">
    <w:name w:val="WW8Num80z0"/>
    <w:rsid w:val="00317A96"/>
    <w:rPr>
      <w:rFonts w:ascii="Wingdings" w:hAnsi="Wingdings" w:cs="Times New Roman"/>
      <w:sz w:val="20"/>
      <w:szCs w:val="20"/>
    </w:rPr>
  </w:style>
  <w:style w:type="character" w:customStyle="1" w:styleId="WW8Num81z0">
    <w:name w:val="WW8Num81z0"/>
    <w:rsid w:val="00317A96"/>
    <w:rPr>
      <w:rFonts w:ascii="Symbol" w:hAnsi="Symbol" w:cs="Times New Roman"/>
    </w:rPr>
  </w:style>
  <w:style w:type="character" w:customStyle="1" w:styleId="WW8Num83z0">
    <w:name w:val="WW8Num83z0"/>
    <w:rsid w:val="00317A96"/>
    <w:rPr>
      <w:rFonts w:ascii="Symbol" w:hAnsi="Symbol"/>
    </w:rPr>
  </w:style>
  <w:style w:type="character" w:customStyle="1" w:styleId="WW8Num84z0">
    <w:name w:val="WW8Num84z0"/>
    <w:rsid w:val="00317A96"/>
    <w:rPr>
      <w:rFonts w:ascii="Symbol" w:hAnsi="Symbol"/>
    </w:rPr>
  </w:style>
  <w:style w:type="character" w:customStyle="1" w:styleId="WW8Num84z1">
    <w:name w:val="WW8Num84z1"/>
    <w:rsid w:val="00317A96"/>
    <w:rPr>
      <w:rFonts w:ascii="Courier New" w:hAnsi="Courier New" w:cs="Wingdings"/>
    </w:rPr>
  </w:style>
  <w:style w:type="character" w:customStyle="1" w:styleId="WW8Num84z2">
    <w:name w:val="WW8Num84z2"/>
    <w:rsid w:val="00317A96"/>
    <w:rPr>
      <w:rFonts w:ascii="Wingdings" w:hAnsi="Wingdings"/>
    </w:rPr>
  </w:style>
  <w:style w:type="character" w:customStyle="1" w:styleId="WW8Num91z0">
    <w:name w:val="WW8Num91z0"/>
    <w:rsid w:val="00317A96"/>
    <w:rPr>
      <w:rFonts w:ascii="Symbol" w:hAnsi="Symbol" w:cs="Times New Roman"/>
    </w:rPr>
  </w:style>
  <w:style w:type="character" w:customStyle="1" w:styleId="WW8Num92z0">
    <w:name w:val="WW8Num92z0"/>
    <w:rsid w:val="00317A96"/>
    <w:rPr>
      <w:rFonts w:ascii="Symbol" w:hAnsi="Symbol" w:cs="Times New Roman"/>
    </w:rPr>
  </w:style>
  <w:style w:type="character" w:customStyle="1" w:styleId="WW8Num93z0">
    <w:name w:val="WW8Num93z0"/>
    <w:rsid w:val="00317A96"/>
    <w:rPr>
      <w:b/>
    </w:rPr>
  </w:style>
  <w:style w:type="character" w:customStyle="1" w:styleId="WW8Num94z0">
    <w:name w:val="WW8Num94z0"/>
    <w:rsid w:val="00317A96"/>
    <w:rPr>
      <w:rFonts w:ascii="Times New Roman" w:hAnsi="Times New Roman" w:cs="Times New Roman"/>
    </w:rPr>
  </w:style>
  <w:style w:type="character" w:customStyle="1" w:styleId="WW8Num95z0">
    <w:name w:val="WW8Num95z0"/>
    <w:rsid w:val="00317A96"/>
    <w:rPr>
      <w:b w:val="0"/>
      <w:i w:val="0"/>
    </w:rPr>
  </w:style>
  <w:style w:type="character" w:customStyle="1" w:styleId="WW8Num97z2">
    <w:name w:val="WW8Num97z2"/>
    <w:rsid w:val="00317A96"/>
    <w:rPr>
      <w:rFonts w:ascii="Symbol" w:hAnsi="Symbol" w:cs="Times New Roman"/>
    </w:rPr>
  </w:style>
  <w:style w:type="character" w:customStyle="1" w:styleId="WW8Num99z0">
    <w:name w:val="WW8Num99z0"/>
    <w:rsid w:val="00317A96"/>
    <w:rPr>
      <w:rFonts w:ascii="Symbol" w:hAnsi="Symbol" w:cs="Times New Roman"/>
      <w:color w:val="000000"/>
    </w:rPr>
  </w:style>
  <w:style w:type="character" w:customStyle="1" w:styleId="WW8Num100z0">
    <w:name w:val="WW8Num100z0"/>
    <w:rsid w:val="00317A96"/>
    <w:rPr>
      <w:rFonts w:ascii="Times New Roman" w:hAnsi="Times New Roman" w:cs="Times New Roman"/>
    </w:rPr>
  </w:style>
  <w:style w:type="character" w:customStyle="1" w:styleId="WW8Num102z0">
    <w:name w:val="WW8Num102z0"/>
    <w:rsid w:val="00317A96"/>
    <w:rPr>
      <w:rFonts w:ascii="Symbol" w:hAnsi="Symbol" w:cs="Times New Roman"/>
    </w:rPr>
  </w:style>
  <w:style w:type="character" w:customStyle="1" w:styleId="WW8Num103z0">
    <w:name w:val="WW8Num103z0"/>
    <w:rsid w:val="00317A96"/>
    <w:rPr>
      <w:rFonts w:ascii="Lucida Console" w:hAnsi="Lucida Console" w:cs="Times New Roman"/>
      <w:sz w:val="16"/>
      <w:szCs w:val="16"/>
    </w:rPr>
  </w:style>
  <w:style w:type="character" w:customStyle="1" w:styleId="WW8Num104z0">
    <w:name w:val="WW8Num104z0"/>
    <w:rsid w:val="00317A96"/>
    <w:rPr>
      <w:rFonts w:ascii="Wingdings" w:hAnsi="Wingdings"/>
    </w:rPr>
  </w:style>
  <w:style w:type="character" w:customStyle="1" w:styleId="WW8Num105z0">
    <w:name w:val="WW8Num105z0"/>
    <w:rsid w:val="00317A96"/>
    <w:rPr>
      <w:b/>
    </w:rPr>
  </w:style>
  <w:style w:type="character" w:customStyle="1" w:styleId="WW8Num107z0">
    <w:name w:val="WW8Num107z0"/>
    <w:rsid w:val="00317A96"/>
    <w:rPr>
      <w:rFonts w:ascii="Symbol" w:hAnsi="Symbol" w:cs="Times New Roman"/>
    </w:rPr>
  </w:style>
  <w:style w:type="character" w:customStyle="1" w:styleId="WW8Num108z0">
    <w:name w:val="WW8Num108z0"/>
    <w:rsid w:val="00317A96"/>
    <w:rPr>
      <w:b/>
    </w:rPr>
  </w:style>
  <w:style w:type="character" w:customStyle="1" w:styleId="WW8Num109z0">
    <w:name w:val="WW8Num109z0"/>
    <w:rsid w:val="00317A96"/>
    <w:rPr>
      <w:rFonts w:ascii="Symbol" w:hAnsi="Symbol"/>
    </w:rPr>
  </w:style>
  <w:style w:type="character" w:customStyle="1" w:styleId="WW8Num110z0">
    <w:name w:val="WW8Num110z0"/>
    <w:rsid w:val="00317A96"/>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317A96"/>
    <w:rPr>
      <w:b/>
    </w:rPr>
  </w:style>
  <w:style w:type="character" w:customStyle="1" w:styleId="WW8Num112z0">
    <w:name w:val="WW8Num112z0"/>
    <w:rsid w:val="00317A96"/>
    <w:rPr>
      <w:rFonts w:ascii="Symbol" w:hAnsi="Symbol"/>
    </w:rPr>
  </w:style>
  <w:style w:type="character" w:customStyle="1" w:styleId="WW8Num116z0">
    <w:name w:val="WW8Num116z0"/>
    <w:rsid w:val="00317A96"/>
    <w:rPr>
      <w:rFonts w:ascii="Symbol" w:hAnsi="Symbol" w:cs="Times New Roman"/>
      <w:color w:val="auto"/>
      <w:sz w:val="16"/>
      <w:szCs w:val="16"/>
    </w:rPr>
  </w:style>
  <w:style w:type="character" w:customStyle="1" w:styleId="WW8Num119z0">
    <w:name w:val="WW8Num119z0"/>
    <w:rsid w:val="00317A96"/>
    <w:rPr>
      <w:b/>
    </w:rPr>
  </w:style>
  <w:style w:type="character" w:customStyle="1" w:styleId="WW8Num121z0">
    <w:name w:val="WW8Num121z0"/>
    <w:rsid w:val="00317A96"/>
    <w:rPr>
      <w:rFonts w:ascii="Symbol" w:hAnsi="Symbol" w:cs="Times New Roman"/>
    </w:rPr>
  </w:style>
  <w:style w:type="character" w:customStyle="1" w:styleId="WW8Num123z0">
    <w:name w:val="WW8Num123z0"/>
    <w:rsid w:val="00317A96"/>
    <w:rPr>
      <w:rFonts w:ascii="Symbol" w:hAnsi="Symbol" w:cs="Times New Roman"/>
      <w:color w:val="000000"/>
    </w:rPr>
  </w:style>
  <w:style w:type="character" w:customStyle="1" w:styleId="WW8Num124z0">
    <w:name w:val="WW8Num124z0"/>
    <w:rsid w:val="00317A96"/>
    <w:rPr>
      <w:rFonts w:ascii="Symbol" w:hAnsi="Symbol" w:cs="Times New Roman"/>
      <w:color w:val="auto"/>
    </w:rPr>
  </w:style>
  <w:style w:type="character" w:customStyle="1" w:styleId="WW8Num125z0">
    <w:name w:val="WW8Num125z0"/>
    <w:rsid w:val="00317A96"/>
    <w:rPr>
      <w:rFonts w:ascii="Symbol" w:hAnsi="Symbol" w:cs="Times New Roman"/>
    </w:rPr>
  </w:style>
  <w:style w:type="character" w:customStyle="1" w:styleId="WW8Num126z0">
    <w:name w:val="WW8Num126z0"/>
    <w:rsid w:val="00317A96"/>
    <w:rPr>
      <w:rFonts w:ascii="Symbol" w:hAnsi="Symbol" w:cs="Times New Roman"/>
      <w:color w:val="000000"/>
    </w:rPr>
  </w:style>
  <w:style w:type="character" w:customStyle="1" w:styleId="WW8Num127z0">
    <w:name w:val="WW8Num127z0"/>
    <w:rsid w:val="00317A96"/>
    <w:rPr>
      <w:rFonts w:ascii="Times New Roman" w:hAnsi="Times New Roman" w:cs="Times New Roman"/>
      <w:b w:val="0"/>
      <w:i w:val="0"/>
      <w:sz w:val="24"/>
      <w:szCs w:val="24"/>
      <w:u w:val="none"/>
    </w:rPr>
  </w:style>
  <w:style w:type="character" w:customStyle="1" w:styleId="WW8Num129z0">
    <w:name w:val="WW8Num129z0"/>
    <w:rsid w:val="00317A96"/>
    <w:rPr>
      <w:rFonts w:ascii="Symbol" w:hAnsi="Symbol" w:cs="Times New Roman"/>
    </w:rPr>
  </w:style>
  <w:style w:type="character" w:customStyle="1" w:styleId="WW8Num130z0">
    <w:name w:val="WW8Num130z0"/>
    <w:rsid w:val="00317A96"/>
    <w:rPr>
      <w:rFonts w:ascii="Symbol" w:hAnsi="Symbol" w:cs="Times New Roman"/>
    </w:rPr>
  </w:style>
  <w:style w:type="character" w:customStyle="1" w:styleId="WW8Num131z0">
    <w:name w:val="WW8Num131z0"/>
    <w:rsid w:val="00317A96"/>
    <w:rPr>
      <w:rFonts w:ascii="Times New Roman" w:hAnsi="Times New Roman" w:cs="Times New Roman"/>
    </w:rPr>
  </w:style>
  <w:style w:type="character" w:customStyle="1" w:styleId="WW8Num134z0">
    <w:name w:val="WW8Num134z0"/>
    <w:rsid w:val="00317A96"/>
    <w:rPr>
      <w:rFonts w:ascii="Wingdings" w:hAnsi="Wingdings" w:cs="Times New Roman"/>
    </w:rPr>
  </w:style>
  <w:style w:type="character" w:customStyle="1" w:styleId="WW8Num134z3">
    <w:name w:val="WW8Num134z3"/>
    <w:rsid w:val="00317A96"/>
    <w:rPr>
      <w:rFonts w:ascii="Symbol" w:hAnsi="Symbol" w:cs="Times New Roman"/>
    </w:rPr>
  </w:style>
  <w:style w:type="character" w:customStyle="1" w:styleId="WW8Num134z4">
    <w:name w:val="WW8Num134z4"/>
    <w:rsid w:val="00317A96"/>
    <w:rPr>
      <w:rFonts w:ascii="Courier New" w:hAnsi="Courier New" w:cs="Wingdings"/>
    </w:rPr>
  </w:style>
  <w:style w:type="character" w:customStyle="1" w:styleId="WW8Num136z0">
    <w:name w:val="WW8Num136z0"/>
    <w:rsid w:val="00317A96"/>
    <w:rPr>
      <w:rFonts w:ascii="Symbol" w:hAnsi="Symbol" w:cs="Times New Roman"/>
    </w:rPr>
  </w:style>
  <w:style w:type="character" w:customStyle="1" w:styleId="WW8Num137z0">
    <w:name w:val="WW8Num137z0"/>
    <w:rsid w:val="00317A96"/>
    <w:rPr>
      <w:b/>
      <w:i w:val="0"/>
      <w:caps w:val="0"/>
      <w:smallCaps w:val="0"/>
      <w:strike w:val="0"/>
      <w:dstrike w:val="0"/>
      <w:shadow w:val="0"/>
      <w:color w:val="000000"/>
      <w:position w:val="0"/>
      <w:sz w:val="22"/>
      <w:szCs w:val="22"/>
      <w:vertAlign w:val="baseline"/>
    </w:rPr>
  </w:style>
  <w:style w:type="character" w:customStyle="1" w:styleId="WW8Num139z0">
    <w:name w:val="WW8Num139z0"/>
    <w:rsid w:val="00317A96"/>
    <w:rPr>
      <w:b/>
    </w:rPr>
  </w:style>
  <w:style w:type="character" w:customStyle="1" w:styleId="WW8Num140z0">
    <w:name w:val="WW8Num140z0"/>
    <w:rsid w:val="00317A96"/>
    <w:rPr>
      <w:rFonts w:ascii="Symbol" w:hAnsi="Symbol" w:cs="Times New Roman"/>
      <w:color w:val="auto"/>
    </w:rPr>
  </w:style>
  <w:style w:type="character" w:customStyle="1" w:styleId="WW8Num141z0">
    <w:name w:val="WW8Num141z0"/>
    <w:rsid w:val="00317A96"/>
    <w:rPr>
      <w:b/>
      <w:i w:val="0"/>
      <w:caps w:val="0"/>
      <w:smallCaps w:val="0"/>
      <w:strike w:val="0"/>
      <w:dstrike w:val="0"/>
      <w:shadow w:val="0"/>
      <w:color w:val="000000"/>
      <w:position w:val="0"/>
      <w:sz w:val="22"/>
      <w:szCs w:val="22"/>
      <w:vertAlign w:val="baseline"/>
    </w:rPr>
  </w:style>
  <w:style w:type="character" w:customStyle="1" w:styleId="WW8Num142z0">
    <w:name w:val="WW8Num142z0"/>
    <w:rsid w:val="00317A96"/>
    <w:rPr>
      <w:rFonts w:ascii="Symbol" w:hAnsi="Symbol" w:cs="Times New Roman"/>
      <w:color w:val="auto"/>
    </w:rPr>
  </w:style>
  <w:style w:type="character" w:customStyle="1" w:styleId="WW8Num145z0">
    <w:name w:val="WW8Num145z0"/>
    <w:rsid w:val="00317A96"/>
    <w:rPr>
      <w:b/>
      <w:i w:val="0"/>
      <w:caps w:val="0"/>
      <w:smallCaps w:val="0"/>
      <w:strike w:val="0"/>
      <w:dstrike w:val="0"/>
      <w:shadow w:val="0"/>
      <w:color w:val="000000"/>
      <w:position w:val="0"/>
      <w:sz w:val="22"/>
      <w:szCs w:val="22"/>
      <w:vertAlign w:val="baseline"/>
    </w:rPr>
  </w:style>
  <w:style w:type="character" w:customStyle="1" w:styleId="WW8Num146z0">
    <w:name w:val="WW8Num146z0"/>
    <w:rsid w:val="00317A96"/>
    <w:rPr>
      <w:rFonts w:ascii="Wingdings" w:hAnsi="Wingdings" w:cs="Times New Roman"/>
    </w:rPr>
  </w:style>
  <w:style w:type="character" w:customStyle="1" w:styleId="WW8Num147z0">
    <w:name w:val="WW8Num147z0"/>
    <w:rsid w:val="00317A96"/>
    <w:rPr>
      <w:b w:val="0"/>
      <w:i w:val="0"/>
    </w:rPr>
  </w:style>
  <w:style w:type="character" w:customStyle="1" w:styleId="WW8Num148z0">
    <w:name w:val="WW8Num148z0"/>
    <w:rsid w:val="00317A96"/>
    <w:rPr>
      <w:b/>
    </w:rPr>
  </w:style>
  <w:style w:type="character" w:customStyle="1" w:styleId="WW8Num149z0">
    <w:name w:val="WW8Num149z0"/>
    <w:rsid w:val="00317A96"/>
    <w:rPr>
      <w:b/>
      <w:i w:val="0"/>
      <w:color w:val="000000"/>
    </w:rPr>
  </w:style>
  <w:style w:type="character" w:customStyle="1" w:styleId="WW8Num150z0">
    <w:name w:val="WW8Num150z0"/>
    <w:rsid w:val="00317A96"/>
    <w:rPr>
      <w:rFonts w:ascii="Symbol" w:hAnsi="Symbol" w:cs="Times New Roman"/>
      <w:color w:val="auto"/>
      <w:sz w:val="16"/>
      <w:szCs w:val="16"/>
    </w:rPr>
  </w:style>
  <w:style w:type="character" w:customStyle="1" w:styleId="WW8Num151z0">
    <w:name w:val="WW8Num151z0"/>
    <w:rsid w:val="00317A96"/>
    <w:rPr>
      <w:b/>
    </w:rPr>
  </w:style>
  <w:style w:type="character" w:customStyle="1" w:styleId="WW8Num152z0">
    <w:name w:val="WW8Num152z0"/>
    <w:rsid w:val="00317A96"/>
    <w:rPr>
      <w:rFonts w:ascii="Lucida Console" w:hAnsi="Lucida Console" w:cs="Times New Roman"/>
      <w:sz w:val="16"/>
      <w:szCs w:val="16"/>
    </w:rPr>
  </w:style>
  <w:style w:type="character" w:customStyle="1" w:styleId="WW8Num153z0">
    <w:name w:val="WW8Num153z0"/>
    <w:rsid w:val="00317A96"/>
    <w:rPr>
      <w:rFonts w:ascii="Symbol" w:hAnsi="Symbol" w:cs="Times New Roman"/>
    </w:rPr>
  </w:style>
  <w:style w:type="character" w:customStyle="1" w:styleId="WW8Num154z0">
    <w:name w:val="WW8Num154z0"/>
    <w:rsid w:val="00317A96"/>
    <w:rPr>
      <w:rFonts w:ascii="Symbol" w:hAnsi="Symbol" w:cs="Times New Roman"/>
    </w:rPr>
  </w:style>
  <w:style w:type="character" w:customStyle="1" w:styleId="WW8Num155z0">
    <w:name w:val="WW8Num155z0"/>
    <w:rsid w:val="00317A96"/>
    <w:rPr>
      <w:rFonts w:ascii="Symbol" w:hAnsi="Symbol"/>
    </w:rPr>
  </w:style>
  <w:style w:type="character" w:customStyle="1" w:styleId="WW8Num158z0">
    <w:name w:val="WW8Num158z0"/>
    <w:rsid w:val="00317A96"/>
    <w:rPr>
      <w:rFonts w:ascii="Symbol" w:hAnsi="Symbol"/>
    </w:rPr>
  </w:style>
  <w:style w:type="character" w:customStyle="1" w:styleId="WW8Num160z0">
    <w:name w:val="WW8Num160z0"/>
    <w:rsid w:val="00317A96"/>
    <w:rPr>
      <w:rFonts w:ascii="Times New Roman" w:hAnsi="Times New Roman" w:cs="Times New Roman"/>
    </w:rPr>
  </w:style>
  <w:style w:type="character" w:customStyle="1" w:styleId="WW8Num161z0">
    <w:name w:val="WW8Num161z0"/>
    <w:rsid w:val="00317A96"/>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317A96"/>
    <w:rPr>
      <w:b/>
      <w:i w:val="0"/>
      <w:color w:val="000000"/>
    </w:rPr>
  </w:style>
  <w:style w:type="character" w:customStyle="1" w:styleId="WW8Num164z0">
    <w:name w:val="WW8Num164z0"/>
    <w:rsid w:val="00317A96"/>
    <w:rPr>
      <w:rFonts w:ascii="Symbol" w:hAnsi="Symbol" w:cs="Times New Roman"/>
    </w:rPr>
  </w:style>
  <w:style w:type="character" w:customStyle="1" w:styleId="WW8Num166z0">
    <w:name w:val="WW8Num166z0"/>
    <w:rsid w:val="00317A96"/>
    <w:rPr>
      <w:b/>
    </w:rPr>
  </w:style>
  <w:style w:type="character" w:customStyle="1" w:styleId="WW8Num167z0">
    <w:name w:val="WW8Num167z0"/>
    <w:rsid w:val="00317A96"/>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317A96"/>
    <w:rPr>
      <w:rFonts w:ascii="Symbol" w:hAnsi="Symbol" w:cs="Times New Roman"/>
    </w:rPr>
  </w:style>
  <w:style w:type="character" w:customStyle="1" w:styleId="WW8Num169z0">
    <w:name w:val="WW8Num169z0"/>
    <w:rsid w:val="00317A96"/>
    <w:rPr>
      <w:b/>
    </w:rPr>
  </w:style>
  <w:style w:type="character" w:customStyle="1" w:styleId="WW8Num170z0">
    <w:name w:val="WW8Num170z0"/>
    <w:rsid w:val="00317A96"/>
    <w:rPr>
      <w:b/>
    </w:rPr>
  </w:style>
  <w:style w:type="character" w:customStyle="1" w:styleId="WW8Num171z0">
    <w:name w:val="WW8Num171z0"/>
    <w:rsid w:val="00317A96"/>
    <w:rPr>
      <w:rFonts w:ascii="Symbol" w:hAnsi="Symbol" w:cs="Times New Roman"/>
      <w:color w:val="auto"/>
      <w:sz w:val="16"/>
      <w:szCs w:val="16"/>
    </w:rPr>
  </w:style>
  <w:style w:type="character" w:customStyle="1" w:styleId="WW8Num172z0">
    <w:name w:val="WW8Num172z0"/>
    <w:rsid w:val="00317A96"/>
    <w:rPr>
      <w:rFonts w:ascii="Times New Roman" w:hAnsi="Times New Roman"/>
    </w:rPr>
  </w:style>
  <w:style w:type="character" w:customStyle="1" w:styleId="WW8Num175z0">
    <w:name w:val="WW8Num175z0"/>
    <w:rsid w:val="00317A96"/>
    <w:rPr>
      <w:rFonts w:ascii="Symbol" w:hAnsi="Symbol" w:cs="Times New Roman"/>
    </w:rPr>
  </w:style>
  <w:style w:type="character" w:customStyle="1" w:styleId="WW8Num179z0">
    <w:name w:val="WW8Num179z0"/>
    <w:rsid w:val="00317A96"/>
    <w:rPr>
      <w:rFonts w:ascii="Times New Roman" w:hAnsi="Times New Roman"/>
    </w:rPr>
  </w:style>
  <w:style w:type="character" w:customStyle="1" w:styleId="WW8Num180z0">
    <w:name w:val="WW8Num180z0"/>
    <w:rsid w:val="00317A96"/>
    <w:rPr>
      <w:b w:val="0"/>
      <w:i w:val="0"/>
    </w:rPr>
  </w:style>
  <w:style w:type="character" w:customStyle="1" w:styleId="WW8Num182z0">
    <w:name w:val="WW8Num182z0"/>
    <w:rsid w:val="00317A96"/>
    <w:rPr>
      <w:rFonts w:ascii="Symbol" w:hAnsi="Symbol" w:cs="Times New Roman"/>
    </w:rPr>
  </w:style>
  <w:style w:type="character" w:customStyle="1" w:styleId="WW8Num183z0">
    <w:name w:val="WW8Num183z0"/>
    <w:rsid w:val="00317A96"/>
    <w:rPr>
      <w:rFonts w:ascii="Wingdings" w:hAnsi="Wingdings" w:cs="Times New Roman"/>
    </w:rPr>
  </w:style>
  <w:style w:type="character" w:customStyle="1" w:styleId="WW8Num184z0">
    <w:name w:val="WW8Num184z0"/>
    <w:rsid w:val="00317A96"/>
    <w:rPr>
      <w:rFonts w:ascii="Times New Roman" w:hAnsi="Times New Roman" w:cs="Times New Roman"/>
      <w:color w:val="auto"/>
    </w:rPr>
  </w:style>
  <w:style w:type="character" w:customStyle="1" w:styleId="WW8Num185z0">
    <w:name w:val="WW8Num185z0"/>
    <w:rsid w:val="00317A96"/>
    <w:rPr>
      <w:rFonts w:ascii="Symbol" w:hAnsi="Symbol" w:cs="Times New Roman"/>
    </w:rPr>
  </w:style>
  <w:style w:type="character" w:customStyle="1" w:styleId="WW8Num185z1">
    <w:name w:val="WW8Num185z1"/>
    <w:rsid w:val="00317A96"/>
    <w:rPr>
      <w:rFonts w:ascii="Courier New" w:hAnsi="Courier New" w:cs="Wingdings"/>
    </w:rPr>
  </w:style>
  <w:style w:type="character" w:customStyle="1" w:styleId="WW8Num185z2">
    <w:name w:val="WW8Num185z2"/>
    <w:rsid w:val="00317A96"/>
    <w:rPr>
      <w:rFonts w:ascii="Wingdings" w:hAnsi="Wingdings" w:cs="Times New Roman"/>
    </w:rPr>
  </w:style>
  <w:style w:type="character" w:customStyle="1" w:styleId="WW8Num186z0">
    <w:name w:val="WW8Num186z0"/>
    <w:rsid w:val="00317A96"/>
    <w:rPr>
      <w:rFonts w:ascii="Wingdings" w:hAnsi="Wingdings" w:cs="Times New Roman"/>
    </w:rPr>
  </w:style>
  <w:style w:type="character" w:customStyle="1" w:styleId="WW8Num187z0">
    <w:name w:val="WW8Num187z0"/>
    <w:rsid w:val="00317A96"/>
    <w:rPr>
      <w:rFonts w:ascii="Symbol" w:hAnsi="Symbol" w:cs="Times New Roman"/>
    </w:rPr>
  </w:style>
  <w:style w:type="character" w:customStyle="1" w:styleId="WW8Num188z0">
    <w:name w:val="WW8Num188z0"/>
    <w:rsid w:val="00317A96"/>
    <w:rPr>
      <w:b/>
    </w:rPr>
  </w:style>
  <w:style w:type="character" w:customStyle="1" w:styleId="WW8Num190z0">
    <w:name w:val="WW8Num190z0"/>
    <w:rsid w:val="00317A96"/>
    <w:rPr>
      <w:b/>
      <w:i w:val="0"/>
    </w:rPr>
  </w:style>
  <w:style w:type="character" w:customStyle="1" w:styleId="WW8Num191z0">
    <w:name w:val="WW8Num191z0"/>
    <w:rsid w:val="00317A96"/>
    <w:rPr>
      <w:rFonts w:ascii="Symbol" w:hAnsi="Symbol" w:cs="Times New Roman"/>
    </w:rPr>
  </w:style>
  <w:style w:type="character" w:customStyle="1" w:styleId="WW8Num193z0">
    <w:name w:val="WW8Num193z0"/>
    <w:rsid w:val="00317A96"/>
    <w:rPr>
      <w:b/>
      <w:i w:val="0"/>
      <w:sz w:val="22"/>
      <w:szCs w:val="22"/>
    </w:rPr>
  </w:style>
  <w:style w:type="character" w:customStyle="1" w:styleId="WW8Num194z0">
    <w:name w:val="WW8Num194z0"/>
    <w:rsid w:val="00317A96"/>
    <w:rPr>
      <w:rFonts w:ascii="Wingdings" w:hAnsi="Wingdings" w:cs="Times New Roman"/>
      <w:sz w:val="20"/>
      <w:szCs w:val="20"/>
    </w:rPr>
  </w:style>
  <w:style w:type="character" w:customStyle="1" w:styleId="WW8Num197z0">
    <w:name w:val="WW8Num197z0"/>
    <w:rsid w:val="00317A96"/>
    <w:rPr>
      <w:rFonts w:ascii="Symbol" w:hAnsi="Symbol" w:cs="Times New Roman"/>
    </w:rPr>
  </w:style>
  <w:style w:type="character" w:customStyle="1" w:styleId="WW8Num200z0">
    <w:name w:val="WW8Num200z0"/>
    <w:rsid w:val="00317A96"/>
    <w:rPr>
      <w:rFonts w:ascii="Symbol" w:hAnsi="Symbol" w:cs="Times New Roman"/>
    </w:rPr>
  </w:style>
  <w:style w:type="character" w:customStyle="1" w:styleId="WW8Num202z0">
    <w:name w:val="WW8Num202z0"/>
    <w:rsid w:val="00317A96"/>
    <w:rPr>
      <w:b/>
    </w:rPr>
  </w:style>
  <w:style w:type="character" w:customStyle="1" w:styleId="WW8Num205z0">
    <w:name w:val="WW8Num205z0"/>
    <w:rsid w:val="00317A96"/>
    <w:rPr>
      <w:rFonts w:ascii="Symbol" w:hAnsi="Symbol" w:cs="Times New Roman"/>
    </w:rPr>
  </w:style>
  <w:style w:type="character" w:customStyle="1" w:styleId="WW8Num207z0">
    <w:name w:val="WW8Num207z0"/>
    <w:rsid w:val="00317A96"/>
    <w:rPr>
      <w:rFonts w:ascii="Symbol" w:hAnsi="Symbol" w:cs="Times New Roman"/>
    </w:rPr>
  </w:style>
  <w:style w:type="character" w:customStyle="1" w:styleId="WW8Num213z0">
    <w:name w:val="WW8Num213z0"/>
    <w:rsid w:val="00317A96"/>
    <w:rPr>
      <w:b/>
    </w:rPr>
  </w:style>
  <w:style w:type="character" w:customStyle="1" w:styleId="WW8Num214z0">
    <w:name w:val="WW8Num214z0"/>
    <w:rsid w:val="00317A96"/>
    <w:rPr>
      <w:rFonts w:ascii="Symbol" w:hAnsi="Symbol" w:cs="Times New Roman"/>
    </w:rPr>
  </w:style>
  <w:style w:type="character" w:customStyle="1" w:styleId="WW8Num218z0">
    <w:name w:val="WW8Num218z0"/>
    <w:rsid w:val="00317A96"/>
    <w:rPr>
      <w:rFonts w:ascii="Verdana" w:eastAsia="Times New Roman" w:hAnsi="Verdana" w:cs="Times New Roman"/>
    </w:rPr>
  </w:style>
  <w:style w:type="character" w:customStyle="1" w:styleId="WW8Num218z1">
    <w:name w:val="WW8Num218z1"/>
    <w:rsid w:val="00317A96"/>
    <w:rPr>
      <w:rFonts w:ascii="Courier New" w:hAnsi="Courier New"/>
    </w:rPr>
  </w:style>
  <w:style w:type="character" w:customStyle="1" w:styleId="WW8Num218z2">
    <w:name w:val="WW8Num218z2"/>
    <w:rsid w:val="00317A96"/>
    <w:rPr>
      <w:rFonts w:ascii="Wingdings" w:hAnsi="Wingdings"/>
    </w:rPr>
  </w:style>
  <w:style w:type="character" w:customStyle="1" w:styleId="WW8Num218z3">
    <w:name w:val="WW8Num218z3"/>
    <w:rsid w:val="00317A96"/>
    <w:rPr>
      <w:rFonts w:ascii="Symbol" w:hAnsi="Symbol"/>
    </w:rPr>
  </w:style>
  <w:style w:type="character" w:customStyle="1" w:styleId="WW8Num220z0">
    <w:name w:val="WW8Num220z0"/>
    <w:rsid w:val="00317A96"/>
    <w:rPr>
      <w:rFonts w:ascii="Times New Roman" w:hAnsi="Times New Roman" w:cs="Times New Roman"/>
    </w:rPr>
  </w:style>
  <w:style w:type="character" w:customStyle="1" w:styleId="WW8Num223z0">
    <w:name w:val="WW8Num223z0"/>
    <w:rsid w:val="00317A96"/>
    <w:rPr>
      <w:rFonts w:ascii="Symbol" w:hAnsi="Symbol" w:cs="Times New Roman"/>
      <w:color w:val="auto"/>
      <w:sz w:val="16"/>
      <w:szCs w:val="16"/>
    </w:rPr>
  </w:style>
  <w:style w:type="character" w:customStyle="1" w:styleId="WW8Num225z0">
    <w:name w:val="WW8Num225z0"/>
    <w:rsid w:val="00317A96"/>
    <w:rPr>
      <w:b/>
    </w:rPr>
  </w:style>
  <w:style w:type="character" w:customStyle="1" w:styleId="WW8Num226z0">
    <w:name w:val="WW8Num226z0"/>
    <w:rsid w:val="00317A96"/>
    <w:rPr>
      <w:b/>
    </w:rPr>
  </w:style>
  <w:style w:type="character" w:customStyle="1" w:styleId="WW8Num228z0">
    <w:name w:val="WW8Num228z0"/>
    <w:rsid w:val="00317A96"/>
    <w:rPr>
      <w:rFonts w:ascii="Symbol" w:hAnsi="Symbol" w:cs="Times New Roman"/>
    </w:rPr>
  </w:style>
  <w:style w:type="character" w:customStyle="1" w:styleId="WW8Num229z0">
    <w:name w:val="WW8Num229z0"/>
    <w:rsid w:val="00317A96"/>
    <w:rPr>
      <w:rFonts w:ascii="Symbol" w:hAnsi="Symbol" w:cs="Times New Roman"/>
    </w:rPr>
  </w:style>
  <w:style w:type="character" w:customStyle="1" w:styleId="WW8Num236z0">
    <w:name w:val="WW8Num236z0"/>
    <w:rsid w:val="00317A96"/>
    <w:rPr>
      <w:b/>
    </w:rPr>
  </w:style>
  <w:style w:type="character" w:customStyle="1" w:styleId="WW8Num239z0">
    <w:name w:val="WW8Num239z0"/>
    <w:rsid w:val="00317A96"/>
    <w:rPr>
      <w:rFonts w:ascii="Times New Roman" w:hAnsi="Times New Roman" w:cs="Times New Roman"/>
    </w:rPr>
  </w:style>
  <w:style w:type="character" w:customStyle="1" w:styleId="WW8Num241z0">
    <w:name w:val="WW8Num241z0"/>
    <w:rsid w:val="00317A96"/>
    <w:rPr>
      <w:rFonts w:ascii="Times New Roman" w:hAnsi="Times New Roman" w:cs="Times New Roman"/>
    </w:rPr>
  </w:style>
  <w:style w:type="character" w:customStyle="1" w:styleId="WW8Num243z0">
    <w:name w:val="WW8Num243z0"/>
    <w:rsid w:val="00317A96"/>
    <w:rPr>
      <w:rFonts w:ascii="Symbol" w:hAnsi="Symbol" w:cs="Times New Roman"/>
    </w:rPr>
  </w:style>
  <w:style w:type="character" w:customStyle="1" w:styleId="WW8Num244z0">
    <w:name w:val="WW8Num244z0"/>
    <w:rsid w:val="00317A96"/>
    <w:rPr>
      <w:rFonts w:ascii="Times New Roman" w:hAnsi="Times New Roman" w:cs="Times New Roman"/>
    </w:rPr>
  </w:style>
  <w:style w:type="character" w:customStyle="1" w:styleId="WW8Num245z0">
    <w:name w:val="WW8Num245z0"/>
    <w:rsid w:val="00317A96"/>
    <w:rPr>
      <w:rFonts w:ascii="Symbol" w:hAnsi="Symbol" w:cs="Times New Roman"/>
      <w:color w:val="auto"/>
      <w:sz w:val="16"/>
      <w:szCs w:val="16"/>
    </w:rPr>
  </w:style>
  <w:style w:type="character" w:customStyle="1" w:styleId="WW8Num246z0">
    <w:name w:val="WW8Num246z0"/>
    <w:rsid w:val="00317A96"/>
    <w:rPr>
      <w:rFonts w:ascii="Symbol" w:hAnsi="Symbol" w:cs="Times New Roman"/>
    </w:rPr>
  </w:style>
  <w:style w:type="character" w:customStyle="1" w:styleId="WW8Num247z0">
    <w:name w:val="WW8Num247z0"/>
    <w:rsid w:val="00317A96"/>
    <w:rPr>
      <w:b w:val="0"/>
      <w:i w:val="0"/>
    </w:rPr>
  </w:style>
  <w:style w:type="character" w:customStyle="1" w:styleId="WW8Num249z0">
    <w:name w:val="WW8Num249z0"/>
    <w:rsid w:val="00317A96"/>
    <w:rPr>
      <w:b w:val="0"/>
      <w:i w:val="0"/>
    </w:rPr>
  </w:style>
  <w:style w:type="character" w:customStyle="1" w:styleId="WW8Num250z0">
    <w:name w:val="WW8Num250z0"/>
    <w:rsid w:val="00317A96"/>
    <w:rPr>
      <w:rFonts w:ascii="Symbol" w:hAnsi="Symbol" w:cs="Times New Roman"/>
    </w:rPr>
  </w:style>
  <w:style w:type="character" w:customStyle="1" w:styleId="WW8Num252z0">
    <w:name w:val="WW8Num252z0"/>
    <w:rsid w:val="00317A96"/>
    <w:rPr>
      <w:rFonts w:ascii="Symbol" w:hAnsi="Symbol" w:cs="Times New Roman"/>
    </w:rPr>
  </w:style>
  <w:style w:type="character" w:customStyle="1" w:styleId="WW8Num252z1">
    <w:name w:val="WW8Num252z1"/>
    <w:rsid w:val="00317A96"/>
    <w:rPr>
      <w:rFonts w:ascii="Courier New" w:hAnsi="Courier New" w:cs="Wingdings"/>
    </w:rPr>
  </w:style>
  <w:style w:type="character" w:customStyle="1" w:styleId="WW8Num252z2">
    <w:name w:val="WW8Num252z2"/>
    <w:rsid w:val="00317A96"/>
    <w:rPr>
      <w:rFonts w:ascii="Wingdings" w:hAnsi="Wingdings" w:cs="Times New Roman"/>
    </w:rPr>
  </w:style>
  <w:style w:type="character" w:customStyle="1" w:styleId="WW8Num255z1">
    <w:name w:val="WW8Num255z1"/>
    <w:rsid w:val="00317A96"/>
    <w:rPr>
      <w:b/>
    </w:rPr>
  </w:style>
  <w:style w:type="character" w:customStyle="1" w:styleId="WW8Num257z0">
    <w:name w:val="WW8Num257z0"/>
    <w:rsid w:val="00317A96"/>
    <w:rPr>
      <w:b/>
      <w:i w:val="0"/>
      <w:sz w:val="22"/>
      <w:szCs w:val="22"/>
    </w:rPr>
  </w:style>
  <w:style w:type="character" w:customStyle="1" w:styleId="WW8Num261z0">
    <w:name w:val="WW8Num261z0"/>
    <w:rsid w:val="00317A96"/>
    <w:rPr>
      <w:rFonts w:ascii="Times New Roman" w:hAnsi="Times New Roman" w:cs="Times New Roman"/>
    </w:rPr>
  </w:style>
  <w:style w:type="character" w:customStyle="1" w:styleId="WW8Num262z0">
    <w:name w:val="WW8Num262z0"/>
    <w:rsid w:val="00317A96"/>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317A96"/>
    <w:rPr>
      <w:rFonts w:ascii="Symbol" w:hAnsi="Symbol" w:cs="Times New Roman"/>
      <w:color w:val="auto"/>
    </w:rPr>
  </w:style>
  <w:style w:type="character" w:customStyle="1" w:styleId="WW8Num265z0">
    <w:name w:val="WW8Num265z0"/>
    <w:rsid w:val="00317A96"/>
    <w:rPr>
      <w:rFonts w:ascii="Symbol" w:hAnsi="Symbol" w:cs="Times New Roman"/>
    </w:rPr>
  </w:style>
  <w:style w:type="character" w:customStyle="1" w:styleId="WW8Num265z1">
    <w:name w:val="WW8Num265z1"/>
    <w:rsid w:val="00317A96"/>
    <w:rPr>
      <w:rFonts w:ascii="Courier New" w:hAnsi="Courier New" w:cs="Wingdings"/>
    </w:rPr>
  </w:style>
  <w:style w:type="character" w:customStyle="1" w:styleId="WW8Num265z2">
    <w:name w:val="WW8Num265z2"/>
    <w:rsid w:val="00317A96"/>
    <w:rPr>
      <w:rFonts w:ascii="Wingdings" w:hAnsi="Wingdings" w:cs="Times New Roman"/>
    </w:rPr>
  </w:style>
  <w:style w:type="character" w:customStyle="1" w:styleId="WW8Num267z0">
    <w:name w:val="WW8Num267z0"/>
    <w:rsid w:val="00317A96"/>
    <w:rPr>
      <w:b/>
    </w:rPr>
  </w:style>
  <w:style w:type="character" w:customStyle="1" w:styleId="WW8Num269z0">
    <w:name w:val="WW8Num269z0"/>
    <w:rsid w:val="00317A96"/>
    <w:rPr>
      <w:rFonts w:ascii="Symbol" w:hAnsi="Symbol"/>
    </w:rPr>
  </w:style>
  <w:style w:type="character" w:customStyle="1" w:styleId="WW8Num270z0">
    <w:name w:val="WW8Num270z0"/>
    <w:rsid w:val="00317A96"/>
    <w:rPr>
      <w:b/>
    </w:rPr>
  </w:style>
  <w:style w:type="character" w:customStyle="1" w:styleId="WW8Num273z0">
    <w:name w:val="WW8Num273z0"/>
    <w:rsid w:val="00317A96"/>
    <w:rPr>
      <w:rFonts w:ascii="Times New Roman" w:hAnsi="Times New Roman" w:cs="Times New Roman"/>
    </w:rPr>
  </w:style>
  <w:style w:type="character" w:customStyle="1" w:styleId="WW8Num274z0">
    <w:name w:val="WW8Num274z0"/>
    <w:rsid w:val="00317A96"/>
    <w:rPr>
      <w:rFonts w:ascii="Symbol" w:hAnsi="Symbol" w:cs="Times New Roman"/>
      <w:color w:val="auto"/>
    </w:rPr>
  </w:style>
  <w:style w:type="character" w:customStyle="1" w:styleId="WW8Num275z0">
    <w:name w:val="WW8Num275z0"/>
    <w:rsid w:val="00317A96"/>
    <w:rPr>
      <w:b/>
    </w:rPr>
  </w:style>
  <w:style w:type="character" w:customStyle="1" w:styleId="WW8Num277z0">
    <w:name w:val="WW8Num277z0"/>
    <w:rsid w:val="00317A96"/>
    <w:rPr>
      <w:rFonts w:ascii="Symbol" w:hAnsi="Symbol"/>
    </w:rPr>
  </w:style>
  <w:style w:type="character" w:customStyle="1" w:styleId="WW8Num278z0">
    <w:name w:val="WW8Num278z0"/>
    <w:rsid w:val="00317A96"/>
    <w:rPr>
      <w:rFonts w:ascii="Symbol" w:hAnsi="Symbol" w:cs="Times New Roman"/>
    </w:rPr>
  </w:style>
  <w:style w:type="character" w:customStyle="1" w:styleId="WW8Num282z0">
    <w:name w:val="WW8Num282z0"/>
    <w:rsid w:val="00317A96"/>
    <w:rPr>
      <w:rFonts w:ascii="Symbol" w:hAnsi="Symbol" w:cs="Times New Roman"/>
    </w:rPr>
  </w:style>
  <w:style w:type="character" w:customStyle="1" w:styleId="WW8Num283z0">
    <w:name w:val="WW8Num283z0"/>
    <w:rsid w:val="00317A96"/>
    <w:rPr>
      <w:rFonts w:ascii="Times New Roman" w:hAnsi="Times New Roman" w:cs="Times New Roman"/>
    </w:rPr>
  </w:style>
  <w:style w:type="character" w:customStyle="1" w:styleId="WW8Num289z0">
    <w:name w:val="WW8Num289z0"/>
    <w:rsid w:val="00317A96"/>
    <w:rPr>
      <w:rFonts w:ascii="Times New Roman" w:hAnsi="Times New Roman" w:cs="Times New Roman"/>
    </w:rPr>
  </w:style>
  <w:style w:type="character" w:customStyle="1" w:styleId="WW8Num292z0">
    <w:name w:val="WW8Num292z0"/>
    <w:rsid w:val="00317A96"/>
    <w:rPr>
      <w:rFonts w:ascii="Symbol" w:hAnsi="Symbol" w:cs="Times New Roman"/>
    </w:rPr>
  </w:style>
  <w:style w:type="character" w:customStyle="1" w:styleId="WW8Num293z0">
    <w:name w:val="WW8Num293z0"/>
    <w:rsid w:val="00317A96"/>
    <w:rPr>
      <w:rFonts w:ascii="Symbol" w:hAnsi="Symbol" w:cs="Times New Roman"/>
      <w:color w:val="000000"/>
    </w:rPr>
  </w:style>
  <w:style w:type="character" w:customStyle="1" w:styleId="WW8Num295z0">
    <w:name w:val="WW8Num295z0"/>
    <w:rsid w:val="00317A96"/>
    <w:rPr>
      <w:b/>
    </w:rPr>
  </w:style>
  <w:style w:type="character" w:customStyle="1" w:styleId="WW8Num296z0">
    <w:name w:val="WW8Num296z0"/>
    <w:rsid w:val="00317A96"/>
    <w:rPr>
      <w:b/>
      <w:i w:val="0"/>
      <w:caps w:val="0"/>
      <w:smallCaps w:val="0"/>
      <w:strike w:val="0"/>
      <w:dstrike w:val="0"/>
      <w:shadow w:val="0"/>
      <w:color w:val="000000"/>
      <w:position w:val="0"/>
      <w:sz w:val="22"/>
      <w:szCs w:val="22"/>
      <w:vertAlign w:val="baseline"/>
    </w:rPr>
  </w:style>
  <w:style w:type="character" w:customStyle="1" w:styleId="WW8Num298z0">
    <w:name w:val="WW8Num298z0"/>
    <w:rsid w:val="00317A96"/>
    <w:rPr>
      <w:b/>
    </w:rPr>
  </w:style>
  <w:style w:type="character" w:customStyle="1" w:styleId="WW8Num299z1">
    <w:name w:val="WW8Num299z1"/>
    <w:rsid w:val="00317A96"/>
    <w:rPr>
      <w:b/>
    </w:rPr>
  </w:style>
  <w:style w:type="character" w:customStyle="1" w:styleId="WW8Num300z0">
    <w:name w:val="WW8Num300z0"/>
    <w:rsid w:val="00317A96"/>
    <w:rPr>
      <w:rFonts w:ascii="Symbol" w:hAnsi="Symbol" w:cs="Times New Roman"/>
    </w:rPr>
  </w:style>
  <w:style w:type="character" w:customStyle="1" w:styleId="WW8Num301z0">
    <w:name w:val="WW8Num301z0"/>
    <w:rsid w:val="00317A96"/>
    <w:rPr>
      <w:b w:val="0"/>
    </w:rPr>
  </w:style>
  <w:style w:type="character" w:customStyle="1" w:styleId="WW8Num301z1">
    <w:name w:val="WW8Num301z1"/>
    <w:rsid w:val="00317A96"/>
    <w:rPr>
      <w:rFonts w:ascii="Courier New" w:hAnsi="Courier New" w:cs="Wingdings"/>
    </w:rPr>
  </w:style>
  <w:style w:type="character" w:customStyle="1" w:styleId="WW8Num301z2">
    <w:name w:val="WW8Num301z2"/>
    <w:rsid w:val="00317A96"/>
    <w:rPr>
      <w:rFonts w:ascii="Wingdings" w:hAnsi="Wingdings" w:cs="Times New Roman"/>
    </w:rPr>
  </w:style>
  <w:style w:type="character" w:customStyle="1" w:styleId="WW8Num301z3">
    <w:name w:val="WW8Num301z3"/>
    <w:rsid w:val="00317A96"/>
    <w:rPr>
      <w:rFonts w:ascii="Symbol" w:hAnsi="Symbol" w:cs="Times New Roman"/>
    </w:rPr>
  </w:style>
  <w:style w:type="character" w:customStyle="1" w:styleId="WW8Num305z0">
    <w:name w:val="WW8Num305z0"/>
    <w:rsid w:val="00317A96"/>
    <w:rPr>
      <w:rFonts w:ascii="Times New Roman" w:hAnsi="Times New Roman" w:cs="Times New Roman"/>
      <w:b/>
      <w:i w:val="0"/>
      <w:color w:val="000000"/>
      <w:sz w:val="22"/>
      <w:szCs w:val="22"/>
      <w:u w:val="none"/>
    </w:rPr>
  </w:style>
  <w:style w:type="character" w:customStyle="1" w:styleId="WW8Num306z0">
    <w:name w:val="WW8Num306z0"/>
    <w:rsid w:val="00317A96"/>
    <w:rPr>
      <w:b/>
      <w:i w:val="0"/>
    </w:rPr>
  </w:style>
  <w:style w:type="character" w:customStyle="1" w:styleId="WW8Num307z0">
    <w:name w:val="WW8Num307z0"/>
    <w:rsid w:val="00317A96"/>
    <w:rPr>
      <w:rFonts w:ascii="Symbol" w:hAnsi="Symbol" w:cs="Times New Roman"/>
    </w:rPr>
  </w:style>
  <w:style w:type="character" w:customStyle="1" w:styleId="WW8Num312z0">
    <w:name w:val="WW8Num312z0"/>
    <w:rsid w:val="00317A96"/>
    <w:rPr>
      <w:b/>
      <w:i w:val="0"/>
      <w:caps w:val="0"/>
      <w:smallCaps w:val="0"/>
      <w:strike w:val="0"/>
      <w:dstrike w:val="0"/>
      <w:shadow w:val="0"/>
      <w:color w:val="000000"/>
      <w:position w:val="0"/>
      <w:sz w:val="22"/>
      <w:szCs w:val="22"/>
      <w:vertAlign w:val="baseline"/>
    </w:rPr>
  </w:style>
  <w:style w:type="character" w:customStyle="1" w:styleId="WW8Num313z0">
    <w:name w:val="WW8Num313z0"/>
    <w:rsid w:val="00317A96"/>
    <w:rPr>
      <w:rFonts w:ascii="Symbol" w:hAnsi="Symbol" w:cs="Times New Roman"/>
    </w:rPr>
  </w:style>
  <w:style w:type="character" w:customStyle="1" w:styleId="WW8Num314z0">
    <w:name w:val="WW8Num314z0"/>
    <w:rsid w:val="00317A96"/>
    <w:rPr>
      <w:rFonts w:ascii="Symbol" w:hAnsi="Symbol"/>
    </w:rPr>
  </w:style>
  <w:style w:type="character" w:customStyle="1" w:styleId="WW8Num315z0">
    <w:name w:val="WW8Num315z0"/>
    <w:rsid w:val="00317A96"/>
    <w:rPr>
      <w:b/>
      <w:i w:val="0"/>
      <w:caps w:val="0"/>
      <w:smallCaps w:val="0"/>
      <w:strike w:val="0"/>
      <w:dstrike w:val="0"/>
      <w:shadow w:val="0"/>
      <w:color w:val="000000"/>
      <w:position w:val="0"/>
      <w:sz w:val="22"/>
      <w:szCs w:val="22"/>
      <w:vertAlign w:val="baseline"/>
    </w:rPr>
  </w:style>
  <w:style w:type="character" w:customStyle="1" w:styleId="WW8Num316z0">
    <w:name w:val="WW8Num316z0"/>
    <w:rsid w:val="00317A96"/>
    <w:rPr>
      <w:rFonts w:ascii="Symbol" w:hAnsi="Symbol" w:cs="Times New Roman"/>
    </w:rPr>
  </w:style>
  <w:style w:type="character" w:customStyle="1" w:styleId="WW8Num317z0">
    <w:name w:val="WW8Num317z0"/>
    <w:rsid w:val="00317A96"/>
    <w:rPr>
      <w:b/>
    </w:rPr>
  </w:style>
  <w:style w:type="character" w:customStyle="1" w:styleId="WW8Num320z0">
    <w:name w:val="WW8Num320z0"/>
    <w:rsid w:val="00317A96"/>
    <w:rPr>
      <w:b/>
    </w:rPr>
  </w:style>
  <w:style w:type="character" w:customStyle="1" w:styleId="WW8Num324z0">
    <w:name w:val="WW8Num324z0"/>
    <w:rsid w:val="00317A96"/>
    <w:rPr>
      <w:b/>
    </w:rPr>
  </w:style>
  <w:style w:type="character" w:customStyle="1" w:styleId="WW8Num325z0">
    <w:name w:val="WW8Num325z0"/>
    <w:rsid w:val="00317A96"/>
    <w:rPr>
      <w:b/>
      <w:i w:val="0"/>
      <w:caps w:val="0"/>
      <w:smallCaps w:val="0"/>
      <w:strike w:val="0"/>
      <w:dstrike w:val="0"/>
      <w:shadow w:val="0"/>
      <w:color w:val="000000"/>
      <w:position w:val="0"/>
      <w:sz w:val="22"/>
      <w:szCs w:val="22"/>
      <w:vertAlign w:val="baseline"/>
    </w:rPr>
  </w:style>
  <w:style w:type="character" w:customStyle="1" w:styleId="WW8Num327z0">
    <w:name w:val="WW8Num327z0"/>
    <w:rsid w:val="00317A96"/>
    <w:rPr>
      <w:rFonts w:ascii="Symbol" w:hAnsi="Symbol" w:cs="Times New Roman"/>
    </w:rPr>
  </w:style>
  <w:style w:type="character" w:customStyle="1" w:styleId="WW8Num327z1">
    <w:name w:val="WW8Num327z1"/>
    <w:rsid w:val="00317A96"/>
    <w:rPr>
      <w:rFonts w:ascii="Courier New" w:hAnsi="Courier New" w:cs="Wingdings"/>
    </w:rPr>
  </w:style>
  <w:style w:type="character" w:customStyle="1" w:styleId="WW8Num327z2">
    <w:name w:val="WW8Num327z2"/>
    <w:rsid w:val="00317A96"/>
    <w:rPr>
      <w:rFonts w:ascii="Wingdings" w:hAnsi="Wingdings" w:cs="Times New Roman"/>
    </w:rPr>
  </w:style>
  <w:style w:type="character" w:customStyle="1" w:styleId="WW8Num330z0">
    <w:name w:val="WW8Num330z0"/>
    <w:rsid w:val="00317A96"/>
    <w:rPr>
      <w:rFonts w:ascii="Symbol" w:hAnsi="Symbol" w:cs="Times New Roman"/>
    </w:rPr>
  </w:style>
  <w:style w:type="character" w:customStyle="1" w:styleId="WW8Num333z0">
    <w:name w:val="WW8Num333z0"/>
    <w:rsid w:val="00317A96"/>
    <w:rPr>
      <w:rFonts w:ascii="Symbol" w:hAnsi="Symbol" w:cs="Times New Roman"/>
    </w:rPr>
  </w:style>
  <w:style w:type="character" w:customStyle="1" w:styleId="WW8Num335z0">
    <w:name w:val="WW8Num335z0"/>
    <w:rsid w:val="00317A96"/>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317A96"/>
    <w:rPr>
      <w:rFonts w:ascii="Symbol" w:hAnsi="Symbol"/>
    </w:rPr>
  </w:style>
  <w:style w:type="character" w:customStyle="1" w:styleId="WW8Num341z0">
    <w:name w:val="WW8Num341z0"/>
    <w:rsid w:val="00317A96"/>
    <w:rPr>
      <w:rFonts w:ascii="Symbol" w:hAnsi="Symbol" w:cs="Times New Roman"/>
    </w:rPr>
  </w:style>
  <w:style w:type="character" w:customStyle="1" w:styleId="WW8Num342z0">
    <w:name w:val="WW8Num342z0"/>
    <w:rsid w:val="00317A96"/>
    <w:rPr>
      <w:b/>
    </w:rPr>
  </w:style>
  <w:style w:type="character" w:customStyle="1" w:styleId="WW8Num345z0">
    <w:name w:val="WW8Num345z0"/>
    <w:rsid w:val="00317A96"/>
    <w:rPr>
      <w:b/>
      <w:i w:val="0"/>
      <w:color w:val="000000"/>
    </w:rPr>
  </w:style>
  <w:style w:type="character" w:customStyle="1" w:styleId="WW8Num346z0">
    <w:name w:val="WW8Num346z0"/>
    <w:rsid w:val="00317A96"/>
    <w:rPr>
      <w:b/>
      <w:i w:val="0"/>
      <w:caps w:val="0"/>
      <w:smallCaps w:val="0"/>
      <w:strike w:val="0"/>
      <w:dstrike w:val="0"/>
      <w:shadow w:val="0"/>
      <w:color w:val="000000"/>
      <w:position w:val="0"/>
      <w:sz w:val="22"/>
      <w:szCs w:val="22"/>
      <w:vertAlign w:val="baseline"/>
    </w:rPr>
  </w:style>
  <w:style w:type="character" w:customStyle="1" w:styleId="WW8Num347z0">
    <w:name w:val="WW8Num347z0"/>
    <w:rsid w:val="00317A96"/>
    <w:rPr>
      <w:rFonts w:ascii="Symbol" w:hAnsi="Symbol"/>
    </w:rPr>
  </w:style>
  <w:style w:type="character" w:customStyle="1" w:styleId="WW8Num348z0">
    <w:name w:val="WW8Num348z0"/>
    <w:rsid w:val="00317A96"/>
    <w:rPr>
      <w:b/>
    </w:rPr>
  </w:style>
  <w:style w:type="character" w:customStyle="1" w:styleId="WW8Num351z0">
    <w:name w:val="WW8Num351z0"/>
    <w:rsid w:val="00317A96"/>
    <w:rPr>
      <w:b/>
    </w:rPr>
  </w:style>
  <w:style w:type="character" w:customStyle="1" w:styleId="WW8Num352z0">
    <w:name w:val="WW8Num352z0"/>
    <w:rsid w:val="00317A96"/>
    <w:rPr>
      <w:rFonts w:ascii="Symbol" w:hAnsi="Symbol" w:cs="Times New Roman"/>
    </w:rPr>
  </w:style>
  <w:style w:type="character" w:customStyle="1" w:styleId="WW8Num353z0">
    <w:name w:val="WW8Num353z0"/>
    <w:rsid w:val="00317A96"/>
    <w:rPr>
      <w:rFonts w:ascii="Symbol" w:hAnsi="Symbol"/>
    </w:rPr>
  </w:style>
  <w:style w:type="character" w:customStyle="1" w:styleId="WW8Num355z0">
    <w:name w:val="WW8Num355z0"/>
    <w:rsid w:val="00317A96"/>
    <w:rPr>
      <w:rFonts w:ascii="Symbol" w:hAnsi="Symbol"/>
    </w:rPr>
  </w:style>
  <w:style w:type="character" w:customStyle="1" w:styleId="WW8Num357z0">
    <w:name w:val="WW8Num357z0"/>
    <w:rsid w:val="00317A96"/>
    <w:rPr>
      <w:b/>
    </w:rPr>
  </w:style>
  <w:style w:type="character" w:customStyle="1" w:styleId="WW8Num358z0">
    <w:name w:val="WW8Num358z0"/>
    <w:rsid w:val="00317A96"/>
    <w:rPr>
      <w:rFonts w:ascii="Symbol" w:hAnsi="Symbol" w:cs="Times New Roman"/>
    </w:rPr>
  </w:style>
  <w:style w:type="character" w:customStyle="1" w:styleId="WW8Num359z0">
    <w:name w:val="WW8Num359z0"/>
    <w:rsid w:val="00317A96"/>
    <w:rPr>
      <w:b/>
      <w:i w:val="0"/>
      <w:caps w:val="0"/>
      <w:smallCaps w:val="0"/>
      <w:strike w:val="0"/>
      <w:dstrike w:val="0"/>
      <w:shadow w:val="0"/>
      <w:color w:val="000000"/>
      <w:position w:val="0"/>
      <w:sz w:val="22"/>
      <w:szCs w:val="22"/>
      <w:vertAlign w:val="baseline"/>
    </w:rPr>
  </w:style>
  <w:style w:type="character" w:customStyle="1" w:styleId="WW8Num360z0">
    <w:name w:val="WW8Num360z0"/>
    <w:rsid w:val="00317A96"/>
    <w:rPr>
      <w:rFonts w:ascii="Symbol" w:hAnsi="Symbol"/>
    </w:rPr>
  </w:style>
  <w:style w:type="character" w:customStyle="1" w:styleId="WW8Num361z0">
    <w:name w:val="WW8Num361z0"/>
    <w:rsid w:val="00317A96"/>
    <w:rPr>
      <w:b w:val="0"/>
      <w:i w:val="0"/>
    </w:rPr>
  </w:style>
  <w:style w:type="character" w:customStyle="1" w:styleId="WW8Num362z0">
    <w:name w:val="WW8Num362z0"/>
    <w:rsid w:val="00317A96"/>
    <w:rPr>
      <w:rFonts w:ascii="Symbol" w:hAnsi="Symbol" w:cs="Times New Roman"/>
    </w:rPr>
  </w:style>
  <w:style w:type="character" w:customStyle="1" w:styleId="WW8Num364z1">
    <w:name w:val="WW8Num364z1"/>
    <w:rsid w:val="00317A96"/>
    <w:rPr>
      <w:rFonts w:ascii="Courier New" w:hAnsi="Courier New" w:cs="Wingdings"/>
    </w:rPr>
  </w:style>
  <w:style w:type="character" w:customStyle="1" w:styleId="WW8Num364z2">
    <w:name w:val="WW8Num364z2"/>
    <w:rsid w:val="00317A96"/>
    <w:rPr>
      <w:rFonts w:ascii="Wingdings" w:hAnsi="Wingdings" w:cs="Times New Roman"/>
    </w:rPr>
  </w:style>
  <w:style w:type="character" w:customStyle="1" w:styleId="WW8Num364z3">
    <w:name w:val="WW8Num364z3"/>
    <w:rsid w:val="00317A96"/>
    <w:rPr>
      <w:rFonts w:ascii="Symbol" w:hAnsi="Symbol" w:cs="Times New Roman"/>
    </w:rPr>
  </w:style>
  <w:style w:type="character" w:customStyle="1" w:styleId="WW8Num367z0">
    <w:name w:val="WW8Num367z0"/>
    <w:rsid w:val="00317A96"/>
    <w:rPr>
      <w:rFonts w:ascii="Times New Roman" w:hAnsi="Times New Roman" w:cs="Times New Roman"/>
      <w:color w:val="auto"/>
    </w:rPr>
  </w:style>
  <w:style w:type="character" w:customStyle="1" w:styleId="WW8Num368z0">
    <w:name w:val="WW8Num368z0"/>
    <w:rsid w:val="00317A96"/>
    <w:rPr>
      <w:b/>
      <w:i w:val="0"/>
      <w:color w:val="000000"/>
    </w:rPr>
  </w:style>
  <w:style w:type="character" w:customStyle="1" w:styleId="WW8Num369z0">
    <w:name w:val="WW8Num369z0"/>
    <w:rsid w:val="00317A96"/>
    <w:rPr>
      <w:rFonts w:ascii="Times New Roman" w:hAnsi="Times New Roman" w:cs="Times New Roman"/>
      <w:b/>
      <w:i w:val="0"/>
      <w:color w:val="000000"/>
      <w:sz w:val="22"/>
      <w:szCs w:val="22"/>
      <w:u w:val="none"/>
    </w:rPr>
  </w:style>
  <w:style w:type="character" w:customStyle="1" w:styleId="WW8Num371z0">
    <w:name w:val="WW8Num371z0"/>
    <w:rsid w:val="00317A96"/>
    <w:rPr>
      <w:rFonts w:ascii="Times New Roman" w:hAnsi="Times New Roman" w:cs="Times New Roman"/>
    </w:rPr>
  </w:style>
  <w:style w:type="character" w:customStyle="1" w:styleId="WW8Num372z0">
    <w:name w:val="WW8Num372z0"/>
    <w:rsid w:val="00317A96"/>
    <w:rPr>
      <w:rFonts w:ascii="Times New Roman" w:eastAsia="Times New Roman" w:hAnsi="Times New Roman" w:cs="Times New Roman"/>
    </w:rPr>
  </w:style>
  <w:style w:type="character" w:customStyle="1" w:styleId="WW8Num372z1">
    <w:name w:val="WW8Num372z1"/>
    <w:rsid w:val="00317A96"/>
    <w:rPr>
      <w:rFonts w:ascii="Symbol" w:hAnsi="Symbol"/>
    </w:rPr>
  </w:style>
  <w:style w:type="character" w:customStyle="1" w:styleId="WW8Num372z2">
    <w:name w:val="WW8Num372z2"/>
    <w:rsid w:val="00317A96"/>
    <w:rPr>
      <w:rFonts w:ascii="Wingdings" w:hAnsi="Wingdings"/>
    </w:rPr>
  </w:style>
  <w:style w:type="character" w:customStyle="1" w:styleId="WW8Num372z4">
    <w:name w:val="WW8Num372z4"/>
    <w:rsid w:val="00317A96"/>
    <w:rPr>
      <w:rFonts w:ascii="Courier New" w:hAnsi="Courier New"/>
    </w:rPr>
  </w:style>
  <w:style w:type="character" w:customStyle="1" w:styleId="WW8Num373z0">
    <w:name w:val="WW8Num373z0"/>
    <w:rsid w:val="00317A96"/>
    <w:rPr>
      <w:rFonts w:ascii="Monotype Sorts" w:hAnsi="Monotype Sorts" w:cs="Times New Roman"/>
    </w:rPr>
  </w:style>
  <w:style w:type="character" w:customStyle="1" w:styleId="WW8Num374z0">
    <w:name w:val="WW8Num374z0"/>
    <w:rsid w:val="00317A96"/>
    <w:rPr>
      <w:b w:val="0"/>
      <w:i w:val="0"/>
    </w:rPr>
  </w:style>
  <w:style w:type="character" w:customStyle="1" w:styleId="WW8Num376z1">
    <w:name w:val="WW8Num376z1"/>
    <w:rsid w:val="00317A96"/>
    <w:rPr>
      <w:rFonts w:ascii="Courier New" w:hAnsi="Courier New" w:cs="Wingdings"/>
    </w:rPr>
  </w:style>
  <w:style w:type="character" w:customStyle="1" w:styleId="WW8Num376z2">
    <w:name w:val="WW8Num376z2"/>
    <w:rsid w:val="00317A96"/>
    <w:rPr>
      <w:rFonts w:ascii="Wingdings" w:hAnsi="Wingdings" w:cs="Times New Roman"/>
    </w:rPr>
  </w:style>
  <w:style w:type="character" w:customStyle="1" w:styleId="WW8Num376z3">
    <w:name w:val="WW8Num376z3"/>
    <w:rsid w:val="00317A96"/>
    <w:rPr>
      <w:rFonts w:ascii="Symbol" w:hAnsi="Symbol" w:cs="Times New Roman"/>
    </w:rPr>
  </w:style>
  <w:style w:type="character" w:customStyle="1" w:styleId="WW8Num378z0">
    <w:name w:val="WW8Num378z0"/>
    <w:rsid w:val="00317A96"/>
    <w:rPr>
      <w:b w:val="0"/>
      <w:i w:val="0"/>
    </w:rPr>
  </w:style>
  <w:style w:type="character" w:customStyle="1" w:styleId="WW8Num379z0">
    <w:name w:val="WW8Num379z0"/>
    <w:rsid w:val="00317A96"/>
    <w:rPr>
      <w:rFonts w:ascii="Symbol" w:hAnsi="Symbol"/>
    </w:rPr>
  </w:style>
  <w:style w:type="character" w:customStyle="1" w:styleId="WW8Num380z0">
    <w:name w:val="WW8Num380z0"/>
    <w:rsid w:val="00317A96"/>
    <w:rPr>
      <w:b/>
    </w:rPr>
  </w:style>
  <w:style w:type="character" w:customStyle="1" w:styleId="WW8Num381z0">
    <w:name w:val="WW8Num381z0"/>
    <w:rsid w:val="00317A96"/>
    <w:rPr>
      <w:rFonts w:ascii="Symbol" w:hAnsi="Symbol" w:cs="Times New Roman"/>
    </w:rPr>
  </w:style>
  <w:style w:type="character" w:customStyle="1" w:styleId="WW8Num382z0">
    <w:name w:val="WW8Num382z0"/>
    <w:rsid w:val="00317A96"/>
    <w:rPr>
      <w:rFonts w:ascii="Times New Roman" w:hAnsi="Times New Roman" w:cs="Times New Roman"/>
      <w:color w:val="auto"/>
    </w:rPr>
  </w:style>
  <w:style w:type="character" w:customStyle="1" w:styleId="WW8Num383z0">
    <w:name w:val="WW8Num383z0"/>
    <w:rsid w:val="00317A96"/>
    <w:rPr>
      <w:rFonts w:ascii="Wingdings" w:hAnsi="Wingdings" w:cs="Times New Roman"/>
      <w:sz w:val="20"/>
      <w:szCs w:val="20"/>
    </w:rPr>
  </w:style>
  <w:style w:type="character" w:customStyle="1" w:styleId="WW8Num387z0">
    <w:name w:val="WW8Num387z0"/>
    <w:rsid w:val="00317A96"/>
    <w:rPr>
      <w:rFonts w:ascii="Symbol" w:hAnsi="Symbol" w:cs="Times New Roman"/>
      <w:color w:val="auto"/>
      <w:sz w:val="16"/>
      <w:szCs w:val="16"/>
    </w:rPr>
  </w:style>
  <w:style w:type="character" w:customStyle="1" w:styleId="WW8Num389z0">
    <w:name w:val="WW8Num389z0"/>
    <w:rsid w:val="00317A96"/>
    <w:rPr>
      <w:rFonts w:ascii="Symbol" w:hAnsi="Symbol" w:cs="Times New Roman"/>
    </w:rPr>
  </w:style>
  <w:style w:type="character" w:customStyle="1" w:styleId="WW8Num390z0">
    <w:name w:val="WW8Num390z0"/>
    <w:rsid w:val="00317A96"/>
    <w:rPr>
      <w:rFonts w:ascii="Symbol" w:hAnsi="Symbol"/>
    </w:rPr>
  </w:style>
  <w:style w:type="character" w:customStyle="1" w:styleId="WW8Num391z0">
    <w:name w:val="WW8Num391z0"/>
    <w:rsid w:val="00317A96"/>
    <w:rPr>
      <w:rFonts w:ascii="Times New Roman" w:hAnsi="Times New Roman" w:cs="Times New Roman"/>
      <w:b/>
      <w:i w:val="0"/>
    </w:rPr>
  </w:style>
  <w:style w:type="character" w:customStyle="1" w:styleId="WW8Num392z1">
    <w:name w:val="WW8Num392z1"/>
    <w:rsid w:val="00317A96"/>
    <w:rPr>
      <w:b w:val="0"/>
    </w:rPr>
  </w:style>
  <w:style w:type="character" w:customStyle="1" w:styleId="WW8Num393z0">
    <w:name w:val="WW8Num393z0"/>
    <w:rsid w:val="00317A96"/>
    <w:rPr>
      <w:rFonts w:ascii="Wingdings" w:hAnsi="Wingdings" w:cs="Times New Roman"/>
      <w:sz w:val="20"/>
      <w:szCs w:val="20"/>
    </w:rPr>
  </w:style>
  <w:style w:type="character" w:customStyle="1" w:styleId="WW8Num394z0">
    <w:name w:val="WW8Num394z0"/>
    <w:rsid w:val="00317A96"/>
    <w:rPr>
      <w:b/>
    </w:rPr>
  </w:style>
  <w:style w:type="character" w:customStyle="1" w:styleId="WW8Num395z0">
    <w:name w:val="WW8Num395z0"/>
    <w:rsid w:val="00317A96"/>
    <w:rPr>
      <w:rFonts w:ascii="Wingdings" w:hAnsi="Wingdings"/>
    </w:rPr>
  </w:style>
  <w:style w:type="character" w:customStyle="1" w:styleId="WW8Num396z0">
    <w:name w:val="WW8Num396z0"/>
    <w:rsid w:val="00317A96"/>
    <w:rPr>
      <w:rFonts w:ascii="Symbol" w:hAnsi="Symbol" w:cs="Times New Roman"/>
      <w:color w:val="auto"/>
    </w:rPr>
  </w:style>
  <w:style w:type="character" w:customStyle="1" w:styleId="WW8NumSt43z0">
    <w:name w:val="WW8NumSt43z0"/>
    <w:rsid w:val="00317A96"/>
    <w:rPr>
      <w:b w:val="0"/>
      <w:i w:val="0"/>
    </w:rPr>
  </w:style>
  <w:style w:type="character" w:customStyle="1" w:styleId="WW8NumSt45z0">
    <w:name w:val="WW8NumSt45z0"/>
    <w:rsid w:val="00317A96"/>
    <w:rPr>
      <w:b w:val="0"/>
      <w:i w:val="0"/>
    </w:rPr>
  </w:style>
  <w:style w:type="character" w:customStyle="1" w:styleId="WW8NumSt47z0">
    <w:name w:val="WW8NumSt47z0"/>
    <w:rsid w:val="00317A96"/>
    <w:rPr>
      <w:rFonts w:ascii="Times New Roman" w:hAnsi="Times New Roman" w:cs="Times New Roman"/>
    </w:rPr>
  </w:style>
  <w:style w:type="character" w:customStyle="1" w:styleId="WW8NumSt50z0">
    <w:name w:val="WW8NumSt50z0"/>
    <w:rsid w:val="00317A96"/>
    <w:rPr>
      <w:rFonts w:ascii="Wingdings" w:hAnsi="Wingdings" w:cs="Times New Roman"/>
      <w:b w:val="0"/>
      <w:i w:val="0"/>
      <w:sz w:val="24"/>
      <w:szCs w:val="24"/>
      <w:u w:val="none"/>
    </w:rPr>
  </w:style>
  <w:style w:type="character" w:customStyle="1" w:styleId="WW8NumSt161z0">
    <w:name w:val="WW8NumSt161z0"/>
    <w:rsid w:val="00317A96"/>
    <w:rPr>
      <w:b/>
      <w:i w:val="0"/>
    </w:rPr>
  </w:style>
  <w:style w:type="character" w:customStyle="1" w:styleId="WW8NumSt183z0">
    <w:name w:val="WW8NumSt183z0"/>
    <w:rsid w:val="00317A96"/>
    <w:rPr>
      <w:rFonts w:ascii="Times New Roman" w:hAnsi="Times New Roman" w:cs="Times New Roman"/>
      <w:b/>
      <w:i w:val="0"/>
      <w:color w:val="000000"/>
      <w:sz w:val="22"/>
      <w:szCs w:val="22"/>
      <w:u w:val="none"/>
    </w:rPr>
  </w:style>
  <w:style w:type="character" w:customStyle="1" w:styleId="WW8NumSt186z0">
    <w:name w:val="WW8NumSt186z0"/>
    <w:rsid w:val="00317A96"/>
    <w:rPr>
      <w:b/>
      <w:i w:val="0"/>
      <w:color w:val="000000"/>
    </w:rPr>
  </w:style>
  <w:style w:type="character" w:customStyle="1" w:styleId="WW8NumSt188z0">
    <w:name w:val="WW8NumSt188z0"/>
    <w:rsid w:val="00317A96"/>
    <w:rPr>
      <w:b/>
      <w:i w:val="0"/>
      <w:color w:val="000000"/>
    </w:rPr>
  </w:style>
  <w:style w:type="character" w:customStyle="1" w:styleId="WW8NumSt190z0">
    <w:name w:val="WW8NumSt190z0"/>
    <w:rsid w:val="00317A96"/>
    <w:rPr>
      <w:b/>
      <w:i w:val="0"/>
      <w:color w:val="000000"/>
    </w:rPr>
  </w:style>
  <w:style w:type="character" w:customStyle="1" w:styleId="WW-Fontepargpadro">
    <w:name w:val="WW-Fonte parág. padrão"/>
    <w:rsid w:val="00317A96"/>
  </w:style>
  <w:style w:type="paragraph" w:styleId="Lista">
    <w:name w:val="List"/>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317A96"/>
    <w:pPr>
      <w:suppressLineNumbers/>
    </w:pPr>
    <w:rPr>
      <w:rFonts w:cs="Lucida Sans Unicode"/>
    </w:rPr>
  </w:style>
  <w:style w:type="paragraph" w:customStyle="1" w:styleId="TtuloPrincipal">
    <w:name w:val="Título Principal"/>
    <w:basedOn w:val="Normal"/>
    <w:next w:val="Corpodetexto"/>
    <w:rsid w:val="00317A96"/>
    <w:pPr>
      <w:keepNext/>
      <w:spacing w:before="240" w:after="120"/>
    </w:pPr>
    <w:rPr>
      <w:rFonts w:ascii="Arial" w:eastAsia="Lucida Sans Unicode" w:hAnsi="Arial" w:cs="Tms Rmn"/>
      <w:sz w:val="28"/>
      <w:szCs w:val="28"/>
    </w:rPr>
  </w:style>
  <w:style w:type="paragraph" w:styleId="Destinatrio">
    <w:name w:val="envelope address"/>
    <w:basedOn w:val="Normal"/>
    <w:rsid w:val="00317A96"/>
    <w:rPr>
      <w:sz w:val="24"/>
    </w:rPr>
  </w:style>
  <w:style w:type="paragraph" w:customStyle="1" w:styleId="WW-Corpodetexto2">
    <w:name w:val="WW-Corpo de texto 2"/>
    <w:basedOn w:val="Normal"/>
    <w:rsid w:val="00317A96"/>
    <w:rPr>
      <w:sz w:val="28"/>
    </w:rPr>
  </w:style>
  <w:style w:type="paragraph" w:customStyle="1" w:styleId="WW-Corpodetexto3">
    <w:name w:val="WW-Corpo de texto 3"/>
    <w:basedOn w:val="Normal"/>
    <w:rsid w:val="00317A96"/>
    <w:pPr>
      <w:jc w:val="both"/>
    </w:pPr>
    <w:rPr>
      <w:sz w:val="28"/>
      <w:u w:val="single"/>
    </w:rPr>
  </w:style>
  <w:style w:type="paragraph" w:customStyle="1" w:styleId="NONormal">
    <w:name w:val="NO Normal"/>
    <w:rsid w:val="00317A96"/>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A102075">
    <w:name w:val="_A102075"/>
    <w:basedOn w:val="Normal"/>
    <w:rsid w:val="00317A96"/>
    <w:pPr>
      <w:autoSpaceDE w:val="0"/>
      <w:ind w:left="2736" w:firstLine="1296"/>
      <w:jc w:val="both"/>
    </w:pPr>
    <w:rPr>
      <w:rFonts w:ascii="Tms Rmn" w:hAnsi="Tms Rmn"/>
      <w:szCs w:val="24"/>
    </w:rPr>
  </w:style>
  <w:style w:type="paragraph" w:customStyle="1" w:styleId="A252575">
    <w:name w:val="_A252575"/>
    <w:basedOn w:val="Normal"/>
    <w:rsid w:val="00317A96"/>
    <w:pPr>
      <w:autoSpaceDE w:val="0"/>
      <w:ind w:left="3456" w:firstLine="3456"/>
      <w:jc w:val="both"/>
    </w:pPr>
    <w:rPr>
      <w:rFonts w:ascii="Tms Rmn" w:hAnsi="Tms Rmn"/>
      <w:szCs w:val="24"/>
    </w:rPr>
  </w:style>
  <w:style w:type="paragraph" w:customStyle="1" w:styleId="A321065">
    <w:name w:val="_A321065"/>
    <w:basedOn w:val="Normal"/>
    <w:rsid w:val="00317A96"/>
    <w:pPr>
      <w:autoSpaceDE w:val="0"/>
      <w:ind w:left="1296" w:right="1440" w:firstLine="4464"/>
      <w:jc w:val="both"/>
    </w:pPr>
    <w:rPr>
      <w:rFonts w:ascii="Tms Rmn" w:hAnsi="Tms Rmn"/>
      <w:szCs w:val="24"/>
    </w:rPr>
  </w:style>
  <w:style w:type="paragraph" w:customStyle="1" w:styleId="normal0">
    <w:name w:val="normal"/>
    <w:rsid w:val="00317A96"/>
    <w:pPr>
      <w:suppressAutoHyphens/>
      <w:autoSpaceDE w:val="0"/>
      <w:ind w:firstLine="288"/>
      <w:jc w:val="both"/>
    </w:pPr>
    <w:rPr>
      <w:color w:val="000000"/>
      <w:szCs w:val="24"/>
    </w:rPr>
  </w:style>
  <w:style w:type="paragraph" w:customStyle="1" w:styleId="WW-Textoembloco">
    <w:name w:val="WW-Texto em bloco"/>
    <w:basedOn w:val="Normal"/>
    <w:rsid w:val="00317A96"/>
    <w:pPr>
      <w:ind w:left="1080" w:right="1458"/>
      <w:jc w:val="both"/>
    </w:pPr>
    <w:rPr>
      <w:color w:val="000000"/>
      <w:sz w:val="24"/>
      <w:szCs w:val="24"/>
    </w:rPr>
  </w:style>
  <w:style w:type="paragraph" w:customStyle="1" w:styleId="WW-Legenda">
    <w:name w:val="WW-Legenda"/>
    <w:basedOn w:val="Normal"/>
    <w:next w:val="Normal"/>
    <w:rsid w:val="00317A96"/>
    <w:pPr>
      <w:jc w:val="both"/>
    </w:pPr>
    <w:rPr>
      <w:b/>
      <w:sz w:val="28"/>
    </w:rPr>
  </w:style>
  <w:style w:type="paragraph" w:customStyle="1" w:styleId="ContedodaTabela">
    <w:name w:val="Conteúdo da Tabela"/>
    <w:basedOn w:val="Corpodetexto"/>
    <w:rsid w:val="00317A96"/>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317A96"/>
    <w:pPr>
      <w:jc w:val="center"/>
    </w:pPr>
    <w:rPr>
      <w:b/>
      <w:bCs/>
      <w:i/>
      <w:iCs/>
    </w:rPr>
  </w:style>
  <w:style w:type="paragraph" w:customStyle="1" w:styleId="Contedodoquadro">
    <w:name w:val="Conteúdo do quadro"/>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317A96"/>
    <w:pPr>
      <w:jc w:val="both"/>
    </w:pPr>
    <w:rPr>
      <w:b/>
      <w:sz w:val="28"/>
    </w:rPr>
  </w:style>
  <w:style w:type="paragraph" w:styleId="Textodebalo">
    <w:name w:val="Balloon Text"/>
    <w:basedOn w:val="Normal"/>
    <w:link w:val="TextodebaloChar"/>
    <w:rsid w:val="00317A96"/>
    <w:pPr>
      <w:numPr>
        <w:numId w:val="2"/>
      </w:numPr>
      <w:tabs>
        <w:tab w:val="clear" w:pos="360"/>
      </w:tabs>
      <w:ind w:left="0" w:firstLine="0"/>
    </w:pPr>
    <w:rPr>
      <w:rFonts w:ascii="Tahoma" w:hAnsi="Tahoma" w:cs="Tahoma"/>
      <w:sz w:val="16"/>
      <w:szCs w:val="16"/>
    </w:rPr>
  </w:style>
  <w:style w:type="character" w:customStyle="1" w:styleId="TextodebaloChar">
    <w:name w:val="Texto de balão Char"/>
    <w:basedOn w:val="Fontepargpadro"/>
    <w:link w:val="Textodebalo"/>
    <w:rsid w:val="00317A96"/>
    <w:rPr>
      <w:rFonts w:ascii="Tahoma" w:hAnsi="Tahoma" w:cs="Tahoma"/>
      <w:sz w:val="16"/>
      <w:szCs w:val="16"/>
    </w:rPr>
  </w:style>
  <w:style w:type="paragraph" w:styleId="Commarcadores">
    <w:name w:val="List Bullet"/>
    <w:basedOn w:val="Normal"/>
    <w:link w:val="CommarcadoresChar"/>
    <w:rsid w:val="00317A96"/>
    <w:pPr>
      <w:tabs>
        <w:tab w:val="num" w:pos="705"/>
      </w:tabs>
      <w:ind w:left="705" w:hanging="705"/>
    </w:pPr>
  </w:style>
  <w:style w:type="character" w:customStyle="1" w:styleId="CommarcadoresChar">
    <w:name w:val="Com marcadores Char"/>
    <w:basedOn w:val="Fontepargpadro"/>
    <w:link w:val="Commarcadores"/>
    <w:rsid w:val="00317A96"/>
  </w:style>
  <w:style w:type="character" w:customStyle="1" w:styleId="N">
    <w:name w:val="N"/>
    <w:rsid w:val="00317A96"/>
    <w:rPr>
      <w:b/>
    </w:rPr>
  </w:style>
  <w:style w:type="paragraph" w:styleId="PargrafodaLista">
    <w:name w:val="List Paragraph"/>
    <w:basedOn w:val="Normal"/>
    <w:uiPriority w:val="34"/>
    <w:qFormat/>
    <w:rsid w:val="00317A96"/>
    <w:pPr>
      <w:ind w:left="708"/>
    </w:pPr>
  </w:style>
  <w:style w:type="paragraph" w:customStyle="1" w:styleId="Estilo8">
    <w:name w:val="Estilo8"/>
    <w:basedOn w:val="Normal"/>
    <w:rsid w:val="00317A96"/>
    <w:pPr>
      <w:widowControl w:val="0"/>
      <w:ind w:firstLine="1418"/>
      <w:jc w:val="both"/>
    </w:pPr>
    <w:rPr>
      <w:b/>
      <w:sz w:val="24"/>
    </w:rPr>
  </w:style>
  <w:style w:type="paragraph" w:customStyle="1" w:styleId="A231070">
    <w:name w:val="_A231070"/>
    <w:basedOn w:val="Normal"/>
    <w:rsid w:val="00317A96"/>
    <w:pPr>
      <w:widowControl w:val="0"/>
      <w:overflowPunct w:val="0"/>
      <w:autoSpaceDE w:val="0"/>
      <w:autoSpaceDN w:val="0"/>
      <w:adjustRightInd w:val="0"/>
      <w:ind w:left="1296" w:firstLine="3168"/>
      <w:jc w:val="both"/>
      <w:textAlignment w:val="baseline"/>
    </w:pPr>
    <w:rPr>
      <w:sz w:val="24"/>
    </w:rPr>
  </w:style>
  <w:style w:type="paragraph" w:customStyle="1" w:styleId="xl25">
    <w:name w:val="xl25"/>
    <w:basedOn w:val="Normal"/>
    <w:rsid w:val="00C22ED5"/>
    <w:pPr>
      <w:spacing w:before="100" w:after="100"/>
      <w:textAlignment w:val="center"/>
    </w:pPr>
    <w:rPr>
      <w:rFonts w:ascii="Arial" w:eastAsia="Arial Unicode MS" w:hAnsi="Arial" w:cs="Arial"/>
      <w:sz w:val="24"/>
      <w:szCs w:val="24"/>
      <w:lang w:eastAsia="ar-SA"/>
    </w:rPr>
  </w:style>
  <w:style w:type="paragraph" w:customStyle="1" w:styleId="KA">
    <w:name w:val="KA"/>
    <w:rsid w:val="00C22ED5"/>
    <w:pPr>
      <w:spacing w:line="240" w:lineRule="exact"/>
      <w:ind w:right="10800" w:firstLine="1440"/>
      <w:jc w:val="both"/>
    </w:pPr>
    <w:rPr>
      <w:rFonts w:ascii="Courier" w:hAnsi="Courier"/>
      <w:sz w:val="24"/>
      <w:lang w:val="pt-PT"/>
    </w:rPr>
  </w:style>
  <w:style w:type="paragraph" w:customStyle="1" w:styleId="Default">
    <w:name w:val="Default"/>
    <w:rsid w:val="00C22ED5"/>
    <w:pPr>
      <w:autoSpaceDE w:val="0"/>
      <w:autoSpaceDN w:val="0"/>
      <w:adjustRightInd w:val="0"/>
    </w:pPr>
    <w:rPr>
      <w:rFonts w:ascii="DKNKFM+ArialNarrow" w:hAnsi="DKNKFM+ArialNarrow" w:cs="DKNKFM+ArialNarrow"/>
      <w:color w:val="000000"/>
      <w:sz w:val="24"/>
      <w:szCs w:val="24"/>
    </w:rPr>
  </w:style>
  <w:style w:type="paragraph" w:customStyle="1" w:styleId="bloco">
    <w:name w:val="bloco"/>
    <w:rsid w:val="00D56184"/>
    <w:pPr>
      <w:spacing w:line="240" w:lineRule="exact"/>
      <w:ind w:right="10800"/>
      <w:jc w:val="both"/>
    </w:pPr>
    <w:rPr>
      <w:rFonts w:ascii="Courier" w:hAnsi="Courier"/>
      <w:sz w:val="24"/>
      <w:lang w:val="pt-PT"/>
    </w:rPr>
  </w:style>
  <w:style w:type="paragraph" w:customStyle="1" w:styleId="Corpodetexto31">
    <w:name w:val="Corpo de texto 31"/>
    <w:basedOn w:val="Normal"/>
    <w:rsid w:val="0011355A"/>
    <w:pPr>
      <w:widowControl w:val="0"/>
      <w:spacing w:after="120"/>
    </w:pPr>
    <w:rPr>
      <w:rFonts w:ascii="Thorndale" w:eastAsia="HG Mincho Light J" w:hAnsi="Thorndale"/>
      <w:color w:val="000000"/>
      <w:sz w:val="16"/>
      <w:szCs w:val="16"/>
      <w:lang w:bidi="pt-BR"/>
    </w:rPr>
  </w:style>
  <w:style w:type="paragraph" w:customStyle="1" w:styleId="WW-Padro">
    <w:name w:val="WW-Padrão"/>
    <w:rsid w:val="00BD5E39"/>
    <w:pPr>
      <w:suppressAutoHyphens/>
    </w:pPr>
    <w:rPr>
      <w:sz w:val="24"/>
      <w:lang w:eastAsia="en-US"/>
    </w:rPr>
  </w:style>
  <w:style w:type="paragraph" w:customStyle="1" w:styleId="Paragrafo">
    <w:name w:val="Paragrafo"/>
    <w:basedOn w:val="Normal"/>
    <w:rsid w:val="00E60C51"/>
    <w:pPr>
      <w:suppressAutoHyphens w:val="0"/>
      <w:spacing w:afterLines="80" w:line="360" w:lineRule="auto"/>
      <w:ind w:firstLine="1134"/>
      <w:jc w:val="both"/>
    </w:pPr>
    <w:rPr>
      <w:rFonts w:ascii="Arial" w:hAnsi="Arial" w:cs="Arial"/>
      <w:sz w:val="24"/>
      <w:szCs w:val="24"/>
    </w:rPr>
  </w:style>
  <w:style w:type="paragraph" w:customStyle="1" w:styleId="xl46">
    <w:name w:val="xl46"/>
    <w:basedOn w:val="Normal"/>
    <w:rsid w:val="00A36E2B"/>
    <w:pPr>
      <w:pBdr>
        <w:left w:val="single" w:sz="4" w:space="0" w:color="auto"/>
        <w:right w:val="single" w:sz="8" w:space="0" w:color="auto"/>
      </w:pBdr>
      <w:suppressAutoHyphens w:val="0"/>
      <w:spacing w:before="100" w:after="100"/>
      <w:jc w:val="center"/>
    </w:pPr>
    <w:rPr>
      <w:b/>
      <w:sz w:val="28"/>
      <w:szCs w:val="24"/>
    </w:rPr>
  </w:style>
  <w:style w:type="paragraph" w:customStyle="1" w:styleId="xl26">
    <w:name w:val="xl26"/>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29">
    <w:name w:val="xl29"/>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30">
    <w:name w:val="xl30"/>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4">
    <w:name w:val="xl34"/>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8">
    <w:name w:val="xl38"/>
    <w:basedOn w:val="Normal"/>
    <w:rsid w:val="00C8752A"/>
    <w:pPr>
      <w:suppressAutoHyphens w:val="0"/>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C8752A"/>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ascii="Arial" w:eastAsia="Arial Unicode MS" w:hAnsi="Arial" w:cs="Arial"/>
      <w:sz w:val="22"/>
      <w:szCs w:val="22"/>
    </w:rPr>
  </w:style>
  <w:style w:type="paragraph" w:customStyle="1" w:styleId="xl41">
    <w:name w:val="xl41"/>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C8752A"/>
    <w:pPr>
      <w:suppressAutoHyphens w:val="0"/>
      <w:spacing w:before="100" w:beforeAutospacing="1" w:after="100" w:afterAutospacing="1"/>
    </w:pPr>
    <w:rPr>
      <w:rFonts w:ascii="Arial" w:hAnsi="Arial" w:cs="Arial"/>
      <w:sz w:val="22"/>
      <w:szCs w:val="22"/>
    </w:rPr>
  </w:style>
  <w:style w:type="paragraph" w:customStyle="1" w:styleId="western">
    <w:name w:val="western"/>
    <w:basedOn w:val="Normal"/>
    <w:rsid w:val="00E0714F"/>
    <w:pPr>
      <w:spacing w:before="280" w:after="119"/>
    </w:pPr>
    <w:rPr>
      <w:sz w:val="24"/>
      <w:szCs w:val="24"/>
      <w:lang w:eastAsia="ar-SA"/>
    </w:rPr>
  </w:style>
  <w:style w:type="paragraph" w:styleId="Textoembloco">
    <w:name w:val="Block Text"/>
    <w:basedOn w:val="Normal"/>
    <w:rsid w:val="00457F1B"/>
    <w:pPr>
      <w:suppressAutoHyphens w:val="0"/>
      <w:ind w:left="-70" w:right="333" w:firstLine="70"/>
      <w:jc w:val="both"/>
    </w:pPr>
    <w:rPr>
      <w:rFonts w:ascii="Univers Condensed" w:hAnsi="Univers Condensed"/>
      <w:sz w:val="24"/>
    </w:rPr>
  </w:style>
  <w:style w:type="paragraph" w:customStyle="1" w:styleId="EstiloLei6Assinatura">
    <w:name w:val="Estilo_Lei6_Assinatura"/>
    <w:basedOn w:val="Normal"/>
    <w:rsid w:val="00457F1B"/>
    <w:pPr>
      <w:suppressAutoHyphens w:val="0"/>
      <w:jc w:val="center"/>
    </w:pPr>
    <w:rPr>
      <w:rFonts w:ascii="Arial" w:hAnsi="Arial"/>
      <w:b/>
      <w:bCs/>
      <w:sz w:val="28"/>
    </w:rPr>
  </w:style>
  <w:style w:type="paragraph" w:customStyle="1" w:styleId="EstiloLei2Sumula">
    <w:name w:val="Estilo_Lei2_Sumula"/>
    <w:basedOn w:val="Normal"/>
    <w:rsid w:val="00457F1B"/>
    <w:pPr>
      <w:tabs>
        <w:tab w:val="left" w:pos="2835"/>
      </w:tabs>
      <w:suppressAutoHyphens w:val="0"/>
      <w:ind w:left="5103"/>
      <w:jc w:val="both"/>
    </w:pPr>
    <w:rPr>
      <w:rFonts w:ascii="Arial" w:hAnsi="Arial"/>
      <w:b/>
      <w:bCs/>
      <w:i/>
      <w:iCs/>
      <w:sz w:val="28"/>
    </w:rPr>
  </w:style>
  <w:style w:type="paragraph" w:customStyle="1" w:styleId="EstiloLeiTitulo">
    <w:name w:val="Estilo_Lei_Titulo"/>
    <w:basedOn w:val="Cabealho"/>
    <w:rsid w:val="00457F1B"/>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457F1B"/>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457F1B"/>
    <w:pPr>
      <w:suppressAutoHyphens w:val="0"/>
      <w:jc w:val="center"/>
    </w:pPr>
    <w:rPr>
      <w:rFonts w:ascii="Arial" w:hAnsi="Arial"/>
      <w:b/>
      <w:bCs/>
      <w:sz w:val="28"/>
    </w:rPr>
  </w:style>
  <w:style w:type="paragraph" w:customStyle="1" w:styleId="EstiloLeiTexto">
    <w:name w:val="Estilo_Lei_Texto"/>
    <w:basedOn w:val="Normal"/>
    <w:rsid w:val="00457F1B"/>
    <w:pPr>
      <w:tabs>
        <w:tab w:val="left" w:pos="2835"/>
      </w:tabs>
      <w:suppressAutoHyphens w:val="0"/>
      <w:ind w:firstLine="1701"/>
      <w:jc w:val="both"/>
    </w:pPr>
    <w:rPr>
      <w:rFonts w:ascii="Arial" w:hAnsi="Arial"/>
      <w:b/>
      <w:sz w:val="28"/>
    </w:rPr>
  </w:style>
  <w:style w:type="paragraph" w:customStyle="1" w:styleId="EstiloAssinaturaemLei">
    <w:name w:val="Estilo Assinatura em Lei"/>
    <w:basedOn w:val="Normal"/>
    <w:rsid w:val="00457F1B"/>
    <w:pPr>
      <w:suppressAutoHyphens w:val="0"/>
      <w:jc w:val="center"/>
    </w:pPr>
    <w:rPr>
      <w:rFonts w:ascii="Arial" w:hAnsi="Arial"/>
      <w:b/>
      <w:bCs/>
      <w:sz w:val="28"/>
    </w:rPr>
  </w:style>
  <w:style w:type="paragraph" w:customStyle="1" w:styleId="a">
    <w:name w:val=":("/>
    <w:rsid w:val="004218BC"/>
  </w:style>
</w:styles>
</file>

<file path=word/webSettings.xml><?xml version="1.0" encoding="utf-8"?>
<w:webSettings xmlns:r="http://schemas.openxmlformats.org/officeDocument/2006/relationships" xmlns:w="http://schemas.openxmlformats.org/wordprocessingml/2006/main">
  <w:divs>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18853192">
      <w:bodyDiv w:val="1"/>
      <w:marLeft w:val="0"/>
      <w:marRight w:val="0"/>
      <w:marTop w:val="0"/>
      <w:marBottom w:val="0"/>
      <w:divBdr>
        <w:top w:val="none" w:sz="0" w:space="0" w:color="auto"/>
        <w:left w:val="none" w:sz="0" w:space="0" w:color="auto"/>
        <w:bottom w:val="none" w:sz="0" w:space="0" w:color="auto"/>
        <w:right w:val="none" w:sz="0" w:space="0" w:color="auto"/>
      </w:divBdr>
    </w:div>
    <w:div w:id="326712907">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15463494">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5008565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986931000">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302685167">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46157054">
      <w:bodyDiv w:val="1"/>
      <w:marLeft w:val="0"/>
      <w:marRight w:val="0"/>
      <w:marTop w:val="0"/>
      <w:marBottom w:val="0"/>
      <w:divBdr>
        <w:top w:val="none" w:sz="0" w:space="0" w:color="auto"/>
        <w:left w:val="none" w:sz="0" w:space="0" w:color="auto"/>
        <w:bottom w:val="none" w:sz="0" w:space="0" w:color="auto"/>
        <w:right w:val="none" w:sz="0" w:space="0" w:color="auto"/>
      </w:divBdr>
    </w:div>
    <w:div w:id="164739129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 w:id="20093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FBA8D-5C58-4071-A11B-E94968058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39</Pages>
  <Words>10198</Words>
  <Characters>56233</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66299</CharactersWithSpaces>
  <SharedDoc>false</SharedDoc>
  <HLinks>
    <vt:vector size="6" baseType="variant">
      <vt:variant>
        <vt:i4>6160450</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1</cp:revision>
  <cp:lastPrinted>2012-01-12T17:06:00Z</cp:lastPrinted>
  <dcterms:created xsi:type="dcterms:W3CDTF">2011-12-13T18:30:00Z</dcterms:created>
  <dcterms:modified xsi:type="dcterms:W3CDTF">2012-01-12T17:16:00Z</dcterms:modified>
</cp:coreProperties>
</file>