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B8F" w:rsidRDefault="00516EC4" w:rsidP="00621512">
      <w:pPr>
        <w:spacing w:after="60"/>
        <w:jc w:val="center"/>
        <w:rPr>
          <w:rFonts w:ascii="Arial" w:hAnsi="Arial" w:cs="Arial"/>
          <w:shadow/>
          <w:sz w:val="24"/>
          <w:szCs w:val="24"/>
        </w:rPr>
      </w:pPr>
      <w:r>
        <w:rPr>
          <w:rFonts w:ascii="Arial" w:hAnsi="Arial" w:cs="Arial"/>
          <w:shadow/>
          <w:sz w:val="24"/>
          <w:szCs w:val="24"/>
        </w:rPr>
        <w:t xml:space="preserve">          </w:t>
      </w:r>
    </w:p>
    <w:p w:rsidR="00621512" w:rsidRDefault="00621512" w:rsidP="00621512">
      <w:pPr>
        <w:spacing w:after="60"/>
        <w:jc w:val="center"/>
        <w:rPr>
          <w:rFonts w:ascii="Verdana" w:hAnsi="Verdana"/>
          <w:b/>
          <w:sz w:val="21"/>
          <w:szCs w:val="21"/>
        </w:rPr>
      </w:pPr>
      <w:r>
        <w:rPr>
          <w:rFonts w:ascii="Verdana" w:hAnsi="Verdana"/>
          <w:b/>
          <w:sz w:val="21"/>
          <w:szCs w:val="21"/>
        </w:rPr>
        <w:t>RECIBO DE RETIRADA DE EDITAL PELA INTERNET</w:t>
      </w:r>
    </w:p>
    <w:p w:rsidR="00621512" w:rsidRDefault="00621512" w:rsidP="00036AC6">
      <w:pPr>
        <w:spacing w:after="60"/>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r>
        <w:rPr>
          <w:rFonts w:ascii="Verdana" w:hAnsi="Verdana"/>
          <w:b/>
          <w:sz w:val="21"/>
          <w:szCs w:val="21"/>
          <w:u w:val="single"/>
        </w:rPr>
        <w:t xml:space="preserve">PREGÃO </w:t>
      </w:r>
      <w:r w:rsidR="00036AC6">
        <w:rPr>
          <w:rFonts w:ascii="Verdana" w:hAnsi="Verdana"/>
          <w:b/>
          <w:sz w:val="21"/>
          <w:szCs w:val="21"/>
          <w:u w:val="single"/>
        </w:rPr>
        <w:t xml:space="preserve">PRESENCIAL </w:t>
      </w:r>
      <w:r>
        <w:rPr>
          <w:rFonts w:ascii="Verdana" w:hAnsi="Verdana"/>
          <w:b/>
          <w:sz w:val="21"/>
          <w:szCs w:val="21"/>
          <w:u w:val="single"/>
        </w:rPr>
        <w:t>N.º</w:t>
      </w:r>
      <w:r w:rsidR="00E253FD">
        <w:rPr>
          <w:rFonts w:ascii="Verdana" w:hAnsi="Verdana"/>
          <w:b/>
          <w:sz w:val="21"/>
          <w:szCs w:val="21"/>
          <w:u w:val="single"/>
        </w:rPr>
        <w:t xml:space="preserve"> 1</w:t>
      </w:r>
      <w:r w:rsidR="002A143A">
        <w:rPr>
          <w:rFonts w:ascii="Verdana" w:hAnsi="Verdana"/>
          <w:b/>
          <w:sz w:val="21"/>
          <w:szCs w:val="21"/>
          <w:u w:val="single"/>
        </w:rPr>
        <w:t>2</w:t>
      </w:r>
      <w:r w:rsidR="00E253FD">
        <w:rPr>
          <w:rFonts w:ascii="Verdana" w:hAnsi="Verdana"/>
          <w:b/>
          <w:sz w:val="21"/>
          <w:szCs w:val="21"/>
          <w:u w:val="single"/>
        </w:rPr>
        <w:t>0/</w:t>
      </w:r>
      <w:r>
        <w:rPr>
          <w:rFonts w:ascii="Verdana" w:hAnsi="Verdana"/>
          <w:b/>
          <w:sz w:val="21"/>
          <w:szCs w:val="21"/>
          <w:u w:val="single"/>
        </w:rPr>
        <w:t>201</w:t>
      </w:r>
      <w:r w:rsidR="00051AE2">
        <w:rPr>
          <w:rFonts w:ascii="Verdana" w:hAnsi="Verdana"/>
          <w:b/>
          <w:sz w:val="21"/>
          <w:szCs w:val="21"/>
          <w:u w:val="single"/>
        </w:rPr>
        <w:t>1</w:t>
      </w:r>
      <w:r>
        <w:rPr>
          <w:rFonts w:ascii="Verdana" w:hAnsi="Verdana"/>
          <w:b/>
          <w:sz w:val="21"/>
          <w:szCs w:val="21"/>
          <w:u w:val="single"/>
        </w:rPr>
        <w:t xml:space="preserve"> - PMM</w:t>
      </w:r>
    </w:p>
    <w:p w:rsidR="00621512" w:rsidRDefault="00621512" w:rsidP="00621512">
      <w:pPr>
        <w:spacing w:after="60"/>
        <w:jc w:val="center"/>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621512" w:rsidRPr="000032BC" w:rsidTr="00621512">
        <w:trPr>
          <w:jc w:val="center"/>
        </w:trPr>
        <w:tc>
          <w:tcPr>
            <w:tcW w:w="9472" w:type="dxa"/>
            <w:tcBorders>
              <w:top w:val="single" w:sz="4" w:space="0" w:color="000000"/>
              <w:left w:val="single" w:sz="4" w:space="0" w:color="000000"/>
              <w:bottom w:val="single" w:sz="4" w:space="0" w:color="000000"/>
              <w:right w:val="single" w:sz="4" w:space="0" w:color="000000"/>
            </w:tcBorders>
          </w:tcPr>
          <w:p w:rsidR="00621512" w:rsidRDefault="00621512" w:rsidP="00621512">
            <w:pPr>
              <w:snapToGrid w:val="0"/>
              <w:spacing w:after="60"/>
              <w:jc w:val="both"/>
              <w:rPr>
                <w:rFonts w:ascii="Verdana" w:hAnsi="Verdana"/>
                <w:b/>
                <w:sz w:val="22"/>
                <w:szCs w:val="22"/>
              </w:rPr>
            </w:pPr>
          </w:p>
          <w:p w:rsidR="00621512" w:rsidRPr="000032BC" w:rsidRDefault="00621512" w:rsidP="00621512">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621512" w:rsidRPr="000032BC" w:rsidRDefault="00621512" w:rsidP="00621512">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8"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sidR="00CF3D65">
              <w:rPr>
                <w:rFonts w:ascii="Verdana" w:hAnsi="Verdana"/>
                <w:b/>
                <w:sz w:val="22"/>
                <w:szCs w:val="22"/>
              </w:rPr>
              <w:t>1</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_______________________________</w:t>
            </w: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Assinatura</w:t>
            </w:r>
          </w:p>
          <w:p w:rsidR="00621512" w:rsidRPr="000032BC" w:rsidRDefault="00621512" w:rsidP="00621512">
            <w:pPr>
              <w:spacing w:after="60"/>
              <w:jc w:val="both"/>
              <w:rPr>
                <w:rFonts w:ascii="Verdana" w:eastAsia="MS Mincho" w:hAnsi="Verdana"/>
                <w:b/>
                <w:sz w:val="22"/>
                <w:szCs w:val="22"/>
              </w:rPr>
            </w:pPr>
          </w:p>
        </w:tc>
      </w:tr>
    </w:tbl>
    <w:p w:rsidR="00621512" w:rsidRDefault="00621512" w:rsidP="00621512">
      <w:pPr>
        <w:spacing w:after="60"/>
        <w:jc w:val="center"/>
        <w:rPr>
          <w:rFonts w:ascii="Verdana" w:eastAsia="MS Mincho" w:hAnsi="Verdana"/>
          <w:sz w:val="21"/>
          <w:szCs w:val="21"/>
        </w:rPr>
      </w:pPr>
    </w:p>
    <w:p w:rsidR="00621512" w:rsidRDefault="00621512" w:rsidP="00621512">
      <w:pPr>
        <w:spacing w:after="60"/>
        <w:rPr>
          <w:rFonts w:ascii="Verdana" w:hAnsi="Verdana"/>
          <w:sz w:val="21"/>
          <w:szCs w:val="21"/>
        </w:rPr>
      </w:pPr>
      <w:r>
        <w:rPr>
          <w:rFonts w:ascii="Verdana" w:hAnsi="Verdana"/>
          <w:sz w:val="21"/>
          <w:szCs w:val="21"/>
        </w:rPr>
        <w:t>Senhor licitante,</w:t>
      </w:r>
    </w:p>
    <w:p w:rsidR="00621512" w:rsidRDefault="00621512" w:rsidP="00621512">
      <w:pPr>
        <w:spacing w:after="60"/>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621512" w:rsidRDefault="00621512" w:rsidP="00621512">
      <w:pPr>
        <w:spacing w:after="60"/>
        <w:jc w:val="both"/>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621512" w:rsidRDefault="00621512" w:rsidP="00621512">
      <w:pPr>
        <w:spacing w:after="60"/>
        <w:jc w:val="both"/>
        <w:rPr>
          <w:rFonts w:ascii="Verdana" w:hAnsi="Verdana"/>
          <w:sz w:val="21"/>
          <w:szCs w:val="21"/>
        </w:rPr>
      </w:pPr>
    </w:p>
    <w:p w:rsidR="00621512" w:rsidRDefault="00621512" w:rsidP="00621512">
      <w:pPr>
        <w:spacing w:after="60"/>
        <w:jc w:val="center"/>
        <w:rPr>
          <w:rFonts w:ascii="Verdana" w:hAnsi="Verdana"/>
          <w:sz w:val="21"/>
          <w:szCs w:val="21"/>
        </w:rPr>
      </w:pPr>
      <w:r>
        <w:rPr>
          <w:rFonts w:ascii="Verdana" w:hAnsi="Verdana"/>
          <w:sz w:val="21"/>
          <w:szCs w:val="21"/>
        </w:rPr>
        <w:t>Matinhos, __</w:t>
      </w:r>
      <w:proofErr w:type="gramStart"/>
      <w:r>
        <w:rPr>
          <w:rFonts w:ascii="Verdana" w:hAnsi="Verdana"/>
          <w:sz w:val="21"/>
          <w:szCs w:val="21"/>
        </w:rPr>
        <w:t xml:space="preserve">  </w:t>
      </w:r>
      <w:proofErr w:type="gramEnd"/>
      <w:r>
        <w:rPr>
          <w:rFonts w:ascii="Verdana" w:hAnsi="Verdana"/>
          <w:sz w:val="21"/>
          <w:szCs w:val="21"/>
        </w:rPr>
        <w:t>de __________ de 201</w:t>
      </w:r>
      <w:r w:rsidR="00051AE2">
        <w:rPr>
          <w:rFonts w:ascii="Verdana" w:hAnsi="Verdana"/>
          <w:sz w:val="21"/>
          <w:szCs w:val="21"/>
        </w:rPr>
        <w:t>1</w:t>
      </w:r>
      <w:r>
        <w:rPr>
          <w:rFonts w:ascii="Verdana" w:hAnsi="Verdana"/>
          <w:sz w:val="21"/>
          <w:szCs w:val="21"/>
        </w:rPr>
        <w:t>.</w:t>
      </w:r>
    </w:p>
    <w:p w:rsidR="00621512" w:rsidRDefault="00621512" w:rsidP="00621512">
      <w:pPr>
        <w:spacing w:after="60"/>
        <w:rPr>
          <w:rFonts w:ascii="Verdana" w:hAnsi="Verdana"/>
          <w:sz w:val="21"/>
          <w:szCs w:val="21"/>
        </w:rPr>
      </w:pPr>
    </w:p>
    <w:p w:rsidR="00621512" w:rsidRDefault="00621512" w:rsidP="00621512">
      <w:pPr>
        <w:spacing w:after="60"/>
        <w:rPr>
          <w:rFonts w:ascii="Verdana" w:hAnsi="Verdana"/>
          <w:sz w:val="21"/>
          <w:szCs w:val="21"/>
        </w:rPr>
      </w:pPr>
    </w:p>
    <w:p w:rsidR="00621512" w:rsidRPr="00687CE9" w:rsidRDefault="00621512" w:rsidP="00621512">
      <w:pPr>
        <w:spacing w:after="60"/>
        <w:jc w:val="center"/>
        <w:rPr>
          <w:rFonts w:ascii="Verdana" w:hAnsi="Verdana"/>
          <w:b/>
          <w:sz w:val="21"/>
          <w:szCs w:val="21"/>
        </w:rPr>
      </w:pPr>
      <w:r w:rsidRPr="00687CE9">
        <w:rPr>
          <w:rFonts w:ascii="Verdana" w:hAnsi="Verdana"/>
          <w:b/>
          <w:sz w:val="21"/>
          <w:szCs w:val="21"/>
        </w:rPr>
        <w:t>Franciele da Silva</w:t>
      </w:r>
    </w:p>
    <w:p w:rsidR="00621512" w:rsidRDefault="00621512" w:rsidP="00621512">
      <w:pPr>
        <w:spacing w:after="60"/>
        <w:jc w:val="center"/>
        <w:rPr>
          <w:rFonts w:ascii="Verdana" w:hAnsi="Verdana"/>
          <w:sz w:val="21"/>
          <w:szCs w:val="21"/>
        </w:rPr>
      </w:pPr>
      <w:r>
        <w:rPr>
          <w:rFonts w:ascii="Verdana" w:hAnsi="Verdana"/>
          <w:sz w:val="21"/>
          <w:szCs w:val="21"/>
        </w:rPr>
        <w:t>Diretora do Departamento de Licitações</w:t>
      </w:r>
    </w:p>
    <w:p w:rsidR="00B47804" w:rsidRDefault="00B47804" w:rsidP="00621512">
      <w:pPr>
        <w:spacing w:after="60"/>
        <w:jc w:val="center"/>
        <w:rPr>
          <w:rFonts w:ascii="Verdana" w:hAnsi="Verdana"/>
          <w:sz w:val="21"/>
          <w:szCs w:val="21"/>
        </w:rPr>
      </w:pPr>
    </w:p>
    <w:p w:rsidR="00BB1652" w:rsidRDefault="00BB1652" w:rsidP="00621512">
      <w:pPr>
        <w:spacing w:after="60"/>
        <w:jc w:val="center"/>
        <w:rPr>
          <w:rFonts w:ascii="Verdana" w:hAnsi="Verdana"/>
          <w:sz w:val="21"/>
          <w:szCs w:val="21"/>
        </w:rPr>
      </w:pPr>
    </w:p>
    <w:p w:rsidR="00C62E13" w:rsidRDefault="00C62E13" w:rsidP="00621512">
      <w:pPr>
        <w:spacing w:after="60"/>
        <w:jc w:val="center"/>
        <w:rPr>
          <w:rFonts w:ascii="Arial" w:hAnsi="Arial" w:cs="Arial"/>
          <w:b/>
          <w:sz w:val="24"/>
          <w:szCs w:val="24"/>
        </w:rPr>
      </w:pPr>
    </w:p>
    <w:p w:rsidR="00C62E13" w:rsidRDefault="00C62E13" w:rsidP="00E253FD">
      <w:pPr>
        <w:spacing w:after="60"/>
        <w:jc w:val="center"/>
        <w:rPr>
          <w:rFonts w:ascii="Arial" w:hAnsi="Arial" w:cs="Arial"/>
          <w:b/>
          <w:sz w:val="24"/>
          <w:szCs w:val="24"/>
        </w:rPr>
      </w:pPr>
    </w:p>
    <w:p w:rsidR="009244BD" w:rsidRPr="00E253FD" w:rsidRDefault="00B47804" w:rsidP="00E253FD">
      <w:pPr>
        <w:pStyle w:val="Subttulo"/>
        <w:rPr>
          <w:b/>
          <w:sz w:val="24"/>
          <w:szCs w:val="24"/>
          <w:u w:val="single"/>
        </w:rPr>
      </w:pPr>
      <w:r w:rsidRPr="00E253FD">
        <w:rPr>
          <w:b/>
          <w:sz w:val="24"/>
          <w:szCs w:val="24"/>
          <w:u w:val="single"/>
        </w:rPr>
        <w:lastRenderedPageBreak/>
        <w:t>EDITAL DE LICITAÇÃO</w:t>
      </w:r>
    </w:p>
    <w:p w:rsidR="00987287" w:rsidRPr="00E253FD" w:rsidRDefault="00516EC4" w:rsidP="00E253FD">
      <w:pPr>
        <w:pStyle w:val="Subttulo"/>
        <w:rPr>
          <w:b/>
          <w:shadow/>
          <w:sz w:val="24"/>
          <w:szCs w:val="24"/>
          <w:u w:val="single"/>
        </w:rPr>
      </w:pPr>
      <w:r w:rsidRPr="00E253FD">
        <w:rPr>
          <w:b/>
          <w:shadow/>
          <w:sz w:val="24"/>
          <w:szCs w:val="24"/>
          <w:u w:val="single"/>
        </w:rPr>
        <w:t>PREGÃO PRESENCIAL N</w:t>
      </w:r>
      <w:r w:rsidR="00987287" w:rsidRPr="00E253FD">
        <w:rPr>
          <w:b/>
          <w:shadow/>
          <w:sz w:val="24"/>
          <w:szCs w:val="24"/>
          <w:u w:val="single"/>
        </w:rPr>
        <w:t>.</w:t>
      </w:r>
      <w:r w:rsidRPr="00E253FD">
        <w:rPr>
          <w:b/>
          <w:shadow/>
          <w:sz w:val="24"/>
          <w:szCs w:val="24"/>
          <w:u w:val="single"/>
        </w:rPr>
        <w:t xml:space="preserve">º </w:t>
      </w:r>
      <w:r w:rsidR="00E253FD" w:rsidRPr="00E253FD">
        <w:rPr>
          <w:b/>
          <w:shadow/>
          <w:sz w:val="24"/>
          <w:szCs w:val="24"/>
          <w:u w:val="single"/>
        </w:rPr>
        <w:t>1</w:t>
      </w:r>
      <w:r w:rsidR="002A143A">
        <w:rPr>
          <w:b/>
          <w:shadow/>
          <w:sz w:val="24"/>
          <w:szCs w:val="24"/>
          <w:u w:val="single"/>
        </w:rPr>
        <w:t>2</w:t>
      </w:r>
      <w:r w:rsidR="00E253FD" w:rsidRPr="00E253FD">
        <w:rPr>
          <w:b/>
          <w:shadow/>
          <w:sz w:val="24"/>
          <w:szCs w:val="24"/>
          <w:u w:val="single"/>
        </w:rPr>
        <w:t>0</w:t>
      </w:r>
      <w:r w:rsidRPr="00E253FD">
        <w:rPr>
          <w:b/>
          <w:shadow/>
          <w:sz w:val="24"/>
          <w:szCs w:val="24"/>
          <w:u w:val="single"/>
        </w:rPr>
        <w:t>/201</w:t>
      </w:r>
      <w:r w:rsidR="00987287" w:rsidRPr="00E253FD">
        <w:rPr>
          <w:b/>
          <w:shadow/>
          <w:sz w:val="24"/>
          <w:szCs w:val="24"/>
          <w:u w:val="single"/>
        </w:rPr>
        <w:t>1</w:t>
      </w:r>
      <w:r w:rsidRPr="00E253FD">
        <w:rPr>
          <w:b/>
          <w:shadow/>
          <w:sz w:val="24"/>
          <w:szCs w:val="24"/>
          <w:u w:val="single"/>
        </w:rPr>
        <w:t xml:space="preserve"> – PMM</w:t>
      </w:r>
    </w:p>
    <w:p w:rsidR="00516EC4" w:rsidRPr="00E253FD" w:rsidRDefault="00516EC4" w:rsidP="00E253FD">
      <w:pPr>
        <w:pStyle w:val="Subttulo"/>
        <w:rPr>
          <w:b/>
          <w:shadow/>
          <w:sz w:val="24"/>
          <w:szCs w:val="24"/>
          <w:u w:val="single"/>
        </w:rPr>
      </w:pPr>
      <w:r w:rsidRPr="00E253FD">
        <w:rPr>
          <w:b/>
          <w:shadow/>
          <w:sz w:val="24"/>
          <w:szCs w:val="24"/>
          <w:u w:val="single"/>
        </w:rPr>
        <w:t xml:space="preserve">PROCESSO ADMINISTRATIVO Nº </w:t>
      </w:r>
      <w:r w:rsidR="00FB08BB" w:rsidRPr="00E253FD">
        <w:rPr>
          <w:b/>
          <w:shadow/>
          <w:sz w:val="24"/>
          <w:szCs w:val="24"/>
          <w:u w:val="single"/>
        </w:rPr>
        <w:t>227</w:t>
      </w:r>
      <w:r w:rsidRPr="00E253FD">
        <w:rPr>
          <w:b/>
          <w:shadow/>
          <w:sz w:val="24"/>
          <w:szCs w:val="24"/>
          <w:u w:val="single"/>
        </w:rPr>
        <w:t>/20</w:t>
      </w:r>
      <w:r w:rsidR="00987287" w:rsidRPr="00E253FD">
        <w:rPr>
          <w:b/>
          <w:shadow/>
          <w:sz w:val="24"/>
          <w:szCs w:val="24"/>
          <w:u w:val="single"/>
        </w:rPr>
        <w:t>1</w:t>
      </w:r>
      <w:r w:rsidR="00DC689A" w:rsidRPr="00E253FD">
        <w:rPr>
          <w:b/>
          <w:shadow/>
          <w:sz w:val="24"/>
          <w:szCs w:val="24"/>
          <w:u w:val="single"/>
        </w:rPr>
        <w:t>1</w:t>
      </w:r>
    </w:p>
    <w:p w:rsidR="00516EC4" w:rsidRDefault="00516EC4" w:rsidP="00516EC4">
      <w:pPr>
        <w:jc w:val="both"/>
        <w:rPr>
          <w:rFonts w:ascii="Arial" w:hAnsi="Arial" w:cs="Arial"/>
          <w:sz w:val="24"/>
          <w:szCs w:val="24"/>
        </w:rPr>
      </w:pPr>
    </w:p>
    <w:p w:rsidR="00516EC4" w:rsidRDefault="00516EC4" w:rsidP="005502E1">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PREGÃO PRESENCIAL</w:t>
      </w:r>
      <w:r w:rsidR="00D73C62" w:rsidRPr="0042171A">
        <w:rPr>
          <w:rFonts w:ascii="Arial" w:hAnsi="Arial" w:cs="Arial"/>
          <w:b/>
          <w:sz w:val="24"/>
          <w:szCs w:val="24"/>
        </w:rPr>
        <w:t xml:space="preserve"> N</w:t>
      </w:r>
      <w:r w:rsidR="002A143A">
        <w:rPr>
          <w:rFonts w:ascii="Arial" w:hAnsi="Arial" w:cs="Arial"/>
          <w:b/>
          <w:sz w:val="24"/>
          <w:szCs w:val="24"/>
        </w:rPr>
        <w:t>.</w:t>
      </w:r>
      <w:r w:rsidR="00D73C62" w:rsidRPr="0042171A">
        <w:rPr>
          <w:rFonts w:ascii="Arial" w:hAnsi="Arial" w:cs="Arial"/>
          <w:b/>
          <w:sz w:val="24"/>
          <w:szCs w:val="24"/>
        </w:rPr>
        <w:t>º</w:t>
      </w:r>
      <w:r w:rsidR="00D16CFC" w:rsidRPr="0042171A">
        <w:rPr>
          <w:rFonts w:ascii="Arial" w:hAnsi="Arial" w:cs="Arial"/>
          <w:b/>
          <w:sz w:val="24"/>
          <w:szCs w:val="24"/>
        </w:rPr>
        <w:t xml:space="preserve"> </w:t>
      </w:r>
      <w:r w:rsidR="002A143A">
        <w:rPr>
          <w:rFonts w:ascii="Arial" w:hAnsi="Arial" w:cs="Arial"/>
          <w:b/>
          <w:sz w:val="24"/>
          <w:szCs w:val="24"/>
        </w:rPr>
        <w:t>120</w:t>
      </w:r>
      <w:r w:rsidR="00D73C62" w:rsidRPr="0042171A">
        <w:rPr>
          <w:rFonts w:ascii="Arial" w:hAnsi="Arial" w:cs="Arial"/>
          <w:b/>
          <w:sz w:val="24"/>
          <w:szCs w:val="24"/>
        </w:rPr>
        <w:t>/</w:t>
      </w:r>
      <w:r w:rsidR="00D73C62" w:rsidRPr="0042171A">
        <w:rPr>
          <w:rFonts w:ascii="Arial" w:hAnsi="Arial" w:cs="Arial"/>
          <w:b/>
          <w:color w:val="000000"/>
          <w:sz w:val="24"/>
          <w:szCs w:val="24"/>
        </w:rPr>
        <w:t>201</w:t>
      </w:r>
      <w:r w:rsidR="00FB08BB">
        <w:rPr>
          <w:rFonts w:ascii="Arial" w:hAnsi="Arial" w:cs="Arial"/>
          <w:b/>
          <w:color w:val="000000"/>
          <w:sz w:val="24"/>
          <w:szCs w:val="24"/>
        </w:rPr>
        <w:t>1</w:t>
      </w:r>
      <w:r w:rsidR="00D16CFC" w:rsidRPr="0042171A">
        <w:rPr>
          <w:rFonts w:ascii="Arial" w:hAnsi="Arial" w:cs="Arial"/>
          <w:b/>
          <w:color w:val="000000"/>
          <w:sz w:val="24"/>
          <w:szCs w:val="24"/>
        </w:rPr>
        <w:t xml:space="preserve"> – PMM</w:t>
      </w:r>
      <w:r w:rsidR="00D16CFC">
        <w:rPr>
          <w:rFonts w:ascii="Arial" w:hAnsi="Arial" w:cs="Arial"/>
          <w:color w:val="000000"/>
          <w:sz w:val="24"/>
          <w:szCs w:val="24"/>
        </w:rPr>
        <w:t xml:space="preserve"> </w:t>
      </w:r>
      <w:r w:rsidR="00D73C62" w:rsidRPr="00D73C62">
        <w:rPr>
          <w:rFonts w:ascii="Arial" w:hAnsi="Arial" w:cs="Arial"/>
          <w:color w:val="000000"/>
          <w:sz w:val="24"/>
          <w:szCs w:val="24"/>
        </w:rPr>
        <w:t xml:space="preserve">tipo </w:t>
      </w:r>
      <w:r w:rsidR="00D16CFC" w:rsidRPr="00D16CFC">
        <w:rPr>
          <w:rFonts w:ascii="Arial" w:hAnsi="Arial" w:cs="Arial"/>
          <w:b/>
          <w:color w:val="000000"/>
          <w:sz w:val="24"/>
          <w:szCs w:val="24"/>
        </w:rPr>
        <w:t>MENOR PREÇO</w:t>
      </w:r>
      <w:r w:rsidR="009244BD">
        <w:rPr>
          <w:rFonts w:ascii="Arial" w:hAnsi="Arial" w:cs="Arial"/>
          <w:b/>
          <w:color w:val="000000"/>
          <w:sz w:val="24"/>
          <w:szCs w:val="24"/>
        </w:rPr>
        <w:t xml:space="preserve"> </w:t>
      </w:r>
      <w:r w:rsidR="003C5865">
        <w:rPr>
          <w:rFonts w:ascii="Arial" w:hAnsi="Arial" w:cs="Arial"/>
          <w:b/>
          <w:color w:val="000000"/>
          <w:sz w:val="24"/>
          <w:szCs w:val="24"/>
        </w:rPr>
        <w:t>GLOBAL</w:t>
      </w:r>
      <w:r w:rsidR="00D73C62" w:rsidRPr="00D73C62">
        <w:rPr>
          <w:rFonts w:ascii="Arial" w:hAnsi="Arial" w:cs="Arial"/>
          <w:color w:val="000000"/>
          <w:sz w:val="24"/>
          <w:szCs w:val="24"/>
        </w:rPr>
        <w:t xml:space="preserve">, tendo como objeto a </w:t>
      </w:r>
      <w:r w:rsidR="00AD789F" w:rsidRPr="00AD789F">
        <w:rPr>
          <w:rFonts w:ascii="Arial" w:hAnsi="Arial" w:cs="Arial"/>
          <w:b/>
          <w:color w:val="000000"/>
          <w:sz w:val="24"/>
          <w:szCs w:val="24"/>
          <w:u w:val="single"/>
        </w:rPr>
        <w:t xml:space="preserve">CONTRATAÇÃO DE </w:t>
      </w:r>
      <w:r w:rsidR="00987287">
        <w:rPr>
          <w:rFonts w:ascii="Arial" w:hAnsi="Arial" w:cs="Arial"/>
          <w:b/>
          <w:color w:val="000000"/>
          <w:sz w:val="24"/>
          <w:szCs w:val="24"/>
          <w:u w:val="single"/>
        </w:rPr>
        <w:t xml:space="preserve">TRIO ELÉTRICO PARA O </w:t>
      </w:r>
      <w:r w:rsidR="00FB08BB">
        <w:rPr>
          <w:rFonts w:ascii="Arial" w:hAnsi="Arial" w:cs="Arial"/>
          <w:b/>
          <w:color w:val="000000"/>
          <w:sz w:val="24"/>
          <w:szCs w:val="24"/>
          <w:u w:val="single"/>
        </w:rPr>
        <w:t>REVEILLON</w:t>
      </w:r>
      <w:r w:rsidR="00987287">
        <w:rPr>
          <w:rFonts w:ascii="Arial" w:hAnsi="Arial" w:cs="Arial"/>
          <w:b/>
          <w:color w:val="000000"/>
          <w:sz w:val="24"/>
          <w:szCs w:val="24"/>
          <w:u w:val="single"/>
        </w:rPr>
        <w:t xml:space="preserve"> 2011</w:t>
      </w:r>
      <w:r w:rsidR="00FB08BB">
        <w:rPr>
          <w:rFonts w:ascii="Arial" w:hAnsi="Arial" w:cs="Arial"/>
          <w:b/>
          <w:color w:val="000000"/>
          <w:sz w:val="24"/>
          <w:szCs w:val="24"/>
          <w:u w:val="single"/>
        </w:rPr>
        <w:t>/2012</w:t>
      </w:r>
      <w:r w:rsidR="002A1D5A" w:rsidRPr="00D16CFC">
        <w:rPr>
          <w:rFonts w:ascii="Arial" w:hAnsi="Arial" w:cs="Arial"/>
          <w:b/>
          <w:color w:val="000000"/>
          <w:sz w:val="24"/>
          <w:szCs w:val="24"/>
        </w:rPr>
        <w:t>,</w:t>
      </w:r>
      <w:r w:rsidR="00D16CFC" w:rsidRPr="00D16CFC">
        <w:rPr>
          <w:rFonts w:ascii="Arial" w:hAnsi="Arial" w:cs="Arial"/>
          <w:color w:val="000000"/>
          <w:sz w:val="24"/>
          <w:szCs w:val="24"/>
        </w:rPr>
        <w:t xml:space="preserve"> </w:t>
      </w:r>
      <w:r w:rsidR="00FB08BB">
        <w:rPr>
          <w:rFonts w:ascii="Arial" w:hAnsi="Arial" w:cs="Arial"/>
          <w:color w:val="000000"/>
          <w:sz w:val="24"/>
          <w:szCs w:val="24"/>
        </w:rPr>
        <w:t xml:space="preserve">para atender a </w:t>
      </w:r>
      <w:r w:rsidR="00FB08BB" w:rsidRPr="00602739">
        <w:rPr>
          <w:rFonts w:ascii="Arial" w:hAnsi="Arial" w:cs="Arial"/>
          <w:sz w:val="24"/>
          <w:szCs w:val="24"/>
        </w:rPr>
        <w:t>Secret</w:t>
      </w:r>
      <w:r w:rsidR="00FB08BB">
        <w:rPr>
          <w:rFonts w:ascii="Arial" w:hAnsi="Arial" w:cs="Arial"/>
          <w:sz w:val="24"/>
          <w:szCs w:val="24"/>
        </w:rPr>
        <w:t>aria</w:t>
      </w:r>
      <w:r w:rsidR="00FB08BB" w:rsidRPr="00602739">
        <w:rPr>
          <w:rFonts w:ascii="Arial" w:hAnsi="Arial" w:cs="Arial"/>
          <w:sz w:val="24"/>
          <w:szCs w:val="24"/>
        </w:rPr>
        <w:t xml:space="preserve"> </w:t>
      </w:r>
      <w:r w:rsidR="00FB08BB">
        <w:rPr>
          <w:rFonts w:ascii="Arial" w:hAnsi="Arial" w:cs="Arial"/>
          <w:sz w:val="24"/>
          <w:szCs w:val="24"/>
        </w:rPr>
        <w:t xml:space="preserve">Municipal </w:t>
      </w:r>
      <w:r w:rsidR="00FB08BB" w:rsidRPr="00602739">
        <w:rPr>
          <w:rFonts w:ascii="Arial" w:hAnsi="Arial" w:cs="Arial"/>
          <w:sz w:val="24"/>
          <w:szCs w:val="24"/>
        </w:rPr>
        <w:t>de Turismo e Desenvolvimento Econômico</w:t>
      </w:r>
      <w:r w:rsidR="00FB08BB">
        <w:rPr>
          <w:rFonts w:ascii="Arial" w:hAnsi="Arial" w:cs="Arial"/>
          <w:sz w:val="24"/>
          <w:szCs w:val="24"/>
        </w:rPr>
        <w:t>,</w:t>
      </w:r>
      <w:r w:rsidR="00FB08BB" w:rsidRPr="00D73C62">
        <w:rPr>
          <w:rFonts w:ascii="Arial" w:hAnsi="Arial" w:cs="Arial"/>
          <w:color w:val="000000"/>
          <w:sz w:val="24"/>
          <w:szCs w:val="24"/>
        </w:rPr>
        <w:t xml:space="preserve"> </w:t>
      </w:r>
      <w:r w:rsidR="00D73C62" w:rsidRPr="00D73C62">
        <w:rPr>
          <w:rFonts w:ascii="Arial" w:hAnsi="Arial" w:cs="Arial"/>
          <w:color w:val="000000"/>
          <w:sz w:val="24"/>
          <w:szCs w:val="24"/>
        </w:rPr>
        <w:t xml:space="preserve">de acordo com as especificações constantes no </w:t>
      </w:r>
      <w:r w:rsidR="00D73C62" w:rsidRPr="00D73C62">
        <w:rPr>
          <w:rFonts w:ascii="Arial" w:hAnsi="Arial" w:cs="Arial"/>
          <w:b/>
          <w:bCs/>
          <w:color w:val="000000"/>
          <w:sz w:val="24"/>
          <w:szCs w:val="24"/>
        </w:rPr>
        <w:t xml:space="preserve">Anexo I </w:t>
      </w:r>
      <w:r w:rsidR="00D73C62" w:rsidRPr="00D73C62">
        <w:rPr>
          <w:rFonts w:ascii="Arial" w:hAnsi="Arial" w:cs="Arial"/>
          <w:color w:val="000000"/>
          <w:sz w:val="24"/>
          <w:szCs w:val="24"/>
        </w:rPr>
        <w:t>deste Edital</w:t>
      </w:r>
      <w:r w:rsidR="005502E1">
        <w:rPr>
          <w:rFonts w:ascii="Arial" w:hAnsi="Arial" w:cs="Arial"/>
          <w:color w:val="000000"/>
          <w:sz w:val="24"/>
          <w:szCs w:val="24"/>
        </w:rPr>
        <w:t xml:space="preserve"> </w:t>
      </w:r>
      <w:r w:rsidRPr="005502E1">
        <w:rPr>
          <w:rFonts w:ascii="Arial" w:hAnsi="Arial" w:cs="Arial"/>
          <w:sz w:val="24"/>
        </w:rPr>
        <w:t xml:space="preserve">observadas </w:t>
      </w:r>
      <w:proofErr w:type="gramStart"/>
      <w:r w:rsidRPr="005502E1">
        <w:rPr>
          <w:rFonts w:ascii="Arial" w:hAnsi="Arial" w:cs="Arial"/>
          <w:sz w:val="24"/>
        </w:rPr>
        <w:t>as</w:t>
      </w:r>
      <w:proofErr w:type="gramEnd"/>
      <w:r w:rsidRPr="005502E1">
        <w:rPr>
          <w:rFonts w:ascii="Arial" w:hAnsi="Arial" w:cs="Arial"/>
          <w:sz w:val="24"/>
        </w:rPr>
        <w:t xml:space="preserve">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w:t>
      </w:r>
      <w:r w:rsidR="004C3E74">
        <w:rPr>
          <w:rFonts w:ascii="Arial" w:hAnsi="Arial" w:cs="Arial"/>
          <w:color w:val="000000"/>
          <w:sz w:val="24"/>
        </w:rPr>
        <w:t xml:space="preserve"> </w:t>
      </w:r>
      <w:r w:rsidRPr="00B42EB9">
        <w:rPr>
          <w:rFonts w:ascii="Arial" w:hAnsi="Arial" w:cs="Arial"/>
          <w:color w:val="000000"/>
          <w:sz w:val="24"/>
        </w:rPr>
        <w:t>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p>
    <w:p w:rsidR="00516EC4" w:rsidRPr="00E253FD" w:rsidRDefault="00516EC4" w:rsidP="00516EC4">
      <w:pPr>
        <w:pStyle w:val="xl46"/>
        <w:pBdr>
          <w:left w:val="none" w:sz="0" w:space="0" w:color="auto"/>
          <w:right w:val="none" w:sz="0" w:space="0" w:color="auto"/>
        </w:pBdr>
        <w:spacing w:before="0" w:after="0"/>
        <w:jc w:val="both"/>
        <w:rPr>
          <w:rFonts w:ascii="Arial" w:hAnsi="Arial" w:cs="Arial"/>
          <w:sz w:val="24"/>
          <w:u w:val="single"/>
        </w:rPr>
      </w:pPr>
      <w:r w:rsidRPr="00E253FD">
        <w:rPr>
          <w:rFonts w:ascii="Arial" w:hAnsi="Arial" w:cs="Arial"/>
          <w:sz w:val="24"/>
          <w:u w:val="single"/>
        </w:rPr>
        <w:t xml:space="preserve">DATA ABERTURA: </w:t>
      </w:r>
      <w:r w:rsidR="002A143A">
        <w:rPr>
          <w:rFonts w:ascii="Arial" w:hAnsi="Arial" w:cs="Arial"/>
          <w:sz w:val="24"/>
          <w:u w:val="single"/>
        </w:rPr>
        <w:t>21</w:t>
      </w:r>
      <w:r w:rsidR="00A1054C" w:rsidRPr="00E253FD">
        <w:rPr>
          <w:rFonts w:ascii="Arial" w:hAnsi="Arial" w:cs="Arial"/>
          <w:sz w:val="24"/>
          <w:u w:val="single"/>
        </w:rPr>
        <w:t>/</w:t>
      </w:r>
      <w:r w:rsidR="00E253FD" w:rsidRPr="00E253FD">
        <w:rPr>
          <w:rFonts w:ascii="Arial" w:hAnsi="Arial" w:cs="Arial"/>
          <w:sz w:val="24"/>
          <w:u w:val="single"/>
        </w:rPr>
        <w:t>12</w:t>
      </w:r>
      <w:r w:rsidR="00A1054C" w:rsidRPr="00E253FD">
        <w:rPr>
          <w:rFonts w:ascii="Arial" w:hAnsi="Arial" w:cs="Arial"/>
          <w:sz w:val="24"/>
          <w:u w:val="single"/>
        </w:rPr>
        <w:t>/2011</w:t>
      </w:r>
    </w:p>
    <w:p w:rsidR="006E2311" w:rsidRPr="00E253FD" w:rsidRDefault="00516EC4" w:rsidP="006E2311">
      <w:pPr>
        <w:autoSpaceDE w:val="0"/>
        <w:autoSpaceDN w:val="0"/>
        <w:adjustRightInd w:val="0"/>
        <w:jc w:val="both"/>
        <w:rPr>
          <w:rFonts w:ascii="Arial" w:hAnsi="Arial" w:cs="Arial"/>
          <w:b/>
          <w:sz w:val="24"/>
          <w:u w:val="single"/>
        </w:rPr>
      </w:pPr>
      <w:r w:rsidRPr="00E253FD">
        <w:rPr>
          <w:rFonts w:ascii="Arial" w:hAnsi="Arial" w:cs="Arial"/>
          <w:b/>
          <w:sz w:val="24"/>
          <w:u w:val="single"/>
        </w:rPr>
        <w:t xml:space="preserve">HORA: </w:t>
      </w:r>
      <w:proofErr w:type="gramStart"/>
      <w:r w:rsidR="006100EA">
        <w:rPr>
          <w:rFonts w:ascii="Arial" w:hAnsi="Arial" w:cs="Arial"/>
          <w:b/>
          <w:sz w:val="24"/>
          <w:u w:val="single"/>
        </w:rPr>
        <w:t>14</w:t>
      </w:r>
      <w:r w:rsidR="00036AC6" w:rsidRPr="00E253FD">
        <w:rPr>
          <w:rFonts w:ascii="Arial" w:hAnsi="Arial" w:cs="Arial"/>
          <w:b/>
          <w:sz w:val="24"/>
          <w:u w:val="single"/>
        </w:rPr>
        <w:t>:</w:t>
      </w:r>
      <w:r w:rsidR="00E253FD" w:rsidRPr="00E253FD">
        <w:rPr>
          <w:rFonts w:ascii="Arial" w:hAnsi="Arial" w:cs="Arial"/>
          <w:b/>
          <w:sz w:val="24"/>
          <w:u w:val="single"/>
        </w:rPr>
        <w:t>00</w:t>
      </w:r>
      <w:proofErr w:type="gramEnd"/>
      <w:r w:rsidR="00036AC6" w:rsidRPr="00E253FD">
        <w:rPr>
          <w:rFonts w:ascii="Arial" w:hAnsi="Arial" w:cs="Arial"/>
          <w:b/>
          <w:sz w:val="24"/>
          <w:u w:val="single"/>
        </w:rPr>
        <w:t xml:space="preserve"> </w:t>
      </w:r>
      <w:r w:rsidRPr="00E253FD">
        <w:rPr>
          <w:rFonts w:ascii="Arial" w:hAnsi="Arial" w:cs="Arial"/>
          <w:b/>
          <w:sz w:val="24"/>
          <w:u w:val="single"/>
        </w:rPr>
        <w:t>h</w:t>
      </w:r>
      <w:r w:rsidR="00036AC6" w:rsidRPr="00E253FD">
        <w:rPr>
          <w:rFonts w:ascii="Arial" w:hAnsi="Arial" w:cs="Arial"/>
          <w:b/>
          <w:sz w:val="24"/>
          <w:u w:val="single"/>
        </w:rPr>
        <w:t>oras</w:t>
      </w:r>
    </w:p>
    <w:p w:rsidR="006E2311" w:rsidRDefault="006E2311" w:rsidP="006E2311">
      <w:pPr>
        <w:autoSpaceDE w:val="0"/>
        <w:autoSpaceDN w:val="0"/>
        <w:adjustRightInd w:val="0"/>
        <w:jc w:val="both"/>
        <w:rPr>
          <w:rFonts w:ascii="Arial" w:hAnsi="Arial" w:cs="Arial"/>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E253FD">
        <w:rPr>
          <w:rFonts w:ascii="Arial" w:hAnsi="Arial" w:cs="Arial"/>
          <w:sz w:val="24"/>
        </w:rPr>
        <w:t>1</w:t>
      </w:r>
      <w:r w:rsidR="006100EA">
        <w:rPr>
          <w:rFonts w:ascii="Arial" w:hAnsi="Arial" w:cs="Arial"/>
          <w:sz w:val="24"/>
        </w:rPr>
        <w:t>2</w:t>
      </w:r>
      <w:r w:rsidR="00E253FD">
        <w:rPr>
          <w:rFonts w:ascii="Arial" w:hAnsi="Arial" w:cs="Arial"/>
          <w:sz w:val="24"/>
        </w:rPr>
        <w:t>0</w:t>
      </w:r>
      <w:r>
        <w:rPr>
          <w:rFonts w:ascii="Arial" w:hAnsi="Arial" w:cs="Arial"/>
          <w:sz w:val="24"/>
        </w:rPr>
        <w:t>/20</w:t>
      </w:r>
      <w:r w:rsidR="00296E17">
        <w:rPr>
          <w:rFonts w:ascii="Arial" w:hAnsi="Arial" w:cs="Arial"/>
          <w:sz w:val="24"/>
        </w:rPr>
        <w:t>1</w:t>
      </w:r>
      <w:r w:rsidR="00A1054C">
        <w:rPr>
          <w:rFonts w:ascii="Arial" w:hAnsi="Arial" w:cs="Arial"/>
          <w:sz w:val="24"/>
        </w:rPr>
        <w:t>1</w:t>
      </w:r>
      <w:r>
        <w:rPr>
          <w:rFonts w:ascii="Arial" w:hAnsi="Arial" w:cs="Arial"/>
          <w:sz w:val="24"/>
        </w:rPr>
        <w:t xml:space="preserve"> – PMM</w:t>
      </w:r>
      <w:r>
        <w:rPr>
          <w:rFonts w:ascii="Arial" w:hAnsi="Arial" w:cs="Arial"/>
          <w:b w:val="0"/>
          <w:sz w:val="24"/>
        </w:rPr>
        <w:t xml:space="preserve"> será realizado em sessão pública, em todas</w:t>
      </w:r>
      <w:r w:rsidR="00175ACA">
        <w:rPr>
          <w:rFonts w:ascii="Arial" w:hAnsi="Arial" w:cs="Arial"/>
          <w:b w:val="0"/>
          <w:sz w:val="24"/>
        </w:rPr>
        <w:t xml:space="preserve"> as fases, sendo conduzido </w:t>
      </w:r>
      <w:proofErr w:type="gramStart"/>
      <w:r w:rsidR="00175ACA">
        <w:rPr>
          <w:rFonts w:ascii="Arial" w:hAnsi="Arial" w:cs="Arial"/>
          <w:b w:val="0"/>
          <w:sz w:val="24"/>
        </w:rPr>
        <w:t>pelo</w:t>
      </w:r>
      <w:r w:rsidR="004D3386">
        <w:rPr>
          <w:rFonts w:ascii="Arial" w:hAnsi="Arial" w:cs="Arial"/>
          <w:b w:val="0"/>
          <w:sz w:val="24"/>
        </w:rPr>
        <w:t>(</w:t>
      </w:r>
      <w:proofErr w:type="gramEnd"/>
      <w:r w:rsidR="004D3386">
        <w:rPr>
          <w:rFonts w:ascii="Arial" w:hAnsi="Arial" w:cs="Arial"/>
          <w:b w:val="0"/>
          <w:sz w:val="24"/>
        </w:rPr>
        <w:t>a)</w:t>
      </w:r>
      <w:r w:rsidR="00175ACA">
        <w:rPr>
          <w:rFonts w:ascii="Arial" w:hAnsi="Arial" w:cs="Arial"/>
          <w:b w:val="0"/>
          <w:sz w:val="24"/>
        </w:rPr>
        <w:t xml:space="preserve"> pregoeiro</w:t>
      </w:r>
      <w:r w:rsidR="006F3A12">
        <w:rPr>
          <w:rFonts w:ascii="Arial" w:hAnsi="Arial" w:cs="Arial"/>
          <w:b w:val="0"/>
          <w:sz w:val="24"/>
        </w:rPr>
        <w:t>(a)</w:t>
      </w:r>
      <w:r>
        <w:rPr>
          <w:rFonts w:ascii="Arial" w:hAnsi="Arial" w:cs="Arial"/>
          <w:b w:val="0"/>
          <w:sz w:val="24"/>
        </w:rPr>
        <w:t xml:space="preserve"> e equipe de apoio, designada </w:t>
      </w:r>
      <w:r w:rsidR="00A1054C">
        <w:rPr>
          <w:rFonts w:ascii="Arial" w:hAnsi="Arial" w:cs="Arial"/>
          <w:b w:val="0"/>
          <w:sz w:val="24"/>
        </w:rPr>
        <w:t xml:space="preserve">pelo Prefeito Municipal </w:t>
      </w:r>
      <w:r>
        <w:rPr>
          <w:rFonts w:ascii="Arial" w:hAnsi="Arial" w:cs="Arial"/>
          <w:b w:val="0"/>
          <w:sz w:val="24"/>
        </w:rPr>
        <w:t xml:space="preserve">sob Decreto n.º </w:t>
      </w:r>
      <w:r w:rsidR="00FB08BB">
        <w:rPr>
          <w:rFonts w:ascii="Arial" w:hAnsi="Arial" w:cs="Arial"/>
          <w:b w:val="0"/>
          <w:sz w:val="24"/>
        </w:rPr>
        <w:t>465</w:t>
      </w:r>
      <w:r>
        <w:rPr>
          <w:rFonts w:ascii="Arial" w:hAnsi="Arial" w:cs="Arial"/>
          <w:b w:val="0"/>
          <w:sz w:val="24"/>
        </w:rPr>
        <w:t>/20</w:t>
      </w:r>
      <w:r w:rsidR="002A1D5A">
        <w:rPr>
          <w:rFonts w:ascii="Arial" w:hAnsi="Arial" w:cs="Arial"/>
          <w:b w:val="0"/>
          <w:sz w:val="24"/>
        </w:rPr>
        <w:t>1</w:t>
      </w:r>
      <w:r w:rsidR="00A1054C">
        <w:rPr>
          <w:rFonts w:ascii="Arial" w:hAnsi="Arial" w:cs="Arial"/>
          <w:b w:val="0"/>
          <w:sz w:val="24"/>
        </w:rPr>
        <w:t>1</w:t>
      </w:r>
      <w:r>
        <w:rPr>
          <w:rFonts w:ascii="Arial" w:hAnsi="Arial" w:cs="Arial"/>
          <w:b w:val="0"/>
          <w:sz w:val="24"/>
        </w:rPr>
        <w:t xml:space="preserve">, de </w:t>
      </w:r>
      <w:r w:rsidR="00A1054C">
        <w:rPr>
          <w:rFonts w:ascii="Arial" w:hAnsi="Arial" w:cs="Arial"/>
          <w:b w:val="0"/>
          <w:sz w:val="24"/>
        </w:rPr>
        <w:t>1</w:t>
      </w:r>
      <w:r w:rsidR="00FB08BB">
        <w:rPr>
          <w:rFonts w:ascii="Arial" w:hAnsi="Arial" w:cs="Arial"/>
          <w:b w:val="0"/>
          <w:sz w:val="24"/>
        </w:rPr>
        <w:t>1</w:t>
      </w:r>
      <w:r w:rsidR="002A1D5A">
        <w:rPr>
          <w:rFonts w:ascii="Arial" w:hAnsi="Arial" w:cs="Arial"/>
          <w:b w:val="0"/>
          <w:sz w:val="24"/>
        </w:rPr>
        <w:t>/0</w:t>
      </w:r>
      <w:r w:rsidR="00FB08BB">
        <w:rPr>
          <w:rFonts w:ascii="Arial" w:hAnsi="Arial" w:cs="Arial"/>
          <w:b w:val="0"/>
          <w:sz w:val="24"/>
        </w:rPr>
        <w:t>8</w:t>
      </w:r>
      <w:r w:rsidR="002A1D5A">
        <w:rPr>
          <w:rFonts w:ascii="Arial" w:hAnsi="Arial" w:cs="Arial"/>
          <w:b w:val="0"/>
          <w:sz w:val="24"/>
        </w:rPr>
        <w:t>/201</w:t>
      </w:r>
      <w:r w:rsidR="00A1054C">
        <w:rPr>
          <w:rFonts w:ascii="Arial" w:hAnsi="Arial" w:cs="Arial"/>
          <w:b w:val="0"/>
          <w:sz w:val="24"/>
        </w:rPr>
        <w:t>1</w:t>
      </w:r>
      <w:r>
        <w:rPr>
          <w:rFonts w:ascii="Arial" w:hAnsi="Arial" w:cs="Arial"/>
          <w:b w:val="0"/>
          <w:sz w:val="24"/>
        </w:rPr>
        <w:t xml:space="preserve">.  </w:t>
      </w: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2 - OBJETO</w:t>
      </w:r>
    </w:p>
    <w:p w:rsidR="00516EC4" w:rsidRDefault="00516EC4" w:rsidP="00A52FD0">
      <w:pPr>
        <w:numPr>
          <w:ilvl w:val="1"/>
          <w:numId w:val="3"/>
        </w:numPr>
        <w:suppressAutoHyphens w:val="0"/>
        <w:jc w:val="both"/>
        <w:rPr>
          <w:rFonts w:ascii="Arial" w:hAnsi="Arial" w:cs="Arial"/>
          <w:b/>
          <w:bCs/>
          <w:color w:val="000000"/>
          <w:sz w:val="24"/>
          <w:szCs w:val="24"/>
        </w:rPr>
      </w:pPr>
      <w:r>
        <w:rPr>
          <w:rFonts w:ascii="Arial" w:hAnsi="Arial" w:cs="Arial"/>
          <w:sz w:val="24"/>
          <w:szCs w:val="24"/>
        </w:rPr>
        <w:t xml:space="preserve">A presente licitação tem por objeto a </w:t>
      </w:r>
      <w:r w:rsidR="00FB08BB" w:rsidRPr="00AD789F">
        <w:rPr>
          <w:rFonts w:ascii="Arial" w:hAnsi="Arial" w:cs="Arial"/>
          <w:b/>
          <w:color w:val="000000"/>
          <w:sz w:val="24"/>
          <w:szCs w:val="24"/>
          <w:u w:val="single"/>
        </w:rPr>
        <w:t xml:space="preserve">CONTRATAÇÃO DE </w:t>
      </w:r>
      <w:r w:rsidR="00FB08BB">
        <w:rPr>
          <w:rFonts w:ascii="Arial" w:hAnsi="Arial" w:cs="Arial"/>
          <w:b/>
          <w:color w:val="000000"/>
          <w:sz w:val="24"/>
          <w:szCs w:val="24"/>
          <w:u w:val="single"/>
        </w:rPr>
        <w:t>TRIO ELÉTRICO PARA O REVEILLON 2011/2012</w:t>
      </w:r>
      <w:r w:rsidR="00FB08BB" w:rsidRPr="00D16CFC">
        <w:rPr>
          <w:rFonts w:ascii="Arial" w:hAnsi="Arial" w:cs="Arial"/>
          <w:b/>
          <w:color w:val="000000"/>
          <w:sz w:val="24"/>
          <w:szCs w:val="24"/>
        </w:rPr>
        <w:t>,</w:t>
      </w:r>
      <w:r w:rsidR="00FB08BB" w:rsidRPr="00D16CFC">
        <w:rPr>
          <w:rFonts w:ascii="Arial" w:hAnsi="Arial" w:cs="Arial"/>
          <w:color w:val="000000"/>
          <w:sz w:val="24"/>
          <w:szCs w:val="24"/>
        </w:rPr>
        <w:t xml:space="preserve"> </w:t>
      </w:r>
      <w:r w:rsidR="00FB08BB">
        <w:rPr>
          <w:rFonts w:ascii="Arial" w:hAnsi="Arial" w:cs="Arial"/>
          <w:color w:val="000000"/>
          <w:sz w:val="24"/>
          <w:szCs w:val="24"/>
        </w:rPr>
        <w:t xml:space="preserve">para atender a </w:t>
      </w:r>
      <w:r w:rsidR="00FB08BB" w:rsidRPr="00602739">
        <w:rPr>
          <w:rFonts w:ascii="Arial" w:hAnsi="Arial" w:cs="Arial"/>
          <w:sz w:val="24"/>
          <w:szCs w:val="24"/>
        </w:rPr>
        <w:t>Secret</w:t>
      </w:r>
      <w:r w:rsidR="00FB08BB">
        <w:rPr>
          <w:rFonts w:ascii="Arial" w:hAnsi="Arial" w:cs="Arial"/>
          <w:sz w:val="24"/>
          <w:szCs w:val="24"/>
        </w:rPr>
        <w:t>aria</w:t>
      </w:r>
      <w:r w:rsidR="00FB08BB" w:rsidRPr="00602739">
        <w:rPr>
          <w:rFonts w:ascii="Arial" w:hAnsi="Arial" w:cs="Arial"/>
          <w:sz w:val="24"/>
          <w:szCs w:val="24"/>
        </w:rPr>
        <w:t xml:space="preserve"> </w:t>
      </w:r>
      <w:r w:rsidR="00FB08BB">
        <w:rPr>
          <w:rFonts w:ascii="Arial" w:hAnsi="Arial" w:cs="Arial"/>
          <w:sz w:val="24"/>
          <w:szCs w:val="24"/>
        </w:rPr>
        <w:t xml:space="preserve">Municipal </w:t>
      </w:r>
      <w:r w:rsidR="00FB08BB" w:rsidRPr="00602739">
        <w:rPr>
          <w:rFonts w:ascii="Arial" w:hAnsi="Arial" w:cs="Arial"/>
          <w:sz w:val="24"/>
          <w:szCs w:val="24"/>
        </w:rPr>
        <w:t>de Turismo e Desenvolvimento Econômico</w:t>
      </w:r>
      <w:r>
        <w:rPr>
          <w:rFonts w:ascii="Arial" w:hAnsi="Arial" w:cs="Arial"/>
          <w:sz w:val="24"/>
          <w:szCs w:val="24"/>
        </w:rPr>
        <w:t xml:space="preserve"> conforme especificações e quantitativos constantes do </w:t>
      </w:r>
      <w:r>
        <w:rPr>
          <w:rFonts w:ascii="Arial" w:hAnsi="Arial" w:cs="Arial"/>
          <w:b/>
          <w:sz w:val="24"/>
          <w:szCs w:val="24"/>
        </w:rPr>
        <w:t>Anexo I.</w:t>
      </w:r>
      <w:r>
        <w:rPr>
          <w:rFonts w:ascii="Arial" w:hAnsi="Arial" w:cs="Arial"/>
          <w:b/>
          <w:bCs/>
          <w:color w:val="000000"/>
          <w:sz w:val="24"/>
          <w:szCs w:val="24"/>
        </w:rPr>
        <w:t xml:space="preserve"> </w:t>
      </w:r>
    </w:p>
    <w:p w:rsidR="005502E1" w:rsidRDefault="005502E1" w:rsidP="005502E1">
      <w:pPr>
        <w:suppressAutoHyphens w:val="0"/>
        <w:ind w:left="360"/>
        <w:jc w:val="both"/>
        <w:rPr>
          <w:rFonts w:ascii="Arial" w:hAnsi="Arial" w:cs="Arial"/>
          <w:b/>
          <w:bCs/>
          <w:color w:val="000000"/>
          <w:sz w:val="24"/>
          <w:szCs w:val="24"/>
        </w:rPr>
      </w:pP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516EC4" w:rsidRDefault="00516EC4" w:rsidP="00A52FD0">
      <w:pPr>
        <w:numPr>
          <w:ilvl w:val="1"/>
          <w:numId w:val="4"/>
        </w:numPr>
        <w:suppressAutoHyphens w:val="0"/>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516EC4" w:rsidRDefault="00516EC4" w:rsidP="00516EC4">
      <w:pPr>
        <w:spacing w:line="0" w:lineRule="atLeast"/>
        <w:jc w:val="both"/>
        <w:rPr>
          <w:rFonts w:ascii="Arial" w:hAnsi="Arial" w:cs="Arial"/>
          <w:color w:val="000000"/>
          <w:sz w:val="24"/>
          <w:szCs w:val="24"/>
        </w:rPr>
      </w:pPr>
    </w:p>
    <w:p w:rsidR="00516EC4" w:rsidRDefault="00516EC4" w:rsidP="00A52FD0">
      <w:pPr>
        <w:numPr>
          <w:ilvl w:val="1"/>
          <w:numId w:val="4"/>
        </w:numPr>
        <w:suppressAutoHyphens w:val="0"/>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516EC4" w:rsidRDefault="00516EC4" w:rsidP="00516EC4">
      <w:pPr>
        <w:spacing w:line="0" w:lineRule="atLeast"/>
        <w:jc w:val="both"/>
        <w:rPr>
          <w:rFonts w:ascii="Arial" w:hAnsi="Arial" w:cs="Arial"/>
          <w:sz w:val="24"/>
          <w:szCs w:val="24"/>
        </w:rPr>
      </w:pP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Licitante declarado inidôneo para licitar junto a qualquer órgão ou entidade da Administração Direta ou Indireta no âmbito Federal, Estadual e Municipal</w:t>
      </w:r>
    </w:p>
    <w:p w:rsidR="00516EC4" w:rsidRDefault="00516EC4" w:rsidP="00516EC4">
      <w:pPr>
        <w:pStyle w:val="Corpodetexto"/>
        <w:tabs>
          <w:tab w:val="clear" w:pos="1701"/>
          <w:tab w:val="num" w:pos="1695"/>
        </w:tabs>
        <w:spacing w:line="20" w:lineRule="atLeast"/>
        <w:ind w:left="426"/>
        <w:rPr>
          <w:rFonts w:ascii="Arial" w:hAnsi="Arial" w:cs="Arial"/>
          <w:sz w:val="24"/>
          <w:szCs w:val="24"/>
        </w:rPr>
      </w:pPr>
      <w:r>
        <w:rPr>
          <w:rFonts w:ascii="Arial" w:hAnsi="Arial" w:cs="Arial"/>
          <w:sz w:val="24"/>
          <w:szCs w:val="24"/>
        </w:rPr>
        <w:t xml:space="preserve"> </w:t>
      </w:r>
      <w:r w:rsidR="005502E1">
        <w:rPr>
          <w:rFonts w:ascii="Arial" w:hAnsi="Arial" w:cs="Arial"/>
          <w:sz w:val="24"/>
          <w:szCs w:val="24"/>
        </w:rPr>
        <w:t xml:space="preserve">           </w:t>
      </w:r>
      <w:proofErr w:type="gramStart"/>
      <w:r>
        <w:rPr>
          <w:rFonts w:ascii="Arial" w:hAnsi="Arial" w:cs="Arial"/>
          <w:sz w:val="24"/>
          <w:szCs w:val="24"/>
        </w:rPr>
        <w:t>ou</w:t>
      </w:r>
      <w:proofErr w:type="gramEnd"/>
      <w:r>
        <w:rPr>
          <w:rFonts w:ascii="Arial" w:hAnsi="Arial" w:cs="Arial"/>
          <w:sz w:val="24"/>
          <w:szCs w:val="24"/>
        </w:rPr>
        <w:t xml:space="preserve"> que possua alguma sanção administrativa exarada pela Administração Pública que seja impeditiva de participar de licitações e contratar com a Administração, sob pena de incidir no previsto no parágrafo único do art. 97 da Lei nº 8.666/93 e suas alterações;</w:t>
      </w: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516EC4" w:rsidRDefault="00516EC4" w:rsidP="00516EC4">
      <w:pPr>
        <w:tabs>
          <w:tab w:val="num" w:pos="426"/>
        </w:tabs>
        <w:spacing w:line="0" w:lineRule="atLeast"/>
        <w:ind w:left="426" w:hanging="426"/>
        <w:jc w:val="both"/>
        <w:rPr>
          <w:rFonts w:ascii="Arial" w:hAnsi="Arial" w:cs="Arial"/>
          <w:sz w:val="24"/>
          <w:szCs w:val="24"/>
        </w:rPr>
      </w:pPr>
      <w:r>
        <w:rPr>
          <w:rFonts w:ascii="Arial" w:hAnsi="Arial" w:cs="Arial"/>
          <w:sz w:val="24"/>
          <w:szCs w:val="24"/>
        </w:rPr>
        <w:lastRenderedPageBreak/>
        <w:t xml:space="preserve">III- </w:t>
      </w:r>
      <w:r>
        <w:rPr>
          <w:rFonts w:ascii="Arial" w:hAnsi="Arial" w:cs="Arial"/>
          <w:sz w:val="24"/>
          <w:szCs w:val="24"/>
        </w:rPr>
        <w:tab/>
        <w:t>Empresa que tenha como sócio(s) servidor (s) ou dirigente(s) de qualquer esfera governamental da Administração Municipal.</w:t>
      </w:r>
    </w:p>
    <w:p w:rsidR="00516EC4" w:rsidRDefault="00516EC4" w:rsidP="00516EC4">
      <w:pPr>
        <w:tabs>
          <w:tab w:val="num" w:pos="426"/>
        </w:tabs>
        <w:spacing w:line="0" w:lineRule="atLeast"/>
        <w:ind w:left="426" w:hanging="426"/>
        <w:jc w:val="both"/>
        <w:rPr>
          <w:rFonts w:ascii="Arial" w:hAnsi="Arial" w:cs="Arial"/>
          <w:sz w:val="24"/>
          <w:szCs w:val="24"/>
        </w:rPr>
      </w:pPr>
    </w:p>
    <w:p w:rsidR="00516EC4" w:rsidRDefault="00516EC4" w:rsidP="00A52FD0">
      <w:pPr>
        <w:pStyle w:val="A161175"/>
        <w:numPr>
          <w:ilvl w:val="0"/>
          <w:numId w:val="4"/>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516EC4" w:rsidRDefault="00516EC4" w:rsidP="00516EC4">
      <w:pPr>
        <w:pStyle w:val="A161175"/>
        <w:ind w:left="360" w:right="0" w:firstLine="0"/>
        <w:rPr>
          <w:rFonts w:ascii="Arial" w:hAnsi="Arial" w:cs="Arial"/>
          <w:b/>
          <w:color w:val="auto"/>
          <w:sz w:val="24"/>
        </w:rPr>
      </w:pPr>
    </w:p>
    <w:p w:rsidR="00516EC4" w:rsidRDefault="00516EC4" w:rsidP="00516EC4">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na Rua Pastor Elias Abrahão, 22, Centro – Matinhos – Estado do Paraná</w:t>
      </w:r>
      <w:r>
        <w:rPr>
          <w:rFonts w:ascii="Arial" w:hAnsi="Arial" w:cs="Arial"/>
          <w:sz w:val="24"/>
          <w:u w:val="single"/>
        </w:rPr>
        <w:t xml:space="preserve">, </w:t>
      </w:r>
      <w:r>
        <w:rPr>
          <w:rFonts w:ascii="Arial" w:hAnsi="Arial" w:cs="Arial"/>
          <w:b/>
          <w:sz w:val="24"/>
          <w:u w:val="single"/>
        </w:rPr>
        <w:t>até o inicio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516EC4" w:rsidRDefault="00516EC4" w:rsidP="00516EC4">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516EC4" w:rsidTr="00B62058">
        <w:trPr>
          <w:trHeight w:val="2378"/>
        </w:trPr>
        <w:tc>
          <w:tcPr>
            <w:tcW w:w="9180" w:type="dxa"/>
            <w:tcBorders>
              <w:top w:val="single" w:sz="4" w:space="0" w:color="auto"/>
              <w:left w:val="single" w:sz="4" w:space="0" w:color="auto"/>
              <w:bottom w:val="single" w:sz="4" w:space="0" w:color="auto"/>
              <w:right w:val="single" w:sz="4" w:space="0" w:color="auto"/>
            </w:tcBorders>
          </w:tcPr>
          <w:p w:rsidR="00516EC4" w:rsidRDefault="00516EC4">
            <w:pPr>
              <w:pStyle w:val="A164475"/>
              <w:spacing w:line="360" w:lineRule="auto"/>
              <w:ind w:left="0" w:right="0" w:firstLine="34"/>
              <w:rPr>
                <w:rFonts w:ascii="Arial" w:hAnsi="Arial" w:cs="Arial"/>
                <w:b/>
                <w:color w:val="auto"/>
                <w:sz w:val="24"/>
              </w:rPr>
            </w:pP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01 - PROPOSTA DE PREÇOS</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516EC4" w:rsidRDefault="00516EC4" w:rsidP="00BB11B2">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B42EB9">
              <w:rPr>
                <w:rFonts w:ascii="Arial" w:hAnsi="Arial" w:cs="Arial"/>
                <w:b/>
                <w:color w:val="auto"/>
                <w:sz w:val="24"/>
              </w:rPr>
              <w:t>.</w:t>
            </w:r>
            <w:r>
              <w:rPr>
                <w:rFonts w:ascii="Arial" w:hAnsi="Arial" w:cs="Arial"/>
                <w:b/>
                <w:color w:val="auto"/>
                <w:sz w:val="24"/>
              </w:rPr>
              <w:t xml:space="preserve">° </w:t>
            </w:r>
            <w:r w:rsidR="00E253FD">
              <w:rPr>
                <w:rFonts w:ascii="Arial" w:hAnsi="Arial" w:cs="Arial"/>
                <w:b/>
                <w:color w:val="auto"/>
                <w:sz w:val="24"/>
              </w:rPr>
              <w:t>1</w:t>
            </w:r>
            <w:r w:rsidR="00BB11B2">
              <w:rPr>
                <w:rFonts w:ascii="Arial" w:hAnsi="Arial" w:cs="Arial"/>
                <w:b/>
                <w:color w:val="auto"/>
                <w:sz w:val="24"/>
              </w:rPr>
              <w:t>2</w:t>
            </w:r>
            <w:r w:rsidR="00E253FD">
              <w:rPr>
                <w:rFonts w:ascii="Arial" w:hAnsi="Arial" w:cs="Arial"/>
                <w:b/>
                <w:color w:val="auto"/>
                <w:sz w:val="24"/>
              </w:rPr>
              <w:t>0</w:t>
            </w:r>
            <w:r>
              <w:rPr>
                <w:rFonts w:ascii="Arial" w:hAnsi="Arial" w:cs="Arial"/>
                <w:b/>
                <w:color w:val="auto"/>
                <w:sz w:val="24"/>
              </w:rPr>
              <w:t>/</w:t>
            </w:r>
            <w:r w:rsidR="006259E6">
              <w:rPr>
                <w:rFonts w:ascii="Arial" w:hAnsi="Arial" w:cs="Arial"/>
                <w:b/>
                <w:color w:val="auto"/>
                <w:sz w:val="24"/>
              </w:rPr>
              <w:t>201</w:t>
            </w:r>
            <w:r w:rsidR="003C5865">
              <w:rPr>
                <w:rFonts w:ascii="Arial" w:hAnsi="Arial" w:cs="Arial"/>
                <w:b/>
                <w:color w:val="auto"/>
                <w:sz w:val="24"/>
              </w:rPr>
              <w:t>1</w:t>
            </w:r>
            <w:r>
              <w:rPr>
                <w:rFonts w:ascii="Arial" w:hAnsi="Arial" w:cs="Arial"/>
                <w:b/>
                <w:color w:val="auto"/>
                <w:sz w:val="24"/>
              </w:rPr>
              <w:t xml:space="preserve"> – PMM</w:t>
            </w:r>
          </w:p>
        </w:tc>
      </w:tr>
      <w:tr w:rsidR="00516EC4" w:rsidTr="00B62058">
        <w:trPr>
          <w:trHeight w:val="2427"/>
        </w:trPr>
        <w:tc>
          <w:tcPr>
            <w:tcW w:w="9180" w:type="dxa"/>
            <w:tcBorders>
              <w:top w:val="single" w:sz="4" w:space="0" w:color="auto"/>
              <w:left w:val="single" w:sz="4" w:space="0" w:color="auto"/>
              <w:bottom w:val="single" w:sz="4" w:space="0" w:color="auto"/>
              <w:right w:val="single" w:sz="4" w:space="0" w:color="auto"/>
            </w:tcBorders>
          </w:tcPr>
          <w:p w:rsidR="00516EC4" w:rsidRDefault="00516EC4">
            <w:pPr>
              <w:pStyle w:val="A164475"/>
              <w:spacing w:line="360" w:lineRule="auto"/>
              <w:ind w:left="0" w:right="0" w:firstLine="34"/>
              <w:rPr>
                <w:rFonts w:ascii="Arial" w:hAnsi="Arial" w:cs="Arial"/>
                <w:b/>
                <w:color w:val="auto"/>
                <w:sz w:val="24"/>
              </w:rPr>
            </w:pP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w:t>
            </w:r>
            <w:r w:rsidR="00B62058">
              <w:rPr>
                <w:rFonts w:ascii="Arial" w:hAnsi="Arial" w:cs="Arial"/>
                <w:b/>
                <w:color w:val="auto"/>
                <w:sz w:val="24"/>
              </w:rPr>
              <w:t>2</w:t>
            </w:r>
            <w:r>
              <w:rPr>
                <w:rFonts w:ascii="Arial" w:hAnsi="Arial" w:cs="Arial"/>
                <w:b/>
                <w:color w:val="auto"/>
                <w:sz w:val="24"/>
              </w:rPr>
              <w:t xml:space="preserve"> - HABILITAÇÃO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B42EB9">
              <w:rPr>
                <w:rFonts w:ascii="Arial" w:hAnsi="Arial" w:cs="Arial"/>
                <w:b/>
                <w:color w:val="auto"/>
                <w:sz w:val="24"/>
              </w:rPr>
              <w:t>.</w:t>
            </w:r>
            <w:r>
              <w:rPr>
                <w:rFonts w:ascii="Arial" w:hAnsi="Arial" w:cs="Arial"/>
                <w:b/>
                <w:color w:val="auto"/>
                <w:sz w:val="24"/>
              </w:rPr>
              <w:t>°</w:t>
            </w:r>
            <w:r w:rsidR="00E253FD">
              <w:rPr>
                <w:rFonts w:ascii="Arial" w:hAnsi="Arial" w:cs="Arial"/>
                <w:b/>
                <w:color w:val="auto"/>
                <w:sz w:val="24"/>
              </w:rPr>
              <w:t xml:space="preserve"> 1</w:t>
            </w:r>
            <w:r w:rsidR="00BB11B2">
              <w:rPr>
                <w:rFonts w:ascii="Arial" w:hAnsi="Arial" w:cs="Arial"/>
                <w:b/>
                <w:color w:val="auto"/>
                <w:sz w:val="24"/>
              </w:rPr>
              <w:t>2</w:t>
            </w:r>
            <w:r w:rsidR="00E253FD">
              <w:rPr>
                <w:rFonts w:ascii="Arial" w:hAnsi="Arial" w:cs="Arial"/>
                <w:b/>
                <w:color w:val="auto"/>
                <w:sz w:val="24"/>
              </w:rPr>
              <w:t>0</w:t>
            </w:r>
            <w:r>
              <w:rPr>
                <w:rFonts w:ascii="Arial" w:hAnsi="Arial" w:cs="Arial"/>
                <w:b/>
                <w:color w:val="auto"/>
                <w:sz w:val="24"/>
              </w:rPr>
              <w:t>/</w:t>
            </w:r>
            <w:r w:rsidR="006259E6">
              <w:rPr>
                <w:rFonts w:ascii="Arial" w:hAnsi="Arial" w:cs="Arial"/>
                <w:b/>
                <w:color w:val="auto"/>
                <w:sz w:val="24"/>
              </w:rPr>
              <w:t>201</w:t>
            </w:r>
            <w:r w:rsidR="003C5865">
              <w:rPr>
                <w:rFonts w:ascii="Arial" w:hAnsi="Arial" w:cs="Arial"/>
                <w:b/>
                <w:color w:val="auto"/>
                <w:sz w:val="24"/>
              </w:rPr>
              <w:t>1</w:t>
            </w:r>
            <w:r>
              <w:rPr>
                <w:rFonts w:ascii="Arial" w:hAnsi="Arial" w:cs="Arial"/>
                <w:b/>
                <w:color w:val="auto"/>
                <w:sz w:val="24"/>
              </w:rPr>
              <w:t xml:space="preserve"> – PMM</w:t>
            </w:r>
          </w:p>
          <w:p w:rsidR="00516EC4" w:rsidRDefault="00516EC4">
            <w:pPr>
              <w:pStyle w:val="A164475"/>
              <w:spacing w:line="360" w:lineRule="auto"/>
              <w:ind w:left="0" w:right="0" w:firstLine="34"/>
              <w:rPr>
                <w:rFonts w:ascii="Arial" w:hAnsi="Arial" w:cs="Arial"/>
                <w:b/>
                <w:color w:val="auto"/>
                <w:sz w:val="24"/>
              </w:rPr>
            </w:pPr>
          </w:p>
        </w:tc>
      </w:tr>
    </w:tbl>
    <w:p w:rsidR="00516EC4" w:rsidRDefault="00516EC4" w:rsidP="00516EC4">
      <w:pPr>
        <w:pStyle w:val="A164475"/>
        <w:ind w:left="0" w:right="0" w:firstLine="851"/>
        <w:rPr>
          <w:rFonts w:ascii="Arial" w:hAnsi="Arial" w:cs="Arial"/>
          <w:b/>
          <w:color w:val="auto"/>
          <w:sz w:val="24"/>
        </w:rPr>
      </w:pPr>
    </w:p>
    <w:p w:rsidR="00516EC4" w:rsidRDefault="00516EC4" w:rsidP="00516EC4">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516EC4" w:rsidRDefault="00516EC4" w:rsidP="00516EC4">
      <w:pPr>
        <w:jc w:val="both"/>
        <w:rPr>
          <w:rFonts w:ascii="Arial" w:hAnsi="Arial" w:cs="Arial"/>
          <w:color w:val="000000"/>
          <w:sz w:val="24"/>
          <w:szCs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516EC4" w:rsidRDefault="00516EC4" w:rsidP="00516EC4">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t>Quando a empresa se fizer representar por diretor, sócio ou gerente, a capacidade de representação será verificada em face do próprio contrato ou estatuto social.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lastRenderedPageBreak/>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w:t>
      </w:r>
    </w:p>
    <w:p w:rsidR="00516EC4" w:rsidRDefault="0041326E" w:rsidP="00A52FD0">
      <w:pPr>
        <w:numPr>
          <w:ilvl w:val="2"/>
          <w:numId w:val="6"/>
        </w:numPr>
        <w:tabs>
          <w:tab w:val="left" w:pos="567"/>
        </w:tabs>
        <w:suppressAutoHyphens w:val="0"/>
        <w:spacing w:line="0" w:lineRule="atLeast"/>
        <w:ind w:left="426" w:hanging="426"/>
        <w:jc w:val="both"/>
        <w:rPr>
          <w:rFonts w:ascii="Arial" w:hAnsi="Arial" w:cs="Arial"/>
          <w:sz w:val="24"/>
          <w:szCs w:val="24"/>
        </w:rPr>
      </w:pPr>
      <w:r>
        <w:rPr>
          <w:rFonts w:ascii="Arial" w:hAnsi="Arial" w:cs="Arial"/>
          <w:sz w:val="24"/>
          <w:szCs w:val="24"/>
        </w:rPr>
        <w:t xml:space="preserve"> </w:t>
      </w:r>
      <w:r w:rsidR="00516EC4">
        <w:rPr>
          <w:rFonts w:ascii="Arial" w:hAnsi="Arial" w:cs="Arial"/>
          <w:sz w:val="24"/>
          <w:szCs w:val="24"/>
        </w:rPr>
        <w:t xml:space="preserve">A declaração citada no item </w:t>
      </w:r>
      <w:r w:rsidR="00F27A1C" w:rsidRPr="00F27A1C">
        <w:rPr>
          <w:rFonts w:ascii="Arial" w:hAnsi="Arial" w:cs="Arial"/>
          <w:b/>
          <w:sz w:val="24"/>
          <w:szCs w:val="24"/>
        </w:rPr>
        <w:t>5</w:t>
      </w:r>
      <w:r w:rsidR="00516EC4">
        <w:rPr>
          <w:rFonts w:ascii="Arial" w:hAnsi="Arial" w:cs="Arial"/>
          <w:b/>
          <w:sz w:val="24"/>
          <w:szCs w:val="24"/>
        </w:rPr>
        <w:t>.</w:t>
      </w:r>
      <w:r w:rsidR="00DD1362">
        <w:rPr>
          <w:rFonts w:ascii="Arial" w:hAnsi="Arial" w:cs="Arial"/>
          <w:b/>
          <w:sz w:val="24"/>
          <w:szCs w:val="24"/>
        </w:rPr>
        <w:t>6</w:t>
      </w:r>
      <w:r w:rsidR="00516EC4">
        <w:rPr>
          <w:rFonts w:ascii="Arial" w:hAnsi="Arial" w:cs="Arial"/>
          <w:sz w:val="24"/>
          <w:szCs w:val="24"/>
        </w:rPr>
        <w:t xml:space="preserve"> deverá ser assinada por um contador, sendo responsabilidade civil e criminal do profissional e da empresa por tal afirmação.</w:t>
      </w:r>
    </w:p>
    <w:p w:rsidR="00516EC4" w:rsidRDefault="0041326E"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 </w:t>
      </w:r>
      <w:r w:rsidR="00516EC4">
        <w:rPr>
          <w:rFonts w:ascii="Arial" w:hAnsi="Arial" w:cs="Arial"/>
          <w:sz w:val="24"/>
          <w:szCs w:val="24"/>
        </w:rPr>
        <w:t xml:space="preserve">Os documentos necessários para o credenciamento deverão ser apresentados </w:t>
      </w:r>
      <w:r w:rsidR="00516EC4">
        <w:rPr>
          <w:rFonts w:ascii="Arial" w:hAnsi="Arial" w:cs="Arial"/>
          <w:b/>
          <w:sz w:val="24"/>
          <w:szCs w:val="24"/>
        </w:rPr>
        <w:t>fora dos Envelopes</w:t>
      </w:r>
      <w:r w:rsidR="00516EC4">
        <w:rPr>
          <w:rFonts w:ascii="Arial" w:hAnsi="Arial" w:cs="Arial"/>
          <w:sz w:val="24"/>
          <w:szCs w:val="24"/>
        </w:rPr>
        <w:t>, serão retidos e deverão integrar o processo de licitação.</w:t>
      </w:r>
    </w:p>
    <w:p w:rsidR="00516EC4" w:rsidRDefault="00516EC4" w:rsidP="00516EC4">
      <w:pPr>
        <w:pStyle w:val="Ttulo1"/>
        <w:tabs>
          <w:tab w:val="left" w:pos="1134"/>
        </w:tabs>
        <w:spacing w:line="0" w:lineRule="atLeast"/>
        <w:jc w:val="both"/>
        <w:rPr>
          <w:rFonts w:cs="Arial"/>
          <w:sz w:val="24"/>
          <w:szCs w:val="24"/>
        </w:rPr>
      </w:pPr>
    </w:p>
    <w:p w:rsidR="00516EC4" w:rsidRDefault="00516EC4" w:rsidP="00A52FD0">
      <w:pPr>
        <w:pStyle w:val="Ttulo1"/>
        <w:numPr>
          <w:ilvl w:val="0"/>
          <w:numId w:val="6"/>
        </w:numPr>
        <w:tabs>
          <w:tab w:val="left" w:pos="426"/>
        </w:tabs>
        <w:suppressAutoHyphens w:val="0"/>
        <w:spacing w:line="0" w:lineRule="atLeast"/>
        <w:ind w:right="0"/>
        <w:jc w:val="both"/>
        <w:rPr>
          <w:rFonts w:cs="Arial"/>
          <w:sz w:val="24"/>
          <w:szCs w:val="24"/>
        </w:rPr>
      </w:pPr>
      <w:r>
        <w:rPr>
          <w:rFonts w:cs="Arial"/>
          <w:sz w:val="24"/>
          <w:szCs w:val="24"/>
        </w:rPr>
        <w:t xml:space="preserve">– PROPOSTA </w:t>
      </w:r>
    </w:p>
    <w:p w:rsidR="00516EC4" w:rsidRDefault="00516EC4" w:rsidP="00516EC4">
      <w:pPr>
        <w:ind w:left="360"/>
      </w:pPr>
    </w:p>
    <w:p w:rsidR="00516EC4" w:rsidRDefault="00516EC4" w:rsidP="006259E6">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516EC4" w:rsidRDefault="00516EC4" w:rsidP="00A52FD0">
      <w:pPr>
        <w:numPr>
          <w:ilvl w:val="1"/>
          <w:numId w:val="7"/>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lastRenderedPageBreak/>
        <w:t>Havendo discrepância entre os valores unitários e totais, prevalecerão os unitários e seus somatórios.</w:t>
      </w:r>
    </w:p>
    <w:p w:rsidR="00516EC4" w:rsidRDefault="00516EC4" w:rsidP="00776278">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DOCUMENTOS DE HABILITAÇÃO</w:t>
      </w:r>
    </w:p>
    <w:p w:rsidR="00516EC4" w:rsidRDefault="00516EC4" w:rsidP="007762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516EC4" w:rsidRDefault="00516EC4" w:rsidP="007762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516EC4" w:rsidRDefault="00516EC4" w:rsidP="007762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516EC4" w:rsidRDefault="00516EC4" w:rsidP="007762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516EC4" w:rsidRDefault="00516EC4" w:rsidP="007762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516EC4" w:rsidRDefault="00516EC4" w:rsidP="007762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516EC4" w:rsidRDefault="00516EC4" w:rsidP="007762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516EC4" w:rsidRDefault="00516EC4" w:rsidP="007762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516EC4" w:rsidRDefault="00516EC4" w:rsidP="007762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h) Declaração de que não possui no quadro funcional menores de 18 (dezoito) anos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w:t>
      </w:r>
    </w:p>
    <w:p w:rsidR="00516EC4" w:rsidRDefault="00516EC4" w:rsidP="007762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516EC4" w:rsidRDefault="00175ACA" w:rsidP="007762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w:t>
      </w:r>
      <w:r w:rsidR="00516EC4">
        <w:rPr>
          <w:rFonts w:ascii="Arial" w:hAnsi="Arial" w:cs="Arial"/>
          <w:color w:val="000000"/>
          <w:sz w:val="24"/>
          <w:szCs w:val="24"/>
        </w:rPr>
        <w:t xml:space="preserve">) Comprovação do fornecimento de objeto compatível com as características do objeto da presente licitação, por meio de </w:t>
      </w:r>
      <w:proofErr w:type="gramStart"/>
      <w:r w:rsidR="00516EC4">
        <w:rPr>
          <w:rFonts w:ascii="Arial" w:hAnsi="Arial" w:cs="Arial"/>
          <w:color w:val="000000"/>
          <w:sz w:val="24"/>
          <w:szCs w:val="24"/>
        </w:rPr>
        <w:t>atestado(</w:t>
      </w:r>
      <w:proofErr w:type="gramEnd"/>
      <w:r w:rsidR="00516EC4">
        <w:rPr>
          <w:rFonts w:ascii="Arial" w:hAnsi="Arial" w:cs="Arial"/>
          <w:color w:val="000000"/>
          <w:sz w:val="24"/>
          <w:szCs w:val="24"/>
        </w:rPr>
        <w:t>s) de capacidade técnica, expedido(s) por pessoa jurídica de direito público ou privado.</w:t>
      </w:r>
    </w:p>
    <w:p w:rsidR="00516EC4" w:rsidRDefault="00175ACA" w:rsidP="007762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w:t>
      </w:r>
      <w:r w:rsidR="00516EC4">
        <w:rPr>
          <w:rFonts w:ascii="Arial" w:hAnsi="Arial" w:cs="Arial"/>
          <w:color w:val="000000"/>
          <w:sz w:val="24"/>
          <w:szCs w:val="24"/>
        </w:rPr>
        <w:t>) Declaração de Idoneidade e Inexistência de Fato Superveniente, assinada pelo representante legal da licitante;</w:t>
      </w:r>
    </w:p>
    <w:p w:rsidR="00516EC4" w:rsidRDefault="00363C63" w:rsidP="007762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w:t>
      </w:r>
      <w:r w:rsidR="00516EC4">
        <w:rPr>
          <w:rFonts w:ascii="Arial" w:hAnsi="Arial" w:cs="Arial"/>
          <w:color w:val="000000"/>
          <w:sz w:val="24"/>
          <w:szCs w:val="24"/>
        </w:rPr>
        <w:t>.2. – Os documentos necessários à habilitação do proponente poderão ser apresentados em original, por qualquer processo de cópia autenticada por cartório competente ou ainda, por publicação em órgão de imprensa oficial;</w:t>
      </w:r>
    </w:p>
    <w:p w:rsidR="00516EC4" w:rsidRDefault="00516EC4" w:rsidP="007762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516EC4" w:rsidRDefault="00516EC4" w:rsidP="007762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b) não serão aceitos documentos cujas datas estejam esmaecidas, inelegíveis ou rasuradas.</w:t>
      </w:r>
    </w:p>
    <w:p w:rsidR="00516EC4" w:rsidRDefault="00363C63"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7</w:t>
      </w:r>
      <w:r w:rsidR="00516EC4">
        <w:rPr>
          <w:rFonts w:ascii="Arial" w:hAnsi="Arial" w:cs="Arial"/>
          <w:color w:val="000000"/>
          <w:sz w:val="24"/>
          <w:szCs w:val="24"/>
        </w:rPr>
        <w:t xml:space="preserve">.3. – </w:t>
      </w:r>
      <w:r w:rsidR="00083DB5">
        <w:rPr>
          <w:rFonts w:ascii="Arial" w:hAnsi="Arial" w:cs="Arial"/>
          <w:color w:val="000000"/>
          <w:sz w:val="24"/>
          <w:szCs w:val="24"/>
        </w:rPr>
        <w:t xml:space="preserve">O (A) </w:t>
      </w:r>
      <w:r w:rsidR="00516EC4">
        <w:rPr>
          <w:rFonts w:ascii="Arial" w:hAnsi="Arial" w:cs="Arial"/>
          <w:color w:val="000000"/>
          <w:sz w:val="24"/>
          <w:szCs w:val="24"/>
        </w:rPr>
        <w:t>Pregoeir</w:t>
      </w:r>
      <w:r w:rsidR="00083DB5">
        <w:rPr>
          <w:rFonts w:ascii="Arial" w:hAnsi="Arial" w:cs="Arial"/>
          <w:color w:val="000000"/>
          <w:sz w:val="24"/>
          <w:szCs w:val="24"/>
        </w:rPr>
        <w:t>o (</w:t>
      </w:r>
      <w:r w:rsidR="00516EC4">
        <w:rPr>
          <w:rFonts w:ascii="Arial" w:hAnsi="Arial" w:cs="Arial"/>
          <w:color w:val="000000"/>
          <w:sz w:val="24"/>
          <w:szCs w:val="24"/>
        </w:rPr>
        <w:t>a</w:t>
      </w:r>
      <w:r w:rsidR="00083DB5">
        <w:rPr>
          <w:rFonts w:ascii="Arial" w:hAnsi="Arial" w:cs="Arial"/>
          <w:color w:val="000000"/>
          <w:sz w:val="24"/>
          <w:szCs w:val="24"/>
        </w:rPr>
        <w:t>)</w:t>
      </w:r>
      <w:r w:rsidR="00516EC4">
        <w:rPr>
          <w:rFonts w:ascii="Arial" w:hAnsi="Arial" w:cs="Arial"/>
          <w:color w:val="000000"/>
          <w:sz w:val="24"/>
          <w:szCs w:val="24"/>
        </w:rPr>
        <w:t xml:space="preserve"> poderá desclassificar a proposta ou mesmo desqualificar a empresa, a qualquer tempo, no caso de conhecimento de fato superveniente ou circunstância desabonadora da empresa ou de seus sócios, nos termos do artigo 43, § 5º, da Lei nº 8.666/93.</w:t>
      </w:r>
    </w:p>
    <w:p w:rsidR="00E7235C" w:rsidRDefault="00E7235C" w:rsidP="00516EC4">
      <w:pPr>
        <w:autoSpaceDE w:val="0"/>
        <w:autoSpaceDN w:val="0"/>
        <w:adjustRightInd w:val="0"/>
        <w:jc w:val="both"/>
        <w:rPr>
          <w:rFonts w:ascii="Arial" w:hAnsi="Arial" w:cs="Arial"/>
          <w:color w:val="000000"/>
          <w:sz w:val="24"/>
          <w:szCs w:val="24"/>
        </w:rPr>
      </w:pPr>
    </w:p>
    <w:p w:rsidR="00516EC4" w:rsidRDefault="00516EC4" w:rsidP="00A52FD0">
      <w:pPr>
        <w:numPr>
          <w:ilvl w:val="0"/>
          <w:numId w:val="9"/>
        </w:numPr>
        <w:suppressAutoHyphens w:val="0"/>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60108C" w:rsidRDefault="004218BC" w:rsidP="00776278">
      <w:pPr>
        <w:pStyle w:val="PargrafodaLista"/>
        <w:numPr>
          <w:ilvl w:val="1"/>
          <w:numId w:val="9"/>
        </w:numPr>
        <w:autoSpaceDE w:val="0"/>
        <w:autoSpaceDN w:val="0"/>
        <w:adjustRightInd w:val="0"/>
        <w:spacing w:beforeLines="60" w:afterLines="60"/>
        <w:jc w:val="both"/>
        <w:rPr>
          <w:rFonts w:ascii="Arial" w:hAnsi="Arial" w:cs="Arial"/>
          <w:b/>
          <w:color w:val="000000"/>
          <w:sz w:val="24"/>
          <w:szCs w:val="24"/>
        </w:rPr>
      </w:pPr>
      <w:r>
        <w:rPr>
          <w:rFonts w:ascii="Arial" w:hAnsi="Arial" w:cs="Arial"/>
          <w:sz w:val="24"/>
          <w:szCs w:val="24"/>
        </w:rPr>
        <w:t xml:space="preserve"> </w:t>
      </w:r>
      <w:r w:rsidR="00516EC4" w:rsidRPr="0060108C">
        <w:rPr>
          <w:rFonts w:ascii="Arial" w:hAnsi="Arial" w:cs="Arial"/>
          <w:sz w:val="24"/>
          <w:szCs w:val="24"/>
        </w:rPr>
        <w:t>O valor global máximo para a presente licitação é de</w:t>
      </w:r>
      <w:r w:rsidR="00516EC4" w:rsidRPr="00C30C30">
        <w:rPr>
          <w:rFonts w:ascii="Arial" w:hAnsi="Arial" w:cs="Arial"/>
          <w:b/>
          <w:sz w:val="24"/>
          <w:szCs w:val="24"/>
        </w:rPr>
        <w:t xml:space="preserve"> R$</w:t>
      </w:r>
      <w:r w:rsidR="00FB08BB">
        <w:rPr>
          <w:rFonts w:ascii="Arial" w:hAnsi="Arial" w:cs="Arial"/>
          <w:b/>
          <w:sz w:val="24"/>
          <w:szCs w:val="24"/>
        </w:rPr>
        <w:t>7.800</w:t>
      </w:r>
      <w:r w:rsidR="003C5865">
        <w:rPr>
          <w:rFonts w:ascii="Arial" w:hAnsi="Arial" w:cs="Arial"/>
          <w:b/>
          <w:sz w:val="24"/>
          <w:szCs w:val="24"/>
        </w:rPr>
        <w:t xml:space="preserve">,00 </w:t>
      </w:r>
      <w:r w:rsidR="0060108C" w:rsidRPr="0060108C">
        <w:rPr>
          <w:rFonts w:ascii="Arial" w:hAnsi="Arial" w:cs="Arial"/>
          <w:b/>
          <w:color w:val="000000"/>
          <w:sz w:val="24"/>
          <w:szCs w:val="24"/>
        </w:rPr>
        <w:t>(</w:t>
      </w:r>
      <w:r w:rsidR="00FB08BB">
        <w:rPr>
          <w:rFonts w:ascii="Arial" w:hAnsi="Arial" w:cs="Arial"/>
          <w:b/>
          <w:color w:val="000000"/>
          <w:sz w:val="24"/>
          <w:szCs w:val="24"/>
        </w:rPr>
        <w:t xml:space="preserve">sete mil e oitocentos </w:t>
      </w:r>
      <w:r w:rsidR="00FD3185">
        <w:rPr>
          <w:rFonts w:ascii="Arial" w:hAnsi="Arial" w:cs="Arial"/>
          <w:b/>
          <w:color w:val="000000"/>
          <w:sz w:val="24"/>
          <w:szCs w:val="24"/>
        </w:rPr>
        <w:t>r</w:t>
      </w:r>
      <w:r w:rsidR="00AD789F">
        <w:rPr>
          <w:rFonts w:ascii="Arial" w:hAnsi="Arial" w:cs="Arial"/>
          <w:b/>
          <w:color w:val="000000"/>
          <w:sz w:val="24"/>
          <w:szCs w:val="24"/>
        </w:rPr>
        <w:t>eais</w:t>
      </w:r>
      <w:r w:rsidR="0060108C" w:rsidRPr="0060108C">
        <w:rPr>
          <w:rFonts w:ascii="Arial" w:hAnsi="Arial" w:cs="Arial"/>
          <w:b/>
          <w:color w:val="000000"/>
          <w:sz w:val="24"/>
          <w:szCs w:val="24"/>
        </w:rPr>
        <w:t>).</w:t>
      </w:r>
    </w:p>
    <w:p w:rsidR="00516EC4" w:rsidRPr="004D3386" w:rsidRDefault="00516EC4" w:rsidP="0060108C">
      <w:pPr>
        <w:pStyle w:val="reservado3"/>
        <w:widowControl/>
        <w:tabs>
          <w:tab w:val="clear" w:pos="0"/>
        </w:tabs>
        <w:suppressAutoHyphens w:val="0"/>
        <w:rPr>
          <w:rFonts w:cs="Arial"/>
          <w:b/>
          <w:szCs w:val="24"/>
          <w:lang w:val="pt-BR"/>
        </w:rPr>
      </w:pPr>
      <w:r w:rsidRPr="004D3386">
        <w:rPr>
          <w:rFonts w:cs="Arial"/>
          <w:szCs w:val="24"/>
          <w:lang w:val="pt-BR"/>
        </w:rPr>
        <w:t xml:space="preserve">9 - </w:t>
      </w:r>
      <w:r w:rsidRPr="004D3386">
        <w:rPr>
          <w:rFonts w:cs="Arial"/>
          <w:b/>
          <w:szCs w:val="24"/>
          <w:lang w:val="pt-BR"/>
        </w:rPr>
        <w:t>PROCESSAMENTO</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516EC4" w:rsidRDefault="00516EC4" w:rsidP="00516EC4">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no </w:t>
      </w:r>
      <w:r>
        <w:rPr>
          <w:rFonts w:ascii="Arial" w:hAnsi="Arial" w:cs="Arial"/>
          <w:b/>
          <w:sz w:val="24"/>
          <w:szCs w:val="24"/>
          <w:u w:val="single"/>
        </w:rPr>
        <w:t xml:space="preserve">Auditório Pastor Vicente Matias </w:t>
      </w:r>
      <w:proofErr w:type="gramStart"/>
      <w:r>
        <w:rPr>
          <w:rFonts w:ascii="Arial" w:hAnsi="Arial" w:cs="Arial"/>
          <w:b/>
          <w:sz w:val="24"/>
          <w:szCs w:val="24"/>
          <w:u w:val="single"/>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lastRenderedPageBreak/>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nesta fase a inclusão posterior de documento ou informação que deveria constar originalmente da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E7235C" w:rsidRDefault="00E7235C" w:rsidP="00516EC4">
      <w:pPr>
        <w:spacing w:line="0" w:lineRule="atLeast"/>
        <w:jc w:val="both"/>
        <w:rPr>
          <w:rFonts w:ascii="Arial" w:hAnsi="Arial" w:cs="Arial"/>
          <w:sz w:val="24"/>
          <w:szCs w:val="24"/>
        </w:rPr>
      </w:pPr>
    </w:p>
    <w:p w:rsidR="00516EC4" w:rsidRDefault="00516EC4" w:rsidP="00A52FD0">
      <w:pPr>
        <w:pStyle w:val="Ttulo1"/>
        <w:numPr>
          <w:ilvl w:val="0"/>
          <w:numId w:val="11"/>
        </w:numPr>
        <w:tabs>
          <w:tab w:val="num" w:pos="567"/>
        </w:tabs>
        <w:suppressAutoHyphens w:val="0"/>
        <w:spacing w:line="0" w:lineRule="atLeast"/>
        <w:ind w:right="0"/>
        <w:jc w:val="both"/>
        <w:rPr>
          <w:rFonts w:cs="Arial"/>
          <w:sz w:val="24"/>
          <w:szCs w:val="24"/>
        </w:rPr>
      </w:pPr>
      <w:r>
        <w:rPr>
          <w:rFonts w:cs="Arial"/>
          <w:sz w:val="24"/>
          <w:szCs w:val="24"/>
        </w:rPr>
        <w:t xml:space="preserve"> JULGAMENTO</w:t>
      </w:r>
    </w:p>
    <w:p w:rsidR="00516EC4" w:rsidRDefault="00516EC4" w:rsidP="00516EC4">
      <w:pPr>
        <w:ind w:left="1140"/>
      </w:pP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color w:val="000000"/>
          <w:sz w:val="24"/>
          <w:szCs w:val="24"/>
        </w:rPr>
        <w:lastRenderedPageBreak/>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 xml:space="preserve">MENOR PREÇO </w:t>
      </w:r>
      <w:r w:rsidR="00303394">
        <w:rPr>
          <w:rFonts w:ascii="Arial" w:hAnsi="Arial" w:cs="Arial"/>
          <w:b/>
          <w:bCs/>
          <w:sz w:val="24"/>
          <w:szCs w:val="24"/>
        </w:rPr>
        <w:t>GLOBAL</w:t>
      </w:r>
      <w:r>
        <w:rPr>
          <w:rFonts w:ascii="Arial" w:hAnsi="Arial" w:cs="Arial"/>
          <w:b/>
          <w:bCs/>
          <w:sz w:val="24"/>
          <w:szCs w:val="24"/>
        </w:rPr>
        <w:t>.</w:t>
      </w:r>
    </w:p>
    <w:p w:rsidR="00516EC4" w:rsidRDefault="00516EC4" w:rsidP="006A341E">
      <w:pPr>
        <w:numPr>
          <w:ilvl w:val="2"/>
          <w:numId w:val="11"/>
        </w:numPr>
        <w:tabs>
          <w:tab w:val="clear" w:pos="1140"/>
          <w:tab w:val="num" w:pos="567"/>
          <w:tab w:val="num" w:pos="851"/>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MENOR PREÇO</w:t>
      </w:r>
      <w:r w:rsidR="0012171A">
        <w:rPr>
          <w:rFonts w:ascii="Arial" w:hAnsi="Arial" w:cs="Arial"/>
          <w:b/>
          <w:bCs/>
          <w:sz w:val="24"/>
          <w:szCs w:val="24"/>
        </w:rPr>
        <w:t xml:space="preserve"> </w:t>
      </w:r>
      <w:r w:rsidR="00303394">
        <w:rPr>
          <w:rFonts w:ascii="Arial" w:hAnsi="Arial" w:cs="Arial"/>
          <w:b/>
          <w:bCs/>
          <w:sz w:val="24"/>
          <w:szCs w:val="24"/>
        </w:rPr>
        <w:t>GLOBAL</w:t>
      </w:r>
      <w:r>
        <w:rPr>
          <w:rFonts w:ascii="Arial" w:hAnsi="Arial" w:cs="Arial"/>
          <w:b/>
          <w:bCs/>
          <w:sz w:val="24"/>
          <w:szCs w:val="24"/>
        </w:rPr>
        <w:t xml:space="preserve"> </w:t>
      </w:r>
      <w:r>
        <w:rPr>
          <w:rFonts w:ascii="Arial" w:hAnsi="Arial" w:cs="Arial"/>
          <w:sz w:val="24"/>
          <w:szCs w:val="24"/>
        </w:rPr>
        <w:t>observado o critério de exeqüibilidade previsto no artigo 48, da Lei 8666/93 e suas alterações posteriores.</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516EC4" w:rsidRDefault="00516EC4" w:rsidP="00A52FD0">
      <w:pPr>
        <w:numPr>
          <w:ilvl w:val="2"/>
          <w:numId w:val="11"/>
        </w:numPr>
        <w:tabs>
          <w:tab w:val="num" w:pos="567"/>
          <w:tab w:val="left"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E7235C" w:rsidRDefault="00E7235C" w:rsidP="00516EC4">
      <w:pPr>
        <w:spacing w:line="0" w:lineRule="atLeast"/>
        <w:jc w:val="both"/>
        <w:rPr>
          <w:rFonts w:ascii="Arial" w:hAnsi="Arial" w:cs="Arial"/>
          <w:sz w:val="24"/>
          <w:szCs w:val="24"/>
        </w:rPr>
      </w:pPr>
    </w:p>
    <w:p w:rsidR="00516EC4" w:rsidRDefault="00516EC4" w:rsidP="00A52FD0">
      <w:pPr>
        <w:pStyle w:val="Ttulo1"/>
        <w:numPr>
          <w:ilvl w:val="0"/>
          <w:numId w:val="12"/>
        </w:numPr>
        <w:tabs>
          <w:tab w:val="num" w:pos="567"/>
        </w:tabs>
        <w:suppressAutoHyphens w:val="0"/>
        <w:spacing w:line="0" w:lineRule="atLeast"/>
        <w:ind w:right="0"/>
        <w:jc w:val="both"/>
        <w:rPr>
          <w:rFonts w:cs="Arial"/>
          <w:sz w:val="24"/>
          <w:szCs w:val="24"/>
        </w:rPr>
      </w:pPr>
      <w:r>
        <w:rPr>
          <w:rFonts w:cs="Arial"/>
          <w:sz w:val="24"/>
          <w:szCs w:val="24"/>
        </w:rPr>
        <w:t>IMPUGNAÇÕES E RECURSOS</w:t>
      </w:r>
    </w:p>
    <w:p w:rsidR="00516EC4" w:rsidRDefault="00516EC4" w:rsidP="00516EC4">
      <w:pPr>
        <w:ind w:left="1140"/>
      </w:pP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516EC4" w:rsidRDefault="00516EC4" w:rsidP="00A52FD0">
      <w:pPr>
        <w:numPr>
          <w:ilvl w:val="2"/>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As impugnações deverão ser feitas de forma expressa e dirigidas ao Pregoeiro.</w:t>
      </w:r>
    </w:p>
    <w:p w:rsidR="00516EC4" w:rsidRDefault="00516EC4" w:rsidP="006A341E">
      <w:pPr>
        <w:numPr>
          <w:ilvl w:val="2"/>
          <w:numId w:val="12"/>
        </w:numPr>
        <w:tabs>
          <w:tab w:val="clear" w:pos="1140"/>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lastRenderedPageBreak/>
        <w:t xml:space="preserve">A impugnação feita tempestivamente </w:t>
      </w:r>
      <w:r>
        <w:rPr>
          <w:rFonts w:ascii="Arial" w:hAnsi="Arial" w:cs="Arial"/>
          <w:bCs/>
          <w:sz w:val="24"/>
          <w:szCs w:val="24"/>
        </w:rPr>
        <w:t>não impedirá a participação no processo licitatório, até o trânsito em julgado da decisão.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E7235C" w:rsidRDefault="00E7235C" w:rsidP="00516EC4">
      <w:pPr>
        <w:spacing w:line="0" w:lineRule="atLeast"/>
        <w:jc w:val="both"/>
        <w:rPr>
          <w:rFonts w:ascii="Arial" w:hAnsi="Arial" w:cs="Arial"/>
          <w:sz w:val="24"/>
          <w:szCs w:val="24"/>
        </w:rPr>
      </w:pPr>
    </w:p>
    <w:p w:rsidR="00516EC4" w:rsidRDefault="00516EC4" w:rsidP="00A52FD0">
      <w:pPr>
        <w:pStyle w:val="Ttulo1"/>
        <w:numPr>
          <w:ilvl w:val="0"/>
          <w:numId w:val="13"/>
        </w:numPr>
        <w:tabs>
          <w:tab w:val="left" w:pos="1134"/>
        </w:tabs>
        <w:suppressAutoHyphens w:val="0"/>
        <w:spacing w:line="0" w:lineRule="atLeast"/>
        <w:ind w:right="0"/>
        <w:jc w:val="both"/>
        <w:rPr>
          <w:rFonts w:cs="Arial"/>
          <w:sz w:val="24"/>
          <w:szCs w:val="24"/>
        </w:rPr>
      </w:pPr>
      <w:r>
        <w:rPr>
          <w:rFonts w:cs="Arial"/>
          <w:sz w:val="24"/>
          <w:szCs w:val="24"/>
        </w:rPr>
        <w:t>– OBRIGAÇÕES DA CONTRATADA</w:t>
      </w:r>
    </w:p>
    <w:p w:rsidR="00516EC4" w:rsidRDefault="00516EC4" w:rsidP="00A52FD0">
      <w:pPr>
        <w:numPr>
          <w:ilvl w:val="1"/>
          <w:numId w:val="13"/>
        </w:numPr>
        <w:tabs>
          <w:tab w:val="num" w:pos="567"/>
        </w:tabs>
        <w:suppressAutoHyphens w:val="0"/>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Prover o adequado transporte e manuseio do objeto da presente licitação, observadas as normas de segurança do trabalho e de trânsito.</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lastRenderedPageBreak/>
        <w:t>Comunicar expressamente à Administração, a quem competirá deliberar a respeito, toda e qualquer discrepância entre as reais condições existentes e os elementos apresentados.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Repor, no prazo máximo de 24 (vinte e quatro) horas, qualquer objeto da Administração e/ou de terceiros que tenha sido danificado ou extraviado por seus empregados.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516EC4" w:rsidRDefault="00516EC4" w:rsidP="00A52FD0">
      <w:pPr>
        <w:numPr>
          <w:ilvl w:val="1"/>
          <w:numId w:val="13"/>
        </w:numPr>
        <w:tabs>
          <w:tab w:val="num" w:pos="567"/>
        </w:tabs>
        <w:suppressAutoHyphens w:val="0"/>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E7235C" w:rsidRDefault="00E7235C" w:rsidP="00516EC4">
      <w:pPr>
        <w:spacing w:line="0" w:lineRule="atLeast"/>
        <w:jc w:val="both"/>
        <w:rPr>
          <w:rFonts w:ascii="Arial" w:hAnsi="Arial" w:cs="Arial"/>
          <w:bCs/>
          <w:sz w:val="24"/>
          <w:szCs w:val="24"/>
        </w:rPr>
      </w:pPr>
    </w:p>
    <w:p w:rsidR="00516EC4" w:rsidRDefault="00516EC4" w:rsidP="00A52FD0">
      <w:pPr>
        <w:pStyle w:val="Ttulo1"/>
        <w:numPr>
          <w:ilvl w:val="0"/>
          <w:numId w:val="14"/>
        </w:numPr>
        <w:tabs>
          <w:tab w:val="num" w:pos="709"/>
        </w:tabs>
        <w:suppressAutoHyphens w:val="0"/>
        <w:ind w:right="0"/>
        <w:jc w:val="both"/>
        <w:rPr>
          <w:rFonts w:cs="Arial"/>
          <w:bCs/>
          <w:sz w:val="24"/>
          <w:szCs w:val="24"/>
        </w:rPr>
      </w:pPr>
      <w:r>
        <w:rPr>
          <w:rFonts w:cs="Arial"/>
          <w:sz w:val="24"/>
          <w:szCs w:val="24"/>
        </w:rPr>
        <w:t xml:space="preserve"> CONTRATAÇÃO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empresa contratada fica obrigada a aceitar, nas mesmas condições contratuais, os acréscimos ou supressões, nos limites e nas hipóteses previstas no art. 65, da Lei 8666/93, com as alterações dela decorrentes.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E7235C" w:rsidRDefault="00E7235C" w:rsidP="00516EC4">
      <w:pPr>
        <w:spacing w:line="0" w:lineRule="atLeast"/>
        <w:jc w:val="both"/>
        <w:rPr>
          <w:rFonts w:ascii="Arial" w:hAnsi="Arial" w:cs="Arial"/>
          <w:kern w:val="2"/>
          <w:sz w:val="24"/>
          <w:szCs w:val="24"/>
        </w:rPr>
      </w:pPr>
    </w:p>
    <w:p w:rsidR="00516EC4" w:rsidRDefault="00516EC4" w:rsidP="00A52FD0">
      <w:pPr>
        <w:pStyle w:val="Ttulo1"/>
        <w:numPr>
          <w:ilvl w:val="0"/>
          <w:numId w:val="15"/>
        </w:numPr>
        <w:suppressAutoHyphens w:val="0"/>
        <w:ind w:right="0"/>
        <w:jc w:val="both"/>
        <w:rPr>
          <w:rFonts w:cs="Arial"/>
          <w:sz w:val="24"/>
          <w:szCs w:val="24"/>
        </w:rPr>
      </w:pPr>
      <w:r>
        <w:rPr>
          <w:rFonts w:cs="Arial"/>
          <w:sz w:val="24"/>
          <w:szCs w:val="24"/>
        </w:rPr>
        <w:t>– SANÇÕES</w:t>
      </w:r>
    </w:p>
    <w:p w:rsidR="00516EC4" w:rsidRDefault="00516EC4" w:rsidP="00A52FD0">
      <w:pPr>
        <w:numPr>
          <w:ilvl w:val="1"/>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516EC4" w:rsidRDefault="00516EC4" w:rsidP="00A52FD0">
      <w:pPr>
        <w:numPr>
          <w:ilvl w:val="3"/>
          <w:numId w:val="15"/>
        </w:numPr>
        <w:tabs>
          <w:tab w:val="left" w:pos="851"/>
          <w:tab w:val="left" w:pos="993"/>
        </w:tabs>
        <w:suppressAutoHyphens w:val="0"/>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516EC4" w:rsidRDefault="00516EC4" w:rsidP="00516EC4">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de sanções aos licitantes/ contratados deve ser objeto de registro como fator relevante para a determinação das penas futuras, especialmente </w:t>
      </w:r>
      <w:r>
        <w:rPr>
          <w:rFonts w:ascii="Arial" w:hAnsi="Arial" w:cs="Arial"/>
          <w:kern w:val="2"/>
          <w:sz w:val="24"/>
          <w:szCs w:val="24"/>
        </w:rPr>
        <w:lastRenderedPageBreak/>
        <w:t>com vistas ao agravamento da punição nos casos de reincidências que se tornem contumazes.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E7235C" w:rsidRDefault="00E7235C" w:rsidP="00516EC4">
      <w:pPr>
        <w:tabs>
          <w:tab w:val="num" w:pos="709"/>
        </w:tabs>
        <w:spacing w:line="0" w:lineRule="atLeast"/>
        <w:ind w:left="709" w:hanging="709"/>
        <w:jc w:val="both"/>
        <w:rPr>
          <w:rFonts w:ascii="Arial" w:hAnsi="Arial" w:cs="Arial"/>
          <w:kern w:val="2"/>
          <w:sz w:val="24"/>
          <w:szCs w:val="24"/>
        </w:rPr>
      </w:pPr>
    </w:p>
    <w:p w:rsidR="00516EC4" w:rsidRDefault="00516EC4" w:rsidP="00A52FD0">
      <w:pPr>
        <w:pStyle w:val="Ttulo1"/>
        <w:numPr>
          <w:ilvl w:val="0"/>
          <w:numId w:val="15"/>
        </w:numPr>
        <w:suppressAutoHyphens w:val="0"/>
        <w:ind w:right="0"/>
        <w:jc w:val="both"/>
        <w:rPr>
          <w:rFonts w:cs="Arial"/>
          <w:sz w:val="24"/>
          <w:szCs w:val="24"/>
        </w:rPr>
      </w:pPr>
      <w:r>
        <w:rPr>
          <w:rFonts w:cs="Arial"/>
          <w:sz w:val="24"/>
          <w:szCs w:val="24"/>
        </w:rPr>
        <w:t>- PAGAMENTO E DOTAÇÃO ORÇAMENTÁRIA</w:t>
      </w:r>
    </w:p>
    <w:p w:rsidR="00516EC4" w:rsidRDefault="00516EC4" w:rsidP="00776278">
      <w:pPr>
        <w:autoSpaceDE w:val="0"/>
        <w:autoSpaceDN w:val="0"/>
        <w:adjustRightInd w:val="0"/>
        <w:spacing w:beforeLines="60" w:afterLines="60"/>
        <w:ind w:left="142"/>
        <w:jc w:val="both"/>
        <w:rPr>
          <w:rFonts w:ascii="Arial" w:hAnsi="Arial" w:cs="Arial"/>
          <w:color w:val="000000"/>
          <w:sz w:val="24"/>
          <w:szCs w:val="24"/>
        </w:rPr>
      </w:pPr>
      <w:r>
        <w:rPr>
          <w:rFonts w:ascii="Arial" w:hAnsi="Arial" w:cs="Arial"/>
          <w:color w:val="000000"/>
          <w:sz w:val="24"/>
          <w:szCs w:val="24"/>
        </w:rPr>
        <w:t xml:space="preserve">15.1. Os pagamentos serão efetuados até o prazo máximo de </w:t>
      </w:r>
      <w:r w:rsidR="00175ACA">
        <w:rPr>
          <w:rFonts w:ascii="Arial" w:hAnsi="Arial" w:cs="Arial"/>
          <w:color w:val="000000"/>
          <w:sz w:val="24"/>
          <w:szCs w:val="24"/>
        </w:rPr>
        <w:t>até 30</w:t>
      </w:r>
      <w:r>
        <w:rPr>
          <w:rFonts w:ascii="Arial" w:hAnsi="Arial" w:cs="Arial"/>
          <w:color w:val="000000"/>
          <w:sz w:val="24"/>
          <w:szCs w:val="24"/>
        </w:rPr>
        <w:t xml:space="preserve"> </w:t>
      </w:r>
      <w:r w:rsidR="00175ACA">
        <w:rPr>
          <w:rFonts w:ascii="Arial" w:hAnsi="Arial" w:cs="Arial"/>
          <w:color w:val="000000"/>
          <w:sz w:val="24"/>
          <w:szCs w:val="24"/>
        </w:rPr>
        <w:t>(trinta</w:t>
      </w:r>
      <w:r>
        <w:rPr>
          <w:rFonts w:ascii="Arial" w:hAnsi="Arial" w:cs="Arial"/>
          <w:color w:val="000000"/>
          <w:sz w:val="24"/>
          <w:szCs w:val="24"/>
        </w:rPr>
        <w:t>) dias</w:t>
      </w:r>
      <w:r w:rsidR="004218BC">
        <w:rPr>
          <w:rFonts w:ascii="Arial" w:hAnsi="Arial" w:cs="Arial"/>
          <w:color w:val="000000"/>
          <w:sz w:val="24"/>
          <w:szCs w:val="24"/>
        </w:rPr>
        <w:t xml:space="preserve">, </w:t>
      </w:r>
      <w:r>
        <w:rPr>
          <w:rFonts w:ascii="Arial" w:hAnsi="Arial" w:cs="Arial"/>
          <w:color w:val="000000"/>
          <w:sz w:val="24"/>
          <w:szCs w:val="24"/>
        </w:rPr>
        <w:t>após a aprovação do respectivo processo pelo setor competente.</w:t>
      </w:r>
    </w:p>
    <w:p w:rsidR="00516EC4" w:rsidRDefault="00516EC4" w:rsidP="00776278">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15.2.</w:t>
      </w:r>
      <w:proofErr w:type="gramEnd"/>
      <w:r>
        <w:rPr>
          <w:rFonts w:ascii="Arial" w:hAnsi="Arial" w:cs="Arial"/>
          <w:color w:val="000000"/>
          <w:sz w:val="24"/>
          <w:szCs w:val="24"/>
        </w:rPr>
        <w:t>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C54D74" w:rsidRDefault="00516EC4" w:rsidP="00516EC4">
      <w:pPr>
        <w:spacing w:line="0" w:lineRule="atLeast"/>
        <w:jc w:val="both"/>
        <w:rPr>
          <w:rFonts w:ascii="Arial" w:hAnsi="Arial" w:cs="Arial"/>
          <w:kern w:val="2"/>
          <w:sz w:val="24"/>
          <w:szCs w:val="24"/>
        </w:rPr>
      </w:pPr>
      <w:r>
        <w:rPr>
          <w:rFonts w:ascii="Arial" w:hAnsi="Arial" w:cs="Arial"/>
          <w:kern w:val="2"/>
          <w:sz w:val="24"/>
          <w:szCs w:val="24"/>
        </w:rPr>
        <w:t>15.3. As despesas decorrentes do objeto deste edital correrão à conta da</w:t>
      </w:r>
      <w:r w:rsidR="002B3CE3">
        <w:rPr>
          <w:rFonts w:ascii="Arial" w:hAnsi="Arial" w:cs="Arial"/>
          <w:kern w:val="2"/>
          <w:sz w:val="24"/>
          <w:szCs w:val="24"/>
        </w:rPr>
        <w:t xml:space="preserve"> </w:t>
      </w:r>
      <w:r>
        <w:rPr>
          <w:rFonts w:ascii="Arial" w:hAnsi="Arial" w:cs="Arial"/>
          <w:b/>
          <w:kern w:val="2"/>
          <w:sz w:val="24"/>
          <w:szCs w:val="24"/>
        </w:rPr>
        <w:t>DOTAÇ</w:t>
      </w:r>
      <w:r w:rsidR="0012171A">
        <w:rPr>
          <w:rFonts w:ascii="Arial" w:hAnsi="Arial" w:cs="Arial"/>
          <w:b/>
          <w:kern w:val="2"/>
          <w:sz w:val="24"/>
          <w:szCs w:val="24"/>
        </w:rPr>
        <w:t xml:space="preserve">ÃO </w:t>
      </w:r>
      <w:r>
        <w:rPr>
          <w:rFonts w:ascii="Arial" w:hAnsi="Arial" w:cs="Arial"/>
          <w:b/>
          <w:kern w:val="2"/>
          <w:sz w:val="24"/>
          <w:szCs w:val="24"/>
        </w:rPr>
        <w:t>ORÇAMENTÁRIA</w:t>
      </w:r>
      <w:r>
        <w:rPr>
          <w:rFonts w:ascii="Arial" w:hAnsi="Arial" w:cs="Arial"/>
          <w:kern w:val="2"/>
          <w:sz w:val="24"/>
          <w:szCs w:val="24"/>
        </w:rPr>
        <w:t>:</w:t>
      </w:r>
      <w:r w:rsidR="002B3CE3">
        <w:rPr>
          <w:rFonts w:ascii="Arial" w:hAnsi="Arial" w:cs="Arial"/>
          <w:kern w:val="2"/>
          <w:sz w:val="24"/>
          <w:szCs w:val="24"/>
        </w:rPr>
        <w:t xml:space="preserve"> </w:t>
      </w:r>
    </w:p>
    <w:p w:rsidR="00CB3A26" w:rsidRPr="001460DF" w:rsidRDefault="00CB3A26" w:rsidP="00CB3A26">
      <w:pPr>
        <w:spacing w:line="0" w:lineRule="atLeast"/>
        <w:jc w:val="both"/>
        <w:rPr>
          <w:rFonts w:ascii="Arial" w:hAnsi="Arial" w:cs="Arial"/>
          <w:kern w:val="2"/>
          <w:sz w:val="22"/>
          <w:szCs w:val="22"/>
        </w:rPr>
      </w:pPr>
      <w:proofErr w:type="gramStart"/>
      <w:r w:rsidRPr="001460DF">
        <w:rPr>
          <w:rFonts w:ascii="Arial" w:hAnsi="Arial" w:cs="Arial"/>
          <w:kern w:val="2"/>
          <w:sz w:val="22"/>
          <w:szCs w:val="22"/>
        </w:rPr>
        <w:t>09 SECRETARIA</w:t>
      </w:r>
      <w:proofErr w:type="gramEnd"/>
      <w:r w:rsidRPr="001460DF">
        <w:rPr>
          <w:rFonts w:ascii="Arial" w:hAnsi="Arial" w:cs="Arial"/>
          <w:kern w:val="2"/>
          <w:sz w:val="22"/>
          <w:szCs w:val="22"/>
        </w:rPr>
        <w:t xml:space="preserve"> MUNICIPAL DE TURISMO E DESENVOLVIMENTO ECONÔMICO</w:t>
      </w:r>
    </w:p>
    <w:p w:rsidR="00CB3A26" w:rsidRDefault="00CB3A26" w:rsidP="00CB3A26">
      <w:pPr>
        <w:spacing w:line="0" w:lineRule="atLeast"/>
        <w:jc w:val="both"/>
        <w:rPr>
          <w:rFonts w:ascii="Arial" w:hAnsi="Arial" w:cs="Arial"/>
          <w:kern w:val="2"/>
          <w:sz w:val="22"/>
          <w:szCs w:val="22"/>
        </w:rPr>
      </w:pPr>
      <w:proofErr w:type="gramStart"/>
      <w:r>
        <w:rPr>
          <w:rFonts w:ascii="Arial" w:hAnsi="Arial" w:cs="Arial"/>
          <w:kern w:val="2"/>
          <w:sz w:val="22"/>
          <w:szCs w:val="22"/>
        </w:rPr>
        <w:t>09.01 GABINETE</w:t>
      </w:r>
      <w:proofErr w:type="gramEnd"/>
      <w:r>
        <w:rPr>
          <w:rFonts w:ascii="Arial" w:hAnsi="Arial" w:cs="Arial"/>
          <w:kern w:val="2"/>
          <w:sz w:val="22"/>
          <w:szCs w:val="22"/>
        </w:rPr>
        <w:t xml:space="preserve"> DO SECRETÁRIO</w:t>
      </w:r>
    </w:p>
    <w:p w:rsidR="00CB3A26" w:rsidRDefault="00CB3A26" w:rsidP="00CB3A26">
      <w:pPr>
        <w:spacing w:line="0" w:lineRule="atLeast"/>
        <w:jc w:val="both"/>
        <w:rPr>
          <w:rFonts w:ascii="Arial" w:hAnsi="Arial" w:cs="Arial"/>
          <w:kern w:val="2"/>
          <w:sz w:val="22"/>
          <w:szCs w:val="22"/>
        </w:rPr>
      </w:pPr>
      <w:r>
        <w:rPr>
          <w:rFonts w:ascii="Arial" w:hAnsi="Arial" w:cs="Arial"/>
          <w:kern w:val="2"/>
          <w:sz w:val="22"/>
          <w:szCs w:val="22"/>
        </w:rPr>
        <w:t>23.122.0013.2024 MANUTENÇÃO E APOIO AO TURISMO</w:t>
      </w:r>
    </w:p>
    <w:p w:rsidR="00CB3A26" w:rsidRDefault="00CB3A26" w:rsidP="00CB3A26">
      <w:pPr>
        <w:spacing w:line="0" w:lineRule="atLeast"/>
        <w:jc w:val="both"/>
        <w:rPr>
          <w:rFonts w:ascii="Arial" w:hAnsi="Arial" w:cs="Arial"/>
          <w:kern w:val="2"/>
          <w:sz w:val="22"/>
          <w:szCs w:val="22"/>
        </w:rPr>
      </w:pPr>
      <w:r>
        <w:rPr>
          <w:rFonts w:ascii="Arial" w:hAnsi="Arial" w:cs="Arial"/>
          <w:kern w:val="2"/>
          <w:sz w:val="22"/>
          <w:szCs w:val="22"/>
        </w:rPr>
        <w:t xml:space="preserve">3.3.90.39.00.00 OUTROS SERVIÇOS DE TERCEIROS P. J </w:t>
      </w:r>
    </w:p>
    <w:p w:rsidR="00CB3A26" w:rsidRDefault="00CB3A26" w:rsidP="00CB3A26">
      <w:pPr>
        <w:spacing w:line="0" w:lineRule="atLeast"/>
        <w:jc w:val="both"/>
        <w:rPr>
          <w:rFonts w:ascii="Arial" w:hAnsi="Arial" w:cs="Arial"/>
          <w:kern w:val="2"/>
          <w:sz w:val="24"/>
          <w:szCs w:val="24"/>
        </w:rPr>
      </w:pPr>
      <w:proofErr w:type="gramStart"/>
      <w:r>
        <w:rPr>
          <w:rFonts w:ascii="Arial" w:hAnsi="Arial" w:cs="Arial"/>
          <w:kern w:val="2"/>
          <w:sz w:val="22"/>
          <w:szCs w:val="22"/>
        </w:rPr>
        <w:t>REDUZIDO:</w:t>
      </w:r>
      <w:proofErr w:type="gramEnd"/>
      <w:r>
        <w:rPr>
          <w:rFonts w:ascii="Arial" w:hAnsi="Arial" w:cs="Arial"/>
          <w:kern w:val="2"/>
          <w:sz w:val="22"/>
          <w:szCs w:val="22"/>
        </w:rPr>
        <w:t xml:space="preserve">486  DESD. </w:t>
      </w:r>
      <w:proofErr w:type="gramStart"/>
      <w:r>
        <w:rPr>
          <w:rFonts w:ascii="Arial" w:hAnsi="Arial" w:cs="Arial"/>
          <w:kern w:val="2"/>
          <w:sz w:val="22"/>
          <w:szCs w:val="22"/>
        </w:rPr>
        <w:t>RED:</w:t>
      </w:r>
      <w:proofErr w:type="gramEnd"/>
      <w:r>
        <w:rPr>
          <w:rFonts w:ascii="Arial" w:hAnsi="Arial" w:cs="Arial"/>
          <w:kern w:val="2"/>
          <w:sz w:val="22"/>
          <w:szCs w:val="22"/>
        </w:rPr>
        <w:t>489 -  FONTE: 01000</w:t>
      </w:r>
      <w:r>
        <w:rPr>
          <w:rFonts w:ascii="Arial" w:hAnsi="Arial" w:cs="Arial"/>
          <w:kern w:val="2"/>
          <w:sz w:val="24"/>
          <w:szCs w:val="24"/>
        </w:rPr>
        <w:t xml:space="preserve">        </w:t>
      </w:r>
    </w:p>
    <w:p w:rsidR="00516EC4" w:rsidRDefault="00C409CD" w:rsidP="00516EC4">
      <w:pPr>
        <w:spacing w:line="0" w:lineRule="atLeast"/>
        <w:jc w:val="both"/>
        <w:rPr>
          <w:rFonts w:ascii="Arial" w:hAnsi="Arial" w:cs="Arial"/>
          <w:kern w:val="2"/>
          <w:sz w:val="24"/>
          <w:szCs w:val="24"/>
        </w:rPr>
      </w:pPr>
      <w:r>
        <w:rPr>
          <w:rFonts w:ascii="Arial" w:hAnsi="Arial" w:cs="Arial"/>
          <w:kern w:val="2"/>
          <w:sz w:val="24"/>
          <w:szCs w:val="24"/>
        </w:rPr>
        <w:t xml:space="preserve">           </w:t>
      </w:r>
    </w:p>
    <w:p w:rsidR="00516EC4" w:rsidRDefault="00516EC4" w:rsidP="00A52FD0">
      <w:pPr>
        <w:pStyle w:val="Recuodecorpodetexto2"/>
        <w:numPr>
          <w:ilvl w:val="1"/>
          <w:numId w:val="16"/>
        </w:numPr>
        <w:suppressAutoHyphens w:val="0"/>
        <w:spacing w:before="0" w:line="0" w:lineRule="atLeast"/>
        <w:rPr>
          <w:rFonts w:cs="Arial"/>
          <w:sz w:val="24"/>
          <w:szCs w:val="24"/>
        </w:rPr>
      </w:pPr>
      <w:r>
        <w:rPr>
          <w:rFonts w:cs="Arial"/>
          <w:sz w:val="24"/>
          <w:szCs w:val="24"/>
        </w:rPr>
        <w:t xml:space="preserve">As despesas que seguirem nos exercícios subseqüentes </w:t>
      </w:r>
      <w:proofErr w:type="gramStart"/>
      <w:r>
        <w:rPr>
          <w:rFonts w:cs="Arial"/>
          <w:sz w:val="24"/>
          <w:szCs w:val="24"/>
        </w:rPr>
        <w:t>correrão</w:t>
      </w:r>
      <w:proofErr w:type="gramEnd"/>
      <w:r>
        <w:rPr>
          <w:rFonts w:cs="Arial"/>
          <w:sz w:val="24"/>
          <w:szCs w:val="24"/>
        </w:rPr>
        <w:t xml:space="preserve"> à conta das rubricas ou verbas específicas consignadas nos orçamentos do Município e as alterações se processarão por meio de simples procedimento administr</w:t>
      </w:r>
      <w:r w:rsidR="006E2311">
        <w:rPr>
          <w:rFonts w:cs="Arial"/>
          <w:sz w:val="24"/>
          <w:szCs w:val="24"/>
        </w:rPr>
        <w:t>ativo, que deverá ser anexado ao Contrato</w:t>
      </w:r>
      <w:r>
        <w:rPr>
          <w:rFonts w:cs="Arial"/>
          <w:sz w:val="24"/>
          <w:szCs w:val="24"/>
        </w:rPr>
        <w:t xml:space="preserve"> e comunicado à contratada.</w:t>
      </w:r>
    </w:p>
    <w:p w:rsidR="00516EC4" w:rsidRDefault="00516EC4" w:rsidP="00516EC4">
      <w:pPr>
        <w:tabs>
          <w:tab w:val="left" w:pos="1122"/>
        </w:tabs>
        <w:ind w:left="1122" w:hanging="1122"/>
        <w:jc w:val="both"/>
        <w:rPr>
          <w:rFonts w:ascii="Arial" w:hAnsi="Arial" w:cs="Arial"/>
          <w:b/>
          <w:sz w:val="24"/>
          <w:szCs w:val="24"/>
        </w:rPr>
      </w:pPr>
    </w:p>
    <w:p w:rsidR="00516EC4" w:rsidRDefault="00516EC4" w:rsidP="00A52FD0">
      <w:pPr>
        <w:numPr>
          <w:ilvl w:val="0"/>
          <w:numId w:val="17"/>
        </w:numPr>
        <w:tabs>
          <w:tab w:val="left" w:pos="1122"/>
        </w:tabs>
        <w:suppressAutoHyphens w:val="0"/>
        <w:jc w:val="both"/>
        <w:rPr>
          <w:rFonts w:ascii="Arial" w:hAnsi="Arial" w:cs="Arial"/>
          <w:b/>
          <w:sz w:val="24"/>
          <w:szCs w:val="24"/>
        </w:rPr>
      </w:pPr>
      <w:r>
        <w:rPr>
          <w:rFonts w:ascii="Arial" w:hAnsi="Arial" w:cs="Arial"/>
          <w:b/>
          <w:sz w:val="24"/>
          <w:szCs w:val="24"/>
        </w:rPr>
        <w:t>DISPOSIÇÕES GERAIS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lastRenderedPageBreak/>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O Pregoeiro ou autoridade superior, em qualquer fase da licitação, fica facultado </w:t>
      </w:r>
      <w:proofErr w:type="gramStart"/>
      <w:r>
        <w:rPr>
          <w:rFonts w:cs="Arial"/>
          <w:kern w:val="2"/>
          <w:szCs w:val="24"/>
          <w:lang w:val="pt-BR"/>
        </w:rPr>
        <w:t>a</w:t>
      </w:r>
      <w:proofErr w:type="gramEnd"/>
      <w:r>
        <w:rPr>
          <w:rFonts w:cs="Arial"/>
          <w:kern w:val="2"/>
          <w:szCs w:val="24"/>
          <w:lang w:val="pt-BR"/>
        </w:rPr>
        <w:t xml:space="preserve"> promoção de diligências destinadas a esclarecer ou a complementar instrução do processo. </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516EC4" w:rsidRDefault="00516EC4" w:rsidP="00776278">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3F5CF0" w:rsidRDefault="00516EC4" w:rsidP="00776278">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 </w:t>
      </w:r>
      <w:r w:rsidR="003F5CF0">
        <w:rPr>
          <w:rFonts w:ascii="Arial" w:hAnsi="Arial" w:cs="Arial"/>
          <w:color w:val="000000"/>
          <w:sz w:val="24"/>
          <w:szCs w:val="24"/>
        </w:rPr>
        <w:t>–</w:t>
      </w:r>
      <w:r>
        <w:rPr>
          <w:rFonts w:ascii="Arial" w:hAnsi="Arial" w:cs="Arial"/>
          <w:color w:val="000000"/>
          <w:sz w:val="24"/>
          <w:szCs w:val="24"/>
        </w:rPr>
        <w:t xml:space="preserve"> </w:t>
      </w:r>
      <w:r w:rsidR="003F5CF0">
        <w:rPr>
          <w:rFonts w:ascii="Arial" w:hAnsi="Arial" w:cs="Arial"/>
          <w:color w:val="000000"/>
          <w:sz w:val="24"/>
          <w:szCs w:val="24"/>
        </w:rPr>
        <w:t>MODELO DE PROPOSTA</w:t>
      </w:r>
    </w:p>
    <w:p w:rsidR="00516EC4" w:rsidRDefault="003F5CF0" w:rsidP="00776278">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III – </w:t>
      </w:r>
      <w:r w:rsidR="00516EC4">
        <w:rPr>
          <w:rFonts w:ascii="Arial" w:hAnsi="Arial" w:cs="Arial"/>
          <w:color w:val="000000"/>
          <w:sz w:val="24"/>
          <w:szCs w:val="24"/>
        </w:rPr>
        <w:t>DECLARAÇÃO DE IDONEIDADE</w:t>
      </w:r>
    </w:p>
    <w:p w:rsidR="00516EC4" w:rsidRDefault="00516EC4" w:rsidP="00776278">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w:t>
      </w:r>
      <w:r w:rsidR="000A0A21">
        <w:rPr>
          <w:rFonts w:ascii="Arial" w:hAnsi="Arial" w:cs="Arial"/>
          <w:color w:val="000000"/>
          <w:sz w:val="24"/>
          <w:szCs w:val="24"/>
        </w:rPr>
        <w:t>I</w:t>
      </w:r>
      <w:r w:rsidR="003F5CF0">
        <w:rPr>
          <w:rFonts w:ascii="Arial" w:hAnsi="Arial" w:cs="Arial"/>
          <w:color w:val="000000"/>
          <w:sz w:val="24"/>
          <w:szCs w:val="24"/>
        </w:rPr>
        <w:t>V</w:t>
      </w:r>
      <w:r>
        <w:rPr>
          <w:rFonts w:ascii="Arial" w:hAnsi="Arial" w:cs="Arial"/>
          <w:color w:val="000000"/>
          <w:sz w:val="24"/>
          <w:szCs w:val="24"/>
        </w:rPr>
        <w:t xml:space="preserve"> – ENQUADRAMENTO DE ME/EPP</w:t>
      </w:r>
    </w:p>
    <w:p w:rsidR="00DD15E5" w:rsidRDefault="00DD15E5" w:rsidP="00776278">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 – MODELO DE CREDENCIAMENTO</w:t>
      </w:r>
    </w:p>
    <w:p w:rsidR="00CB3A26" w:rsidRDefault="00D160BB" w:rsidP="00D160BB">
      <w:pPr>
        <w:jc w:val="both"/>
        <w:rPr>
          <w:rFonts w:ascii="Arial" w:hAnsi="Arial" w:cs="Arial"/>
          <w:sz w:val="24"/>
          <w:szCs w:val="24"/>
        </w:rPr>
      </w:pPr>
      <w:proofErr w:type="gramStart"/>
      <w:r>
        <w:rPr>
          <w:rFonts w:ascii="Arial" w:hAnsi="Arial" w:cs="Arial"/>
          <w:color w:val="000000"/>
          <w:sz w:val="24"/>
          <w:szCs w:val="24"/>
        </w:rPr>
        <w:t xml:space="preserve">16.17 </w:t>
      </w:r>
      <w:r w:rsidR="00516EC4">
        <w:rPr>
          <w:rFonts w:ascii="Arial" w:hAnsi="Arial" w:cs="Arial"/>
          <w:color w:val="000000"/>
          <w:sz w:val="24"/>
          <w:szCs w:val="24"/>
        </w:rPr>
        <w:t>Anexo V</w:t>
      </w:r>
      <w:r w:rsidR="003F5CF0">
        <w:rPr>
          <w:rFonts w:ascii="Arial" w:hAnsi="Arial" w:cs="Arial"/>
          <w:color w:val="000000"/>
          <w:sz w:val="24"/>
          <w:szCs w:val="24"/>
        </w:rPr>
        <w:t>I</w:t>
      </w:r>
      <w:proofErr w:type="gramEnd"/>
      <w:r w:rsidR="00516EC4">
        <w:rPr>
          <w:rFonts w:ascii="Arial" w:hAnsi="Arial" w:cs="Arial"/>
          <w:color w:val="000000"/>
          <w:sz w:val="24"/>
          <w:szCs w:val="24"/>
        </w:rPr>
        <w:t xml:space="preserve"> – </w:t>
      </w:r>
      <w:r w:rsidR="00CB3A26" w:rsidRPr="00CB3A26">
        <w:rPr>
          <w:rFonts w:ascii="Arial" w:hAnsi="Arial" w:cs="Arial"/>
          <w:sz w:val="24"/>
          <w:szCs w:val="24"/>
        </w:rPr>
        <w:t xml:space="preserve">MODELO DE DECLARAÇÃO DE QUE NÃO EMPREGA MENOR </w:t>
      </w:r>
    </w:p>
    <w:p w:rsidR="00C62E13" w:rsidRDefault="00C62E13" w:rsidP="00D160BB">
      <w:pPr>
        <w:jc w:val="both"/>
        <w:rPr>
          <w:rFonts w:ascii="Arial" w:hAnsi="Arial" w:cs="Arial"/>
          <w:sz w:val="24"/>
          <w:szCs w:val="24"/>
        </w:rPr>
      </w:pPr>
    </w:p>
    <w:p w:rsidR="00CB3A26" w:rsidRDefault="00CB3A26" w:rsidP="00D160BB">
      <w:pPr>
        <w:jc w:val="both"/>
        <w:rPr>
          <w:rFonts w:ascii="Arial" w:hAnsi="Arial" w:cs="Arial"/>
          <w:sz w:val="24"/>
          <w:szCs w:val="24"/>
        </w:rPr>
      </w:pPr>
      <w:proofErr w:type="gramStart"/>
      <w:r>
        <w:rPr>
          <w:rFonts w:ascii="Arial" w:hAnsi="Arial" w:cs="Arial"/>
          <w:color w:val="000000"/>
          <w:sz w:val="24"/>
          <w:szCs w:val="24"/>
        </w:rPr>
        <w:t xml:space="preserve">16.18 </w:t>
      </w:r>
      <w:r w:rsidRPr="00CD133C">
        <w:rPr>
          <w:rFonts w:ascii="Arial" w:hAnsi="Arial" w:cs="Arial"/>
          <w:color w:val="000000"/>
          <w:sz w:val="24"/>
          <w:szCs w:val="24"/>
        </w:rPr>
        <w:t>DECLARAÇÃO</w:t>
      </w:r>
      <w:proofErr w:type="gramEnd"/>
      <w:r w:rsidRPr="00CD133C">
        <w:rPr>
          <w:rFonts w:ascii="Arial" w:hAnsi="Arial" w:cs="Arial"/>
          <w:color w:val="000000"/>
          <w:sz w:val="24"/>
          <w:szCs w:val="24"/>
        </w:rPr>
        <w:t xml:space="preserve"> DE REGULARIDADE FISCAL</w:t>
      </w:r>
    </w:p>
    <w:p w:rsidR="00CB3A26" w:rsidRDefault="00CB3A26" w:rsidP="00D160BB">
      <w:pPr>
        <w:jc w:val="both"/>
        <w:rPr>
          <w:rFonts w:ascii="Arial" w:hAnsi="Arial" w:cs="Arial"/>
          <w:sz w:val="24"/>
          <w:szCs w:val="24"/>
        </w:rPr>
      </w:pPr>
    </w:p>
    <w:p w:rsidR="00363C63" w:rsidRDefault="00D160BB" w:rsidP="00D160BB">
      <w:pPr>
        <w:jc w:val="both"/>
        <w:rPr>
          <w:rFonts w:ascii="Arial" w:hAnsi="Arial" w:cs="Arial"/>
          <w:color w:val="000000"/>
          <w:sz w:val="24"/>
          <w:szCs w:val="24"/>
        </w:rPr>
      </w:pPr>
      <w:proofErr w:type="gramStart"/>
      <w:r>
        <w:rPr>
          <w:rFonts w:ascii="Arial" w:hAnsi="Arial" w:cs="Arial"/>
          <w:sz w:val="24"/>
          <w:szCs w:val="24"/>
        </w:rPr>
        <w:t xml:space="preserve">16.18 </w:t>
      </w:r>
      <w:r w:rsidR="00E7235C">
        <w:rPr>
          <w:rFonts w:ascii="Arial" w:hAnsi="Arial" w:cs="Arial"/>
          <w:sz w:val="24"/>
          <w:szCs w:val="24"/>
        </w:rPr>
        <w:t>–</w:t>
      </w:r>
      <w:r>
        <w:rPr>
          <w:rFonts w:ascii="Arial" w:hAnsi="Arial" w:cs="Arial"/>
          <w:sz w:val="24"/>
          <w:szCs w:val="24"/>
        </w:rPr>
        <w:t xml:space="preserve"> </w:t>
      </w:r>
      <w:r w:rsidR="00E7235C">
        <w:rPr>
          <w:rFonts w:ascii="Arial" w:hAnsi="Arial" w:cs="Arial"/>
          <w:sz w:val="24"/>
          <w:szCs w:val="24"/>
        </w:rPr>
        <w:t xml:space="preserve">Anexo VII - </w:t>
      </w:r>
      <w:r w:rsidR="00516EC4">
        <w:rPr>
          <w:rFonts w:ascii="Arial" w:hAnsi="Arial" w:cs="Arial"/>
          <w:color w:val="000000"/>
          <w:sz w:val="24"/>
          <w:szCs w:val="24"/>
        </w:rPr>
        <w:t>MINUTA</w:t>
      </w:r>
      <w:proofErr w:type="gramEnd"/>
      <w:r w:rsidR="00516EC4">
        <w:rPr>
          <w:rFonts w:ascii="Arial" w:hAnsi="Arial" w:cs="Arial"/>
          <w:color w:val="000000"/>
          <w:sz w:val="24"/>
          <w:szCs w:val="24"/>
        </w:rPr>
        <w:t xml:space="preserve"> DO CONTRATO</w:t>
      </w:r>
    </w:p>
    <w:p w:rsidR="00E7235C" w:rsidRDefault="00E7235C" w:rsidP="00363C63">
      <w:pPr>
        <w:tabs>
          <w:tab w:val="left" w:pos="1134"/>
        </w:tabs>
        <w:spacing w:line="0" w:lineRule="atLeast"/>
        <w:jc w:val="center"/>
        <w:rPr>
          <w:rFonts w:ascii="Arial" w:hAnsi="Arial" w:cs="Arial"/>
          <w:b/>
          <w:sz w:val="24"/>
          <w:szCs w:val="24"/>
        </w:rPr>
      </w:pPr>
    </w:p>
    <w:p w:rsidR="00363C63" w:rsidRDefault="00363C63" w:rsidP="00363C63">
      <w:pPr>
        <w:tabs>
          <w:tab w:val="left" w:pos="1134"/>
        </w:tabs>
        <w:spacing w:line="0" w:lineRule="atLeast"/>
        <w:jc w:val="center"/>
        <w:rPr>
          <w:rFonts w:ascii="Arial" w:hAnsi="Arial" w:cs="Arial"/>
          <w:sz w:val="24"/>
          <w:szCs w:val="24"/>
        </w:rPr>
      </w:pPr>
      <w:r w:rsidRPr="00CA336F">
        <w:rPr>
          <w:rFonts w:ascii="Arial" w:hAnsi="Arial" w:cs="Arial"/>
          <w:sz w:val="24"/>
          <w:szCs w:val="24"/>
        </w:rPr>
        <w:t xml:space="preserve">Matinhos, </w:t>
      </w:r>
      <w:r w:rsidR="00BB11B2">
        <w:rPr>
          <w:rFonts w:ascii="Arial" w:hAnsi="Arial" w:cs="Arial"/>
          <w:sz w:val="24"/>
          <w:szCs w:val="24"/>
        </w:rPr>
        <w:t>08</w:t>
      </w:r>
      <w:r w:rsidR="007E21B0" w:rsidRPr="00CA336F">
        <w:rPr>
          <w:rFonts w:ascii="Arial" w:hAnsi="Arial" w:cs="Arial"/>
          <w:sz w:val="24"/>
          <w:szCs w:val="24"/>
        </w:rPr>
        <w:t xml:space="preserve"> </w:t>
      </w:r>
      <w:r w:rsidRPr="00CA336F">
        <w:rPr>
          <w:rFonts w:ascii="Arial" w:hAnsi="Arial" w:cs="Arial"/>
          <w:sz w:val="24"/>
          <w:szCs w:val="24"/>
        </w:rPr>
        <w:t xml:space="preserve">de </w:t>
      </w:r>
      <w:r w:rsidR="00BB11B2">
        <w:rPr>
          <w:rFonts w:ascii="Arial" w:hAnsi="Arial" w:cs="Arial"/>
          <w:sz w:val="24"/>
          <w:szCs w:val="24"/>
        </w:rPr>
        <w:t xml:space="preserve">dezembro </w:t>
      </w:r>
      <w:r w:rsidRPr="00CA336F">
        <w:rPr>
          <w:rFonts w:ascii="Arial" w:hAnsi="Arial" w:cs="Arial"/>
          <w:sz w:val="24"/>
          <w:szCs w:val="24"/>
        </w:rPr>
        <w:t>de 201</w:t>
      </w:r>
      <w:r w:rsidR="004218BC" w:rsidRPr="00CA336F">
        <w:rPr>
          <w:rFonts w:ascii="Arial" w:hAnsi="Arial" w:cs="Arial"/>
          <w:sz w:val="24"/>
          <w:szCs w:val="24"/>
        </w:rPr>
        <w:t>1</w:t>
      </w:r>
      <w:r w:rsidRPr="00CA336F">
        <w:rPr>
          <w:rFonts w:ascii="Arial" w:hAnsi="Arial" w:cs="Arial"/>
          <w:sz w:val="24"/>
          <w:szCs w:val="24"/>
        </w:rPr>
        <w:t>.</w:t>
      </w:r>
    </w:p>
    <w:p w:rsidR="00363C63" w:rsidRDefault="00363C63" w:rsidP="00363C63">
      <w:pPr>
        <w:pStyle w:val="Ttulo1"/>
        <w:spacing w:line="0" w:lineRule="atLeast"/>
        <w:rPr>
          <w:rFonts w:cs="Arial"/>
          <w:sz w:val="24"/>
          <w:szCs w:val="24"/>
        </w:rPr>
      </w:pPr>
    </w:p>
    <w:p w:rsidR="00363C63" w:rsidRDefault="00363C63" w:rsidP="00363C63">
      <w:pPr>
        <w:pStyle w:val="Ttulo1"/>
        <w:spacing w:line="0" w:lineRule="atLeast"/>
        <w:rPr>
          <w:rFonts w:cs="Arial"/>
          <w:sz w:val="24"/>
          <w:szCs w:val="24"/>
        </w:rPr>
      </w:pPr>
    </w:p>
    <w:p w:rsidR="007B790B" w:rsidRPr="007B790B" w:rsidRDefault="007B790B" w:rsidP="007B790B"/>
    <w:p w:rsidR="00363C63" w:rsidRPr="00396B7D" w:rsidRDefault="00CA336F" w:rsidP="00363C63">
      <w:pPr>
        <w:pStyle w:val="Ttulo1"/>
        <w:spacing w:line="0" w:lineRule="atLeast"/>
        <w:jc w:val="center"/>
        <w:rPr>
          <w:rFonts w:cs="Arial"/>
          <w:sz w:val="24"/>
          <w:szCs w:val="24"/>
        </w:rPr>
      </w:pPr>
      <w:r>
        <w:rPr>
          <w:rFonts w:cs="Arial"/>
          <w:sz w:val="24"/>
        </w:rPr>
        <w:t xml:space="preserve">Janete de Fátima </w:t>
      </w:r>
      <w:proofErr w:type="spellStart"/>
      <w:r>
        <w:rPr>
          <w:rFonts w:cs="Arial"/>
          <w:sz w:val="24"/>
        </w:rPr>
        <w:t>Schmitz</w:t>
      </w:r>
      <w:proofErr w:type="spellEnd"/>
    </w:p>
    <w:p w:rsidR="00363C63" w:rsidRDefault="00363C63" w:rsidP="00363C63">
      <w:pPr>
        <w:pStyle w:val="Ttulo1"/>
        <w:spacing w:line="0" w:lineRule="atLeast"/>
        <w:jc w:val="center"/>
        <w:rPr>
          <w:rFonts w:cs="Arial"/>
          <w:b w:val="0"/>
          <w:sz w:val="24"/>
          <w:szCs w:val="24"/>
        </w:rPr>
      </w:pPr>
      <w:proofErr w:type="spellStart"/>
      <w:r>
        <w:rPr>
          <w:rFonts w:cs="Arial"/>
          <w:b w:val="0"/>
          <w:sz w:val="24"/>
          <w:szCs w:val="24"/>
        </w:rPr>
        <w:t>Pregoeir</w:t>
      </w:r>
      <w:r w:rsidR="00303394">
        <w:rPr>
          <w:rFonts w:cs="Arial"/>
          <w:b w:val="0"/>
          <w:sz w:val="24"/>
          <w:szCs w:val="24"/>
        </w:rPr>
        <w:t>a</w:t>
      </w:r>
      <w:proofErr w:type="spellEnd"/>
    </w:p>
    <w:p w:rsidR="006E2311" w:rsidRDefault="006E2311" w:rsidP="006E2311"/>
    <w:p w:rsidR="006E2311" w:rsidRDefault="006E2311" w:rsidP="006E2311"/>
    <w:p w:rsidR="00FB08BB" w:rsidRDefault="00FB08BB"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7B790B" w:rsidRDefault="007B790B" w:rsidP="00516EC4">
      <w:pPr>
        <w:autoSpaceDE w:val="0"/>
        <w:autoSpaceDN w:val="0"/>
        <w:adjustRightInd w:val="0"/>
        <w:jc w:val="center"/>
        <w:rPr>
          <w:rFonts w:ascii="Arial" w:hAnsi="Arial" w:cs="Arial"/>
          <w:b/>
          <w:bCs/>
          <w:color w:val="000000"/>
          <w:sz w:val="24"/>
          <w:szCs w:val="24"/>
        </w:rPr>
      </w:pPr>
    </w:p>
    <w:p w:rsidR="007B790B" w:rsidRDefault="007B790B"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516EC4" w:rsidRDefault="00516EC4" w:rsidP="00516EC4">
      <w:pPr>
        <w:autoSpaceDE w:val="0"/>
        <w:autoSpaceDN w:val="0"/>
        <w:adjustRightInd w:val="0"/>
        <w:jc w:val="center"/>
        <w:rPr>
          <w:rFonts w:ascii="Arial" w:hAnsi="Arial" w:cs="Arial"/>
          <w:b/>
          <w:bCs/>
          <w:color w:val="000000"/>
          <w:sz w:val="24"/>
          <w:szCs w:val="24"/>
        </w:rPr>
      </w:pPr>
    </w:p>
    <w:p w:rsidR="00455E15" w:rsidRDefault="00516EC4" w:rsidP="00776278">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516EC4" w:rsidRPr="00272401" w:rsidRDefault="00516EC4" w:rsidP="00776278">
      <w:pPr>
        <w:pStyle w:val="PargrafodaLista"/>
        <w:numPr>
          <w:ilvl w:val="1"/>
          <w:numId w:val="19"/>
        </w:numPr>
        <w:autoSpaceDE w:val="0"/>
        <w:autoSpaceDN w:val="0"/>
        <w:adjustRightInd w:val="0"/>
        <w:spacing w:beforeLines="60" w:afterLines="60"/>
        <w:jc w:val="both"/>
        <w:rPr>
          <w:rFonts w:ascii="Arial" w:hAnsi="Arial" w:cs="Arial"/>
          <w:color w:val="000000"/>
          <w:sz w:val="24"/>
          <w:szCs w:val="24"/>
        </w:rPr>
      </w:pPr>
      <w:r w:rsidRPr="00272401">
        <w:rPr>
          <w:rFonts w:ascii="Arial" w:hAnsi="Arial" w:cs="Arial"/>
          <w:color w:val="000000"/>
          <w:sz w:val="24"/>
          <w:szCs w:val="24"/>
        </w:rPr>
        <w:t>O objeto deste procedimento de licitação é a</w:t>
      </w:r>
      <w:r w:rsidR="00CE3878">
        <w:rPr>
          <w:rFonts w:ascii="Arial" w:hAnsi="Arial" w:cs="Arial"/>
          <w:color w:val="000000"/>
          <w:sz w:val="24"/>
          <w:szCs w:val="24"/>
        </w:rPr>
        <w:t xml:space="preserve"> </w:t>
      </w:r>
      <w:r w:rsidR="00FB08BB" w:rsidRPr="00AD789F">
        <w:rPr>
          <w:rFonts w:ascii="Arial" w:hAnsi="Arial" w:cs="Arial"/>
          <w:b/>
          <w:color w:val="000000"/>
          <w:sz w:val="24"/>
          <w:szCs w:val="24"/>
          <w:u w:val="single"/>
        </w:rPr>
        <w:t xml:space="preserve">CONTRATAÇÃO DE </w:t>
      </w:r>
      <w:r w:rsidR="00FB08BB">
        <w:rPr>
          <w:rFonts w:ascii="Arial" w:hAnsi="Arial" w:cs="Arial"/>
          <w:b/>
          <w:color w:val="000000"/>
          <w:sz w:val="24"/>
          <w:szCs w:val="24"/>
          <w:u w:val="single"/>
        </w:rPr>
        <w:t>TRIO ELÉTRICO PARA O REVEILLON 2011/2012</w:t>
      </w:r>
      <w:r w:rsidR="00FB08BB" w:rsidRPr="00D16CFC">
        <w:rPr>
          <w:rFonts w:ascii="Arial" w:hAnsi="Arial" w:cs="Arial"/>
          <w:b/>
          <w:color w:val="000000"/>
          <w:sz w:val="24"/>
          <w:szCs w:val="24"/>
        </w:rPr>
        <w:t>,</w:t>
      </w:r>
      <w:r w:rsidR="00FB08BB" w:rsidRPr="00D16CFC">
        <w:rPr>
          <w:rFonts w:ascii="Arial" w:hAnsi="Arial" w:cs="Arial"/>
          <w:color w:val="000000"/>
          <w:sz w:val="24"/>
          <w:szCs w:val="24"/>
        </w:rPr>
        <w:t xml:space="preserve"> </w:t>
      </w:r>
      <w:r w:rsidR="00FB08BB">
        <w:rPr>
          <w:rFonts w:ascii="Arial" w:hAnsi="Arial" w:cs="Arial"/>
          <w:color w:val="000000"/>
          <w:sz w:val="24"/>
          <w:szCs w:val="24"/>
        </w:rPr>
        <w:t xml:space="preserve">para atender a </w:t>
      </w:r>
      <w:r w:rsidR="00FB08BB" w:rsidRPr="00602739">
        <w:rPr>
          <w:rFonts w:ascii="Arial" w:hAnsi="Arial" w:cs="Arial"/>
          <w:sz w:val="24"/>
          <w:szCs w:val="24"/>
        </w:rPr>
        <w:t>Secret</w:t>
      </w:r>
      <w:r w:rsidR="00FB08BB">
        <w:rPr>
          <w:rFonts w:ascii="Arial" w:hAnsi="Arial" w:cs="Arial"/>
          <w:sz w:val="24"/>
          <w:szCs w:val="24"/>
        </w:rPr>
        <w:t>aria</w:t>
      </w:r>
      <w:r w:rsidR="00FB08BB" w:rsidRPr="00602739">
        <w:rPr>
          <w:rFonts w:ascii="Arial" w:hAnsi="Arial" w:cs="Arial"/>
          <w:sz w:val="24"/>
          <w:szCs w:val="24"/>
        </w:rPr>
        <w:t xml:space="preserve"> </w:t>
      </w:r>
      <w:r w:rsidR="00FB08BB">
        <w:rPr>
          <w:rFonts w:ascii="Arial" w:hAnsi="Arial" w:cs="Arial"/>
          <w:sz w:val="24"/>
          <w:szCs w:val="24"/>
        </w:rPr>
        <w:t xml:space="preserve">Municipal </w:t>
      </w:r>
      <w:r w:rsidR="00FB08BB" w:rsidRPr="00602739">
        <w:rPr>
          <w:rFonts w:ascii="Arial" w:hAnsi="Arial" w:cs="Arial"/>
          <w:sz w:val="24"/>
          <w:szCs w:val="24"/>
        </w:rPr>
        <w:t>de Turismo e Desenvolvimento Econômico</w:t>
      </w:r>
      <w:r w:rsidR="00021500">
        <w:rPr>
          <w:rFonts w:ascii="Arial" w:hAnsi="Arial" w:cs="Arial"/>
          <w:b/>
          <w:color w:val="000000"/>
          <w:sz w:val="24"/>
          <w:szCs w:val="24"/>
        </w:rPr>
        <w:t xml:space="preserve">, </w:t>
      </w:r>
      <w:r w:rsidRPr="00272401">
        <w:rPr>
          <w:rFonts w:ascii="Arial" w:hAnsi="Arial" w:cs="Arial"/>
          <w:color w:val="000000"/>
          <w:sz w:val="24"/>
          <w:szCs w:val="24"/>
        </w:rPr>
        <w:t>com as características e especificações constantes deste Edital.</w:t>
      </w:r>
    </w:p>
    <w:p w:rsidR="004218BC" w:rsidRPr="008E089C" w:rsidRDefault="008E089C" w:rsidP="008E089C">
      <w:pPr>
        <w:jc w:val="both"/>
        <w:rPr>
          <w:rFonts w:ascii="Arial" w:hAnsi="Arial" w:cs="Arial"/>
          <w:color w:val="000000"/>
          <w:sz w:val="24"/>
          <w:szCs w:val="24"/>
        </w:rPr>
      </w:pPr>
      <w:r>
        <w:rPr>
          <w:rFonts w:ascii="Arial" w:hAnsi="Arial" w:cs="Arial"/>
          <w:b/>
          <w:color w:val="000000"/>
          <w:sz w:val="24"/>
          <w:szCs w:val="24"/>
        </w:rPr>
        <w:t>1</w:t>
      </w:r>
      <w:r w:rsidR="00757E93" w:rsidRPr="008E089C">
        <w:rPr>
          <w:rFonts w:ascii="Arial" w:hAnsi="Arial" w:cs="Arial"/>
          <w:b/>
          <w:color w:val="000000"/>
          <w:sz w:val="24"/>
          <w:szCs w:val="24"/>
        </w:rPr>
        <w:t xml:space="preserve">.2 </w:t>
      </w:r>
      <w:r w:rsidR="001C4226" w:rsidRPr="008E089C">
        <w:rPr>
          <w:rFonts w:ascii="Arial" w:hAnsi="Arial" w:cs="Arial"/>
          <w:b/>
          <w:color w:val="000000"/>
          <w:sz w:val="24"/>
          <w:szCs w:val="24"/>
        </w:rPr>
        <w:t xml:space="preserve">O </w:t>
      </w:r>
      <w:r w:rsidR="000028ED" w:rsidRPr="008E089C">
        <w:rPr>
          <w:rFonts w:ascii="Arial" w:hAnsi="Arial" w:cs="Arial"/>
          <w:b/>
          <w:color w:val="000000"/>
          <w:sz w:val="24"/>
          <w:szCs w:val="24"/>
        </w:rPr>
        <w:t xml:space="preserve">Valor </w:t>
      </w:r>
      <w:r>
        <w:rPr>
          <w:rFonts w:ascii="Arial" w:hAnsi="Arial" w:cs="Arial"/>
          <w:b/>
          <w:color w:val="000000"/>
          <w:sz w:val="24"/>
          <w:szCs w:val="24"/>
        </w:rPr>
        <w:t>má</w:t>
      </w:r>
      <w:r w:rsidR="000028ED" w:rsidRPr="008E089C">
        <w:rPr>
          <w:rFonts w:ascii="Arial" w:hAnsi="Arial" w:cs="Arial"/>
          <w:b/>
          <w:color w:val="000000"/>
          <w:sz w:val="24"/>
          <w:szCs w:val="24"/>
        </w:rPr>
        <w:t xml:space="preserve">ximo </w:t>
      </w:r>
      <w:r w:rsidR="001C4226" w:rsidRPr="008E089C">
        <w:rPr>
          <w:rFonts w:ascii="Arial" w:hAnsi="Arial" w:cs="Arial"/>
          <w:b/>
          <w:color w:val="000000" w:themeColor="text1"/>
          <w:sz w:val="24"/>
          <w:szCs w:val="24"/>
        </w:rPr>
        <w:t xml:space="preserve">Global é de </w:t>
      </w:r>
      <w:r w:rsidR="00FB08BB" w:rsidRPr="008E089C">
        <w:rPr>
          <w:rFonts w:ascii="Arial" w:hAnsi="Arial" w:cs="Arial"/>
          <w:b/>
          <w:color w:val="000000" w:themeColor="text1"/>
          <w:sz w:val="24"/>
          <w:szCs w:val="24"/>
        </w:rPr>
        <w:t>R$7.800,00 (sete mil e oitocentos reais)</w:t>
      </w:r>
      <w:r w:rsidRPr="008E089C">
        <w:rPr>
          <w:rFonts w:ascii="Arial" w:hAnsi="Arial" w:cs="Arial"/>
          <w:b/>
          <w:color w:val="000000" w:themeColor="text1"/>
          <w:sz w:val="24"/>
          <w:szCs w:val="24"/>
        </w:rPr>
        <w:t>,</w:t>
      </w:r>
      <w:proofErr w:type="gramStart"/>
      <w:r w:rsidRPr="008E089C">
        <w:rPr>
          <w:rFonts w:ascii="Arial" w:hAnsi="Arial" w:cs="Arial"/>
          <w:b/>
          <w:color w:val="000000" w:themeColor="text1"/>
          <w:sz w:val="24"/>
          <w:szCs w:val="24"/>
        </w:rPr>
        <w:t xml:space="preserve"> </w:t>
      </w:r>
      <w:r w:rsidR="004218BC" w:rsidRPr="008E089C">
        <w:rPr>
          <w:rFonts w:ascii="Arial" w:hAnsi="Arial" w:cs="Arial"/>
          <w:b/>
          <w:color w:val="000000"/>
          <w:sz w:val="24"/>
          <w:szCs w:val="24"/>
        </w:rPr>
        <w:t xml:space="preserve"> </w:t>
      </w:r>
      <w:proofErr w:type="gramEnd"/>
      <w:r w:rsidR="004218BC" w:rsidRPr="008E089C">
        <w:rPr>
          <w:rFonts w:ascii="Arial" w:hAnsi="Arial" w:cs="Arial"/>
          <w:color w:val="000000"/>
          <w:sz w:val="24"/>
          <w:szCs w:val="24"/>
        </w:rPr>
        <w:t xml:space="preserve">conforme </w:t>
      </w:r>
      <w:r w:rsidR="004218BC" w:rsidRPr="008E089C">
        <w:rPr>
          <w:rFonts w:ascii="Arial" w:hAnsi="Arial" w:cs="Arial"/>
          <w:color w:val="000000" w:themeColor="text1"/>
          <w:sz w:val="24"/>
          <w:szCs w:val="24"/>
        </w:rPr>
        <w:t>especificado abaixo</w:t>
      </w:r>
      <w:r w:rsidR="004218BC" w:rsidRPr="008E089C">
        <w:rPr>
          <w:rFonts w:ascii="Arial" w:hAnsi="Arial" w:cs="Arial"/>
          <w:color w:val="000000"/>
          <w:sz w:val="24"/>
          <w:szCs w:val="24"/>
        </w:rPr>
        <w:t>:</w:t>
      </w:r>
    </w:p>
    <w:p w:rsidR="009F3D35" w:rsidRDefault="009F3D35" w:rsidP="004218BC">
      <w:pPr>
        <w:jc w:val="both"/>
        <w:rPr>
          <w:rFonts w:ascii="Arial" w:hAnsi="Arial" w:cs="Arial"/>
          <w:color w:val="000000"/>
          <w:sz w:val="24"/>
          <w:szCs w:val="24"/>
        </w:rPr>
      </w:pPr>
    </w:p>
    <w:tbl>
      <w:tblPr>
        <w:tblW w:w="9092" w:type="dxa"/>
        <w:tblInd w:w="50" w:type="dxa"/>
        <w:tblCellMar>
          <w:left w:w="70" w:type="dxa"/>
          <w:right w:w="70" w:type="dxa"/>
        </w:tblCellMar>
        <w:tblLook w:val="04A0"/>
      </w:tblPr>
      <w:tblGrid>
        <w:gridCol w:w="740"/>
        <w:gridCol w:w="605"/>
        <w:gridCol w:w="739"/>
        <w:gridCol w:w="4740"/>
        <w:gridCol w:w="997"/>
        <w:gridCol w:w="1271"/>
      </w:tblGrid>
      <w:tr w:rsidR="009F3D35" w:rsidRPr="00507A2E" w:rsidTr="009F3D35">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F3D35" w:rsidRPr="00507A2E" w:rsidRDefault="009F3D35" w:rsidP="001A0ADE">
            <w:pPr>
              <w:jc w:val="center"/>
              <w:rPr>
                <w:rFonts w:ascii="Arial" w:hAnsi="Arial" w:cs="Arial"/>
                <w:b/>
                <w:bCs/>
                <w:sz w:val="22"/>
                <w:szCs w:val="22"/>
              </w:rPr>
            </w:pPr>
            <w:r w:rsidRPr="00507A2E">
              <w:rPr>
                <w:rFonts w:ascii="Arial" w:hAnsi="Arial" w:cs="Arial"/>
                <w:b/>
                <w:bCs/>
                <w:sz w:val="22"/>
                <w:szCs w:val="22"/>
              </w:rPr>
              <w:t>ITEM</w:t>
            </w:r>
          </w:p>
        </w:tc>
        <w:tc>
          <w:tcPr>
            <w:tcW w:w="60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F3D35" w:rsidRPr="00507A2E" w:rsidRDefault="009F3D35" w:rsidP="001A0ADE">
            <w:pPr>
              <w:jc w:val="center"/>
              <w:rPr>
                <w:rFonts w:ascii="Arial" w:hAnsi="Arial" w:cs="Arial"/>
                <w:b/>
                <w:bCs/>
                <w:sz w:val="22"/>
                <w:szCs w:val="22"/>
              </w:rPr>
            </w:pPr>
            <w:r w:rsidRPr="00507A2E">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F3D35" w:rsidRPr="00507A2E" w:rsidRDefault="009F3D35" w:rsidP="001A0ADE">
            <w:pPr>
              <w:jc w:val="center"/>
              <w:rPr>
                <w:rFonts w:ascii="Arial" w:hAnsi="Arial" w:cs="Arial"/>
                <w:b/>
                <w:bCs/>
                <w:sz w:val="22"/>
                <w:szCs w:val="22"/>
              </w:rPr>
            </w:pPr>
            <w:r w:rsidRPr="00507A2E">
              <w:rPr>
                <w:rFonts w:ascii="Arial" w:hAnsi="Arial" w:cs="Arial"/>
                <w:b/>
                <w:bCs/>
                <w:sz w:val="22"/>
                <w:szCs w:val="22"/>
              </w:rPr>
              <w:t>UNID.</w:t>
            </w:r>
          </w:p>
        </w:tc>
        <w:tc>
          <w:tcPr>
            <w:tcW w:w="47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F3D35" w:rsidRPr="00507A2E" w:rsidRDefault="009F3D35" w:rsidP="001A0ADE">
            <w:pPr>
              <w:jc w:val="center"/>
              <w:rPr>
                <w:rFonts w:ascii="Arial" w:hAnsi="Arial" w:cs="Arial"/>
                <w:b/>
                <w:bCs/>
                <w:sz w:val="22"/>
                <w:szCs w:val="22"/>
              </w:rPr>
            </w:pPr>
            <w:r w:rsidRPr="00507A2E">
              <w:rPr>
                <w:rFonts w:ascii="Arial" w:hAnsi="Arial" w:cs="Arial"/>
                <w:b/>
                <w:bCs/>
                <w:sz w:val="22"/>
                <w:szCs w:val="22"/>
              </w:rPr>
              <w:t>ESPECIFICAÇÃO</w:t>
            </w:r>
          </w:p>
        </w:tc>
        <w:tc>
          <w:tcPr>
            <w:tcW w:w="99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F3D35" w:rsidRPr="00507A2E" w:rsidRDefault="009F3D35" w:rsidP="001A0ADE">
            <w:pPr>
              <w:jc w:val="center"/>
              <w:rPr>
                <w:rFonts w:ascii="Arial" w:hAnsi="Arial" w:cs="Arial"/>
                <w:b/>
                <w:bCs/>
                <w:sz w:val="22"/>
                <w:szCs w:val="22"/>
              </w:rPr>
            </w:pPr>
            <w:r w:rsidRPr="00507A2E">
              <w:rPr>
                <w:rFonts w:ascii="Arial" w:hAnsi="Arial" w:cs="Arial"/>
                <w:b/>
                <w:bCs/>
                <w:sz w:val="22"/>
                <w:szCs w:val="22"/>
              </w:rPr>
              <w:t>UNIT</w:t>
            </w: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F3D35" w:rsidRPr="00507A2E" w:rsidRDefault="009F3D35" w:rsidP="001A0ADE">
            <w:pPr>
              <w:jc w:val="center"/>
              <w:rPr>
                <w:rFonts w:ascii="Arial" w:hAnsi="Arial" w:cs="Arial"/>
                <w:b/>
                <w:bCs/>
                <w:sz w:val="22"/>
                <w:szCs w:val="22"/>
              </w:rPr>
            </w:pPr>
            <w:r w:rsidRPr="00507A2E">
              <w:rPr>
                <w:rFonts w:ascii="Arial" w:hAnsi="Arial" w:cs="Arial"/>
                <w:b/>
                <w:bCs/>
                <w:sz w:val="22"/>
                <w:szCs w:val="22"/>
              </w:rPr>
              <w:t>TOTAL</w:t>
            </w:r>
          </w:p>
        </w:tc>
      </w:tr>
      <w:tr w:rsidR="009F3D35" w:rsidRPr="00064A6C" w:rsidTr="00776278">
        <w:trPr>
          <w:trHeight w:val="131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F3D35" w:rsidRPr="00FB08BB" w:rsidRDefault="009F3D35" w:rsidP="001A0ADE">
            <w:pPr>
              <w:rPr>
                <w:rFonts w:ascii="Arial" w:hAnsi="Arial" w:cs="Arial"/>
                <w:sz w:val="22"/>
                <w:szCs w:val="22"/>
              </w:rPr>
            </w:pPr>
            <w:r w:rsidRPr="00FB08BB">
              <w:rPr>
                <w:rFonts w:ascii="Arial" w:hAnsi="Arial" w:cs="Arial"/>
                <w:sz w:val="22"/>
                <w:szCs w:val="22"/>
              </w:rPr>
              <w:t>01</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9F3D35" w:rsidRPr="00FB08BB" w:rsidRDefault="009F3D35" w:rsidP="001A0ADE">
            <w:pPr>
              <w:rPr>
                <w:rFonts w:ascii="Arial" w:hAnsi="Arial" w:cs="Arial"/>
                <w:sz w:val="22"/>
                <w:szCs w:val="22"/>
              </w:rPr>
            </w:pPr>
            <w:r w:rsidRPr="00FB08BB">
              <w:rPr>
                <w:rFonts w:ascii="Arial" w:hAnsi="Arial" w:cs="Arial"/>
                <w:sz w:val="22"/>
                <w:szCs w:val="22"/>
              </w:rPr>
              <w:t>01</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9F3D35" w:rsidRPr="00FB08BB" w:rsidRDefault="009F3D35" w:rsidP="001A0ADE">
            <w:pPr>
              <w:rPr>
                <w:rFonts w:ascii="Arial" w:hAnsi="Arial" w:cs="Arial"/>
                <w:sz w:val="22"/>
                <w:szCs w:val="22"/>
              </w:rPr>
            </w:pPr>
            <w:proofErr w:type="gramStart"/>
            <w:r w:rsidRPr="00FB08BB">
              <w:rPr>
                <w:rFonts w:ascii="Arial" w:hAnsi="Arial" w:cs="Arial"/>
                <w:sz w:val="22"/>
                <w:szCs w:val="22"/>
              </w:rPr>
              <w:t>unid</w:t>
            </w:r>
            <w:proofErr w:type="gramEnd"/>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9F3D35" w:rsidRPr="00FB08BB" w:rsidRDefault="009F3D35" w:rsidP="008E089C">
            <w:pPr>
              <w:jc w:val="both"/>
              <w:rPr>
                <w:rFonts w:ascii="Arial" w:hAnsi="Arial" w:cs="Arial"/>
                <w:sz w:val="22"/>
                <w:szCs w:val="22"/>
              </w:rPr>
            </w:pPr>
            <w:r w:rsidRPr="00FB08BB">
              <w:rPr>
                <w:rFonts w:ascii="Arial" w:hAnsi="Arial" w:cs="Arial"/>
                <w:color w:val="000000"/>
                <w:sz w:val="22"/>
                <w:szCs w:val="22"/>
              </w:rPr>
              <w:t xml:space="preserve">Contratação de 01 </w:t>
            </w:r>
            <w:proofErr w:type="gramStart"/>
            <w:r w:rsidRPr="00FB08BB">
              <w:rPr>
                <w:rFonts w:ascii="Arial" w:hAnsi="Arial" w:cs="Arial"/>
                <w:color w:val="000000"/>
                <w:sz w:val="22"/>
                <w:szCs w:val="22"/>
              </w:rPr>
              <w:t xml:space="preserve">( </w:t>
            </w:r>
            <w:proofErr w:type="gramEnd"/>
            <w:r w:rsidRPr="00FB08BB">
              <w:rPr>
                <w:rFonts w:ascii="Arial" w:hAnsi="Arial" w:cs="Arial"/>
                <w:color w:val="000000"/>
                <w:sz w:val="22"/>
                <w:szCs w:val="22"/>
              </w:rPr>
              <w:t xml:space="preserve">um ) trio elétrico com motorista e equipe técnica de operação para virada de ano </w:t>
            </w:r>
            <w:r w:rsidR="00DD7FCF" w:rsidRPr="00FB08BB">
              <w:rPr>
                <w:rFonts w:ascii="Arial" w:hAnsi="Arial" w:cs="Arial"/>
                <w:color w:val="000000"/>
                <w:sz w:val="22"/>
                <w:szCs w:val="22"/>
              </w:rPr>
              <w:t>Réveillon</w:t>
            </w:r>
            <w:r>
              <w:rPr>
                <w:rFonts w:ascii="Arial" w:hAnsi="Arial" w:cs="Arial"/>
                <w:color w:val="000000"/>
                <w:sz w:val="22"/>
                <w:szCs w:val="22"/>
              </w:rPr>
              <w:t xml:space="preserve"> 2011/2012</w:t>
            </w:r>
            <w:r w:rsidR="00DD7FCF">
              <w:rPr>
                <w:rFonts w:ascii="Arial" w:hAnsi="Arial" w:cs="Arial"/>
                <w:color w:val="000000"/>
                <w:sz w:val="22"/>
                <w:szCs w:val="22"/>
              </w:rPr>
              <w:t xml:space="preserve">, conforme </w:t>
            </w:r>
            <w:r w:rsidR="008E089C">
              <w:rPr>
                <w:rFonts w:ascii="Arial" w:hAnsi="Arial" w:cs="Arial"/>
                <w:color w:val="000000"/>
                <w:sz w:val="22"/>
                <w:szCs w:val="22"/>
              </w:rPr>
              <w:t xml:space="preserve">solicitação </w:t>
            </w:r>
            <w:r w:rsidRPr="00FB08BB">
              <w:rPr>
                <w:rFonts w:ascii="Arial" w:hAnsi="Arial" w:cs="Arial"/>
                <w:color w:val="000000"/>
                <w:sz w:val="22"/>
                <w:szCs w:val="22"/>
              </w:rPr>
              <w:t>da Secret</w:t>
            </w:r>
            <w:r>
              <w:rPr>
                <w:rFonts w:ascii="Arial" w:hAnsi="Arial" w:cs="Arial"/>
                <w:color w:val="000000"/>
                <w:sz w:val="22"/>
                <w:szCs w:val="22"/>
              </w:rPr>
              <w:t>a</w:t>
            </w:r>
            <w:r w:rsidRPr="00FB08BB">
              <w:rPr>
                <w:rFonts w:ascii="Arial" w:hAnsi="Arial" w:cs="Arial"/>
                <w:color w:val="000000"/>
                <w:sz w:val="22"/>
                <w:szCs w:val="22"/>
              </w:rPr>
              <w:t xml:space="preserve">ria de Turismo e </w:t>
            </w:r>
            <w:r w:rsidR="00DD7FCF" w:rsidRPr="00FB08BB">
              <w:rPr>
                <w:rFonts w:ascii="Arial" w:hAnsi="Arial" w:cs="Arial"/>
                <w:color w:val="000000"/>
                <w:sz w:val="22"/>
                <w:szCs w:val="22"/>
              </w:rPr>
              <w:t>Desenvolvimento</w:t>
            </w:r>
            <w:r w:rsidRPr="00FB08BB">
              <w:rPr>
                <w:rFonts w:ascii="Arial" w:hAnsi="Arial" w:cs="Arial"/>
                <w:color w:val="000000"/>
                <w:sz w:val="22"/>
                <w:szCs w:val="22"/>
              </w:rPr>
              <w:t xml:space="preserve"> Econômico</w:t>
            </w:r>
            <w:r w:rsidR="00DD7FCF">
              <w:rPr>
                <w:rFonts w:ascii="Arial" w:hAnsi="Arial" w:cs="Arial"/>
                <w:color w:val="000000"/>
                <w:sz w:val="22"/>
                <w:szCs w:val="22"/>
              </w:rPr>
              <w:t>.</w:t>
            </w:r>
          </w:p>
        </w:tc>
        <w:tc>
          <w:tcPr>
            <w:tcW w:w="997" w:type="dxa"/>
            <w:tcBorders>
              <w:top w:val="nil"/>
              <w:left w:val="nil"/>
              <w:bottom w:val="single" w:sz="4" w:space="0" w:color="auto"/>
              <w:right w:val="single" w:sz="4" w:space="0" w:color="auto"/>
            </w:tcBorders>
            <w:shd w:val="clear" w:color="auto" w:fill="auto"/>
            <w:hideMark/>
          </w:tcPr>
          <w:p w:rsidR="009F3D35" w:rsidRPr="00064A6C" w:rsidRDefault="009F3D35" w:rsidP="00776278">
            <w:pPr>
              <w:autoSpaceDE w:val="0"/>
              <w:autoSpaceDN w:val="0"/>
              <w:adjustRightInd w:val="0"/>
              <w:spacing w:beforeLines="60" w:afterLines="60"/>
              <w:jc w:val="center"/>
              <w:rPr>
                <w:rFonts w:ascii="Arial" w:hAnsi="Arial" w:cs="Arial"/>
                <w:color w:val="000000"/>
                <w:sz w:val="22"/>
                <w:szCs w:val="22"/>
              </w:rPr>
            </w:pPr>
            <w:r w:rsidRPr="00FB08BB">
              <w:rPr>
                <w:rFonts w:ascii="Arial" w:hAnsi="Arial" w:cs="Arial"/>
                <w:color w:val="000000"/>
                <w:sz w:val="22"/>
                <w:szCs w:val="22"/>
              </w:rPr>
              <w:t>7.800,00</w:t>
            </w:r>
          </w:p>
        </w:tc>
        <w:tc>
          <w:tcPr>
            <w:tcW w:w="1271" w:type="dxa"/>
            <w:tcBorders>
              <w:top w:val="nil"/>
              <w:left w:val="nil"/>
              <w:bottom w:val="single" w:sz="4" w:space="0" w:color="auto"/>
              <w:right w:val="single" w:sz="4" w:space="0" w:color="auto"/>
            </w:tcBorders>
            <w:shd w:val="clear" w:color="auto" w:fill="auto"/>
            <w:hideMark/>
          </w:tcPr>
          <w:p w:rsidR="009F3D35" w:rsidRPr="00064A6C" w:rsidRDefault="009F3D35" w:rsidP="00776278">
            <w:pPr>
              <w:autoSpaceDE w:val="0"/>
              <w:autoSpaceDN w:val="0"/>
              <w:adjustRightInd w:val="0"/>
              <w:spacing w:beforeLines="60" w:afterLines="60"/>
              <w:jc w:val="center"/>
              <w:rPr>
                <w:rFonts w:ascii="Arial" w:hAnsi="Arial" w:cs="Arial"/>
                <w:color w:val="000000"/>
                <w:sz w:val="22"/>
                <w:szCs w:val="22"/>
              </w:rPr>
            </w:pPr>
            <w:r w:rsidRPr="00FB08BB">
              <w:rPr>
                <w:rFonts w:ascii="Arial" w:hAnsi="Arial" w:cs="Arial"/>
                <w:color w:val="000000"/>
                <w:sz w:val="22"/>
                <w:szCs w:val="22"/>
              </w:rPr>
              <w:t>7.800,00</w:t>
            </w:r>
          </w:p>
        </w:tc>
      </w:tr>
      <w:tr w:rsidR="009F3D35" w:rsidTr="009F3D35">
        <w:trPr>
          <w:trHeight w:val="525"/>
        </w:trPr>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F3D35" w:rsidRPr="00507A2E" w:rsidRDefault="009F3D35" w:rsidP="009F3D35">
            <w:pPr>
              <w:shd w:val="clear" w:color="auto" w:fill="F2F2F2" w:themeFill="background1" w:themeFillShade="F2"/>
              <w:jc w:val="center"/>
              <w:rPr>
                <w:rFonts w:ascii="Arial" w:hAnsi="Arial" w:cs="Arial"/>
              </w:rPr>
            </w:pPr>
          </w:p>
        </w:tc>
        <w:tc>
          <w:tcPr>
            <w:tcW w:w="605" w:type="dxa"/>
            <w:tcBorders>
              <w:top w:val="nil"/>
              <w:left w:val="nil"/>
              <w:bottom w:val="single" w:sz="4" w:space="0" w:color="auto"/>
              <w:right w:val="single" w:sz="4" w:space="0" w:color="auto"/>
            </w:tcBorders>
            <w:shd w:val="clear" w:color="auto" w:fill="D9D9D9" w:themeFill="background1" w:themeFillShade="D9"/>
            <w:vAlign w:val="center"/>
            <w:hideMark/>
          </w:tcPr>
          <w:p w:rsidR="009F3D35" w:rsidRPr="00507A2E" w:rsidRDefault="009F3D35" w:rsidP="009F3D35">
            <w:pPr>
              <w:shd w:val="clear" w:color="auto" w:fill="F2F2F2" w:themeFill="background1" w:themeFillShade="F2"/>
              <w:jc w:val="center"/>
              <w:rPr>
                <w:rFonts w:ascii="Arial" w:hAnsi="Arial" w:cs="Arial"/>
              </w:rPr>
            </w:pPr>
          </w:p>
        </w:tc>
        <w:tc>
          <w:tcPr>
            <w:tcW w:w="739" w:type="dxa"/>
            <w:tcBorders>
              <w:top w:val="nil"/>
              <w:left w:val="nil"/>
              <w:bottom w:val="single" w:sz="4" w:space="0" w:color="auto"/>
              <w:right w:val="single" w:sz="4" w:space="0" w:color="auto"/>
            </w:tcBorders>
            <w:shd w:val="clear" w:color="auto" w:fill="D9D9D9" w:themeFill="background1" w:themeFillShade="D9"/>
            <w:vAlign w:val="center"/>
            <w:hideMark/>
          </w:tcPr>
          <w:p w:rsidR="009F3D35" w:rsidRPr="00507A2E" w:rsidRDefault="009F3D35" w:rsidP="009F3D35">
            <w:pPr>
              <w:shd w:val="clear" w:color="auto" w:fill="F2F2F2" w:themeFill="background1" w:themeFillShade="F2"/>
              <w:jc w:val="center"/>
              <w:rPr>
                <w:rFonts w:ascii="Arial" w:hAnsi="Arial" w:cs="Arial"/>
              </w:rPr>
            </w:pPr>
          </w:p>
        </w:tc>
        <w:tc>
          <w:tcPr>
            <w:tcW w:w="47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F3D35" w:rsidRPr="00507A2E" w:rsidRDefault="009F3D35" w:rsidP="009F3D35">
            <w:pPr>
              <w:shd w:val="clear" w:color="auto" w:fill="F2F2F2" w:themeFill="background1" w:themeFillShade="F2"/>
              <w:rPr>
                <w:rFonts w:ascii="Arial" w:hAnsi="Arial" w:cs="Arial"/>
              </w:rPr>
            </w:pPr>
          </w:p>
        </w:tc>
        <w:tc>
          <w:tcPr>
            <w:tcW w:w="997" w:type="dxa"/>
            <w:tcBorders>
              <w:top w:val="nil"/>
              <w:left w:val="nil"/>
              <w:bottom w:val="single" w:sz="4" w:space="0" w:color="auto"/>
              <w:right w:val="single" w:sz="4" w:space="0" w:color="auto"/>
            </w:tcBorders>
            <w:shd w:val="clear" w:color="auto" w:fill="D9D9D9" w:themeFill="background1" w:themeFillShade="D9"/>
            <w:vAlign w:val="center"/>
            <w:hideMark/>
          </w:tcPr>
          <w:p w:rsidR="009F3D35" w:rsidRDefault="009F3D35" w:rsidP="009F3D35">
            <w:pPr>
              <w:shd w:val="clear" w:color="auto" w:fill="F2F2F2" w:themeFill="background1" w:themeFillShade="F2"/>
              <w:jc w:val="center"/>
              <w:rPr>
                <w:rFonts w:ascii="Arial" w:hAnsi="Arial" w:cs="Arial"/>
                <w:b/>
                <w:bCs/>
              </w:rPr>
            </w:pPr>
            <w:r>
              <w:rPr>
                <w:rFonts w:ascii="Arial" w:hAnsi="Arial" w:cs="Arial"/>
                <w:b/>
                <w:bCs/>
              </w:rPr>
              <w:t>TOTAL</w:t>
            </w:r>
          </w:p>
        </w:tc>
        <w:tc>
          <w:tcPr>
            <w:tcW w:w="1271" w:type="dxa"/>
            <w:tcBorders>
              <w:top w:val="nil"/>
              <w:left w:val="nil"/>
              <w:bottom w:val="single" w:sz="4" w:space="0" w:color="auto"/>
              <w:right w:val="single" w:sz="4" w:space="0" w:color="auto"/>
            </w:tcBorders>
            <w:shd w:val="clear" w:color="auto" w:fill="D9D9D9" w:themeFill="background1" w:themeFillShade="D9"/>
            <w:vAlign w:val="center"/>
            <w:hideMark/>
          </w:tcPr>
          <w:p w:rsidR="009F3D35" w:rsidRDefault="009F3D35" w:rsidP="009F3D35">
            <w:pPr>
              <w:shd w:val="clear" w:color="auto" w:fill="F2F2F2" w:themeFill="background1" w:themeFillShade="F2"/>
              <w:jc w:val="center"/>
              <w:rPr>
                <w:rFonts w:ascii="Arial" w:hAnsi="Arial" w:cs="Arial"/>
                <w:b/>
                <w:bCs/>
              </w:rPr>
            </w:pPr>
            <w:r>
              <w:rPr>
                <w:rFonts w:ascii="Arial" w:hAnsi="Arial" w:cs="Arial"/>
                <w:b/>
                <w:bCs/>
              </w:rPr>
              <w:t>R$7.800,00</w:t>
            </w:r>
          </w:p>
        </w:tc>
      </w:tr>
    </w:tbl>
    <w:p w:rsidR="004218BC" w:rsidRPr="00507A2E" w:rsidRDefault="004218BC" w:rsidP="009F3D35">
      <w:pPr>
        <w:shd w:val="clear" w:color="auto" w:fill="F2F2F2" w:themeFill="background1" w:themeFillShade="F2"/>
        <w:jc w:val="both"/>
        <w:rPr>
          <w:rFonts w:ascii="Arial" w:hAnsi="Arial" w:cs="Arial"/>
          <w:szCs w:val="24"/>
        </w:rPr>
      </w:pPr>
    </w:p>
    <w:p w:rsidR="004218BC" w:rsidRPr="00507A2E" w:rsidRDefault="004218BC" w:rsidP="004218BC">
      <w:pPr>
        <w:jc w:val="both"/>
        <w:rPr>
          <w:rFonts w:ascii="Arial" w:hAnsi="Arial" w:cs="Arial"/>
          <w:szCs w:val="24"/>
        </w:rPr>
      </w:pPr>
    </w:p>
    <w:p w:rsidR="004218BC" w:rsidRPr="00042E54" w:rsidRDefault="008E089C" w:rsidP="008E089C">
      <w:pPr>
        <w:spacing w:line="360" w:lineRule="auto"/>
        <w:jc w:val="both"/>
        <w:rPr>
          <w:rFonts w:ascii="Arial" w:hAnsi="Arial" w:cs="Arial"/>
          <w:b/>
          <w:sz w:val="22"/>
          <w:szCs w:val="22"/>
        </w:rPr>
      </w:pPr>
      <w:r>
        <w:rPr>
          <w:rFonts w:ascii="Arial" w:hAnsi="Arial" w:cs="Arial"/>
          <w:b/>
          <w:sz w:val="22"/>
          <w:szCs w:val="22"/>
        </w:rPr>
        <w:t xml:space="preserve">DESCRITIVO- </w:t>
      </w:r>
      <w:r w:rsidR="004218BC" w:rsidRPr="00042E54">
        <w:rPr>
          <w:rFonts w:ascii="Arial" w:hAnsi="Arial" w:cs="Arial"/>
          <w:b/>
          <w:sz w:val="22"/>
          <w:szCs w:val="22"/>
        </w:rPr>
        <w:t>Características:</w:t>
      </w:r>
    </w:p>
    <w:p w:rsidR="004218BC" w:rsidRPr="00042E54" w:rsidRDefault="004218BC" w:rsidP="004218BC">
      <w:pPr>
        <w:pStyle w:val="Cabealho"/>
        <w:tabs>
          <w:tab w:val="clear" w:pos="4419"/>
          <w:tab w:val="clear" w:pos="8838"/>
        </w:tabs>
        <w:rPr>
          <w:rFonts w:ascii="Arial" w:hAnsi="Arial" w:cs="Arial"/>
          <w:sz w:val="22"/>
          <w:szCs w:val="22"/>
        </w:rPr>
      </w:pPr>
    </w:p>
    <w:p w:rsidR="004218BC" w:rsidRPr="00042E54" w:rsidRDefault="00CB3A26" w:rsidP="00C62E13">
      <w:pPr>
        <w:pStyle w:val="Cabealho"/>
        <w:numPr>
          <w:ilvl w:val="0"/>
          <w:numId w:val="29"/>
        </w:numPr>
        <w:tabs>
          <w:tab w:val="clear" w:pos="4419"/>
          <w:tab w:val="clear" w:pos="8838"/>
        </w:tabs>
        <w:suppressAutoHyphens w:val="0"/>
        <w:rPr>
          <w:rFonts w:ascii="Arial" w:hAnsi="Arial" w:cs="Arial"/>
          <w:sz w:val="22"/>
          <w:szCs w:val="22"/>
        </w:rPr>
      </w:pPr>
      <w:r w:rsidRPr="00042E54">
        <w:rPr>
          <w:rFonts w:ascii="Arial" w:hAnsi="Arial" w:cs="Arial"/>
          <w:b/>
          <w:sz w:val="22"/>
          <w:szCs w:val="22"/>
        </w:rPr>
        <w:t>CAMINHÃO TRUCADO</w:t>
      </w:r>
    </w:p>
    <w:p w:rsidR="004218BC" w:rsidRPr="00042E54" w:rsidRDefault="004218BC" w:rsidP="00C62E13">
      <w:pPr>
        <w:pStyle w:val="Cabealho"/>
        <w:numPr>
          <w:ilvl w:val="0"/>
          <w:numId w:val="28"/>
        </w:numPr>
        <w:tabs>
          <w:tab w:val="clear" w:pos="4419"/>
          <w:tab w:val="clear" w:pos="8838"/>
        </w:tabs>
        <w:suppressAutoHyphens w:val="0"/>
        <w:rPr>
          <w:rFonts w:ascii="Arial" w:hAnsi="Arial" w:cs="Arial"/>
          <w:sz w:val="22"/>
          <w:szCs w:val="22"/>
        </w:rPr>
      </w:pPr>
      <w:r w:rsidRPr="00042E54">
        <w:rPr>
          <w:rFonts w:ascii="Arial" w:hAnsi="Arial" w:cs="Arial"/>
          <w:b/>
          <w:sz w:val="22"/>
          <w:szCs w:val="22"/>
        </w:rPr>
        <w:t>Comprimento</w:t>
      </w:r>
      <w:r w:rsidR="00CB3A26" w:rsidRPr="00042E54">
        <w:rPr>
          <w:rFonts w:ascii="Arial" w:hAnsi="Arial" w:cs="Arial"/>
          <w:b/>
          <w:sz w:val="22"/>
          <w:szCs w:val="22"/>
        </w:rPr>
        <w:t xml:space="preserve"> </w:t>
      </w:r>
      <w:proofErr w:type="gramStart"/>
      <w:r w:rsidR="00042E54" w:rsidRPr="00042E54">
        <w:rPr>
          <w:rFonts w:ascii="Arial" w:hAnsi="Arial" w:cs="Arial"/>
          <w:b/>
          <w:sz w:val="22"/>
          <w:szCs w:val="22"/>
        </w:rPr>
        <w:t>mínimo</w:t>
      </w:r>
      <w:r w:rsidR="00CB3A26" w:rsidRPr="00042E54">
        <w:rPr>
          <w:rFonts w:ascii="Arial" w:hAnsi="Arial" w:cs="Arial"/>
          <w:b/>
          <w:sz w:val="22"/>
          <w:szCs w:val="22"/>
        </w:rPr>
        <w:t xml:space="preserve"> </w:t>
      </w:r>
      <w:r w:rsidRPr="00042E54">
        <w:rPr>
          <w:rFonts w:ascii="Arial" w:hAnsi="Arial" w:cs="Arial"/>
          <w:b/>
          <w:sz w:val="22"/>
          <w:szCs w:val="22"/>
        </w:rPr>
        <w:t>:</w:t>
      </w:r>
      <w:proofErr w:type="gramEnd"/>
      <w:r w:rsidRPr="00042E54">
        <w:rPr>
          <w:rFonts w:ascii="Arial" w:hAnsi="Arial" w:cs="Arial"/>
          <w:b/>
          <w:sz w:val="22"/>
          <w:szCs w:val="22"/>
        </w:rPr>
        <w:t xml:space="preserve"> </w:t>
      </w:r>
      <w:r w:rsidR="00CB3A26" w:rsidRPr="00042E54">
        <w:rPr>
          <w:rFonts w:ascii="Arial" w:hAnsi="Arial" w:cs="Arial"/>
          <w:b/>
          <w:sz w:val="22"/>
          <w:szCs w:val="22"/>
        </w:rPr>
        <w:t xml:space="preserve">13 </w:t>
      </w:r>
      <w:r w:rsidR="00042E54" w:rsidRPr="00042E54">
        <w:rPr>
          <w:rFonts w:ascii="Arial" w:hAnsi="Arial" w:cs="Arial"/>
          <w:b/>
          <w:sz w:val="22"/>
          <w:szCs w:val="22"/>
        </w:rPr>
        <w:t>metros</w:t>
      </w:r>
    </w:p>
    <w:p w:rsidR="004218BC" w:rsidRPr="00042E54" w:rsidRDefault="004218BC" w:rsidP="00C62E13">
      <w:pPr>
        <w:pStyle w:val="Cabealho"/>
        <w:numPr>
          <w:ilvl w:val="0"/>
          <w:numId w:val="27"/>
        </w:numPr>
        <w:tabs>
          <w:tab w:val="clear" w:pos="4419"/>
          <w:tab w:val="clear" w:pos="8838"/>
        </w:tabs>
        <w:suppressAutoHyphens w:val="0"/>
        <w:rPr>
          <w:rFonts w:ascii="Arial" w:hAnsi="Arial" w:cs="Arial"/>
          <w:sz w:val="22"/>
          <w:szCs w:val="22"/>
        </w:rPr>
      </w:pPr>
      <w:r w:rsidRPr="00042E54">
        <w:rPr>
          <w:rFonts w:ascii="Arial" w:hAnsi="Arial" w:cs="Arial"/>
          <w:b/>
          <w:sz w:val="22"/>
          <w:szCs w:val="22"/>
        </w:rPr>
        <w:t>Altura</w:t>
      </w:r>
      <w:r w:rsidR="00CB3A26" w:rsidRPr="00042E54">
        <w:rPr>
          <w:rFonts w:ascii="Arial" w:hAnsi="Arial" w:cs="Arial"/>
          <w:b/>
          <w:sz w:val="22"/>
          <w:szCs w:val="22"/>
        </w:rPr>
        <w:t xml:space="preserve"> </w:t>
      </w:r>
      <w:r w:rsidR="00042E54" w:rsidRPr="00042E54">
        <w:rPr>
          <w:rFonts w:ascii="Arial" w:hAnsi="Arial" w:cs="Arial"/>
          <w:b/>
          <w:sz w:val="22"/>
          <w:szCs w:val="22"/>
        </w:rPr>
        <w:t>mínima</w:t>
      </w:r>
      <w:r w:rsidRPr="00042E54">
        <w:rPr>
          <w:rFonts w:ascii="Arial" w:hAnsi="Arial" w:cs="Arial"/>
          <w:b/>
          <w:sz w:val="22"/>
          <w:szCs w:val="22"/>
        </w:rPr>
        <w:t>:</w:t>
      </w:r>
      <w:r w:rsidRPr="00042E54">
        <w:rPr>
          <w:rFonts w:ascii="Arial" w:hAnsi="Arial" w:cs="Arial"/>
          <w:sz w:val="22"/>
          <w:szCs w:val="22"/>
        </w:rPr>
        <w:t xml:space="preserve"> 4,</w:t>
      </w:r>
      <w:r w:rsidR="00CB3A26" w:rsidRPr="00042E54">
        <w:rPr>
          <w:rFonts w:ascii="Arial" w:hAnsi="Arial" w:cs="Arial"/>
          <w:sz w:val="22"/>
          <w:szCs w:val="22"/>
        </w:rPr>
        <w:t>2</w:t>
      </w:r>
      <w:r w:rsidRPr="00042E54">
        <w:rPr>
          <w:rFonts w:ascii="Arial" w:hAnsi="Arial" w:cs="Arial"/>
          <w:sz w:val="22"/>
          <w:szCs w:val="22"/>
        </w:rPr>
        <w:t>0 metros</w:t>
      </w:r>
    </w:p>
    <w:p w:rsidR="004218BC" w:rsidRPr="00042E54" w:rsidRDefault="004218BC" w:rsidP="00C62E13">
      <w:pPr>
        <w:pStyle w:val="Cabealho"/>
        <w:numPr>
          <w:ilvl w:val="0"/>
          <w:numId w:val="26"/>
        </w:numPr>
        <w:tabs>
          <w:tab w:val="clear" w:pos="4419"/>
          <w:tab w:val="clear" w:pos="8838"/>
        </w:tabs>
        <w:suppressAutoHyphens w:val="0"/>
        <w:rPr>
          <w:rFonts w:ascii="Arial" w:hAnsi="Arial" w:cs="Arial"/>
          <w:sz w:val="22"/>
          <w:szCs w:val="22"/>
        </w:rPr>
      </w:pPr>
      <w:r w:rsidRPr="00042E54">
        <w:rPr>
          <w:rFonts w:ascii="Arial" w:hAnsi="Arial" w:cs="Arial"/>
          <w:b/>
          <w:sz w:val="22"/>
          <w:szCs w:val="22"/>
        </w:rPr>
        <w:t>Largura:</w:t>
      </w:r>
      <w:r w:rsidRPr="00042E54">
        <w:rPr>
          <w:rFonts w:ascii="Arial" w:hAnsi="Arial" w:cs="Arial"/>
          <w:sz w:val="22"/>
          <w:szCs w:val="22"/>
        </w:rPr>
        <w:t xml:space="preserve"> 3,20 metros</w:t>
      </w:r>
    </w:p>
    <w:p w:rsidR="004218BC" w:rsidRPr="00042E54" w:rsidRDefault="004218BC" w:rsidP="00C62E13">
      <w:pPr>
        <w:pStyle w:val="Cabealho"/>
        <w:numPr>
          <w:ilvl w:val="0"/>
          <w:numId w:val="25"/>
        </w:numPr>
        <w:tabs>
          <w:tab w:val="clear" w:pos="4419"/>
          <w:tab w:val="clear" w:pos="8838"/>
        </w:tabs>
        <w:suppressAutoHyphens w:val="0"/>
        <w:rPr>
          <w:rFonts w:ascii="Arial" w:hAnsi="Arial" w:cs="Arial"/>
          <w:sz w:val="22"/>
          <w:szCs w:val="22"/>
        </w:rPr>
      </w:pPr>
      <w:r w:rsidRPr="00042E54">
        <w:rPr>
          <w:rFonts w:ascii="Arial" w:hAnsi="Arial" w:cs="Arial"/>
          <w:b/>
          <w:sz w:val="22"/>
          <w:szCs w:val="22"/>
        </w:rPr>
        <w:t>Palco:</w:t>
      </w:r>
      <w:r w:rsidRPr="00042E54">
        <w:rPr>
          <w:rFonts w:ascii="Arial" w:hAnsi="Arial" w:cs="Arial"/>
          <w:sz w:val="22"/>
          <w:szCs w:val="22"/>
        </w:rPr>
        <w:t xml:space="preserve"> 3,</w:t>
      </w:r>
      <w:r w:rsidR="00CB3A26" w:rsidRPr="00042E54">
        <w:rPr>
          <w:rFonts w:ascii="Arial" w:hAnsi="Arial" w:cs="Arial"/>
          <w:sz w:val="22"/>
          <w:szCs w:val="22"/>
        </w:rPr>
        <w:t>0</w:t>
      </w:r>
      <w:r w:rsidRPr="00042E54">
        <w:rPr>
          <w:rFonts w:ascii="Arial" w:hAnsi="Arial" w:cs="Arial"/>
          <w:sz w:val="22"/>
          <w:szCs w:val="22"/>
        </w:rPr>
        <w:t xml:space="preserve">0 X </w:t>
      </w:r>
      <w:r w:rsidR="00CB3A26" w:rsidRPr="00042E54">
        <w:rPr>
          <w:rFonts w:ascii="Arial" w:hAnsi="Arial" w:cs="Arial"/>
          <w:sz w:val="22"/>
          <w:szCs w:val="22"/>
        </w:rPr>
        <w:t>9</w:t>
      </w:r>
      <w:r w:rsidRPr="00042E54">
        <w:rPr>
          <w:rFonts w:ascii="Arial" w:hAnsi="Arial" w:cs="Arial"/>
          <w:sz w:val="22"/>
          <w:szCs w:val="22"/>
        </w:rPr>
        <w:t>,00 metros com cobertura</w:t>
      </w:r>
    </w:p>
    <w:p w:rsidR="00CB3A26" w:rsidRPr="00042E54" w:rsidRDefault="004218BC" w:rsidP="00C62E13">
      <w:pPr>
        <w:pStyle w:val="Cabealho"/>
        <w:numPr>
          <w:ilvl w:val="0"/>
          <w:numId w:val="24"/>
        </w:numPr>
        <w:tabs>
          <w:tab w:val="clear" w:pos="4419"/>
          <w:tab w:val="clear" w:pos="8838"/>
        </w:tabs>
        <w:suppressAutoHyphens w:val="0"/>
        <w:rPr>
          <w:rFonts w:ascii="Arial" w:hAnsi="Arial" w:cs="Arial"/>
          <w:sz w:val="22"/>
          <w:szCs w:val="22"/>
        </w:rPr>
      </w:pPr>
      <w:proofErr w:type="spellStart"/>
      <w:r w:rsidRPr="00042E54">
        <w:rPr>
          <w:rFonts w:ascii="Arial" w:hAnsi="Arial" w:cs="Arial"/>
          <w:b/>
          <w:sz w:val="22"/>
          <w:szCs w:val="22"/>
        </w:rPr>
        <w:t>Sobrepalcos</w:t>
      </w:r>
      <w:proofErr w:type="spellEnd"/>
      <w:r w:rsidRPr="00042E54">
        <w:rPr>
          <w:rFonts w:ascii="Arial" w:hAnsi="Arial" w:cs="Arial"/>
          <w:b/>
          <w:sz w:val="22"/>
          <w:szCs w:val="22"/>
        </w:rPr>
        <w:t xml:space="preserve"> </w:t>
      </w:r>
      <w:proofErr w:type="gramStart"/>
      <w:r w:rsidRPr="00042E54">
        <w:rPr>
          <w:rFonts w:ascii="Arial" w:hAnsi="Arial" w:cs="Arial"/>
          <w:b/>
          <w:sz w:val="22"/>
          <w:szCs w:val="22"/>
        </w:rPr>
        <w:t xml:space="preserve">( </w:t>
      </w:r>
      <w:proofErr w:type="gramEnd"/>
      <w:r w:rsidRPr="00042E54">
        <w:rPr>
          <w:rFonts w:ascii="Arial" w:hAnsi="Arial" w:cs="Arial"/>
          <w:b/>
          <w:sz w:val="22"/>
          <w:szCs w:val="22"/>
        </w:rPr>
        <w:t>2 ):</w:t>
      </w:r>
      <w:r w:rsidRPr="00042E54">
        <w:rPr>
          <w:rFonts w:ascii="Arial" w:hAnsi="Arial" w:cs="Arial"/>
          <w:sz w:val="22"/>
          <w:szCs w:val="22"/>
        </w:rPr>
        <w:t xml:space="preserve"> </w:t>
      </w:r>
      <w:r w:rsidR="00CB3A26" w:rsidRPr="00042E54">
        <w:rPr>
          <w:rFonts w:ascii="Arial" w:hAnsi="Arial" w:cs="Arial"/>
          <w:sz w:val="22"/>
          <w:szCs w:val="22"/>
        </w:rPr>
        <w:t xml:space="preserve"> </w:t>
      </w:r>
      <w:r w:rsidR="00042E54" w:rsidRPr="00042E54">
        <w:rPr>
          <w:rFonts w:ascii="Arial" w:hAnsi="Arial" w:cs="Arial"/>
          <w:sz w:val="22"/>
          <w:szCs w:val="22"/>
        </w:rPr>
        <w:t xml:space="preserve">mínimo </w:t>
      </w:r>
      <w:r w:rsidR="00CB3A26" w:rsidRPr="00042E54">
        <w:rPr>
          <w:rFonts w:ascii="Arial" w:hAnsi="Arial" w:cs="Arial"/>
          <w:sz w:val="22"/>
          <w:szCs w:val="22"/>
        </w:rPr>
        <w:t xml:space="preserve">3,00 X 2,00 </w:t>
      </w:r>
      <w:r w:rsidR="00042E54" w:rsidRPr="00042E54">
        <w:rPr>
          <w:rFonts w:ascii="Arial" w:hAnsi="Arial" w:cs="Arial"/>
          <w:sz w:val="22"/>
          <w:szCs w:val="22"/>
        </w:rPr>
        <w:t>metros</w:t>
      </w:r>
    </w:p>
    <w:p w:rsidR="004218BC" w:rsidRPr="00042E54" w:rsidRDefault="004218BC" w:rsidP="00C62E13">
      <w:pPr>
        <w:pStyle w:val="Cabealho"/>
        <w:numPr>
          <w:ilvl w:val="0"/>
          <w:numId w:val="23"/>
        </w:numPr>
        <w:tabs>
          <w:tab w:val="clear" w:pos="4419"/>
          <w:tab w:val="clear" w:pos="8838"/>
        </w:tabs>
        <w:suppressAutoHyphens w:val="0"/>
        <w:rPr>
          <w:rFonts w:ascii="Arial" w:hAnsi="Arial" w:cs="Arial"/>
          <w:sz w:val="22"/>
          <w:szCs w:val="22"/>
        </w:rPr>
      </w:pPr>
      <w:r w:rsidRPr="00042E54">
        <w:rPr>
          <w:rFonts w:ascii="Arial" w:hAnsi="Arial" w:cs="Arial"/>
          <w:b/>
          <w:sz w:val="22"/>
          <w:szCs w:val="22"/>
        </w:rPr>
        <w:t>Grupo Gerador:</w:t>
      </w:r>
      <w:r w:rsidRPr="00042E54">
        <w:rPr>
          <w:rFonts w:ascii="Arial" w:hAnsi="Arial" w:cs="Arial"/>
          <w:sz w:val="22"/>
          <w:szCs w:val="22"/>
        </w:rPr>
        <w:t xml:space="preserve"> </w:t>
      </w:r>
      <w:r w:rsidR="00042E54" w:rsidRPr="00042E54">
        <w:rPr>
          <w:rFonts w:ascii="Arial" w:hAnsi="Arial" w:cs="Arial"/>
          <w:sz w:val="22"/>
          <w:szCs w:val="22"/>
        </w:rPr>
        <w:t xml:space="preserve">mínimo de </w:t>
      </w:r>
      <w:r w:rsidR="00CB3A26" w:rsidRPr="00042E54">
        <w:rPr>
          <w:rFonts w:ascii="Arial" w:hAnsi="Arial" w:cs="Arial"/>
          <w:sz w:val="22"/>
          <w:szCs w:val="22"/>
        </w:rPr>
        <w:t>90</w:t>
      </w:r>
      <w:r w:rsidRPr="00042E54">
        <w:rPr>
          <w:rFonts w:ascii="Arial" w:hAnsi="Arial" w:cs="Arial"/>
          <w:sz w:val="22"/>
          <w:szCs w:val="22"/>
        </w:rPr>
        <w:t xml:space="preserve"> KWA</w:t>
      </w:r>
    </w:p>
    <w:p w:rsidR="004218BC" w:rsidRPr="00042E54" w:rsidRDefault="004218BC" w:rsidP="00C62E13">
      <w:pPr>
        <w:pStyle w:val="Cabealho"/>
        <w:numPr>
          <w:ilvl w:val="0"/>
          <w:numId w:val="23"/>
        </w:numPr>
        <w:tabs>
          <w:tab w:val="clear" w:pos="4419"/>
          <w:tab w:val="clear" w:pos="8838"/>
        </w:tabs>
        <w:suppressAutoHyphens w:val="0"/>
        <w:rPr>
          <w:rFonts w:ascii="Arial" w:hAnsi="Arial" w:cs="Arial"/>
          <w:sz w:val="22"/>
          <w:szCs w:val="22"/>
        </w:rPr>
      </w:pPr>
      <w:r w:rsidRPr="00042E54">
        <w:rPr>
          <w:rFonts w:ascii="Arial" w:hAnsi="Arial" w:cs="Arial"/>
          <w:b/>
          <w:sz w:val="22"/>
          <w:szCs w:val="22"/>
        </w:rPr>
        <w:t xml:space="preserve">Potencia do sistema de </w:t>
      </w:r>
      <w:proofErr w:type="gramStart"/>
      <w:r w:rsidRPr="00042E54">
        <w:rPr>
          <w:rFonts w:ascii="Arial" w:hAnsi="Arial" w:cs="Arial"/>
          <w:b/>
          <w:sz w:val="22"/>
          <w:szCs w:val="22"/>
        </w:rPr>
        <w:t>som :</w:t>
      </w:r>
      <w:proofErr w:type="gramEnd"/>
      <w:r w:rsidRPr="00042E54">
        <w:rPr>
          <w:rFonts w:ascii="Arial" w:hAnsi="Arial" w:cs="Arial"/>
          <w:sz w:val="22"/>
          <w:szCs w:val="22"/>
        </w:rPr>
        <w:t xml:space="preserve"> </w:t>
      </w:r>
      <w:r w:rsidR="00042E54" w:rsidRPr="00042E54">
        <w:rPr>
          <w:rFonts w:ascii="Arial" w:hAnsi="Arial" w:cs="Arial"/>
          <w:sz w:val="22"/>
          <w:szCs w:val="22"/>
        </w:rPr>
        <w:t xml:space="preserve"> mínimo de 60</w:t>
      </w:r>
      <w:r w:rsidRPr="00042E54">
        <w:rPr>
          <w:rFonts w:ascii="Arial" w:hAnsi="Arial" w:cs="Arial"/>
          <w:sz w:val="22"/>
          <w:szCs w:val="22"/>
        </w:rPr>
        <w:t>.000 watts</w:t>
      </w:r>
    </w:p>
    <w:p w:rsidR="004218BC" w:rsidRPr="00042E54" w:rsidRDefault="004218BC" w:rsidP="00C62E13">
      <w:pPr>
        <w:pStyle w:val="Cabealho"/>
        <w:numPr>
          <w:ilvl w:val="0"/>
          <w:numId w:val="23"/>
        </w:numPr>
        <w:tabs>
          <w:tab w:val="clear" w:pos="4419"/>
          <w:tab w:val="clear" w:pos="8838"/>
        </w:tabs>
        <w:suppressAutoHyphens w:val="0"/>
        <w:rPr>
          <w:rFonts w:ascii="Arial" w:hAnsi="Arial" w:cs="Arial"/>
          <w:sz w:val="22"/>
          <w:szCs w:val="22"/>
        </w:rPr>
      </w:pPr>
      <w:r w:rsidRPr="00042E54">
        <w:rPr>
          <w:rFonts w:ascii="Arial" w:hAnsi="Arial" w:cs="Arial"/>
          <w:b/>
          <w:sz w:val="22"/>
          <w:szCs w:val="22"/>
        </w:rPr>
        <w:t xml:space="preserve">Potencia do sistema de </w:t>
      </w:r>
      <w:proofErr w:type="gramStart"/>
      <w:r w:rsidRPr="00042E54">
        <w:rPr>
          <w:rFonts w:ascii="Arial" w:hAnsi="Arial" w:cs="Arial"/>
          <w:b/>
          <w:sz w:val="22"/>
          <w:szCs w:val="22"/>
        </w:rPr>
        <w:t>Iluminação :</w:t>
      </w:r>
      <w:proofErr w:type="gramEnd"/>
      <w:r w:rsidRPr="00042E54">
        <w:rPr>
          <w:rFonts w:ascii="Arial" w:hAnsi="Arial" w:cs="Arial"/>
          <w:sz w:val="22"/>
          <w:szCs w:val="22"/>
        </w:rPr>
        <w:t xml:space="preserve"> </w:t>
      </w:r>
      <w:r w:rsidR="00042E54" w:rsidRPr="00042E54">
        <w:rPr>
          <w:rFonts w:ascii="Arial" w:hAnsi="Arial" w:cs="Arial"/>
          <w:sz w:val="22"/>
          <w:szCs w:val="22"/>
        </w:rPr>
        <w:t>mínimo de 1</w:t>
      </w:r>
      <w:r w:rsidRPr="00042E54">
        <w:rPr>
          <w:rFonts w:ascii="Arial" w:hAnsi="Arial" w:cs="Arial"/>
          <w:sz w:val="22"/>
          <w:szCs w:val="22"/>
        </w:rPr>
        <w:t>0.000 watts</w:t>
      </w:r>
    </w:p>
    <w:p w:rsidR="00042E54" w:rsidRPr="00042E54" w:rsidRDefault="00042E54" w:rsidP="004218BC">
      <w:pPr>
        <w:spacing w:line="360" w:lineRule="auto"/>
        <w:jc w:val="both"/>
        <w:rPr>
          <w:rFonts w:ascii="Arial" w:hAnsi="Arial" w:cs="Arial"/>
          <w:b/>
          <w:sz w:val="22"/>
          <w:szCs w:val="22"/>
        </w:rPr>
      </w:pPr>
    </w:p>
    <w:p w:rsidR="004218BC" w:rsidRPr="00042E54" w:rsidRDefault="004218BC" w:rsidP="004218BC">
      <w:pPr>
        <w:spacing w:line="360" w:lineRule="auto"/>
        <w:jc w:val="both"/>
        <w:rPr>
          <w:rFonts w:ascii="Arial" w:hAnsi="Arial" w:cs="Arial"/>
          <w:b/>
          <w:sz w:val="22"/>
          <w:szCs w:val="22"/>
        </w:rPr>
      </w:pPr>
      <w:r w:rsidRPr="00042E54">
        <w:rPr>
          <w:rFonts w:ascii="Arial" w:hAnsi="Arial" w:cs="Arial"/>
          <w:b/>
          <w:sz w:val="22"/>
          <w:szCs w:val="22"/>
        </w:rPr>
        <w:t xml:space="preserve">HORÁRIO DE APRESENTAÇÃO DOS TRIOS SERÁ DAS </w:t>
      </w:r>
      <w:proofErr w:type="gramStart"/>
      <w:r w:rsidRPr="00042E54">
        <w:rPr>
          <w:rFonts w:ascii="Arial" w:hAnsi="Arial" w:cs="Arial"/>
          <w:b/>
          <w:sz w:val="22"/>
          <w:szCs w:val="22"/>
        </w:rPr>
        <w:t>2</w:t>
      </w:r>
      <w:r w:rsidR="00042E54" w:rsidRPr="00042E54">
        <w:rPr>
          <w:rFonts w:ascii="Arial" w:hAnsi="Arial" w:cs="Arial"/>
          <w:b/>
          <w:sz w:val="22"/>
          <w:szCs w:val="22"/>
        </w:rPr>
        <w:t>0</w:t>
      </w:r>
      <w:r w:rsidR="00757E93" w:rsidRPr="00042E54">
        <w:rPr>
          <w:rFonts w:ascii="Arial" w:hAnsi="Arial" w:cs="Arial"/>
          <w:b/>
          <w:sz w:val="22"/>
          <w:szCs w:val="22"/>
        </w:rPr>
        <w:t>:00</w:t>
      </w:r>
      <w:proofErr w:type="gramEnd"/>
      <w:r w:rsidR="00757E93" w:rsidRPr="00042E54">
        <w:rPr>
          <w:rFonts w:ascii="Arial" w:hAnsi="Arial" w:cs="Arial"/>
          <w:b/>
          <w:sz w:val="22"/>
          <w:szCs w:val="22"/>
        </w:rPr>
        <w:t xml:space="preserve"> </w:t>
      </w:r>
      <w:r w:rsidRPr="00042E54">
        <w:rPr>
          <w:rFonts w:ascii="Arial" w:hAnsi="Arial" w:cs="Arial"/>
          <w:b/>
          <w:sz w:val="22"/>
          <w:szCs w:val="22"/>
        </w:rPr>
        <w:t xml:space="preserve">HORAS </w:t>
      </w:r>
      <w:r w:rsidR="00042E54" w:rsidRPr="00042E54">
        <w:rPr>
          <w:rFonts w:ascii="Arial" w:hAnsi="Arial" w:cs="Arial"/>
          <w:b/>
          <w:sz w:val="22"/>
          <w:szCs w:val="22"/>
        </w:rPr>
        <w:t xml:space="preserve">DO DIA 31/12/2011 </w:t>
      </w:r>
      <w:r w:rsidRPr="00042E54">
        <w:rPr>
          <w:rFonts w:ascii="Arial" w:hAnsi="Arial" w:cs="Arial"/>
          <w:b/>
          <w:sz w:val="22"/>
          <w:szCs w:val="22"/>
        </w:rPr>
        <w:t>ÁS 03</w:t>
      </w:r>
      <w:r w:rsidR="00757E93" w:rsidRPr="00042E54">
        <w:rPr>
          <w:rFonts w:ascii="Arial" w:hAnsi="Arial" w:cs="Arial"/>
          <w:b/>
          <w:sz w:val="22"/>
          <w:szCs w:val="22"/>
        </w:rPr>
        <w:t xml:space="preserve">:00 </w:t>
      </w:r>
      <w:r w:rsidRPr="00042E54">
        <w:rPr>
          <w:rFonts w:ascii="Arial" w:hAnsi="Arial" w:cs="Arial"/>
          <w:b/>
          <w:sz w:val="22"/>
          <w:szCs w:val="22"/>
        </w:rPr>
        <w:t xml:space="preserve">HORAS DO DIA </w:t>
      </w:r>
      <w:r w:rsidR="00042E54" w:rsidRPr="00042E54">
        <w:rPr>
          <w:rFonts w:ascii="Arial" w:hAnsi="Arial" w:cs="Arial"/>
          <w:b/>
          <w:sz w:val="22"/>
          <w:szCs w:val="22"/>
        </w:rPr>
        <w:t>01/01/2012,</w:t>
      </w:r>
      <w:r w:rsidRPr="00042E54">
        <w:rPr>
          <w:rFonts w:ascii="Arial" w:hAnsi="Arial" w:cs="Arial"/>
          <w:b/>
          <w:sz w:val="22"/>
          <w:szCs w:val="22"/>
        </w:rPr>
        <w:t xml:space="preserve"> COM ALIMENTAÇÃO</w:t>
      </w:r>
      <w:r w:rsidR="00042E54" w:rsidRPr="00042E54">
        <w:rPr>
          <w:rFonts w:ascii="Arial" w:hAnsi="Arial" w:cs="Arial"/>
          <w:b/>
          <w:sz w:val="22"/>
          <w:szCs w:val="22"/>
        </w:rPr>
        <w:t xml:space="preserve"> DO MOTORISTA E EQUIPE</w:t>
      </w:r>
      <w:r w:rsidRPr="00042E54">
        <w:rPr>
          <w:rFonts w:ascii="Arial" w:hAnsi="Arial" w:cs="Arial"/>
          <w:b/>
          <w:sz w:val="22"/>
          <w:szCs w:val="22"/>
        </w:rPr>
        <w:t>, ENCARGOS, TRANSPORTE, HOSPEDAGEM DOS TRIOS ELÉTRICOS POR CONTA DA CONTRATADA.</w:t>
      </w:r>
    </w:p>
    <w:p w:rsidR="009536E9" w:rsidRDefault="009536E9" w:rsidP="00516EC4">
      <w:pPr>
        <w:autoSpaceDE w:val="0"/>
        <w:autoSpaceDN w:val="0"/>
        <w:adjustRightInd w:val="0"/>
        <w:jc w:val="both"/>
        <w:rPr>
          <w:rFonts w:ascii="Arial" w:hAnsi="Arial" w:cs="Arial"/>
          <w:b/>
          <w:bCs/>
          <w:color w:val="000000"/>
          <w:sz w:val="24"/>
          <w:szCs w:val="24"/>
        </w:rPr>
      </w:pPr>
    </w:p>
    <w:p w:rsidR="00516EC4" w:rsidRPr="008E089C" w:rsidRDefault="0060108C" w:rsidP="008E089C">
      <w:pPr>
        <w:pStyle w:val="PargrafodaLista"/>
        <w:numPr>
          <w:ilvl w:val="1"/>
          <w:numId w:val="19"/>
        </w:numPr>
        <w:ind w:right="-15"/>
        <w:jc w:val="both"/>
        <w:rPr>
          <w:rFonts w:ascii="Arial" w:hAnsi="Arial" w:cs="Arial"/>
          <w:b/>
          <w:sz w:val="24"/>
          <w:szCs w:val="24"/>
          <w:lang w:eastAsia="ar-SA"/>
        </w:rPr>
      </w:pPr>
      <w:r w:rsidRPr="008E089C">
        <w:rPr>
          <w:rFonts w:ascii="Arial" w:hAnsi="Arial" w:cs="Arial"/>
          <w:b/>
          <w:sz w:val="24"/>
          <w:szCs w:val="24"/>
          <w:lang w:eastAsia="ar-SA"/>
        </w:rPr>
        <w:t>-</w:t>
      </w:r>
      <w:r w:rsidR="00516EC4" w:rsidRPr="008E089C">
        <w:rPr>
          <w:rFonts w:ascii="Arial" w:hAnsi="Arial" w:cs="Arial"/>
          <w:b/>
          <w:sz w:val="24"/>
          <w:szCs w:val="24"/>
          <w:lang w:eastAsia="ar-SA"/>
        </w:rPr>
        <w:t xml:space="preserve"> DA VALIDADE DA PROPOSTA: </w:t>
      </w:r>
      <w:r w:rsidR="00516EC4" w:rsidRPr="008E089C">
        <w:rPr>
          <w:rFonts w:ascii="Arial" w:hAnsi="Arial" w:cs="Arial"/>
          <w:sz w:val="24"/>
          <w:szCs w:val="24"/>
          <w:lang w:eastAsia="ar-SA"/>
        </w:rPr>
        <w:t>60 (sessenta) dias</w:t>
      </w:r>
      <w:r w:rsidR="00516EC4" w:rsidRPr="008E089C">
        <w:rPr>
          <w:rFonts w:ascii="Arial" w:hAnsi="Arial" w:cs="Arial"/>
          <w:b/>
          <w:sz w:val="24"/>
          <w:szCs w:val="24"/>
          <w:lang w:eastAsia="ar-SA"/>
        </w:rPr>
        <w:t>.</w:t>
      </w:r>
    </w:p>
    <w:p w:rsidR="008E089C" w:rsidRPr="008E089C" w:rsidRDefault="008E089C" w:rsidP="008E089C">
      <w:pPr>
        <w:pStyle w:val="PargrafodaLista"/>
        <w:ind w:left="405" w:right="-15"/>
        <w:jc w:val="both"/>
        <w:rPr>
          <w:rFonts w:ascii="Arial" w:hAnsi="Arial" w:cs="Arial"/>
          <w:b/>
          <w:sz w:val="24"/>
          <w:szCs w:val="24"/>
          <w:lang w:eastAsia="ar-SA"/>
        </w:rPr>
      </w:pPr>
    </w:p>
    <w:p w:rsidR="00527475" w:rsidRPr="00757E93" w:rsidRDefault="00527475" w:rsidP="00516EC4">
      <w:pPr>
        <w:ind w:left="-15" w:right="-15"/>
        <w:jc w:val="both"/>
        <w:rPr>
          <w:rFonts w:ascii="Arial" w:hAnsi="Arial" w:cs="Arial"/>
          <w:sz w:val="24"/>
          <w:szCs w:val="24"/>
          <w:lang w:eastAsia="ar-SA"/>
        </w:rPr>
      </w:pPr>
      <w:r>
        <w:rPr>
          <w:rFonts w:ascii="Arial" w:hAnsi="Arial" w:cs="Arial"/>
          <w:b/>
          <w:sz w:val="24"/>
          <w:szCs w:val="24"/>
          <w:lang w:eastAsia="ar-SA"/>
        </w:rPr>
        <w:t>1.</w:t>
      </w:r>
      <w:r w:rsidR="00757E93">
        <w:rPr>
          <w:rFonts w:ascii="Arial" w:hAnsi="Arial" w:cs="Arial"/>
          <w:b/>
          <w:sz w:val="24"/>
          <w:szCs w:val="24"/>
          <w:lang w:eastAsia="ar-SA"/>
        </w:rPr>
        <w:t>4</w:t>
      </w:r>
      <w:r>
        <w:rPr>
          <w:rFonts w:ascii="Arial" w:hAnsi="Arial" w:cs="Arial"/>
          <w:b/>
          <w:sz w:val="24"/>
          <w:szCs w:val="24"/>
          <w:lang w:eastAsia="ar-SA"/>
        </w:rPr>
        <w:t xml:space="preserve"> – DO PAGAMENTO: </w:t>
      </w:r>
      <w:r w:rsidRPr="00757E93">
        <w:rPr>
          <w:rFonts w:ascii="Arial" w:hAnsi="Arial" w:cs="Arial"/>
          <w:sz w:val="24"/>
          <w:szCs w:val="24"/>
          <w:lang w:eastAsia="ar-SA"/>
        </w:rPr>
        <w:t>até 30</w:t>
      </w:r>
      <w:r w:rsidR="006E3830" w:rsidRPr="00757E93">
        <w:rPr>
          <w:rFonts w:ascii="Arial" w:hAnsi="Arial" w:cs="Arial"/>
          <w:sz w:val="24"/>
          <w:szCs w:val="24"/>
          <w:lang w:eastAsia="ar-SA"/>
        </w:rPr>
        <w:t xml:space="preserve"> </w:t>
      </w:r>
      <w:r w:rsidRPr="00757E93">
        <w:rPr>
          <w:rFonts w:ascii="Arial" w:hAnsi="Arial" w:cs="Arial"/>
          <w:sz w:val="24"/>
          <w:szCs w:val="24"/>
          <w:lang w:eastAsia="ar-SA"/>
        </w:rPr>
        <w:t>(trinta) dias</w:t>
      </w:r>
    </w:p>
    <w:p w:rsidR="00516EC4" w:rsidRDefault="00516EC4" w:rsidP="00516EC4">
      <w:pPr>
        <w:ind w:left="-15" w:right="-15"/>
        <w:jc w:val="both"/>
        <w:rPr>
          <w:rFonts w:ascii="Arial" w:hAnsi="Arial" w:cs="Arial"/>
          <w:b/>
          <w:sz w:val="24"/>
          <w:szCs w:val="24"/>
          <w:u w:val="single"/>
          <w:lang w:eastAsia="ar-SA"/>
        </w:rPr>
      </w:pPr>
    </w:p>
    <w:p w:rsidR="00516EC4" w:rsidRDefault="00516EC4" w:rsidP="00516EC4">
      <w:pPr>
        <w:ind w:left="-15" w:right="-15"/>
        <w:jc w:val="both"/>
        <w:rPr>
          <w:rFonts w:ascii="Arial" w:hAnsi="Arial" w:cs="Arial"/>
          <w:sz w:val="24"/>
          <w:szCs w:val="24"/>
          <w:lang w:eastAsia="ar-SA"/>
        </w:rPr>
      </w:pPr>
    </w:p>
    <w:p w:rsidR="00516EC4" w:rsidRDefault="00516EC4" w:rsidP="00516EC4">
      <w:pPr>
        <w:ind w:left="-15" w:right="-15"/>
        <w:rPr>
          <w:rFonts w:ascii="Arial" w:hAnsi="Arial" w:cs="Arial"/>
          <w:sz w:val="24"/>
          <w:szCs w:val="24"/>
          <w:lang w:eastAsia="ar-SA"/>
        </w:rPr>
      </w:pPr>
    </w:p>
    <w:p w:rsidR="00757E93" w:rsidRDefault="00757E93" w:rsidP="00516EC4">
      <w:pPr>
        <w:ind w:left="-15" w:right="-15"/>
        <w:rPr>
          <w:rFonts w:ascii="Arial" w:hAnsi="Arial" w:cs="Arial"/>
          <w:sz w:val="24"/>
          <w:szCs w:val="24"/>
          <w:lang w:eastAsia="ar-SA"/>
        </w:rPr>
      </w:pPr>
    </w:p>
    <w:p w:rsidR="00C62E13" w:rsidRDefault="00C62E13" w:rsidP="00303394">
      <w:pPr>
        <w:autoSpaceDE w:val="0"/>
        <w:autoSpaceDN w:val="0"/>
        <w:adjustRightInd w:val="0"/>
        <w:jc w:val="center"/>
        <w:rPr>
          <w:rFonts w:ascii="Arial" w:hAnsi="Arial" w:cs="Arial"/>
          <w:b/>
          <w:bCs/>
          <w:color w:val="000000"/>
          <w:sz w:val="24"/>
          <w:szCs w:val="24"/>
        </w:rPr>
      </w:pPr>
    </w:p>
    <w:p w:rsidR="00CA336F" w:rsidRDefault="00CA336F" w:rsidP="00303394">
      <w:pPr>
        <w:autoSpaceDE w:val="0"/>
        <w:autoSpaceDN w:val="0"/>
        <w:adjustRightInd w:val="0"/>
        <w:jc w:val="center"/>
        <w:rPr>
          <w:rFonts w:ascii="Arial" w:hAnsi="Arial" w:cs="Arial"/>
          <w:b/>
          <w:bCs/>
          <w:color w:val="000000"/>
          <w:sz w:val="24"/>
          <w:szCs w:val="24"/>
        </w:rPr>
      </w:pPr>
    </w:p>
    <w:p w:rsidR="00CA336F" w:rsidRDefault="00CA336F" w:rsidP="00303394">
      <w:pPr>
        <w:autoSpaceDE w:val="0"/>
        <w:autoSpaceDN w:val="0"/>
        <w:adjustRightInd w:val="0"/>
        <w:jc w:val="center"/>
        <w:rPr>
          <w:rFonts w:ascii="Arial" w:hAnsi="Arial" w:cs="Arial"/>
          <w:b/>
          <w:bCs/>
          <w:color w:val="000000"/>
          <w:sz w:val="24"/>
          <w:szCs w:val="24"/>
        </w:rPr>
      </w:pPr>
    </w:p>
    <w:p w:rsidR="00303394" w:rsidRDefault="00303394" w:rsidP="0030339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w:t>
      </w:r>
    </w:p>
    <w:p w:rsidR="00DA51D8" w:rsidRDefault="00DA51D8" w:rsidP="00303394">
      <w:pPr>
        <w:autoSpaceDE w:val="0"/>
        <w:autoSpaceDN w:val="0"/>
        <w:adjustRightInd w:val="0"/>
        <w:jc w:val="center"/>
        <w:rPr>
          <w:rFonts w:ascii="Arial" w:hAnsi="Arial" w:cs="Arial"/>
          <w:b/>
          <w:bCs/>
          <w:color w:val="000000"/>
          <w:sz w:val="24"/>
          <w:szCs w:val="24"/>
        </w:rPr>
      </w:pPr>
    </w:p>
    <w:p w:rsidR="00DA51D8" w:rsidRDefault="00DA51D8" w:rsidP="00DA51D8">
      <w:pPr>
        <w:pStyle w:val="Legenda"/>
        <w:jc w:val="center"/>
        <w:rPr>
          <w:rFonts w:ascii="Arial" w:hAnsi="Arial" w:cs="Arial"/>
          <w:sz w:val="24"/>
          <w:szCs w:val="24"/>
        </w:rPr>
      </w:pPr>
      <w:r>
        <w:rPr>
          <w:rFonts w:ascii="Arial" w:hAnsi="Arial" w:cs="Arial"/>
          <w:sz w:val="24"/>
          <w:szCs w:val="24"/>
        </w:rPr>
        <w:t>MODELO DE PROPOSTA DE PREÇOS</w:t>
      </w:r>
    </w:p>
    <w:p w:rsidR="00DA51D8" w:rsidRDefault="00DA51D8" w:rsidP="00DA51D8">
      <w:pPr>
        <w:tabs>
          <w:tab w:val="left" w:pos="10440"/>
        </w:tabs>
        <w:spacing w:line="280" w:lineRule="atLeast"/>
        <w:jc w:val="both"/>
        <w:rPr>
          <w:rFonts w:ascii="Arial" w:hAnsi="Arial" w:cs="Arial"/>
          <w:sz w:val="24"/>
          <w:szCs w:val="24"/>
        </w:rPr>
      </w:pPr>
    </w:p>
    <w:p w:rsidR="00DA51D8" w:rsidRDefault="00DA51D8" w:rsidP="00DA51D8">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Rua................................................,nº...............,inscrita no CNPJ sob nº.......................................... </w:t>
      </w:r>
    </w:p>
    <w:p w:rsidR="00DA51D8" w:rsidRDefault="00DA51D8" w:rsidP="00DA51D8">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A51D8" w:rsidTr="00DA51D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A51D8" w:rsidRDefault="00DA51D8" w:rsidP="00C62E13">
            <w:pPr>
              <w:pStyle w:val="A252575"/>
              <w:numPr>
                <w:ilvl w:val="0"/>
                <w:numId w:val="21"/>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DA51D8" w:rsidRDefault="00FB08BB" w:rsidP="00C62E13">
      <w:pPr>
        <w:pStyle w:val="PargrafodaLista"/>
        <w:numPr>
          <w:ilvl w:val="1"/>
          <w:numId w:val="22"/>
        </w:numPr>
        <w:suppressAutoHyphens w:val="0"/>
        <w:jc w:val="both"/>
        <w:rPr>
          <w:rFonts w:ascii="Arial" w:eastAsia="Arial Unicode MS" w:hAnsi="Arial" w:cs="Arial"/>
          <w:sz w:val="24"/>
          <w:szCs w:val="24"/>
        </w:rPr>
      </w:pPr>
      <w:r w:rsidRPr="00AD789F">
        <w:rPr>
          <w:rFonts w:ascii="Arial" w:hAnsi="Arial" w:cs="Arial"/>
          <w:b/>
          <w:color w:val="000000"/>
          <w:sz w:val="24"/>
          <w:szCs w:val="24"/>
          <w:u w:val="single"/>
        </w:rPr>
        <w:t xml:space="preserve">CONTRATAÇÃO DE </w:t>
      </w:r>
      <w:r>
        <w:rPr>
          <w:rFonts w:ascii="Arial" w:hAnsi="Arial" w:cs="Arial"/>
          <w:b/>
          <w:color w:val="000000"/>
          <w:sz w:val="24"/>
          <w:szCs w:val="24"/>
          <w:u w:val="single"/>
        </w:rPr>
        <w:t>TRIO ELÉTRICO PARA O REVEILLON 2011/2012</w:t>
      </w:r>
      <w:r w:rsidR="00757E93">
        <w:rPr>
          <w:rFonts w:ascii="Arial" w:hAnsi="Arial" w:cs="Arial"/>
          <w:b/>
          <w:color w:val="000000"/>
          <w:sz w:val="24"/>
          <w:szCs w:val="24"/>
        </w:rPr>
        <w:t xml:space="preserve">, </w:t>
      </w:r>
      <w:r>
        <w:rPr>
          <w:rFonts w:ascii="Arial" w:hAnsi="Arial" w:cs="Arial"/>
          <w:color w:val="000000"/>
          <w:sz w:val="24"/>
          <w:szCs w:val="24"/>
        </w:rPr>
        <w:t xml:space="preserve">para atender a </w:t>
      </w:r>
      <w:r w:rsidRPr="00602739">
        <w:rPr>
          <w:rFonts w:ascii="Arial" w:hAnsi="Arial" w:cs="Arial"/>
          <w:sz w:val="24"/>
          <w:szCs w:val="24"/>
        </w:rPr>
        <w:t>Secret</w:t>
      </w:r>
      <w:r>
        <w:rPr>
          <w:rFonts w:ascii="Arial" w:hAnsi="Arial" w:cs="Arial"/>
          <w:sz w:val="24"/>
          <w:szCs w:val="24"/>
        </w:rPr>
        <w:t>aria</w:t>
      </w:r>
      <w:r w:rsidRPr="00602739">
        <w:rPr>
          <w:rFonts w:ascii="Arial" w:hAnsi="Arial" w:cs="Arial"/>
          <w:sz w:val="24"/>
          <w:szCs w:val="24"/>
        </w:rPr>
        <w:t xml:space="preserve"> </w:t>
      </w:r>
      <w:r>
        <w:rPr>
          <w:rFonts w:ascii="Arial" w:hAnsi="Arial" w:cs="Arial"/>
          <w:sz w:val="24"/>
          <w:szCs w:val="24"/>
        </w:rPr>
        <w:t xml:space="preserve">Municipal </w:t>
      </w:r>
      <w:r w:rsidRPr="00602739">
        <w:rPr>
          <w:rFonts w:ascii="Arial" w:hAnsi="Arial" w:cs="Arial"/>
          <w:sz w:val="24"/>
          <w:szCs w:val="24"/>
        </w:rPr>
        <w:t>de Turismo e Desenvolvimento Econômico</w:t>
      </w:r>
      <w:r w:rsidRPr="00017622">
        <w:rPr>
          <w:rFonts w:ascii="Arial" w:eastAsia="Arial Unicode MS" w:hAnsi="Arial" w:cs="Arial"/>
          <w:sz w:val="24"/>
          <w:szCs w:val="24"/>
        </w:rPr>
        <w:t xml:space="preserve"> </w:t>
      </w:r>
      <w:r w:rsidR="00DA51D8" w:rsidRPr="00017622">
        <w:rPr>
          <w:rFonts w:ascii="Arial" w:eastAsia="Arial Unicode MS" w:hAnsi="Arial" w:cs="Arial"/>
          <w:sz w:val="24"/>
          <w:szCs w:val="24"/>
        </w:rPr>
        <w:t>conforme especificado abaixo:</w:t>
      </w:r>
    </w:p>
    <w:p w:rsidR="001C658C" w:rsidRPr="001C658C" w:rsidRDefault="001C658C" w:rsidP="001C658C">
      <w:pPr>
        <w:suppressAutoHyphens w:val="0"/>
        <w:ind w:left="360"/>
        <w:jc w:val="both"/>
        <w:rPr>
          <w:rFonts w:ascii="Arial" w:eastAsia="Arial Unicode MS" w:hAnsi="Arial" w:cs="Arial"/>
          <w:sz w:val="24"/>
          <w:szCs w:val="24"/>
        </w:rPr>
      </w:pPr>
    </w:p>
    <w:p w:rsidR="00017622" w:rsidRDefault="00017622" w:rsidP="00C62E13">
      <w:pPr>
        <w:pStyle w:val="PargrafodaLista"/>
        <w:numPr>
          <w:ilvl w:val="1"/>
          <w:numId w:val="22"/>
        </w:numPr>
        <w:jc w:val="both"/>
        <w:rPr>
          <w:rFonts w:ascii="Arial" w:hAnsi="Arial" w:cs="Arial"/>
          <w:b/>
          <w:sz w:val="24"/>
          <w:szCs w:val="24"/>
        </w:rPr>
      </w:pPr>
      <w:r w:rsidRPr="00017622">
        <w:rPr>
          <w:rFonts w:ascii="Arial" w:hAnsi="Arial" w:cs="Arial"/>
          <w:color w:val="000000" w:themeColor="text1"/>
          <w:sz w:val="24"/>
          <w:szCs w:val="24"/>
        </w:rPr>
        <w:t xml:space="preserve">O valor global </w:t>
      </w:r>
      <w:r w:rsidR="00757E93">
        <w:rPr>
          <w:rFonts w:ascii="Arial" w:hAnsi="Arial" w:cs="Arial"/>
          <w:color w:val="000000" w:themeColor="text1"/>
          <w:sz w:val="24"/>
          <w:szCs w:val="24"/>
        </w:rPr>
        <w:t xml:space="preserve">da nossa proposta é de </w:t>
      </w:r>
      <w:r w:rsidRPr="00017622">
        <w:rPr>
          <w:rFonts w:ascii="Arial" w:hAnsi="Arial" w:cs="Arial"/>
          <w:b/>
          <w:sz w:val="24"/>
          <w:szCs w:val="24"/>
        </w:rPr>
        <w:t>R$______________ (por extenso).</w:t>
      </w:r>
    </w:p>
    <w:p w:rsidR="00FB08BB" w:rsidRDefault="00FB08BB" w:rsidP="00FB08BB">
      <w:pPr>
        <w:jc w:val="both"/>
        <w:rPr>
          <w:rFonts w:ascii="Arial" w:hAnsi="Arial" w:cs="Arial"/>
          <w:b/>
          <w:sz w:val="24"/>
          <w:szCs w:val="24"/>
        </w:rPr>
      </w:pPr>
    </w:p>
    <w:tbl>
      <w:tblPr>
        <w:tblW w:w="9092" w:type="dxa"/>
        <w:tblInd w:w="50" w:type="dxa"/>
        <w:tblCellMar>
          <w:left w:w="70" w:type="dxa"/>
          <w:right w:w="70" w:type="dxa"/>
        </w:tblCellMar>
        <w:tblLook w:val="04A0"/>
      </w:tblPr>
      <w:tblGrid>
        <w:gridCol w:w="740"/>
        <w:gridCol w:w="605"/>
        <w:gridCol w:w="739"/>
        <w:gridCol w:w="4740"/>
        <w:gridCol w:w="997"/>
        <w:gridCol w:w="1271"/>
      </w:tblGrid>
      <w:tr w:rsidR="00757E93" w:rsidRPr="00507A2E" w:rsidTr="009F3D35">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57E93" w:rsidRPr="00507A2E" w:rsidRDefault="00757E93" w:rsidP="00065EED">
            <w:pPr>
              <w:jc w:val="center"/>
              <w:rPr>
                <w:rFonts w:ascii="Arial" w:hAnsi="Arial" w:cs="Arial"/>
                <w:b/>
                <w:bCs/>
                <w:sz w:val="22"/>
                <w:szCs w:val="22"/>
              </w:rPr>
            </w:pPr>
            <w:r w:rsidRPr="00507A2E">
              <w:rPr>
                <w:rFonts w:ascii="Arial" w:hAnsi="Arial" w:cs="Arial"/>
                <w:b/>
                <w:bCs/>
                <w:sz w:val="22"/>
                <w:szCs w:val="22"/>
              </w:rPr>
              <w:t>ITEM</w:t>
            </w:r>
          </w:p>
        </w:tc>
        <w:tc>
          <w:tcPr>
            <w:tcW w:w="60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57E93" w:rsidRPr="00507A2E" w:rsidRDefault="00757E93" w:rsidP="00065EED">
            <w:pPr>
              <w:jc w:val="center"/>
              <w:rPr>
                <w:rFonts w:ascii="Arial" w:hAnsi="Arial" w:cs="Arial"/>
                <w:b/>
                <w:bCs/>
                <w:sz w:val="22"/>
                <w:szCs w:val="22"/>
              </w:rPr>
            </w:pPr>
            <w:r w:rsidRPr="00507A2E">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57E93" w:rsidRPr="00507A2E" w:rsidRDefault="00757E93" w:rsidP="00065EED">
            <w:pPr>
              <w:jc w:val="center"/>
              <w:rPr>
                <w:rFonts w:ascii="Arial" w:hAnsi="Arial" w:cs="Arial"/>
                <w:b/>
                <w:bCs/>
                <w:sz w:val="22"/>
                <w:szCs w:val="22"/>
              </w:rPr>
            </w:pPr>
            <w:r w:rsidRPr="00507A2E">
              <w:rPr>
                <w:rFonts w:ascii="Arial" w:hAnsi="Arial" w:cs="Arial"/>
                <w:b/>
                <w:bCs/>
                <w:sz w:val="22"/>
                <w:szCs w:val="22"/>
              </w:rPr>
              <w:t>UNID.</w:t>
            </w:r>
          </w:p>
        </w:tc>
        <w:tc>
          <w:tcPr>
            <w:tcW w:w="47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57E93" w:rsidRPr="00507A2E" w:rsidRDefault="00757E93" w:rsidP="00065EED">
            <w:pPr>
              <w:jc w:val="center"/>
              <w:rPr>
                <w:rFonts w:ascii="Arial" w:hAnsi="Arial" w:cs="Arial"/>
                <w:b/>
                <w:bCs/>
                <w:sz w:val="22"/>
                <w:szCs w:val="22"/>
              </w:rPr>
            </w:pPr>
            <w:r w:rsidRPr="00507A2E">
              <w:rPr>
                <w:rFonts w:ascii="Arial" w:hAnsi="Arial" w:cs="Arial"/>
                <w:b/>
                <w:bCs/>
                <w:sz w:val="22"/>
                <w:szCs w:val="22"/>
              </w:rPr>
              <w:t>ESPECIFICAÇÃO</w:t>
            </w:r>
          </w:p>
        </w:tc>
        <w:tc>
          <w:tcPr>
            <w:tcW w:w="99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57E93" w:rsidRPr="00507A2E" w:rsidRDefault="00757E93" w:rsidP="00065EED">
            <w:pPr>
              <w:jc w:val="center"/>
              <w:rPr>
                <w:rFonts w:ascii="Arial" w:hAnsi="Arial" w:cs="Arial"/>
                <w:b/>
                <w:bCs/>
                <w:sz w:val="22"/>
                <w:szCs w:val="22"/>
              </w:rPr>
            </w:pPr>
            <w:r w:rsidRPr="00507A2E">
              <w:rPr>
                <w:rFonts w:ascii="Arial" w:hAnsi="Arial" w:cs="Arial"/>
                <w:b/>
                <w:bCs/>
                <w:sz w:val="22"/>
                <w:szCs w:val="22"/>
              </w:rPr>
              <w:t>UNIT</w:t>
            </w: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57E93" w:rsidRPr="00507A2E" w:rsidRDefault="00757E93" w:rsidP="00065EED">
            <w:pPr>
              <w:jc w:val="center"/>
              <w:rPr>
                <w:rFonts w:ascii="Arial" w:hAnsi="Arial" w:cs="Arial"/>
                <w:b/>
                <w:bCs/>
                <w:sz w:val="22"/>
                <w:szCs w:val="22"/>
              </w:rPr>
            </w:pPr>
            <w:r w:rsidRPr="00507A2E">
              <w:rPr>
                <w:rFonts w:ascii="Arial" w:hAnsi="Arial" w:cs="Arial"/>
                <w:b/>
                <w:bCs/>
                <w:sz w:val="22"/>
                <w:szCs w:val="22"/>
              </w:rPr>
              <w:t>TOTAL</w:t>
            </w:r>
          </w:p>
        </w:tc>
      </w:tr>
      <w:tr w:rsidR="00FB08BB" w:rsidRPr="00507A2E" w:rsidTr="00FB08BB">
        <w:trPr>
          <w:trHeight w:val="52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FB08BB" w:rsidRPr="00FB08BB" w:rsidRDefault="00FB08BB" w:rsidP="00FB08BB">
            <w:pPr>
              <w:rPr>
                <w:rFonts w:ascii="Arial" w:hAnsi="Arial" w:cs="Arial"/>
                <w:sz w:val="22"/>
                <w:szCs w:val="22"/>
              </w:rPr>
            </w:pPr>
            <w:r w:rsidRPr="00FB08BB">
              <w:rPr>
                <w:rFonts w:ascii="Arial" w:hAnsi="Arial" w:cs="Arial"/>
                <w:sz w:val="22"/>
                <w:szCs w:val="22"/>
              </w:rPr>
              <w:t>01</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FB08BB" w:rsidRPr="00FB08BB" w:rsidRDefault="00FB08BB" w:rsidP="00FB08BB">
            <w:pPr>
              <w:rPr>
                <w:rFonts w:ascii="Arial" w:hAnsi="Arial" w:cs="Arial"/>
                <w:sz w:val="22"/>
                <w:szCs w:val="22"/>
              </w:rPr>
            </w:pPr>
            <w:r w:rsidRPr="00FB08BB">
              <w:rPr>
                <w:rFonts w:ascii="Arial" w:hAnsi="Arial" w:cs="Arial"/>
                <w:sz w:val="22"/>
                <w:szCs w:val="22"/>
              </w:rPr>
              <w:t>01</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FB08BB" w:rsidRPr="00FB08BB" w:rsidRDefault="00FB08BB" w:rsidP="00FB08BB">
            <w:pPr>
              <w:rPr>
                <w:rFonts w:ascii="Arial" w:hAnsi="Arial" w:cs="Arial"/>
                <w:sz w:val="22"/>
                <w:szCs w:val="22"/>
              </w:rPr>
            </w:pPr>
            <w:proofErr w:type="gramStart"/>
            <w:r w:rsidRPr="00FB08BB">
              <w:rPr>
                <w:rFonts w:ascii="Arial" w:hAnsi="Arial" w:cs="Arial"/>
                <w:sz w:val="22"/>
                <w:szCs w:val="22"/>
              </w:rPr>
              <w:t>unid</w:t>
            </w:r>
            <w:proofErr w:type="gramEnd"/>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FB08BB" w:rsidRPr="00FB08BB" w:rsidRDefault="008E089C" w:rsidP="00FB08BB">
            <w:pPr>
              <w:jc w:val="both"/>
              <w:rPr>
                <w:rFonts w:ascii="Arial" w:hAnsi="Arial" w:cs="Arial"/>
                <w:sz w:val="22"/>
                <w:szCs w:val="22"/>
              </w:rPr>
            </w:pPr>
            <w:r w:rsidRPr="00FB08BB">
              <w:rPr>
                <w:rFonts w:ascii="Arial" w:hAnsi="Arial" w:cs="Arial"/>
                <w:color w:val="000000"/>
                <w:sz w:val="22"/>
                <w:szCs w:val="22"/>
              </w:rPr>
              <w:t xml:space="preserve">Contratação de 01 </w:t>
            </w:r>
            <w:proofErr w:type="gramStart"/>
            <w:r w:rsidRPr="00FB08BB">
              <w:rPr>
                <w:rFonts w:ascii="Arial" w:hAnsi="Arial" w:cs="Arial"/>
                <w:color w:val="000000"/>
                <w:sz w:val="22"/>
                <w:szCs w:val="22"/>
              </w:rPr>
              <w:t xml:space="preserve">( </w:t>
            </w:r>
            <w:proofErr w:type="gramEnd"/>
            <w:r w:rsidRPr="00FB08BB">
              <w:rPr>
                <w:rFonts w:ascii="Arial" w:hAnsi="Arial" w:cs="Arial"/>
                <w:color w:val="000000"/>
                <w:sz w:val="22"/>
                <w:szCs w:val="22"/>
              </w:rPr>
              <w:t>um ) trio elétrico com motorista e equipe técnica de operação para virada de ano Réveillon</w:t>
            </w:r>
            <w:r>
              <w:rPr>
                <w:rFonts w:ascii="Arial" w:hAnsi="Arial" w:cs="Arial"/>
                <w:color w:val="000000"/>
                <w:sz w:val="22"/>
                <w:szCs w:val="22"/>
              </w:rPr>
              <w:t xml:space="preserve"> 2011/2012, conforme solicitação </w:t>
            </w:r>
            <w:r w:rsidRPr="00FB08BB">
              <w:rPr>
                <w:rFonts w:ascii="Arial" w:hAnsi="Arial" w:cs="Arial"/>
                <w:color w:val="000000"/>
                <w:sz w:val="22"/>
                <w:szCs w:val="22"/>
              </w:rPr>
              <w:t>da Secret</w:t>
            </w:r>
            <w:r>
              <w:rPr>
                <w:rFonts w:ascii="Arial" w:hAnsi="Arial" w:cs="Arial"/>
                <w:color w:val="000000"/>
                <w:sz w:val="22"/>
                <w:szCs w:val="22"/>
              </w:rPr>
              <w:t>a</w:t>
            </w:r>
            <w:r w:rsidRPr="00FB08BB">
              <w:rPr>
                <w:rFonts w:ascii="Arial" w:hAnsi="Arial" w:cs="Arial"/>
                <w:color w:val="000000"/>
                <w:sz w:val="22"/>
                <w:szCs w:val="22"/>
              </w:rPr>
              <w:t>ria de Turismo e Desenvolvimento Econômico</w:t>
            </w:r>
            <w:r>
              <w:rPr>
                <w:rFonts w:ascii="Arial" w:hAnsi="Arial" w:cs="Arial"/>
                <w:color w:val="000000"/>
                <w:sz w:val="22"/>
                <w:szCs w:val="22"/>
              </w:rPr>
              <w:t>.</w:t>
            </w:r>
          </w:p>
        </w:tc>
        <w:tc>
          <w:tcPr>
            <w:tcW w:w="997" w:type="dxa"/>
            <w:tcBorders>
              <w:top w:val="nil"/>
              <w:left w:val="nil"/>
              <w:bottom w:val="single" w:sz="4" w:space="0" w:color="auto"/>
              <w:right w:val="single" w:sz="4" w:space="0" w:color="auto"/>
            </w:tcBorders>
            <w:shd w:val="clear" w:color="auto" w:fill="auto"/>
            <w:hideMark/>
          </w:tcPr>
          <w:p w:rsidR="00FB08BB" w:rsidRPr="00064A6C" w:rsidRDefault="00FB08BB" w:rsidP="00776278">
            <w:pPr>
              <w:autoSpaceDE w:val="0"/>
              <w:autoSpaceDN w:val="0"/>
              <w:adjustRightInd w:val="0"/>
              <w:spacing w:beforeLines="60" w:afterLines="60"/>
              <w:jc w:val="center"/>
              <w:rPr>
                <w:rFonts w:ascii="Arial" w:hAnsi="Arial" w:cs="Arial"/>
                <w:color w:val="000000"/>
                <w:sz w:val="22"/>
                <w:szCs w:val="22"/>
              </w:rPr>
            </w:pPr>
          </w:p>
        </w:tc>
        <w:tc>
          <w:tcPr>
            <w:tcW w:w="1271" w:type="dxa"/>
            <w:tcBorders>
              <w:top w:val="nil"/>
              <w:left w:val="nil"/>
              <w:bottom w:val="single" w:sz="4" w:space="0" w:color="auto"/>
              <w:right w:val="single" w:sz="4" w:space="0" w:color="auto"/>
            </w:tcBorders>
            <w:shd w:val="clear" w:color="auto" w:fill="auto"/>
            <w:hideMark/>
          </w:tcPr>
          <w:p w:rsidR="00FB08BB" w:rsidRPr="00064A6C" w:rsidRDefault="00FB08BB" w:rsidP="00776278">
            <w:pPr>
              <w:autoSpaceDE w:val="0"/>
              <w:autoSpaceDN w:val="0"/>
              <w:adjustRightInd w:val="0"/>
              <w:spacing w:beforeLines="60" w:afterLines="60"/>
              <w:jc w:val="center"/>
              <w:rPr>
                <w:rFonts w:ascii="Arial" w:hAnsi="Arial" w:cs="Arial"/>
                <w:color w:val="000000"/>
                <w:sz w:val="22"/>
                <w:szCs w:val="22"/>
              </w:rPr>
            </w:pPr>
          </w:p>
        </w:tc>
      </w:tr>
      <w:tr w:rsidR="00757E93" w:rsidRPr="00507A2E" w:rsidTr="009F3D35">
        <w:trPr>
          <w:trHeight w:val="525"/>
        </w:trPr>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E93" w:rsidRPr="00507A2E" w:rsidRDefault="00757E93" w:rsidP="00065EED">
            <w:pPr>
              <w:jc w:val="center"/>
              <w:rPr>
                <w:rFonts w:ascii="Arial" w:hAnsi="Arial" w:cs="Arial"/>
              </w:rPr>
            </w:pPr>
          </w:p>
        </w:tc>
        <w:tc>
          <w:tcPr>
            <w:tcW w:w="605" w:type="dxa"/>
            <w:tcBorders>
              <w:top w:val="nil"/>
              <w:left w:val="nil"/>
              <w:bottom w:val="single" w:sz="4" w:space="0" w:color="auto"/>
              <w:right w:val="single" w:sz="4" w:space="0" w:color="auto"/>
            </w:tcBorders>
            <w:shd w:val="clear" w:color="auto" w:fill="D9D9D9" w:themeFill="background1" w:themeFillShade="D9"/>
            <w:vAlign w:val="center"/>
            <w:hideMark/>
          </w:tcPr>
          <w:p w:rsidR="00757E93" w:rsidRPr="00507A2E" w:rsidRDefault="00757E93" w:rsidP="00065EED">
            <w:pPr>
              <w:jc w:val="center"/>
              <w:rPr>
                <w:rFonts w:ascii="Arial" w:hAnsi="Arial" w:cs="Arial"/>
              </w:rPr>
            </w:pPr>
          </w:p>
        </w:tc>
        <w:tc>
          <w:tcPr>
            <w:tcW w:w="739" w:type="dxa"/>
            <w:tcBorders>
              <w:top w:val="nil"/>
              <w:left w:val="nil"/>
              <w:bottom w:val="single" w:sz="4" w:space="0" w:color="auto"/>
              <w:right w:val="single" w:sz="4" w:space="0" w:color="auto"/>
            </w:tcBorders>
            <w:shd w:val="clear" w:color="auto" w:fill="D9D9D9" w:themeFill="background1" w:themeFillShade="D9"/>
            <w:vAlign w:val="center"/>
            <w:hideMark/>
          </w:tcPr>
          <w:p w:rsidR="00757E93" w:rsidRPr="00507A2E" w:rsidRDefault="00757E93" w:rsidP="00065EED">
            <w:pPr>
              <w:jc w:val="center"/>
              <w:rPr>
                <w:rFonts w:ascii="Arial" w:hAnsi="Arial" w:cs="Arial"/>
              </w:rPr>
            </w:pPr>
          </w:p>
        </w:tc>
        <w:tc>
          <w:tcPr>
            <w:tcW w:w="47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57E93" w:rsidRPr="00507A2E" w:rsidRDefault="00757E93" w:rsidP="00065EED">
            <w:pPr>
              <w:rPr>
                <w:rFonts w:ascii="Arial" w:hAnsi="Arial" w:cs="Arial"/>
              </w:rPr>
            </w:pPr>
          </w:p>
        </w:tc>
        <w:tc>
          <w:tcPr>
            <w:tcW w:w="997" w:type="dxa"/>
            <w:tcBorders>
              <w:top w:val="nil"/>
              <w:left w:val="nil"/>
              <w:bottom w:val="single" w:sz="4" w:space="0" w:color="auto"/>
              <w:right w:val="single" w:sz="4" w:space="0" w:color="auto"/>
            </w:tcBorders>
            <w:shd w:val="clear" w:color="auto" w:fill="D9D9D9" w:themeFill="background1" w:themeFillShade="D9"/>
            <w:vAlign w:val="center"/>
            <w:hideMark/>
          </w:tcPr>
          <w:p w:rsidR="00757E93" w:rsidRDefault="00757E93" w:rsidP="00065EED">
            <w:pPr>
              <w:jc w:val="center"/>
              <w:rPr>
                <w:rFonts w:ascii="Arial" w:hAnsi="Arial" w:cs="Arial"/>
                <w:b/>
                <w:bCs/>
              </w:rPr>
            </w:pPr>
            <w:r>
              <w:rPr>
                <w:rFonts w:ascii="Arial" w:hAnsi="Arial" w:cs="Arial"/>
                <w:b/>
                <w:bCs/>
              </w:rPr>
              <w:t>TOTAL</w:t>
            </w:r>
          </w:p>
        </w:tc>
        <w:tc>
          <w:tcPr>
            <w:tcW w:w="1271" w:type="dxa"/>
            <w:tcBorders>
              <w:top w:val="nil"/>
              <w:left w:val="nil"/>
              <w:bottom w:val="single" w:sz="4" w:space="0" w:color="auto"/>
              <w:right w:val="single" w:sz="4" w:space="0" w:color="auto"/>
            </w:tcBorders>
            <w:shd w:val="clear" w:color="auto" w:fill="D9D9D9" w:themeFill="background1" w:themeFillShade="D9"/>
            <w:vAlign w:val="center"/>
            <w:hideMark/>
          </w:tcPr>
          <w:p w:rsidR="00757E93" w:rsidRDefault="00757E93" w:rsidP="00FB08BB">
            <w:pPr>
              <w:jc w:val="center"/>
              <w:rPr>
                <w:rFonts w:ascii="Arial" w:hAnsi="Arial" w:cs="Arial"/>
                <w:b/>
                <w:bCs/>
              </w:rPr>
            </w:pPr>
          </w:p>
        </w:tc>
      </w:tr>
    </w:tbl>
    <w:p w:rsidR="00042E54" w:rsidRDefault="00042E54" w:rsidP="00042E54">
      <w:pPr>
        <w:spacing w:line="360" w:lineRule="auto"/>
        <w:jc w:val="both"/>
        <w:rPr>
          <w:rFonts w:ascii="Arial" w:hAnsi="Arial" w:cs="Arial"/>
          <w:b/>
          <w:sz w:val="22"/>
          <w:szCs w:val="22"/>
        </w:rPr>
      </w:pPr>
      <w:r>
        <w:rPr>
          <w:rFonts w:ascii="Arial" w:hAnsi="Arial" w:cs="Arial"/>
          <w:b/>
          <w:sz w:val="22"/>
          <w:szCs w:val="22"/>
        </w:rPr>
        <w:t xml:space="preserve"> </w:t>
      </w:r>
    </w:p>
    <w:p w:rsidR="008E089C" w:rsidRPr="00042E54" w:rsidRDefault="008E089C" w:rsidP="008E089C">
      <w:pPr>
        <w:spacing w:line="360" w:lineRule="auto"/>
        <w:jc w:val="both"/>
        <w:rPr>
          <w:rFonts w:ascii="Arial" w:hAnsi="Arial" w:cs="Arial"/>
          <w:b/>
          <w:sz w:val="22"/>
          <w:szCs w:val="22"/>
        </w:rPr>
      </w:pPr>
      <w:r>
        <w:rPr>
          <w:rFonts w:ascii="Arial" w:hAnsi="Arial" w:cs="Arial"/>
          <w:b/>
          <w:sz w:val="22"/>
          <w:szCs w:val="22"/>
        </w:rPr>
        <w:t xml:space="preserve">DESCRITIVO- </w:t>
      </w:r>
      <w:r w:rsidRPr="00042E54">
        <w:rPr>
          <w:rFonts w:ascii="Arial" w:hAnsi="Arial" w:cs="Arial"/>
          <w:b/>
          <w:sz w:val="22"/>
          <w:szCs w:val="22"/>
        </w:rPr>
        <w:t>Características:</w:t>
      </w:r>
    </w:p>
    <w:p w:rsidR="008E089C" w:rsidRPr="00042E54" w:rsidRDefault="008E089C" w:rsidP="008E089C">
      <w:pPr>
        <w:pStyle w:val="Cabealho"/>
        <w:tabs>
          <w:tab w:val="clear" w:pos="4419"/>
          <w:tab w:val="clear" w:pos="8838"/>
        </w:tabs>
        <w:rPr>
          <w:rFonts w:ascii="Arial" w:hAnsi="Arial" w:cs="Arial"/>
          <w:sz w:val="22"/>
          <w:szCs w:val="22"/>
        </w:rPr>
      </w:pPr>
    </w:p>
    <w:p w:rsidR="008E089C" w:rsidRPr="00042E54" w:rsidRDefault="008E089C" w:rsidP="008E089C">
      <w:pPr>
        <w:pStyle w:val="Cabealho"/>
        <w:numPr>
          <w:ilvl w:val="0"/>
          <w:numId w:val="29"/>
        </w:numPr>
        <w:tabs>
          <w:tab w:val="clear" w:pos="4419"/>
          <w:tab w:val="clear" w:pos="8838"/>
        </w:tabs>
        <w:suppressAutoHyphens w:val="0"/>
        <w:rPr>
          <w:rFonts w:ascii="Arial" w:hAnsi="Arial" w:cs="Arial"/>
          <w:sz w:val="22"/>
          <w:szCs w:val="22"/>
        </w:rPr>
      </w:pPr>
      <w:r w:rsidRPr="00042E54">
        <w:rPr>
          <w:rFonts w:ascii="Arial" w:hAnsi="Arial" w:cs="Arial"/>
          <w:b/>
          <w:sz w:val="22"/>
          <w:szCs w:val="22"/>
        </w:rPr>
        <w:t>CAMINHÃO TRUCADO</w:t>
      </w:r>
    </w:p>
    <w:p w:rsidR="008E089C" w:rsidRPr="00042E54" w:rsidRDefault="008E089C" w:rsidP="008E089C">
      <w:pPr>
        <w:pStyle w:val="Cabealho"/>
        <w:numPr>
          <w:ilvl w:val="0"/>
          <w:numId w:val="28"/>
        </w:numPr>
        <w:tabs>
          <w:tab w:val="clear" w:pos="4419"/>
          <w:tab w:val="clear" w:pos="8838"/>
        </w:tabs>
        <w:suppressAutoHyphens w:val="0"/>
        <w:rPr>
          <w:rFonts w:ascii="Arial" w:hAnsi="Arial" w:cs="Arial"/>
          <w:sz w:val="22"/>
          <w:szCs w:val="22"/>
        </w:rPr>
      </w:pPr>
      <w:r w:rsidRPr="00042E54">
        <w:rPr>
          <w:rFonts w:ascii="Arial" w:hAnsi="Arial" w:cs="Arial"/>
          <w:b/>
          <w:sz w:val="22"/>
          <w:szCs w:val="22"/>
        </w:rPr>
        <w:t xml:space="preserve">Comprimento </w:t>
      </w:r>
      <w:proofErr w:type="gramStart"/>
      <w:r w:rsidRPr="00042E54">
        <w:rPr>
          <w:rFonts w:ascii="Arial" w:hAnsi="Arial" w:cs="Arial"/>
          <w:b/>
          <w:sz w:val="22"/>
          <w:szCs w:val="22"/>
        </w:rPr>
        <w:t>mínimo :</w:t>
      </w:r>
      <w:proofErr w:type="gramEnd"/>
      <w:r w:rsidRPr="00042E54">
        <w:rPr>
          <w:rFonts w:ascii="Arial" w:hAnsi="Arial" w:cs="Arial"/>
          <w:b/>
          <w:sz w:val="22"/>
          <w:szCs w:val="22"/>
        </w:rPr>
        <w:t xml:space="preserve"> 13 metros</w:t>
      </w:r>
    </w:p>
    <w:p w:rsidR="008E089C" w:rsidRPr="00042E54" w:rsidRDefault="008E089C" w:rsidP="008E089C">
      <w:pPr>
        <w:pStyle w:val="Cabealho"/>
        <w:numPr>
          <w:ilvl w:val="0"/>
          <w:numId w:val="27"/>
        </w:numPr>
        <w:tabs>
          <w:tab w:val="clear" w:pos="4419"/>
          <w:tab w:val="clear" w:pos="8838"/>
        </w:tabs>
        <w:suppressAutoHyphens w:val="0"/>
        <w:rPr>
          <w:rFonts w:ascii="Arial" w:hAnsi="Arial" w:cs="Arial"/>
          <w:sz w:val="22"/>
          <w:szCs w:val="22"/>
        </w:rPr>
      </w:pPr>
      <w:r w:rsidRPr="00042E54">
        <w:rPr>
          <w:rFonts w:ascii="Arial" w:hAnsi="Arial" w:cs="Arial"/>
          <w:b/>
          <w:sz w:val="22"/>
          <w:szCs w:val="22"/>
        </w:rPr>
        <w:t>Altura mínima:</w:t>
      </w:r>
      <w:r w:rsidRPr="00042E54">
        <w:rPr>
          <w:rFonts w:ascii="Arial" w:hAnsi="Arial" w:cs="Arial"/>
          <w:sz w:val="22"/>
          <w:szCs w:val="22"/>
        </w:rPr>
        <w:t xml:space="preserve"> 4,20 metros</w:t>
      </w:r>
    </w:p>
    <w:p w:rsidR="008E089C" w:rsidRPr="00042E54" w:rsidRDefault="008E089C" w:rsidP="008E089C">
      <w:pPr>
        <w:pStyle w:val="Cabealho"/>
        <w:numPr>
          <w:ilvl w:val="0"/>
          <w:numId w:val="26"/>
        </w:numPr>
        <w:tabs>
          <w:tab w:val="clear" w:pos="4419"/>
          <w:tab w:val="clear" w:pos="8838"/>
        </w:tabs>
        <w:suppressAutoHyphens w:val="0"/>
        <w:rPr>
          <w:rFonts w:ascii="Arial" w:hAnsi="Arial" w:cs="Arial"/>
          <w:sz w:val="22"/>
          <w:szCs w:val="22"/>
        </w:rPr>
      </w:pPr>
      <w:r w:rsidRPr="00042E54">
        <w:rPr>
          <w:rFonts w:ascii="Arial" w:hAnsi="Arial" w:cs="Arial"/>
          <w:b/>
          <w:sz w:val="22"/>
          <w:szCs w:val="22"/>
        </w:rPr>
        <w:t>Largura:</w:t>
      </w:r>
      <w:r w:rsidRPr="00042E54">
        <w:rPr>
          <w:rFonts w:ascii="Arial" w:hAnsi="Arial" w:cs="Arial"/>
          <w:sz w:val="22"/>
          <w:szCs w:val="22"/>
        </w:rPr>
        <w:t xml:space="preserve"> 3,20 metros</w:t>
      </w:r>
    </w:p>
    <w:p w:rsidR="008E089C" w:rsidRPr="00042E54" w:rsidRDefault="008E089C" w:rsidP="008E089C">
      <w:pPr>
        <w:pStyle w:val="Cabealho"/>
        <w:numPr>
          <w:ilvl w:val="0"/>
          <w:numId w:val="25"/>
        </w:numPr>
        <w:tabs>
          <w:tab w:val="clear" w:pos="4419"/>
          <w:tab w:val="clear" w:pos="8838"/>
        </w:tabs>
        <w:suppressAutoHyphens w:val="0"/>
        <w:rPr>
          <w:rFonts w:ascii="Arial" w:hAnsi="Arial" w:cs="Arial"/>
          <w:sz w:val="22"/>
          <w:szCs w:val="22"/>
        </w:rPr>
      </w:pPr>
      <w:r w:rsidRPr="00042E54">
        <w:rPr>
          <w:rFonts w:ascii="Arial" w:hAnsi="Arial" w:cs="Arial"/>
          <w:b/>
          <w:sz w:val="22"/>
          <w:szCs w:val="22"/>
        </w:rPr>
        <w:t>Palco:</w:t>
      </w:r>
      <w:r w:rsidRPr="00042E54">
        <w:rPr>
          <w:rFonts w:ascii="Arial" w:hAnsi="Arial" w:cs="Arial"/>
          <w:sz w:val="22"/>
          <w:szCs w:val="22"/>
        </w:rPr>
        <w:t xml:space="preserve"> 3,00 X 9,00 metros com cobertura</w:t>
      </w:r>
    </w:p>
    <w:p w:rsidR="008E089C" w:rsidRPr="00042E54" w:rsidRDefault="008E089C" w:rsidP="008E089C">
      <w:pPr>
        <w:pStyle w:val="Cabealho"/>
        <w:numPr>
          <w:ilvl w:val="0"/>
          <w:numId w:val="24"/>
        </w:numPr>
        <w:tabs>
          <w:tab w:val="clear" w:pos="4419"/>
          <w:tab w:val="clear" w:pos="8838"/>
        </w:tabs>
        <w:suppressAutoHyphens w:val="0"/>
        <w:rPr>
          <w:rFonts w:ascii="Arial" w:hAnsi="Arial" w:cs="Arial"/>
          <w:sz w:val="22"/>
          <w:szCs w:val="22"/>
        </w:rPr>
      </w:pPr>
      <w:proofErr w:type="spellStart"/>
      <w:r w:rsidRPr="00042E54">
        <w:rPr>
          <w:rFonts w:ascii="Arial" w:hAnsi="Arial" w:cs="Arial"/>
          <w:b/>
          <w:sz w:val="22"/>
          <w:szCs w:val="22"/>
        </w:rPr>
        <w:t>Sobrepalcos</w:t>
      </w:r>
      <w:proofErr w:type="spellEnd"/>
      <w:r w:rsidRPr="00042E54">
        <w:rPr>
          <w:rFonts w:ascii="Arial" w:hAnsi="Arial" w:cs="Arial"/>
          <w:b/>
          <w:sz w:val="22"/>
          <w:szCs w:val="22"/>
        </w:rPr>
        <w:t xml:space="preserve"> </w:t>
      </w:r>
      <w:proofErr w:type="gramStart"/>
      <w:r w:rsidRPr="00042E54">
        <w:rPr>
          <w:rFonts w:ascii="Arial" w:hAnsi="Arial" w:cs="Arial"/>
          <w:b/>
          <w:sz w:val="22"/>
          <w:szCs w:val="22"/>
        </w:rPr>
        <w:t xml:space="preserve">( </w:t>
      </w:r>
      <w:proofErr w:type="gramEnd"/>
      <w:r w:rsidRPr="00042E54">
        <w:rPr>
          <w:rFonts w:ascii="Arial" w:hAnsi="Arial" w:cs="Arial"/>
          <w:b/>
          <w:sz w:val="22"/>
          <w:szCs w:val="22"/>
        </w:rPr>
        <w:t>2 ):</w:t>
      </w:r>
      <w:r w:rsidRPr="00042E54">
        <w:rPr>
          <w:rFonts w:ascii="Arial" w:hAnsi="Arial" w:cs="Arial"/>
          <w:sz w:val="22"/>
          <w:szCs w:val="22"/>
        </w:rPr>
        <w:t xml:space="preserve">  mínimo 3,00 X 2,00 metros</w:t>
      </w:r>
    </w:p>
    <w:p w:rsidR="008E089C" w:rsidRPr="00042E54" w:rsidRDefault="008E089C" w:rsidP="008E089C">
      <w:pPr>
        <w:pStyle w:val="Cabealho"/>
        <w:numPr>
          <w:ilvl w:val="0"/>
          <w:numId w:val="23"/>
        </w:numPr>
        <w:tabs>
          <w:tab w:val="clear" w:pos="4419"/>
          <w:tab w:val="clear" w:pos="8838"/>
        </w:tabs>
        <w:suppressAutoHyphens w:val="0"/>
        <w:rPr>
          <w:rFonts w:ascii="Arial" w:hAnsi="Arial" w:cs="Arial"/>
          <w:sz w:val="22"/>
          <w:szCs w:val="22"/>
        </w:rPr>
      </w:pPr>
      <w:r w:rsidRPr="00042E54">
        <w:rPr>
          <w:rFonts w:ascii="Arial" w:hAnsi="Arial" w:cs="Arial"/>
          <w:b/>
          <w:sz w:val="22"/>
          <w:szCs w:val="22"/>
        </w:rPr>
        <w:t>Grupo Gerador:</w:t>
      </w:r>
      <w:r w:rsidRPr="00042E54">
        <w:rPr>
          <w:rFonts w:ascii="Arial" w:hAnsi="Arial" w:cs="Arial"/>
          <w:sz w:val="22"/>
          <w:szCs w:val="22"/>
        </w:rPr>
        <w:t xml:space="preserve"> mínimo de 90 KWA</w:t>
      </w:r>
    </w:p>
    <w:p w:rsidR="008E089C" w:rsidRPr="00042E54" w:rsidRDefault="008E089C" w:rsidP="008E089C">
      <w:pPr>
        <w:pStyle w:val="Cabealho"/>
        <w:numPr>
          <w:ilvl w:val="0"/>
          <w:numId w:val="23"/>
        </w:numPr>
        <w:tabs>
          <w:tab w:val="clear" w:pos="4419"/>
          <w:tab w:val="clear" w:pos="8838"/>
        </w:tabs>
        <w:suppressAutoHyphens w:val="0"/>
        <w:rPr>
          <w:rFonts w:ascii="Arial" w:hAnsi="Arial" w:cs="Arial"/>
          <w:sz w:val="22"/>
          <w:szCs w:val="22"/>
        </w:rPr>
      </w:pPr>
      <w:r w:rsidRPr="00042E54">
        <w:rPr>
          <w:rFonts w:ascii="Arial" w:hAnsi="Arial" w:cs="Arial"/>
          <w:b/>
          <w:sz w:val="22"/>
          <w:szCs w:val="22"/>
        </w:rPr>
        <w:t xml:space="preserve">Potencia do sistema de </w:t>
      </w:r>
      <w:proofErr w:type="gramStart"/>
      <w:r w:rsidRPr="00042E54">
        <w:rPr>
          <w:rFonts w:ascii="Arial" w:hAnsi="Arial" w:cs="Arial"/>
          <w:b/>
          <w:sz w:val="22"/>
          <w:szCs w:val="22"/>
        </w:rPr>
        <w:t>som :</w:t>
      </w:r>
      <w:proofErr w:type="gramEnd"/>
      <w:r w:rsidRPr="00042E54">
        <w:rPr>
          <w:rFonts w:ascii="Arial" w:hAnsi="Arial" w:cs="Arial"/>
          <w:sz w:val="22"/>
          <w:szCs w:val="22"/>
        </w:rPr>
        <w:t xml:space="preserve">  mínimo de 60.000 watts</w:t>
      </w:r>
    </w:p>
    <w:p w:rsidR="008E089C" w:rsidRPr="00042E54" w:rsidRDefault="008E089C" w:rsidP="008E089C">
      <w:pPr>
        <w:pStyle w:val="Cabealho"/>
        <w:numPr>
          <w:ilvl w:val="0"/>
          <w:numId w:val="23"/>
        </w:numPr>
        <w:tabs>
          <w:tab w:val="clear" w:pos="4419"/>
          <w:tab w:val="clear" w:pos="8838"/>
        </w:tabs>
        <w:suppressAutoHyphens w:val="0"/>
        <w:rPr>
          <w:rFonts w:ascii="Arial" w:hAnsi="Arial" w:cs="Arial"/>
          <w:sz w:val="22"/>
          <w:szCs w:val="22"/>
        </w:rPr>
      </w:pPr>
      <w:r w:rsidRPr="00042E54">
        <w:rPr>
          <w:rFonts w:ascii="Arial" w:hAnsi="Arial" w:cs="Arial"/>
          <w:b/>
          <w:sz w:val="22"/>
          <w:szCs w:val="22"/>
        </w:rPr>
        <w:t xml:space="preserve">Potencia do sistema de </w:t>
      </w:r>
      <w:proofErr w:type="gramStart"/>
      <w:r w:rsidRPr="00042E54">
        <w:rPr>
          <w:rFonts w:ascii="Arial" w:hAnsi="Arial" w:cs="Arial"/>
          <w:b/>
          <w:sz w:val="22"/>
          <w:szCs w:val="22"/>
        </w:rPr>
        <w:t>Iluminação :</w:t>
      </w:r>
      <w:proofErr w:type="gramEnd"/>
      <w:r w:rsidRPr="00042E54">
        <w:rPr>
          <w:rFonts w:ascii="Arial" w:hAnsi="Arial" w:cs="Arial"/>
          <w:sz w:val="22"/>
          <w:szCs w:val="22"/>
        </w:rPr>
        <w:t xml:space="preserve"> mínimo de 10.000 watts</w:t>
      </w:r>
    </w:p>
    <w:p w:rsidR="008E089C" w:rsidRPr="00042E54" w:rsidRDefault="008E089C" w:rsidP="008E089C">
      <w:pPr>
        <w:spacing w:line="360" w:lineRule="auto"/>
        <w:jc w:val="both"/>
        <w:rPr>
          <w:rFonts w:ascii="Arial" w:hAnsi="Arial" w:cs="Arial"/>
          <w:b/>
          <w:sz w:val="22"/>
          <w:szCs w:val="22"/>
        </w:rPr>
      </w:pPr>
    </w:p>
    <w:p w:rsidR="008E089C" w:rsidRPr="00042E54" w:rsidRDefault="008E089C" w:rsidP="008E089C">
      <w:pPr>
        <w:spacing w:line="360" w:lineRule="auto"/>
        <w:jc w:val="both"/>
        <w:rPr>
          <w:rFonts w:ascii="Arial" w:hAnsi="Arial" w:cs="Arial"/>
          <w:b/>
          <w:sz w:val="22"/>
          <w:szCs w:val="22"/>
        </w:rPr>
      </w:pPr>
      <w:r w:rsidRPr="00042E54">
        <w:rPr>
          <w:rFonts w:ascii="Arial" w:hAnsi="Arial" w:cs="Arial"/>
          <w:b/>
          <w:sz w:val="22"/>
          <w:szCs w:val="22"/>
        </w:rPr>
        <w:t xml:space="preserve">HORÁRIO DE APRESENTAÇÃO DOS TRIOS SERÁ DAS </w:t>
      </w:r>
      <w:proofErr w:type="gramStart"/>
      <w:r w:rsidRPr="00042E54">
        <w:rPr>
          <w:rFonts w:ascii="Arial" w:hAnsi="Arial" w:cs="Arial"/>
          <w:b/>
          <w:sz w:val="22"/>
          <w:szCs w:val="22"/>
        </w:rPr>
        <w:t>20:00</w:t>
      </w:r>
      <w:proofErr w:type="gramEnd"/>
      <w:r w:rsidRPr="00042E54">
        <w:rPr>
          <w:rFonts w:ascii="Arial" w:hAnsi="Arial" w:cs="Arial"/>
          <w:b/>
          <w:sz w:val="22"/>
          <w:szCs w:val="22"/>
        </w:rPr>
        <w:t xml:space="preserve"> HORAS DO DIA 31/12/2011 ÁS 03:00 HORAS DO DIA 01/01/2012, COM ALIMENTAÇÃO DO MOTORISTA E EQUIPE, ENCARGOS, TRANSPORTE, HOSPEDAGEM DOS TRIOS ELÉTRICOS POR CONTA DA CONTRATADA.</w:t>
      </w:r>
    </w:p>
    <w:p w:rsidR="008E089C" w:rsidRDefault="008E089C" w:rsidP="008E089C">
      <w:pPr>
        <w:autoSpaceDE w:val="0"/>
        <w:autoSpaceDN w:val="0"/>
        <w:adjustRightInd w:val="0"/>
        <w:jc w:val="both"/>
        <w:rPr>
          <w:rFonts w:ascii="Arial" w:hAnsi="Arial" w:cs="Arial"/>
          <w:b/>
          <w:bCs/>
          <w:color w:val="000000"/>
          <w:sz w:val="24"/>
          <w:szCs w:val="24"/>
        </w:rPr>
      </w:pPr>
    </w:p>
    <w:p w:rsidR="008E089C" w:rsidRPr="008E089C" w:rsidRDefault="008E089C" w:rsidP="008E089C">
      <w:pPr>
        <w:pStyle w:val="PargrafodaLista"/>
        <w:numPr>
          <w:ilvl w:val="1"/>
          <w:numId w:val="19"/>
        </w:numPr>
        <w:ind w:right="-15"/>
        <w:jc w:val="both"/>
        <w:rPr>
          <w:rFonts w:ascii="Arial" w:hAnsi="Arial" w:cs="Arial"/>
          <w:b/>
          <w:sz w:val="24"/>
          <w:szCs w:val="24"/>
          <w:lang w:eastAsia="ar-SA"/>
        </w:rPr>
      </w:pPr>
      <w:r w:rsidRPr="008E089C">
        <w:rPr>
          <w:rFonts w:ascii="Arial" w:hAnsi="Arial" w:cs="Arial"/>
          <w:b/>
          <w:sz w:val="24"/>
          <w:szCs w:val="24"/>
          <w:lang w:eastAsia="ar-SA"/>
        </w:rPr>
        <w:t xml:space="preserve">- DA VALIDADE DA PROPOSTA: </w:t>
      </w:r>
      <w:r w:rsidRPr="008E089C">
        <w:rPr>
          <w:rFonts w:ascii="Arial" w:hAnsi="Arial" w:cs="Arial"/>
          <w:sz w:val="24"/>
          <w:szCs w:val="24"/>
          <w:lang w:eastAsia="ar-SA"/>
        </w:rPr>
        <w:t>60 (sessenta) dias</w:t>
      </w:r>
      <w:r w:rsidRPr="008E089C">
        <w:rPr>
          <w:rFonts w:ascii="Arial" w:hAnsi="Arial" w:cs="Arial"/>
          <w:b/>
          <w:sz w:val="24"/>
          <w:szCs w:val="24"/>
          <w:lang w:eastAsia="ar-SA"/>
        </w:rPr>
        <w:t>.</w:t>
      </w:r>
    </w:p>
    <w:p w:rsidR="008E089C" w:rsidRPr="008E089C" w:rsidRDefault="008E089C" w:rsidP="008E089C">
      <w:pPr>
        <w:pStyle w:val="PargrafodaLista"/>
        <w:ind w:left="405" w:right="-15"/>
        <w:jc w:val="both"/>
        <w:rPr>
          <w:rFonts w:ascii="Arial" w:hAnsi="Arial" w:cs="Arial"/>
          <w:b/>
          <w:sz w:val="24"/>
          <w:szCs w:val="24"/>
          <w:lang w:eastAsia="ar-SA"/>
        </w:rPr>
      </w:pPr>
    </w:p>
    <w:p w:rsidR="008E089C" w:rsidRPr="00757E93" w:rsidRDefault="008E089C" w:rsidP="008E089C">
      <w:pPr>
        <w:ind w:left="-15" w:right="-15"/>
        <w:jc w:val="both"/>
        <w:rPr>
          <w:rFonts w:ascii="Arial" w:hAnsi="Arial" w:cs="Arial"/>
          <w:sz w:val="24"/>
          <w:szCs w:val="24"/>
          <w:lang w:eastAsia="ar-SA"/>
        </w:rPr>
      </w:pPr>
      <w:r>
        <w:rPr>
          <w:rFonts w:ascii="Arial" w:hAnsi="Arial" w:cs="Arial"/>
          <w:b/>
          <w:sz w:val="24"/>
          <w:szCs w:val="24"/>
          <w:lang w:eastAsia="ar-SA"/>
        </w:rPr>
        <w:t xml:space="preserve">1.4 – DO PAGAMENTO: </w:t>
      </w:r>
      <w:r w:rsidRPr="00757E93">
        <w:rPr>
          <w:rFonts w:ascii="Arial" w:hAnsi="Arial" w:cs="Arial"/>
          <w:sz w:val="24"/>
          <w:szCs w:val="24"/>
          <w:lang w:eastAsia="ar-SA"/>
        </w:rPr>
        <w:t>até 30 (trinta) dias</w:t>
      </w:r>
    </w:p>
    <w:p w:rsidR="00DA51D8" w:rsidRPr="00AC6414" w:rsidRDefault="001B6DA9" w:rsidP="00DA51D8">
      <w:pPr>
        <w:pStyle w:val="Corpodetexto"/>
        <w:spacing w:line="320" w:lineRule="atLeast"/>
        <w:ind w:left="270" w:hanging="270"/>
        <w:rPr>
          <w:rFonts w:ascii="Arial" w:hAnsi="Arial" w:cs="Arial"/>
          <w:b/>
          <w:sz w:val="24"/>
          <w:szCs w:val="24"/>
        </w:rPr>
      </w:pPr>
      <w:r>
        <w:rPr>
          <w:rFonts w:ascii="Arial" w:hAnsi="Arial" w:cs="Arial"/>
          <w:b/>
          <w:bCs/>
          <w:sz w:val="24"/>
          <w:szCs w:val="24"/>
        </w:rPr>
        <w:t>2</w:t>
      </w:r>
      <w:r w:rsidR="00DA51D8">
        <w:rPr>
          <w:rFonts w:ascii="Arial" w:hAnsi="Arial" w:cs="Arial"/>
          <w:b/>
          <w:bCs/>
          <w:sz w:val="24"/>
          <w:szCs w:val="24"/>
        </w:rPr>
        <w:t xml:space="preserve">. </w:t>
      </w:r>
      <w:r w:rsidR="00DA51D8" w:rsidRPr="00AC6414">
        <w:rPr>
          <w:rFonts w:ascii="Arial" w:hAnsi="Arial" w:cs="Arial"/>
          <w:b/>
          <w:sz w:val="24"/>
          <w:szCs w:val="24"/>
        </w:rPr>
        <w:t xml:space="preserve">Declara que por ser de seu conhecimento atende e se submete a todas as cláusulas e condições do Edital relativas </w:t>
      </w:r>
      <w:proofErr w:type="gramStart"/>
      <w:r w:rsidR="00DA51D8" w:rsidRPr="00AC6414">
        <w:rPr>
          <w:rFonts w:ascii="Arial" w:hAnsi="Arial" w:cs="Arial"/>
          <w:b/>
          <w:sz w:val="24"/>
          <w:szCs w:val="24"/>
        </w:rPr>
        <w:t>a</w:t>
      </w:r>
      <w:proofErr w:type="gramEnd"/>
      <w:r w:rsidR="00DA51D8" w:rsidRPr="00AC6414">
        <w:rPr>
          <w:rFonts w:ascii="Arial" w:hAnsi="Arial" w:cs="Arial"/>
          <w:b/>
          <w:sz w:val="24"/>
          <w:szCs w:val="24"/>
        </w:rPr>
        <w:t xml:space="preserve"> licitação supra, bem como às </w:t>
      </w:r>
      <w:r w:rsidR="00DA51D8" w:rsidRPr="00AC6414">
        <w:rPr>
          <w:rFonts w:ascii="Arial" w:hAnsi="Arial" w:cs="Arial"/>
          <w:b/>
          <w:sz w:val="24"/>
          <w:szCs w:val="24"/>
        </w:rPr>
        <w:lastRenderedPageBreak/>
        <w:t>disposições, Lei Federal nº 8.666/93, e suas alterações posteriores, Lei Federal nº 10.520 de 17/07/02 e demais normas complementares e disposições deste instrumento, que disciplinam o certame e que integrarão o ajuste correspondente.</w:t>
      </w:r>
    </w:p>
    <w:p w:rsidR="00DA51D8" w:rsidRPr="00AC6414" w:rsidRDefault="001B6DA9" w:rsidP="00DA51D8">
      <w:pPr>
        <w:spacing w:line="320" w:lineRule="atLeast"/>
        <w:ind w:left="284" w:hanging="284"/>
        <w:jc w:val="both"/>
        <w:rPr>
          <w:rFonts w:ascii="Arial" w:hAnsi="Arial" w:cs="Arial"/>
          <w:b/>
          <w:sz w:val="24"/>
          <w:szCs w:val="24"/>
        </w:rPr>
      </w:pPr>
      <w:r>
        <w:rPr>
          <w:rFonts w:ascii="Arial" w:hAnsi="Arial" w:cs="Arial"/>
          <w:b/>
          <w:bCs/>
          <w:sz w:val="24"/>
          <w:szCs w:val="24"/>
        </w:rPr>
        <w:t>3</w:t>
      </w:r>
      <w:r w:rsidR="00DA51D8" w:rsidRPr="00AC6414">
        <w:rPr>
          <w:rFonts w:ascii="Arial" w:hAnsi="Arial" w:cs="Arial"/>
          <w:b/>
          <w:bCs/>
          <w:sz w:val="24"/>
          <w:szCs w:val="24"/>
        </w:rPr>
        <w:t>.</w:t>
      </w:r>
      <w:r w:rsidR="00DA51D8">
        <w:rPr>
          <w:rFonts w:ascii="Arial" w:hAnsi="Arial" w:cs="Arial"/>
          <w:b/>
          <w:bCs/>
          <w:sz w:val="24"/>
          <w:szCs w:val="24"/>
        </w:rPr>
        <w:t xml:space="preserve"> </w:t>
      </w:r>
      <w:r w:rsidR="00DA51D8" w:rsidRPr="00AC6414">
        <w:rPr>
          <w:rFonts w:ascii="Arial" w:hAnsi="Arial" w:cs="Arial"/>
          <w:b/>
          <w:sz w:val="24"/>
          <w:szCs w:val="24"/>
        </w:rPr>
        <w:t xml:space="preserve">Declara, </w:t>
      </w:r>
      <w:proofErr w:type="gramStart"/>
      <w:r w:rsidR="00DA51D8" w:rsidRPr="00AC6414">
        <w:rPr>
          <w:rFonts w:ascii="Arial" w:hAnsi="Arial" w:cs="Arial"/>
          <w:b/>
          <w:sz w:val="24"/>
          <w:szCs w:val="24"/>
        </w:rPr>
        <w:t>outrossim</w:t>
      </w:r>
      <w:proofErr w:type="gramEnd"/>
      <w:r w:rsidR="00DA51D8" w:rsidRPr="00AC6414">
        <w:rPr>
          <w:rFonts w:ascii="Arial" w:hAnsi="Arial" w:cs="Arial"/>
          <w:b/>
          <w:sz w:val="24"/>
          <w:szCs w:val="24"/>
        </w:rPr>
        <w:t>, que o</w:t>
      </w:r>
      <w:r w:rsidR="00757E93">
        <w:rPr>
          <w:rFonts w:ascii="Arial" w:hAnsi="Arial" w:cs="Arial"/>
          <w:b/>
          <w:sz w:val="24"/>
          <w:szCs w:val="24"/>
        </w:rPr>
        <w:t xml:space="preserve">s trios </w:t>
      </w:r>
      <w:r w:rsidR="00DA51D8" w:rsidRPr="00AC6414">
        <w:rPr>
          <w:rFonts w:ascii="Arial" w:hAnsi="Arial" w:cs="Arial"/>
          <w:b/>
          <w:sz w:val="24"/>
          <w:szCs w:val="24"/>
        </w:rPr>
        <w:t>ofertado</w:t>
      </w:r>
      <w:r w:rsidR="00757E93">
        <w:rPr>
          <w:rFonts w:ascii="Arial" w:hAnsi="Arial" w:cs="Arial"/>
          <w:b/>
          <w:sz w:val="24"/>
          <w:szCs w:val="24"/>
        </w:rPr>
        <w:t>s</w:t>
      </w:r>
      <w:r w:rsidR="00DA51D8" w:rsidRPr="00AC6414">
        <w:rPr>
          <w:rFonts w:ascii="Arial" w:hAnsi="Arial" w:cs="Arial"/>
          <w:b/>
          <w:sz w:val="24"/>
          <w:szCs w:val="24"/>
        </w:rPr>
        <w:t xml:space="preserve"> estão de acordo com as especificações técnicas do Termo de Referência, inclusive quanto à garantia dos mesmos.</w:t>
      </w:r>
      <w:r w:rsidR="00DA51D8" w:rsidRPr="00AC6414">
        <w:rPr>
          <w:rFonts w:cs="Arial"/>
          <w:b/>
          <w:szCs w:val="24"/>
        </w:rPr>
        <w:t xml:space="preserve">                                                                                </w:t>
      </w:r>
    </w:p>
    <w:p w:rsidR="00DA51D8" w:rsidRPr="00AC6414" w:rsidRDefault="00DA51D8" w:rsidP="00DA51D8">
      <w:pPr>
        <w:pStyle w:val="Ttulo2"/>
        <w:spacing w:line="320" w:lineRule="atLeast"/>
        <w:rPr>
          <w:rFonts w:cs="Arial"/>
          <w:b/>
          <w:szCs w:val="24"/>
        </w:rPr>
      </w:pPr>
      <w:r w:rsidRPr="00AC6414">
        <w:rPr>
          <w:rFonts w:cs="Arial"/>
          <w:b/>
          <w:szCs w:val="24"/>
        </w:rPr>
        <w:t xml:space="preserve">                                                                                  </w:t>
      </w:r>
    </w:p>
    <w:p w:rsidR="00DA51D8" w:rsidRPr="00D50EDD" w:rsidRDefault="00DA51D8" w:rsidP="009F3D35">
      <w:pPr>
        <w:pStyle w:val="Ttulo2"/>
        <w:spacing w:line="320" w:lineRule="atLeast"/>
      </w:pPr>
      <w:r w:rsidRPr="00AC6414">
        <w:rPr>
          <w:rFonts w:cs="Arial"/>
          <w:b/>
          <w:szCs w:val="24"/>
        </w:rPr>
        <w:t>Matinhos</w:t>
      </w:r>
      <w:proofErr w:type="gramStart"/>
      <w:r w:rsidRPr="00AC6414">
        <w:rPr>
          <w:rFonts w:cs="Arial"/>
          <w:b/>
          <w:szCs w:val="24"/>
        </w:rPr>
        <w:t>, ...</w:t>
      </w:r>
      <w:proofErr w:type="gramEnd"/>
      <w:r w:rsidRPr="00AC6414">
        <w:rPr>
          <w:rFonts w:cs="Arial"/>
          <w:b/>
          <w:szCs w:val="24"/>
        </w:rPr>
        <w:t xml:space="preserve">..de............. </w:t>
      </w:r>
      <w:proofErr w:type="gramStart"/>
      <w:r w:rsidRPr="00AC6414">
        <w:rPr>
          <w:rFonts w:cs="Arial"/>
          <w:b/>
          <w:szCs w:val="24"/>
        </w:rPr>
        <w:t>de</w:t>
      </w:r>
      <w:proofErr w:type="gramEnd"/>
      <w:r w:rsidRPr="00AC6414">
        <w:rPr>
          <w:rFonts w:cs="Arial"/>
          <w:b/>
          <w:szCs w:val="24"/>
        </w:rPr>
        <w:t xml:space="preserve"> 201</w:t>
      </w:r>
      <w:r w:rsidR="00643655">
        <w:rPr>
          <w:rFonts w:cs="Arial"/>
          <w:b/>
          <w:szCs w:val="24"/>
        </w:rPr>
        <w:t>1</w:t>
      </w:r>
      <w:r w:rsidRPr="00AC6414">
        <w:rPr>
          <w:rFonts w:cs="Arial"/>
          <w:b/>
          <w:szCs w:val="24"/>
        </w:rPr>
        <w:t>.</w:t>
      </w:r>
    </w:p>
    <w:p w:rsidR="00DA51D8" w:rsidRDefault="00DA51D8" w:rsidP="00DA51D8">
      <w:pPr>
        <w:spacing w:line="320" w:lineRule="atLeast"/>
        <w:jc w:val="center"/>
        <w:rPr>
          <w:rFonts w:ascii="Arial" w:hAnsi="Arial" w:cs="Arial"/>
          <w:b/>
          <w:sz w:val="24"/>
          <w:szCs w:val="24"/>
        </w:rPr>
      </w:pPr>
      <w:r w:rsidRPr="00AC6414">
        <w:rPr>
          <w:rFonts w:ascii="Arial" w:hAnsi="Arial" w:cs="Arial"/>
          <w:b/>
          <w:sz w:val="24"/>
          <w:szCs w:val="24"/>
        </w:rPr>
        <w:t>____________________________</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DA51D8" w:rsidRDefault="00DA51D8" w:rsidP="00DA51D8">
      <w:pPr>
        <w:autoSpaceDE w:val="0"/>
        <w:autoSpaceDN w:val="0"/>
        <w:adjustRightInd w:val="0"/>
        <w:jc w:val="center"/>
        <w:rPr>
          <w:rFonts w:ascii="Arial" w:hAnsi="Arial" w:cs="Arial"/>
          <w:b/>
          <w:bCs/>
          <w:color w:val="000000"/>
          <w:sz w:val="24"/>
          <w:szCs w:val="24"/>
        </w:rPr>
      </w:pPr>
    </w:p>
    <w:p w:rsidR="00DA51D8" w:rsidRDefault="00DA51D8" w:rsidP="00DA51D8">
      <w:pPr>
        <w:autoSpaceDE w:val="0"/>
        <w:autoSpaceDN w:val="0"/>
        <w:adjustRightInd w:val="0"/>
        <w:jc w:val="center"/>
        <w:rPr>
          <w:rFonts w:ascii="Arial" w:hAnsi="Arial" w:cs="Arial"/>
          <w:b/>
          <w:bCs/>
          <w:color w:val="000000"/>
          <w:sz w:val="24"/>
          <w:szCs w:val="24"/>
        </w:rPr>
      </w:pPr>
    </w:p>
    <w:p w:rsidR="00DA51D8" w:rsidRDefault="00DA51D8" w:rsidP="00DA51D8">
      <w:pPr>
        <w:autoSpaceDE w:val="0"/>
        <w:autoSpaceDN w:val="0"/>
        <w:adjustRightInd w:val="0"/>
        <w:jc w:val="center"/>
        <w:rPr>
          <w:rFonts w:ascii="Arial" w:hAnsi="Arial" w:cs="Arial"/>
          <w:b/>
          <w:bCs/>
          <w:color w:val="000000"/>
          <w:sz w:val="24"/>
          <w:szCs w:val="24"/>
        </w:rPr>
      </w:pPr>
    </w:p>
    <w:p w:rsidR="00DA51D8" w:rsidRDefault="00DA51D8" w:rsidP="00DA51D8">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8E089C" w:rsidRDefault="008E089C" w:rsidP="00516EC4">
      <w:pPr>
        <w:autoSpaceDE w:val="0"/>
        <w:autoSpaceDN w:val="0"/>
        <w:adjustRightInd w:val="0"/>
        <w:jc w:val="center"/>
        <w:rPr>
          <w:rFonts w:ascii="Arial" w:hAnsi="Arial" w:cs="Arial"/>
          <w:b/>
          <w:bCs/>
          <w:color w:val="000000"/>
          <w:sz w:val="24"/>
          <w:szCs w:val="24"/>
        </w:rPr>
      </w:pPr>
    </w:p>
    <w:p w:rsidR="008E089C" w:rsidRDefault="008E089C"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w:t>
      </w:r>
      <w:r w:rsidR="00303394">
        <w:rPr>
          <w:rFonts w:ascii="Arial" w:hAnsi="Arial" w:cs="Arial"/>
          <w:b/>
          <w:bCs/>
          <w:color w:val="000000"/>
          <w:sz w:val="24"/>
          <w:szCs w:val="24"/>
        </w:rPr>
        <w:t>I</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Pregão Presencial n</w:t>
      </w:r>
      <w:r w:rsidR="00A54E4F">
        <w:rPr>
          <w:rFonts w:ascii="Arial" w:hAnsi="Arial" w:cs="Arial"/>
          <w:color w:val="000000"/>
          <w:sz w:val="24"/>
          <w:szCs w:val="24"/>
        </w:rPr>
        <w:t>.</w:t>
      </w:r>
      <w:r>
        <w:rPr>
          <w:rFonts w:ascii="Arial" w:hAnsi="Arial" w:cs="Arial"/>
          <w:color w:val="000000"/>
          <w:sz w:val="24"/>
          <w:szCs w:val="24"/>
        </w:rPr>
        <w:t>º</w:t>
      </w:r>
      <w:r w:rsidR="00A54E4F">
        <w:rPr>
          <w:rFonts w:ascii="Arial" w:hAnsi="Arial" w:cs="Arial"/>
          <w:color w:val="000000"/>
          <w:sz w:val="24"/>
          <w:szCs w:val="24"/>
        </w:rPr>
        <w:t xml:space="preserve"> </w:t>
      </w:r>
      <w:r w:rsidR="00CA336F">
        <w:rPr>
          <w:rFonts w:ascii="Arial" w:hAnsi="Arial" w:cs="Arial"/>
          <w:color w:val="000000"/>
          <w:sz w:val="24"/>
          <w:szCs w:val="24"/>
        </w:rPr>
        <w:t>1</w:t>
      </w:r>
      <w:r w:rsidR="008A05DE">
        <w:rPr>
          <w:rFonts w:ascii="Arial" w:hAnsi="Arial" w:cs="Arial"/>
          <w:color w:val="000000"/>
          <w:sz w:val="24"/>
          <w:szCs w:val="24"/>
        </w:rPr>
        <w:t>2</w:t>
      </w:r>
      <w:r w:rsidR="00CA336F">
        <w:rPr>
          <w:rFonts w:ascii="Arial" w:hAnsi="Arial" w:cs="Arial"/>
          <w:color w:val="000000"/>
          <w:sz w:val="24"/>
          <w:szCs w:val="24"/>
        </w:rPr>
        <w:t>0</w:t>
      </w:r>
      <w:r>
        <w:rPr>
          <w:rFonts w:ascii="Arial" w:hAnsi="Arial" w:cs="Arial"/>
          <w:color w:val="000000"/>
          <w:sz w:val="24"/>
          <w:szCs w:val="24"/>
        </w:rPr>
        <w:t>/</w:t>
      </w:r>
      <w:r w:rsidR="00A52FD0">
        <w:rPr>
          <w:rFonts w:ascii="Arial" w:hAnsi="Arial" w:cs="Arial"/>
          <w:color w:val="000000"/>
          <w:sz w:val="24"/>
          <w:szCs w:val="24"/>
        </w:rPr>
        <w:t>201</w:t>
      </w:r>
      <w:r w:rsidR="00B86BC8">
        <w:rPr>
          <w:rFonts w:ascii="Arial" w:hAnsi="Arial" w:cs="Arial"/>
          <w:color w:val="000000"/>
          <w:sz w:val="24"/>
          <w:szCs w:val="24"/>
        </w:rPr>
        <w:t>1</w:t>
      </w:r>
      <w:r w:rsidR="00A54E4F">
        <w:rPr>
          <w:rFonts w:ascii="Arial" w:hAnsi="Arial" w:cs="Arial"/>
          <w:color w:val="000000"/>
          <w:sz w:val="24"/>
          <w:szCs w:val="24"/>
        </w:rPr>
        <w:t xml:space="preserve"> - PMM</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A54E4F"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516EC4"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Declaramos para os fins de direito, na qualidade de Proponente do procedimento de licitação, sob a modalidade Pregão Presencial, sob n° </w:t>
      </w:r>
      <w:r w:rsidR="00CA336F">
        <w:rPr>
          <w:rFonts w:ascii="Arial" w:hAnsi="Arial" w:cs="Arial"/>
          <w:color w:val="000000"/>
          <w:sz w:val="24"/>
          <w:szCs w:val="24"/>
        </w:rPr>
        <w:t>1</w:t>
      </w:r>
      <w:r w:rsidR="004E4D0D">
        <w:rPr>
          <w:rFonts w:ascii="Arial" w:hAnsi="Arial" w:cs="Arial"/>
          <w:color w:val="000000"/>
          <w:sz w:val="24"/>
          <w:szCs w:val="24"/>
        </w:rPr>
        <w:t>2</w:t>
      </w:r>
      <w:r w:rsidR="00CA336F">
        <w:rPr>
          <w:rFonts w:ascii="Arial" w:hAnsi="Arial" w:cs="Arial"/>
          <w:color w:val="000000"/>
          <w:sz w:val="24"/>
          <w:szCs w:val="24"/>
        </w:rPr>
        <w:t>0</w:t>
      </w:r>
      <w:r>
        <w:rPr>
          <w:rFonts w:ascii="Arial" w:hAnsi="Arial" w:cs="Arial"/>
          <w:color w:val="000000"/>
          <w:sz w:val="24"/>
          <w:szCs w:val="24"/>
        </w:rPr>
        <w:t>/20</w:t>
      </w:r>
      <w:r w:rsidR="008439F3">
        <w:rPr>
          <w:rFonts w:ascii="Arial" w:hAnsi="Arial" w:cs="Arial"/>
          <w:color w:val="000000"/>
          <w:sz w:val="24"/>
          <w:szCs w:val="24"/>
        </w:rPr>
        <w:t>1</w:t>
      </w:r>
      <w:r w:rsidR="00A52FD0">
        <w:rPr>
          <w:rFonts w:ascii="Arial" w:hAnsi="Arial" w:cs="Arial"/>
          <w:color w:val="000000"/>
          <w:sz w:val="24"/>
          <w:szCs w:val="24"/>
        </w:rPr>
        <w:t>1</w:t>
      </w:r>
      <w:r w:rsidR="005767B1">
        <w:rPr>
          <w:rFonts w:ascii="Arial" w:hAnsi="Arial" w:cs="Arial"/>
          <w:color w:val="000000"/>
          <w:sz w:val="24"/>
          <w:szCs w:val="24"/>
        </w:rPr>
        <w:t xml:space="preserve"> - PMM</w:t>
      </w:r>
      <w:r>
        <w:rPr>
          <w:rFonts w:ascii="Arial" w:hAnsi="Arial" w:cs="Arial"/>
          <w:color w:val="000000"/>
          <w:sz w:val="24"/>
          <w:szCs w:val="24"/>
        </w:rPr>
        <w:t>,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A52FD0" w:rsidP="005767B1">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w:t>
      </w:r>
      <w:proofErr w:type="gramStart"/>
      <w:r>
        <w:rPr>
          <w:rFonts w:ascii="Arial" w:hAnsi="Arial" w:cs="Arial"/>
          <w:color w:val="000000"/>
          <w:sz w:val="24"/>
          <w:szCs w:val="24"/>
        </w:rPr>
        <w:t>,</w:t>
      </w:r>
      <w:proofErr w:type="gramEnd"/>
      <w:r>
        <w:rPr>
          <w:rFonts w:ascii="Arial" w:hAnsi="Arial" w:cs="Arial"/>
          <w:color w:val="000000"/>
          <w:sz w:val="24"/>
          <w:szCs w:val="24"/>
        </w:rPr>
        <w:t>em ___ de ________ de 2.01</w:t>
      </w:r>
      <w:r w:rsidR="008439F3">
        <w:rPr>
          <w:rFonts w:ascii="Arial" w:hAnsi="Arial" w:cs="Arial"/>
          <w:color w:val="000000"/>
          <w:sz w:val="24"/>
          <w:szCs w:val="24"/>
        </w:rPr>
        <w:t>1</w:t>
      </w: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7B790B" w:rsidRDefault="007B790B"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 xml:space="preserve">ANEXO </w:t>
      </w:r>
      <w:r w:rsidR="00303394">
        <w:rPr>
          <w:rFonts w:ascii="Arial" w:hAnsi="Arial" w:cs="Arial"/>
          <w:b/>
          <w:bCs/>
          <w:color w:val="000000"/>
          <w:sz w:val="24"/>
          <w:szCs w:val="24"/>
        </w:rPr>
        <w:t>IV</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both"/>
        <w:rPr>
          <w:rFonts w:ascii="Arial" w:hAnsi="Arial" w:cs="Arial"/>
          <w:b/>
          <w:bCs/>
          <w:color w:val="000000"/>
          <w:sz w:val="24"/>
          <w:szCs w:val="24"/>
        </w:rPr>
      </w:pPr>
    </w:p>
    <w:p w:rsidR="00516EC4" w:rsidRDefault="00516EC4" w:rsidP="00516EC4">
      <w:pPr>
        <w:rPr>
          <w:rFonts w:ascii="Arial" w:hAnsi="Arial" w:cs="Arial"/>
          <w:sz w:val="24"/>
          <w:szCs w:val="24"/>
        </w:rPr>
      </w:pPr>
    </w:p>
    <w:p w:rsidR="00516EC4" w:rsidRDefault="00A52FD0" w:rsidP="00516EC4">
      <w:pPr>
        <w:jc w:val="center"/>
        <w:rPr>
          <w:rFonts w:ascii="Arial" w:hAnsi="Arial" w:cs="Arial"/>
          <w:b/>
          <w:sz w:val="24"/>
          <w:szCs w:val="24"/>
        </w:rPr>
      </w:pPr>
      <w:r>
        <w:rPr>
          <w:rFonts w:ascii="Arial" w:hAnsi="Arial" w:cs="Arial"/>
          <w:b/>
          <w:sz w:val="24"/>
          <w:szCs w:val="24"/>
        </w:rPr>
        <w:t xml:space="preserve">PREGÃO PRESENCIAL </w:t>
      </w:r>
      <w:r w:rsidR="007E21B0">
        <w:rPr>
          <w:rFonts w:ascii="Arial" w:hAnsi="Arial" w:cs="Arial"/>
          <w:b/>
          <w:sz w:val="24"/>
          <w:szCs w:val="24"/>
        </w:rPr>
        <w:t>N.</w:t>
      </w:r>
      <w:r>
        <w:rPr>
          <w:rFonts w:ascii="Arial" w:hAnsi="Arial" w:cs="Arial"/>
          <w:b/>
          <w:sz w:val="24"/>
          <w:szCs w:val="24"/>
        </w:rPr>
        <w:t>º</w:t>
      </w:r>
      <w:r w:rsidR="00CA336F">
        <w:rPr>
          <w:rFonts w:ascii="Arial" w:hAnsi="Arial" w:cs="Arial"/>
          <w:b/>
          <w:sz w:val="24"/>
          <w:szCs w:val="24"/>
        </w:rPr>
        <w:t xml:space="preserve"> 1</w:t>
      </w:r>
      <w:r w:rsidR="003B12D7">
        <w:rPr>
          <w:rFonts w:ascii="Arial" w:hAnsi="Arial" w:cs="Arial"/>
          <w:b/>
          <w:sz w:val="24"/>
          <w:szCs w:val="24"/>
        </w:rPr>
        <w:t>2</w:t>
      </w:r>
      <w:r w:rsidR="00CA336F">
        <w:rPr>
          <w:rFonts w:ascii="Arial" w:hAnsi="Arial" w:cs="Arial"/>
          <w:b/>
          <w:sz w:val="24"/>
          <w:szCs w:val="24"/>
        </w:rPr>
        <w:t>0/</w:t>
      </w:r>
      <w:r w:rsidR="00516EC4">
        <w:rPr>
          <w:rFonts w:ascii="Arial" w:hAnsi="Arial" w:cs="Arial"/>
          <w:b/>
          <w:sz w:val="24"/>
          <w:szCs w:val="24"/>
        </w:rPr>
        <w:t>20</w:t>
      </w:r>
      <w:r>
        <w:rPr>
          <w:rFonts w:ascii="Arial" w:hAnsi="Arial" w:cs="Arial"/>
          <w:b/>
          <w:sz w:val="24"/>
          <w:szCs w:val="24"/>
        </w:rPr>
        <w:t>1</w:t>
      </w:r>
      <w:r w:rsidR="00482EF8">
        <w:rPr>
          <w:rFonts w:ascii="Arial" w:hAnsi="Arial" w:cs="Arial"/>
          <w:b/>
          <w:sz w:val="24"/>
          <w:szCs w:val="24"/>
        </w:rPr>
        <w:t>1</w:t>
      </w:r>
      <w:r w:rsidR="00EA1D64">
        <w:rPr>
          <w:rFonts w:ascii="Arial" w:hAnsi="Arial" w:cs="Arial"/>
          <w:b/>
          <w:sz w:val="24"/>
          <w:szCs w:val="24"/>
        </w:rPr>
        <w:t xml:space="preserve"> - PMM</w:t>
      </w:r>
    </w:p>
    <w:p w:rsidR="00516EC4" w:rsidRDefault="00516EC4" w:rsidP="00516EC4">
      <w:pPr>
        <w:pStyle w:val="Ttulo"/>
        <w:ind w:right="-1"/>
        <w:rPr>
          <w:rFonts w:cs="Arial"/>
          <w:b w:val="0"/>
          <w:bCs/>
          <w:sz w:val="24"/>
          <w:szCs w:val="24"/>
        </w:rPr>
      </w:pPr>
    </w:p>
    <w:p w:rsidR="00516EC4" w:rsidRDefault="00516EC4" w:rsidP="00516EC4">
      <w:pPr>
        <w:pStyle w:val="Ttulo"/>
        <w:ind w:right="-1"/>
        <w:rPr>
          <w:rFonts w:cs="Arial"/>
          <w:shadow/>
          <w:sz w:val="24"/>
          <w:szCs w:val="24"/>
        </w:rPr>
      </w:pPr>
      <w:r>
        <w:rPr>
          <w:rFonts w:cs="Arial"/>
          <w:shadow/>
          <w:sz w:val="24"/>
          <w:szCs w:val="24"/>
        </w:rPr>
        <w:t>DECLARAÇÃO COMPROBATÓRIA DE ENQUADRAMENTO COMO MICROEMPRESA OU EMPRESA DE PEQUENO PORTE</w:t>
      </w:r>
    </w:p>
    <w:p w:rsidR="00516EC4" w:rsidRDefault="00516EC4" w:rsidP="00516EC4">
      <w:pPr>
        <w:ind w:right="-1"/>
        <w:jc w:val="center"/>
        <w:rPr>
          <w:rFonts w:ascii="Arial" w:hAnsi="Arial" w:cs="Arial"/>
          <w:sz w:val="24"/>
          <w:szCs w:val="24"/>
        </w:rPr>
      </w:pPr>
    </w:p>
    <w:p w:rsidR="00516EC4" w:rsidRDefault="00516EC4" w:rsidP="00516EC4">
      <w:pPr>
        <w:pStyle w:val="TABELA"/>
        <w:tabs>
          <w:tab w:val="clear" w:pos="360"/>
        </w:tabs>
        <w:ind w:left="0" w:right="-1" w:firstLine="0"/>
        <w:rPr>
          <w:rFonts w:cs="Arial"/>
          <w:b w:val="0"/>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w:t>
      </w:r>
      <w:proofErr w:type="gramStart"/>
      <w:r>
        <w:rPr>
          <w:rFonts w:ascii="Arial" w:hAnsi="Arial" w:cs="Arial"/>
          <w:sz w:val="24"/>
          <w:szCs w:val="24"/>
        </w:rPr>
        <w:t>CNPJ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516EC4" w:rsidRDefault="00516EC4" w:rsidP="00516EC4">
      <w:pPr>
        <w:ind w:left="567" w:right="-1"/>
        <w:jc w:val="both"/>
        <w:rPr>
          <w:rFonts w:ascii="Arial" w:hAnsi="Arial" w:cs="Arial"/>
          <w:sz w:val="24"/>
          <w:szCs w:val="24"/>
        </w:rPr>
      </w:pPr>
    </w:p>
    <w:p w:rsidR="00516EC4" w:rsidRDefault="00516EC4" w:rsidP="00516EC4">
      <w:pPr>
        <w:ind w:left="567" w:right="-1"/>
        <w:jc w:val="both"/>
        <w:rPr>
          <w:rFonts w:ascii="Arial" w:hAnsi="Arial" w:cs="Arial"/>
          <w:sz w:val="24"/>
          <w:szCs w:val="24"/>
        </w:rPr>
      </w:pPr>
    </w:p>
    <w:p w:rsidR="00516EC4" w:rsidRDefault="00516EC4" w:rsidP="00516EC4">
      <w:pPr>
        <w:ind w:right="-1"/>
        <w:jc w:val="center"/>
        <w:rPr>
          <w:rFonts w:ascii="Arial" w:hAnsi="Arial" w:cs="Arial"/>
          <w:sz w:val="24"/>
          <w:szCs w:val="24"/>
          <w:lang w:val="pt-PT"/>
        </w:rPr>
      </w:pPr>
      <w:r>
        <w:rPr>
          <w:rFonts w:ascii="Arial" w:hAnsi="Arial" w:cs="Arial"/>
          <w:sz w:val="24"/>
          <w:szCs w:val="24"/>
          <w:lang w:val="pt-PT"/>
        </w:rPr>
        <w:t>Local e data, ...................</w:t>
      </w:r>
    </w:p>
    <w:p w:rsidR="00516EC4" w:rsidRDefault="00516EC4" w:rsidP="00516EC4">
      <w:pPr>
        <w:pStyle w:val="Corpodetexto"/>
        <w:rPr>
          <w:rFonts w:ascii="Arial" w:hAnsi="Arial" w:cs="Arial"/>
          <w:sz w:val="24"/>
          <w:szCs w:val="24"/>
        </w:rPr>
      </w:pPr>
    </w:p>
    <w:p w:rsidR="00516EC4" w:rsidRDefault="00516EC4" w:rsidP="00516EC4">
      <w:pPr>
        <w:pStyle w:val="Corpodetexto"/>
        <w:rPr>
          <w:rFonts w:ascii="Arial" w:hAnsi="Arial" w:cs="Arial"/>
          <w:sz w:val="24"/>
          <w:szCs w:val="24"/>
        </w:rPr>
      </w:pPr>
    </w:p>
    <w:p w:rsidR="00516EC4" w:rsidRDefault="00516EC4" w:rsidP="00516EC4">
      <w:pPr>
        <w:ind w:right="-1"/>
        <w:jc w:val="center"/>
        <w:rPr>
          <w:rFonts w:ascii="Arial" w:hAnsi="Arial" w:cs="Arial"/>
          <w:sz w:val="24"/>
          <w:szCs w:val="24"/>
        </w:rPr>
      </w:pPr>
      <w:r>
        <w:rPr>
          <w:rFonts w:ascii="Arial" w:hAnsi="Arial" w:cs="Arial"/>
          <w:sz w:val="24"/>
          <w:szCs w:val="24"/>
        </w:rPr>
        <w:t>NOME E ASSINATURA DO</w:t>
      </w:r>
    </w:p>
    <w:p w:rsidR="00516EC4" w:rsidRDefault="00516EC4" w:rsidP="00516EC4">
      <w:pPr>
        <w:jc w:val="center"/>
        <w:rPr>
          <w:rFonts w:ascii="Arial" w:hAnsi="Arial" w:cs="Arial"/>
          <w:sz w:val="24"/>
          <w:szCs w:val="24"/>
        </w:rPr>
      </w:pPr>
      <w:r>
        <w:rPr>
          <w:rFonts w:ascii="Arial" w:hAnsi="Arial" w:cs="Arial"/>
          <w:sz w:val="24"/>
          <w:szCs w:val="24"/>
        </w:rPr>
        <w:t>REPRESENTANTE DA EMPRESA</w:t>
      </w: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8F0E11" w:rsidRDefault="008F0E11" w:rsidP="00516EC4">
      <w:pPr>
        <w:rPr>
          <w:rFonts w:ascii="Arial" w:hAnsi="Arial" w:cs="Arial"/>
          <w:sz w:val="24"/>
          <w:szCs w:val="24"/>
        </w:rPr>
      </w:pPr>
    </w:p>
    <w:p w:rsidR="008F0E11" w:rsidRDefault="008F0E11" w:rsidP="00516EC4">
      <w:pPr>
        <w:rPr>
          <w:rFonts w:ascii="Arial" w:hAnsi="Arial" w:cs="Arial"/>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303394" w:rsidRDefault="00303394" w:rsidP="00516EC4">
      <w:pPr>
        <w:autoSpaceDE w:val="0"/>
        <w:autoSpaceDN w:val="0"/>
        <w:adjustRightInd w:val="0"/>
        <w:jc w:val="center"/>
        <w:rPr>
          <w:rFonts w:ascii="Arial" w:hAnsi="Arial" w:cs="Arial"/>
          <w:b/>
          <w:b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1A0ADE" w:rsidRDefault="001A0ADE" w:rsidP="00516EC4">
      <w:pPr>
        <w:autoSpaceDE w:val="0"/>
        <w:autoSpaceDN w:val="0"/>
        <w:adjustRightInd w:val="0"/>
        <w:jc w:val="center"/>
        <w:rPr>
          <w:rFonts w:ascii="Arial" w:hAnsi="Arial" w:cs="Arial"/>
          <w:b/>
          <w:bCs/>
          <w:color w:val="000000"/>
          <w:sz w:val="24"/>
          <w:szCs w:val="24"/>
        </w:rPr>
      </w:pPr>
    </w:p>
    <w:p w:rsidR="001A0ADE" w:rsidRDefault="001A0ADE" w:rsidP="00516EC4">
      <w:pPr>
        <w:autoSpaceDE w:val="0"/>
        <w:autoSpaceDN w:val="0"/>
        <w:adjustRightInd w:val="0"/>
        <w:jc w:val="center"/>
        <w:rPr>
          <w:rFonts w:ascii="Arial" w:hAnsi="Arial" w:cs="Arial"/>
          <w:b/>
          <w:bCs/>
          <w:color w:val="000000"/>
          <w:sz w:val="24"/>
          <w:szCs w:val="24"/>
        </w:rPr>
      </w:pPr>
    </w:p>
    <w:p w:rsidR="001A0ADE" w:rsidRDefault="001A0ADE" w:rsidP="00516EC4">
      <w:pPr>
        <w:autoSpaceDE w:val="0"/>
        <w:autoSpaceDN w:val="0"/>
        <w:adjustRightInd w:val="0"/>
        <w:jc w:val="center"/>
        <w:rPr>
          <w:rFonts w:ascii="Arial" w:hAnsi="Arial" w:cs="Arial"/>
          <w:b/>
          <w:bCs/>
          <w:color w:val="000000"/>
          <w:sz w:val="24"/>
          <w:szCs w:val="24"/>
        </w:rPr>
      </w:pPr>
    </w:p>
    <w:p w:rsidR="001A0ADE" w:rsidRDefault="001A0ADE"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w:t>
      </w:r>
      <w:r w:rsidR="00303394">
        <w:rPr>
          <w:rFonts w:ascii="Arial" w:hAnsi="Arial" w:cs="Arial"/>
          <w:b/>
          <w:bCs/>
          <w:color w:val="000000"/>
          <w:sz w:val="24"/>
          <w:szCs w:val="24"/>
        </w:rPr>
        <w:t xml:space="preserve"> </w:t>
      </w:r>
      <w:r>
        <w:rPr>
          <w:rFonts w:ascii="Arial" w:hAnsi="Arial" w:cs="Arial"/>
          <w:b/>
          <w:bCs/>
          <w:color w:val="000000"/>
          <w:sz w:val="24"/>
          <w:szCs w:val="24"/>
        </w:rPr>
        <w:t>V</w:t>
      </w:r>
    </w:p>
    <w:p w:rsidR="00C8635C" w:rsidRDefault="00C8635C" w:rsidP="00C8635C">
      <w:pPr>
        <w:jc w:val="center"/>
        <w:rPr>
          <w:rFonts w:ascii="Arial" w:hAnsi="Arial" w:cs="Arial"/>
          <w:b/>
          <w:color w:val="000000"/>
          <w:sz w:val="24"/>
          <w:szCs w:val="24"/>
        </w:rPr>
      </w:pPr>
    </w:p>
    <w:p w:rsidR="00C8635C" w:rsidRDefault="00C8635C" w:rsidP="00C8635C">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C8635C" w:rsidRDefault="00C8635C" w:rsidP="00C8635C">
      <w:pPr>
        <w:rPr>
          <w:rFonts w:ascii="Arial" w:hAnsi="Arial" w:cs="Arial"/>
          <w:b/>
          <w:sz w:val="24"/>
          <w:szCs w:val="24"/>
        </w:rPr>
      </w:pP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 MODELO DE CREDENCIAMENTO</w:t>
      </w: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PREGÃO PRESENCIAL N.º </w:t>
      </w:r>
      <w:r w:rsidR="00CA336F">
        <w:rPr>
          <w:rFonts w:ascii="Arial" w:hAnsi="Arial" w:cs="Arial"/>
          <w:b/>
          <w:sz w:val="24"/>
          <w:szCs w:val="24"/>
        </w:rPr>
        <w:t>1</w:t>
      </w:r>
      <w:r w:rsidR="006C21DA">
        <w:rPr>
          <w:rFonts w:ascii="Arial" w:hAnsi="Arial" w:cs="Arial"/>
          <w:b/>
          <w:sz w:val="24"/>
          <w:szCs w:val="24"/>
        </w:rPr>
        <w:t>2</w:t>
      </w:r>
      <w:r w:rsidR="00CA336F">
        <w:rPr>
          <w:rFonts w:ascii="Arial" w:hAnsi="Arial" w:cs="Arial"/>
          <w:b/>
          <w:sz w:val="24"/>
          <w:szCs w:val="24"/>
        </w:rPr>
        <w:t>0</w:t>
      </w:r>
      <w:r>
        <w:rPr>
          <w:rFonts w:ascii="Arial" w:hAnsi="Arial" w:cs="Arial"/>
          <w:b/>
          <w:sz w:val="24"/>
          <w:szCs w:val="24"/>
        </w:rPr>
        <w:t>/201</w:t>
      </w:r>
      <w:r w:rsidR="00482EF8">
        <w:rPr>
          <w:rFonts w:ascii="Arial" w:hAnsi="Arial" w:cs="Arial"/>
          <w:b/>
          <w:sz w:val="24"/>
          <w:szCs w:val="24"/>
        </w:rPr>
        <w:t>1</w:t>
      </w:r>
      <w:r>
        <w:rPr>
          <w:rFonts w:ascii="Arial" w:hAnsi="Arial" w:cs="Arial"/>
          <w:b/>
          <w:sz w:val="24"/>
          <w:szCs w:val="24"/>
        </w:rPr>
        <w:t xml:space="preserve"> - PMM</w:t>
      </w:r>
    </w:p>
    <w:p w:rsidR="00C8635C" w:rsidRDefault="00C8635C" w:rsidP="00C8635C">
      <w:pPr>
        <w:jc w:val="both"/>
        <w:rPr>
          <w:rFonts w:ascii="Arial" w:hAnsi="Arial" w:cs="Arial"/>
          <w:sz w:val="24"/>
          <w:szCs w:val="24"/>
        </w:rPr>
      </w:pPr>
    </w:p>
    <w:p w:rsidR="00C8635C" w:rsidRDefault="00C8635C" w:rsidP="00C8635C">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C8635C" w:rsidRPr="008E584C" w:rsidRDefault="00C8635C" w:rsidP="00C8635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C8635C" w:rsidRDefault="00C8635C" w:rsidP="00C8635C">
      <w:pPr>
        <w:autoSpaceDE w:val="0"/>
        <w:autoSpaceDN w:val="0"/>
        <w:adjustRightInd w:val="0"/>
        <w:ind w:left="993" w:right="941"/>
        <w:jc w:val="both"/>
        <w:rPr>
          <w:rFonts w:ascii="Arial" w:hAnsi="Arial" w:cs="Arial"/>
          <w:sz w:val="22"/>
          <w:szCs w:val="22"/>
        </w:rPr>
      </w:pPr>
    </w:p>
    <w:p w:rsidR="00C8635C" w:rsidRPr="008E584C" w:rsidRDefault="00C8635C" w:rsidP="00C8635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w:t>
      </w:r>
      <w:r w:rsidR="00DA1ADE">
        <w:rPr>
          <w:rFonts w:ascii="Arial" w:hAnsi="Arial" w:cs="Arial"/>
          <w:b/>
          <w:bCs/>
          <w:color w:val="000000"/>
          <w:sz w:val="24"/>
          <w:szCs w:val="24"/>
        </w:rPr>
        <w:t xml:space="preserve"> 120</w:t>
      </w:r>
      <w:r>
        <w:rPr>
          <w:rFonts w:ascii="Arial" w:hAnsi="Arial" w:cs="Arial"/>
          <w:b/>
          <w:bCs/>
          <w:color w:val="000000"/>
          <w:sz w:val="24"/>
          <w:szCs w:val="24"/>
        </w:rPr>
        <w:t>/201</w:t>
      </w:r>
      <w:r w:rsidR="001A0ADE">
        <w:rPr>
          <w:rFonts w:ascii="Arial" w:hAnsi="Arial" w:cs="Arial"/>
          <w:b/>
          <w:bCs/>
          <w:color w:val="000000"/>
          <w:sz w:val="24"/>
          <w:szCs w:val="24"/>
        </w:rPr>
        <w:t>1</w:t>
      </w:r>
      <w:r>
        <w:rPr>
          <w:rFonts w:ascii="Arial" w:hAnsi="Arial" w:cs="Arial"/>
          <w:b/>
          <w:bCs/>
          <w:color w:val="000000"/>
          <w:sz w:val="24"/>
          <w:szCs w:val="24"/>
        </w:rPr>
        <w:t xml:space="preserve"> - PMM, Processo n.° </w:t>
      </w:r>
      <w:r w:rsidR="00CA336F">
        <w:rPr>
          <w:rFonts w:ascii="Arial" w:hAnsi="Arial" w:cs="Arial"/>
          <w:b/>
          <w:bCs/>
          <w:color w:val="000000"/>
          <w:sz w:val="24"/>
          <w:szCs w:val="24"/>
        </w:rPr>
        <w:t>227</w:t>
      </w:r>
      <w:r>
        <w:rPr>
          <w:rFonts w:ascii="Arial" w:hAnsi="Arial" w:cs="Arial"/>
          <w:b/>
          <w:bCs/>
          <w:color w:val="000000"/>
          <w:sz w:val="24"/>
          <w:szCs w:val="24"/>
        </w:rPr>
        <w:t>/20</w:t>
      </w:r>
      <w:r w:rsidR="00121AC2">
        <w:rPr>
          <w:rFonts w:ascii="Arial" w:hAnsi="Arial" w:cs="Arial"/>
          <w:b/>
          <w:bCs/>
          <w:color w:val="000000"/>
          <w:sz w:val="24"/>
          <w:szCs w:val="24"/>
        </w:rPr>
        <w:t>1</w:t>
      </w:r>
      <w:r>
        <w:rPr>
          <w:rFonts w:ascii="Arial" w:hAnsi="Arial" w:cs="Arial"/>
          <w:b/>
          <w:bCs/>
          <w:color w:val="000000"/>
          <w:sz w:val="24"/>
          <w:szCs w:val="24"/>
        </w:rPr>
        <w:t>1 - PMM</w:t>
      </w:r>
      <w:r>
        <w:rPr>
          <w:rFonts w:ascii="Arial" w:hAnsi="Arial" w:cs="Arial"/>
          <w:i/>
          <w:color w:val="000000"/>
          <w:sz w:val="24"/>
          <w:szCs w:val="24"/>
        </w:rPr>
        <w:t>,</w:t>
      </w:r>
      <w:r>
        <w:rPr>
          <w:rFonts w:ascii="Arial" w:hAnsi="Arial" w:cs="Arial"/>
          <w:sz w:val="24"/>
          <w:szCs w:val="24"/>
        </w:rPr>
        <w:t xml:space="preserve"> </w:t>
      </w:r>
      <w:r w:rsidR="00121AC2" w:rsidRPr="00AD789F">
        <w:rPr>
          <w:rFonts w:ascii="Arial" w:hAnsi="Arial" w:cs="Arial"/>
          <w:b/>
          <w:color w:val="000000"/>
          <w:sz w:val="24"/>
          <w:szCs w:val="24"/>
          <w:u w:val="single"/>
        </w:rPr>
        <w:t xml:space="preserve">CONTRATAÇÃO DE </w:t>
      </w:r>
      <w:r w:rsidR="00121AC2">
        <w:rPr>
          <w:rFonts w:ascii="Arial" w:hAnsi="Arial" w:cs="Arial"/>
          <w:b/>
          <w:color w:val="000000"/>
          <w:sz w:val="24"/>
          <w:szCs w:val="24"/>
          <w:u w:val="single"/>
        </w:rPr>
        <w:t xml:space="preserve">TRIO </w:t>
      </w:r>
      <w:r w:rsidR="00CA336F">
        <w:rPr>
          <w:rFonts w:ascii="Arial" w:hAnsi="Arial" w:cs="Arial"/>
          <w:b/>
          <w:color w:val="000000"/>
          <w:sz w:val="24"/>
          <w:szCs w:val="24"/>
          <w:u w:val="single"/>
        </w:rPr>
        <w:t xml:space="preserve">ELÉTRICO </w:t>
      </w:r>
      <w:r w:rsidR="001A0ADE">
        <w:rPr>
          <w:rFonts w:ascii="Arial" w:hAnsi="Arial" w:cs="Arial"/>
          <w:b/>
          <w:color w:val="000000"/>
          <w:sz w:val="24"/>
          <w:szCs w:val="24"/>
          <w:u w:val="single"/>
        </w:rPr>
        <w:t>PARA REVEILLON 2011/2012</w:t>
      </w:r>
      <w:r w:rsidR="00121AC2">
        <w:rPr>
          <w:rFonts w:ascii="Arial" w:hAnsi="Arial" w:cs="Arial"/>
          <w:b/>
          <w:color w:val="000000"/>
          <w:sz w:val="24"/>
          <w:szCs w:val="24"/>
          <w:u w:val="single"/>
        </w:rPr>
        <w:t>,</w:t>
      </w:r>
      <w:r w:rsidR="00121AC2" w:rsidRPr="00121AC2">
        <w:rPr>
          <w:rFonts w:ascii="Arial" w:hAnsi="Arial" w:cs="Arial"/>
          <w:b/>
          <w:color w:val="000000"/>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C8635C" w:rsidRDefault="00C8635C" w:rsidP="00C8635C">
      <w:pPr>
        <w:autoSpaceDE w:val="0"/>
        <w:autoSpaceDN w:val="0"/>
        <w:adjustRightInd w:val="0"/>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C8635C" w:rsidRDefault="00C8635C" w:rsidP="00C8635C">
      <w:pPr>
        <w:widowControl w:val="0"/>
        <w:autoSpaceDE w:val="0"/>
        <w:autoSpaceDN w:val="0"/>
        <w:adjustRightInd w:val="0"/>
        <w:spacing w:line="253" w:lineRule="exact"/>
        <w:ind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C8635C" w:rsidRDefault="00C8635C" w:rsidP="00C8635C">
      <w:pPr>
        <w:jc w:val="both"/>
        <w:rPr>
          <w:rFonts w:ascii="Arial" w:hAnsi="Arial" w:cs="Arial"/>
          <w:sz w:val="24"/>
          <w:szCs w:val="24"/>
        </w:rPr>
      </w:pPr>
    </w:p>
    <w:p w:rsidR="00C8635C" w:rsidRDefault="00C8635C" w:rsidP="00C8635C">
      <w:pPr>
        <w:jc w:val="both"/>
        <w:rPr>
          <w:rFonts w:ascii="Arial" w:hAnsi="Arial" w:cs="Arial"/>
          <w:sz w:val="24"/>
          <w:szCs w:val="24"/>
        </w:rPr>
      </w:pPr>
    </w:p>
    <w:p w:rsidR="00C8635C" w:rsidRDefault="00C8635C" w:rsidP="00C8635C">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C8635C" w:rsidRDefault="00C8635C" w:rsidP="00C62E13">
      <w:pPr>
        <w:numPr>
          <w:ilvl w:val="0"/>
          <w:numId w:val="20"/>
        </w:numPr>
        <w:suppressAutoHyphens w:val="0"/>
        <w:jc w:val="both"/>
        <w:rPr>
          <w:rFonts w:ascii="Arial" w:hAnsi="Arial" w:cs="Arial"/>
          <w:sz w:val="24"/>
          <w:szCs w:val="24"/>
        </w:rPr>
      </w:pPr>
      <w:r>
        <w:rPr>
          <w:rFonts w:ascii="Arial" w:hAnsi="Arial" w:cs="Arial"/>
          <w:sz w:val="24"/>
          <w:szCs w:val="24"/>
        </w:rPr>
        <w:t>Em caso de firma individual, o registro comercial;</w:t>
      </w:r>
    </w:p>
    <w:p w:rsidR="00C8635C" w:rsidRDefault="00C8635C" w:rsidP="00C62E13">
      <w:pPr>
        <w:numPr>
          <w:ilvl w:val="0"/>
          <w:numId w:val="20"/>
        </w:numPr>
        <w:suppressAutoHyphens w:val="0"/>
        <w:jc w:val="both"/>
        <w:rPr>
          <w:rFonts w:ascii="Arial" w:hAnsi="Arial" w:cs="Arial"/>
          <w:sz w:val="24"/>
          <w:szCs w:val="24"/>
        </w:rPr>
      </w:pPr>
      <w:r>
        <w:rPr>
          <w:rFonts w:ascii="Arial" w:hAnsi="Arial" w:cs="Arial"/>
          <w:sz w:val="24"/>
          <w:szCs w:val="24"/>
        </w:rPr>
        <w:t>Nos demais casos, o ato constitutivo. (estatuto ou contrato social em vigor);</w:t>
      </w:r>
    </w:p>
    <w:p w:rsidR="00C8635C" w:rsidRDefault="00C8635C" w:rsidP="00C62E13">
      <w:pPr>
        <w:numPr>
          <w:ilvl w:val="0"/>
          <w:numId w:val="20"/>
        </w:numPr>
        <w:suppressAutoHyphens w:val="0"/>
        <w:jc w:val="both"/>
        <w:rPr>
          <w:rFonts w:ascii="Arial" w:hAnsi="Arial" w:cs="Arial"/>
          <w:sz w:val="24"/>
          <w:szCs w:val="24"/>
        </w:rPr>
      </w:pPr>
      <w:r>
        <w:rPr>
          <w:rFonts w:ascii="Arial" w:hAnsi="Arial" w:cs="Arial"/>
          <w:sz w:val="24"/>
          <w:szCs w:val="24"/>
        </w:rPr>
        <w:t>Em se tratando de pessoa física, a cédula de identidade.</w:t>
      </w:r>
    </w:p>
    <w:p w:rsidR="00C8635C" w:rsidRDefault="00C8635C" w:rsidP="00C8635C">
      <w:pPr>
        <w:autoSpaceDE w:val="0"/>
        <w:autoSpaceDN w:val="0"/>
        <w:adjustRightInd w:val="0"/>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3F5CF0" w:rsidRDefault="003F5CF0" w:rsidP="00516EC4">
      <w:pPr>
        <w:autoSpaceDE w:val="0"/>
        <w:autoSpaceDN w:val="0"/>
        <w:adjustRightInd w:val="0"/>
        <w:jc w:val="center"/>
        <w:rPr>
          <w:rFonts w:ascii="Arial" w:hAnsi="Arial" w:cs="Arial"/>
          <w:b/>
          <w:bCs/>
          <w:color w:val="000000"/>
          <w:sz w:val="24"/>
          <w:szCs w:val="24"/>
        </w:rPr>
      </w:pPr>
    </w:p>
    <w:p w:rsidR="00DA0FEC" w:rsidRDefault="00DA0FEC"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C62E13">
      <w:pPr>
        <w:jc w:val="center"/>
        <w:rPr>
          <w:rFonts w:ascii="Arial" w:hAnsi="Arial" w:cs="Arial"/>
          <w:b/>
          <w:color w:val="000000"/>
          <w:sz w:val="24"/>
          <w:szCs w:val="24"/>
        </w:rPr>
      </w:pPr>
    </w:p>
    <w:p w:rsidR="00C62E13" w:rsidRDefault="00C62E13" w:rsidP="00C62E13">
      <w:pPr>
        <w:jc w:val="center"/>
        <w:rPr>
          <w:rFonts w:ascii="Arial" w:hAnsi="Arial" w:cs="Arial"/>
          <w:color w:val="000000"/>
          <w:sz w:val="24"/>
          <w:szCs w:val="24"/>
        </w:rPr>
      </w:pPr>
      <w:r>
        <w:rPr>
          <w:rFonts w:ascii="Arial" w:hAnsi="Arial" w:cs="Arial"/>
          <w:b/>
          <w:color w:val="000000"/>
          <w:sz w:val="24"/>
          <w:szCs w:val="24"/>
        </w:rPr>
        <w:t>(PAPEL TIMBRADO DA EMPRESA)</w:t>
      </w:r>
    </w:p>
    <w:p w:rsidR="00C62E13" w:rsidRDefault="00C62E13" w:rsidP="00C62E13">
      <w:pPr>
        <w:jc w:val="center"/>
        <w:rPr>
          <w:rFonts w:ascii="Arial" w:hAnsi="Arial" w:cs="Arial"/>
          <w:b/>
          <w:color w:val="000000"/>
          <w:sz w:val="24"/>
          <w:szCs w:val="24"/>
        </w:rPr>
      </w:pPr>
    </w:p>
    <w:p w:rsidR="00C62E13" w:rsidRDefault="00C62E13" w:rsidP="00C62E13">
      <w:pPr>
        <w:jc w:val="center"/>
        <w:rPr>
          <w:rFonts w:ascii="Arial" w:hAnsi="Arial" w:cs="Arial"/>
          <w:b/>
          <w:color w:val="000000"/>
          <w:sz w:val="24"/>
          <w:szCs w:val="24"/>
        </w:rPr>
      </w:pPr>
    </w:p>
    <w:p w:rsidR="00C62E13" w:rsidRDefault="00C62E13" w:rsidP="00C62E13">
      <w:pPr>
        <w:jc w:val="center"/>
        <w:rPr>
          <w:rFonts w:ascii="Arial" w:hAnsi="Arial" w:cs="Arial"/>
          <w:b/>
          <w:color w:val="000000"/>
          <w:sz w:val="24"/>
          <w:szCs w:val="24"/>
        </w:rPr>
      </w:pPr>
      <w:proofErr w:type="gramStart"/>
      <w:r>
        <w:rPr>
          <w:rFonts w:ascii="Arial" w:hAnsi="Arial" w:cs="Arial"/>
          <w:b/>
          <w:color w:val="000000"/>
          <w:sz w:val="24"/>
          <w:szCs w:val="24"/>
        </w:rPr>
        <w:t>ANEXO VI</w:t>
      </w:r>
      <w:proofErr w:type="gramEnd"/>
    </w:p>
    <w:p w:rsidR="00C62E13" w:rsidRDefault="00C62E13" w:rsidP="00C62E13">
      <w:pPr>
        <w:jc w:val="center"/>
        <w:rPr>
          <w:rFonts w:ascii="Arial" w:hAnsi="Arial" w:cs="Arial"/>
          <w:b/>
          <w:color w:val="000000"/>
          <w:sz w:val="24"/>
          <w:szCs w:val="24"/>
        </w:rPr>
      </w:pPr>
    </w:p>
    <w:p w:rsidR="00C62E13" w:rsidRDefault="00C62E13" w:rsidP="00C62E13">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C62E13" w:rsidRDefault="00C62E13" w:rsidP="00C62E13">
      <w:pPr>
        <w:jc w:val="center"/>
        <w:rPr>
          <w:rFonts w:ascii="Arial" w:hAnsi="Arial" w:cs="Arial"/>
          <w:b/>
          <w:color w:val="000000"/>
          <w:sz w:val="24"/>
          <w:szCs w:val="24"/>
        </w:rPr>
      </w:pPr>
    </w:p>
    <w:p w:rsidR="00C62E13" w:rsidRPr="00E253FD" w:rsidRDefault="00C62E13" w:rsidP="00C62E13">
      <w:pPr>
        <w:jc w:val="center"/>
        <w:rPr>
          <w:rFonts w:ascii="Arial" w:hAnsi="Arial" w:cs="Arial"/>
          <w:b/>
          <w:color w:val="000000"/>
          <w:sz w:val="24"/>
          <w:szCs w:val="24"/>
          <w:lang w:val="en-US"/>
        </w:rPr>
      </w:pPr>
      <w:proofErr w:type="gramStart"/>
      <w:r w:rsidRPr="00E253FD">
        <w:rPr>
          <w:rFonts w:ascii="Arial" w:hAnsi="Arial" w:cs="Arial"/>
          <w:b/>
          <w:color w:val="000000"/>
          <w:sz w:val="24"/>
          <w:szCs w:val="24"/>
          <w:lang w:val="en-US"/>
        </w:rPr>
        <w:t>( ART</w:t>
      </w:r>
      <w:proofErr w:type="gramEnd"/>
      <w:r w:rsidRPr="00E253FD">
        <w:rPr>
          <w:rFonts w:ascii="Arial" w:hAnsi="Arial" w:cs="Arial"/>
          <w:b/>
          <w:color w:val="000000"/>
          <w:sz w:val="24"/>
          <w:szCs w:val="24"/>
          <w:lang w:val="en-US"/>
        </w:rPr>
        <w:t>. 7º, INC. XXXIII DA CF)</w:t>
      </w:r>
    </w:p>
    <w:p w:rsidR="00C62E13" w:rsidRPr="00E253FD" w:rsidRDefault="00C62E13" w:rsidP="00C62E13">
      <w:pPr>
        <w:jc w:val="right"/>
        <w:rPr>
          <w:rFonts w:ascii="Arial" w:hAnsi="Arial" w:cs="Arial"/>
          <w:b/>
          <w:color w:val="000000"/>
          <w:sz w:val="24"/>
          <w:szCs w:val="24"/>
          <w:lang w:val="en-US"/>
        </w:rPr>
      </w:pPr>
    </w:p>
    <w:p w:rsidR="00C62E13" w:rsidRPr="00E253FD" w:rsidRDefault="00C62E13" w:rsidP="00C62E13">
      <w:pPr>
        <w:widowControl w:val="0"/>
        <w:jc w:val="center"/>
        <w:rPr>
          <w:rFonts w:ascii="Arial" w:hAnsi="Arial" w:cs="Arial"/>
          <w:b/>
          <w:snapToGrid w:val="0"/>
          <w:sz w:val="24"/>
          <w:szCs w:val="24"/>
          <w:lang w:val="en-US"/>
        </w:rPr>
      </w:pPr>
    </w:p>
    <w:p w:rsidR="00C62E13" w:rsidRPr="00E253FD" w:rsidRDefault="00C62E13" w:rsidP="00C62E13">
      <w:pPr>
        <w:widowControl w:val="0"/>
        <w:jc w:val="center"/>
        <w:rPr>
          <w:rFonts w:ascii="Arial" w:hAnsi="Arial" w:cs="Arial"/>
          <w:b/>
          <w:snapToGrid w:val="0"/>
          <w:sz w:val="24"/>
          <w:szCs w:val="24"/>
          <w:lang w:val="en-US"/>
        </w:rPr>
      </w:pPr>
    </w:p>
    <w:p w:rsidR="00C62E13" w:rsidRDefault="00C62E13" w:rsidP="00C62E13">
      <w:pPr>
        <w:widowControl w:val="0"/>
        <w:jc w:val="center"/>
        <w:rPr>
          <w:rFonts w:ascii="Arial" w:hAnsi="Arial" w:cs="Arial"/>
          <w:b/>
          <w:snapToGrid w:val="0"/>
          <w:sz w:val="24"/>
          <w:szCs w:val="24"/>
        </w:rPr>
      </w:pPr>
      <w:r w:rsidRPr="00E253FD">
        <w:rPr>
          <w:rFonts w:ascii="Arial" w:hAnsi="Arial" w:cs="Arial"/>
          <w:b/>
          <w:snapToGrid w:val="0"/>
          <w:sz w:val="24"/>
          <w:szCs w:val="24"/>
          <w:lang w:val="en-US"/>
        </w:rPr>
        <w:t xml:space="preserve"> </w:t>
      </w:r>
      <w:r>
        <w:rPr>
          <w:rFonts w:ascii="Arial" w:hAnsi="Arial" w:cs="Arial"/>
          <w:b/>
          <w:snapToGrid w:val="0"/>
          <w:sz w:val="24"/>
          <w:szCs w:val="24"/>
        </w:rPr>
        <w:t>(APRESENTAÇÃO OBRIGATÓRIA PARA TODAS AS LICITANTES)</w:t>
      </w:r>
    </w:p>
    <w:p w:rsidR="00C62E13" w:rsidRDefault="00C62E13" w:rsidP="00C62E13">
      <w:pPr>
        <w:jc w:val="center"/>
        <w:rPr>
          <w:rFonts w:ascii="Arial" w:hAnsi="Arial" w:cs="Arial"/>
          <w:sz w:val="24"/>
          <w:szCs w:val="24"/>
        </w:rPr>
      </w:pPr>
    </w:p>
    <w:p w:rsidR="00C62E13" w:rsidRDefault="00C62E13" w:rsidP="00C62E13">
      <w:pPr>
        <w:jc w:val="center"/>
        <w:rPr>
          <w:rFonts w:ascii="Arial" w:hAnsi="Arial" w:cs="Arial"/>
          <w:sz w:val="24"/>
          <w:szCs w:val="24"/>
        </w:rPr>
      </w:pPr>
    </w:p>
    <w:p w:rsidR="00C62E13" w:rsidRDefault="00C62E13" w:rsidP="00C62E13">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C62E13" w:rsidRDefault="00C62E13" w:rsidP="00C62E13">
      <w:pPr>
        <w:widowControl w:val="0"/>
        <w:jc w:val="both"/>
        <w:rPr>
          <w:rFonts w:ascii="Arial" w:hAnsi="Arial" w:cs="Arial"/>
          <w:snapToGrid w:val="0"/>
          <w:sz w:val="24"/>
          <w:szCs w:val="24"/>
        </w:rPr>
      </w:pPr>
    </w:p>
    <w:p w:rsidR="00C62E13" w:rsidRDefault="00C62E13" w:rsidP="00C62E13">
      <w:pPr>
        <w:widowControl w:val="0"/>
        <w:jc w:val="both"/>
        <w:rPr>
          <w:rFonts w:ascii="Arial" w:hAnsi="Arial" w:cs="Arial"/>
          <w:snapToGrid w:val="0"/>
          <w:sz w:val="24"/>
          <w:szCs w:val="24"/>
        </w:rPr>
      </w:pPr>
    </w:p>
    <w:p w:rsidR="00C62E13" w:rsidRDefault="00C62E13" w:rsidP="00C62E13">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C62E13" w:rsidRDefault="00C62E13" w:rsidP="00C62E13">
      <w:pPr>
        <w:widowControl w:val="0"/>
        <w:jc w:val="both"/>
        <w:rPr>
          <w:rFonts w:ascii="Arial" w:hAnsi="Arial" w:cs="Arial"/>
          <w:snapToGrid w:val="0"/>
          <w:sz w:val="24"/>
          <w:szCs w:val="24"/>
        </w:rPr>
      </w:pPr>
    </w:p>
    <w:p w:rsidR="00C62E13" w:rsidRDefault="00C62E13" w:rsidP="00C62E13">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C62E13" w:rsidRDefault="00C62E13" w:rsidP="00C62E13">
      <w:pPr>
        <w:widowControl w:val="0"/>
        <w:jc w:val="both"/>
        <w:rPr>
          <w:rFonts w:ascii="Arial" w:hAnsi="Arial" w:cs="Arial"/>
          <w:snapToGrid w:val="0"/>
          <w:sz w:val="24"/>
          <w:szCs w:val="24"/>
        </w:rPr>
      </w:pPr>
    </w:p>
    <w:p w:rsidR="00C62E13" w:rsidRDefault="00C62E13" w:rsidP="00C62E13">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2.011.</w:t>
      </w:r>
    </w:p>
    <w:p w:rsidR="00C62E13" w:rsidRDefault="00C62E13" w:rsidP="00C62E13">
      <w:pPr>
        <w:widowControl w:val="0"/>
        <w:jc w:val="center"/>
        <w:rPr>
          <w:rFonts w:ascii="Arial" w:hAnsi="Arial" w:cs="Arial"/>
          <w:snapToGrid w:val="0"/>
          <w:sz w:val="24"/>
          <w:szCs w:val="24"/>
        </w:rPr>
      </w:pPr>
    </w:p>
    <w:p w:rsidR="00C62E13" w:rsidRDefault="00C62E13" w:rsidP="00C62E13">
      <w:pPr>
        <w:widowControl w:val="0"/>
        <w:jc w:val="center"/>
        <w:rPr>
          <w:rFonts w:ascii="Arial" w:hAnsi="Arial" w:cs="Arial"/>
          <w:snapToGrid w:val="0"/>
          <w:sz w:val="24"/>
          <w:szCs w:val="24"/>
        </w:rPr>
      </w:pPr>
    </w:p>
    <w:p w:rsidR="00C62E13" w:rsidRDefault="00C62E13" w:rsidP="00C62E13">
      <w:pPr>
        <w:widowControl w:val="0"/>
        <w:jc w:val="center"/>
        <w:rPr>
          <w:rFonts w:ascii="Arial" w:hAnsi="Arial" w:cs="Arial"/>
          <w:snapToGrid w:val="0"/>
          <w:sz w:val="24"/>
          <w:szCs w:val="24"/>
        </w:rPr>
      </w:pPr>
    </w:p>
    <w:p w:rsidR="00C62E13" w:rsidRDefault="00C62E13" w:rsidP="00C62E13">
      <w:pPr>
        <w:widowControl w:val="0"/>
        <w:jc w:val="center"/>
        <w:rPr>
          <w:rFonts w:ascii="Arial" w:hAnsi="Arial" w:cs="Arial"/>
          <w:snapToGrid w:val="0"/>
          <w:sz w:val="24"/>
          <w:szCs w:val="24"/>
        </w:rPr>
      </w:pPr>
    </w:p>
    <w:p w:rsidR="00C62E13" w:rsidRDefault="00C62E13" w:rsidP="00C62E13">
      <w:pPr>
        <w:widowControl w:val="0"/>
        <w:autoSpaceDE w:val="0"/>
        <w:autoSpaceDN w:val="0"/>
        <w:adjustRightInd w:val="0"/>
        <w:spacing w:line="253" w:lineRule="exact"/>
        <w:ind w:left="993" w:right="941"/>
        <w:jc w:val="center"/>
        <w:rPr>
          <w:rFonts w:ascii="Arial" w:hAnsi="Arial" w:cs="Arial"/>
          <w:b/>
          <w:sz w:val="24"/>
          <w:szCs w:val="24"/>
        </w:rPr>
      </w:pPr>
    </w:p>
    <w:p w:rsidR="00C62E13" w:rsidRDefault="00C62E13" w:rsidP="00C62E13">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C62E13" w:rsidRDefault="00C62E13" w:rsidP="00C62E13">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C62E13" w:rsidRDefault="00C62E13" w:rsidP="00C62E13">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C62E13" w:rsidRDefault="00C62E13" w:rsidP="00C62E13">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C62E13" w:rsidRDefault="00C62E13" w:rsidP="00C62E13">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C62E13" w:rsidRDefault="00C62E13" w:rsidP="00C62E13">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1A0ADE" w:rsidRDefault="001A0ADE" w:rsidP="00516EC4">
      <w:pPr>
        <w:autoSpaceDE w:val="0"/>
        <w:autoSpaceDN w:val="0"/>
        <w:adjustRightInd w:val="0"/>
        <w:jc w:val="center"/>
        <w:rPr>
          <w:rFonts w:ascii="Arial" w:hAnsi="Arial" w:cs="Arial"/>
          <w:b/>
          <w:iCs/>
          <w:color w:val="000000"/>
          <w:sz w:val="24"/>
          <w:szCs w:val="24"/>
        </w:rPr>
      </w:pPr>
    </w:p>
    <w:p w:rsidR="001A0ADE" w:rsidRDefault="001A0ADE" w:rsidP="00516EC4">
      <w:pPr>
        <w:autoSpaceDE w:val="0"/>
        <w:autoSpaceDN w:val="0"/>
        <w:adjustRightInd w:val="0"/>
        <w:jc w:val="center"/>
        <w:rPr>
          <w:rFonts w:ascii="Arial" w:hAnsi="Arial" w:cs="Arial"/>
          <w:b/>
          <w:iCs/>
          <w:color w:val="000000"/>
          <w:sz w:val="24"/>
          <w:szCs w:val="24"/>
        </w:rPr>
      </w:pPr>
    </w:p>
    <w:p w:rsidR="001A0ADE" w:rsidRDefault="001A0ADE"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Pr="009247D2" w:rsidRDefault="00C62E13" w:rsidP="00C62E13">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C62E13" w:rsidRPr="00FE0B63" w:rsidRDefault="00C62E13" w:rsidP="00C62E13">
      <w:pPr>
        <w:pStyle w:val="A321065"/>
        <w:spacing w:before="120" w:after="120"/>
        <w:ind w:left="0" w:right="0" w:firstLine="0"/>
        <w:jc w:val="center"/>
        <w:rPr>
          <w:rFonts w:ascii="Arial" w:hAnsi="Arial" w:cs="Arial"/>
          <w:b/>
          <w:sz w:val="24"/>
        </w:rPr>
      </w:pPr>
      <w:r>
        <w:rPr>
          <w:rFonts w:ascii="Arial" w:hAnsi="Arial" w:cs="Arial"/>
          <w:b/>
          <w:sz w:val="24"/>
        </w:rPr>
        <w:t>ANEXO VIII</w:t>
      </w:r>
    </w:p>
    <w:p w:rsidR="00C62E13" w:rsidRDefault="00C62E13" w:rsidP="00C62E13">
      <w:pPr>
        <w:pStyle w:val="Ttulo"/>
        <w:spacing w:before="120" w:after="120"/>
        <w:rPr>
          <w:rFonts w:cs="Arial"/>
          <w:sz w:val="24"/>
          <w:szCs w:val="24"/>
        </w:rPr>
      </w:pPr>
    </w:p>
    <w:p w:rsidR="00C62E13" w:rsidRPr="009247D2" w:rsidRDefault="00C62E13" w:rsidP="00C62E13">
      <w:pPr>
        <w:pStyle w:val="Ttulo"/>
        <w:spacing w:before="120" w:after="120"/>
        <w:rPr>
          <w:rFonts w:cs="Arial"/>
          <w:sz w:val="24"/>
          <w:szCs w:val="24"/>
        </w:rPr>
      </w:pPr>
      <w:r w:rsidRPr="00056B44">
        <w:rPr>
          <w:rFonts w:cs="Arial"/>
          <w:sz w:val="24"/>
          <w:szCs w:val="24"/>
        </w:rPr>
        <w:t>PREGÃO PRESENCIAL</w:t>
      </w:r>
      <w:r>
        <w:rPr>
          <w:rFonts w:cs="Arial"/>
          <w:sz w:val="24"/>
          <w:szCs w:val="24"/>
        </w:rPr>
        <w:t xml:space="preserve"> </w:t>
      </w:r>
      <w:r w:rsidRPr="00056B44">
        <w:rPr>
          <w:rFonts w:cs="Arial"/>
          <w:sz w:val="24"/>
          <w:szCs w:val="24"/>
        </w:rPr>
        <w:t>N</w:t>
      </w:r>
      <w:r>
        <w:rPr>
          <w:rFonts w:cs="Arial"/>
          <w:sz w:val="24"/>
          <w:szCs w:val="24"/>
        </w:rPr>
        <w:t>.</w:t>
      </w:r>
      <w:r w:rsidRPr="00056B44">
        <w:rPr>
          <w:rFonts w:cs="Arial"/>
          <w:sz w:val="24"/>
          <w:szCs w:val="24"/>
        </w:rPr>
        <w:t>°</w:t>
      </w:r>
      <w:r>
        <w:rPr>
          <w:rFonts w:cs="Arial"/>
          <w:sz w:val="24"/>
          <w:szCs w:val="24"/>
        </w:rPr>
        <w:t xml:space="preserve"> </w:t>
      </w:r>
      <w:r w:rsidR="00CA336F">
        <w:rPr>
          <w:rFonts w:cs="Arial"/>
          <w:sz w:val="24"/>
          <w:szCs w:val="24"/>
        </w:rPr>
        <w:t>1</w:t>
      </w:r>
      <w:r w:rsidR="00EE5A79">
        <w:rPr>
          <w:rFonts w:cs="Arial"/>
          <w:sz w:val="24"/>
          <w:szCs w:val="24"/>
        </w:rPr>
        <w:t>2</w:t>
      </w:r>
      <w:r w:rsidR="00CA336F">
        <w:rPr>
          <w:rFonts w:cs="Arial"/>
          <w:sz w:val="24"/>
          <w:szCs w:val="24"/>
        </w:rPr>
        <w:t>0</w:t>
      </w:r>
      <w:r w:rsidRPr="00056B44">
        <w:rPr>
          <w:rFonts w:cs="Arial"/>
          <w:sz w:val="24"/>
          <w:szCs w:val="24"/>
        </w:rPr>
        <w:t>/</w:t>
      </w:r>
      <w:r>
        <w:rPr>
          <w:rFonts w:cs="Arial"/>
          <w:sz w:val="24"/>
          <w:szCs w:val="24"/>
        </w:rPr>
        <w:t>2011 - PMM</w:t>
      </w:r>
    </w:p>
    <w:p w:rsidR="00C62E13" w:rsidRPr="00FE0B63" w:rsidRDefault="00C62E13" w:rsidP="00C62E13">
      <w:pPr>
        <w:pStyle w:val="A321065"/>
        <w:spacing w:before="120" w:after="120"/>
        <w:ind w:left="0" w:right="0" w:firstLine="0"/>
        <w:jc w:val="center"/>
        <w:rPr>
          <w:rFonts w:ascii="Arial" w:hAnsi="Arial" w:cs="Arial"/>
          <w:b/>
          <w:sz w:val="24"/>
        </w:rPr>
      </w:pPr>
      <w:r w:rsidRPr="00FE0B63">
        <w:rPr>
          <w:rFonts w:ascii="Arial" w:hAnsi="Arial" w:cs="Arial"/>
          <w:b/>
          <w:sz w:val="24"/>
        </w:rPr>
        <w:t>DECLARAÇÃO DE REGULARIDADE FISCAL</w:t>
      </w:r>
    </w:p>
    <w:p w:rsidR="00C62E13" w:rsidRPr="007674C4" w:rsidRDefault="00C62E13" w:rsidP="00C62E13">
      <w:pPr>
        <w:pStyle w:val="A321065"/>
        <w:spacing w:after="240"/>
        <w:ind w:left="0" w:right="0" w:firstLine="0"/>
        <w:jc w:val="center"/>
        <w:rPr>
          <w:rFonts w:ascii="Arial" w:hAnsi="Arial" w:cs="Arial"/>
          <w:b/>
          <w:szCs w:val="20"/>
        </w:rPr>
      </w:pPr>
    </w:p>
    <w:p w:rsidR="00C62E13" w:rsidRPr="00FE0B63" w:rsidRDefault="00C62E13" w:rsidP="00C62E13">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RG </w:t>
      </w:r>
      <w:r>
        <w:rPr>
          <w:rFonts w:ascii="Arial" w:hAnsi="Arial" w:cs="Arial"/>
          <w:bCs/>
          <w:sz w:val="24"/>
        </w:rPr>
        <w:t>N</w:t>
      </w:r>
      <w:r w:rsidR="00EE5A79">
        <w:rPr>
          <w:rFonts w:ascii="Arial" w:hAnsi="Arial" w:cs="Arial"/>
          <w:bCs/>
          <w:sz w:val="24"/>
        </w:rPr>
        <w:t>.</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C62E13" w:rsidRPr="00FE0B63" w:rsidRDefault="00C62E13" w:rsidP="00C62E13">
      <w:pPr>
        <w:pStyle w:val="A321065"/>
        <w:spacing w:after="240"/>
        <w:ind w:left="0" w:right="0" w:firstLine="0"/>
        <w:rPr>
          <w:rFonts w:ascii="Arial" w:hAnsi="Arial" w:cs="Arial"/>
          <w:bCs/>
          <w:sz w:val="24"/>
        </w:rPr>
      </w:pPr>
    </w:p>
    <w:p w:rsidR="00C62E13" w:rsidRPr="00FE0B63" w:rsidRDefault="00C62E13" w:rsidP="00C62E13">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 de ___________ de 2011</w:t>
      </w:r>
      <w:r w:rsidRPr="00FE0B63">
        <w:rPr>
          <w:rFonts w:ascii="Arial" w:hAnsi="Arial" w:cs="Arial"/>
          <w:bCs/>
          <w:sz w:val="24"/>
        </w:rPr>
        <w:t>.</w:t>
      </w:r>
    </w:p>
    <w:p w:rsidR="00C62E13" w:rsidRDefault="00C62E13" w:rsidP="00C62E13">
      <w:pPr>
        <w:pStyle w:val="A321065"/>
        <w:spacing w:after="240"/>
        <w:ind w:left="0" w:right="0" w:firstLine="0"/>
        <w:rPr>
          <w:rFonts w:ascii="Arial" w:hAnsi="Arial" w:cs="Arial"/>
          <w:bCs/>
          <w:sz w:val="24"/>
        </w:rPr>
      </w:pPr>
    </w:p>
    <w:p w:rsidR="00C62E13" w:rsidRDefault="00C62E13" w:rsidP="00C62E13">
      <w:pPr>
        <w:pStyle w:val="A321065"/>
        <w:spacing w:after="240"/>
        <w:ind w:left="0" w:right="0" w:firstLine="0"/>
        <w:rPr>
          <w:rFonts w:ascii="Arial" w:hAnsi="Arial" w:cs="Arial"/>
          <w:bCs/>
          <w:sz w:val="24"/>
        </w:rPr>
      </w:pPr>
    </w:p>
    <w:p w:rsidR="00C62E13" w:rsidRDefault="00C62E13" w:rsidP="00C62E13">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62E13" w:rsidRPr="00832F1A" w:rsidRDefault="00C62E13" w:rsidP="00C62E13">
      <w:pPr>
        <w:autoSpaceDE w:val="0"/>
        <w:autoSpaceDN w:val="0"/>
        <w:adjustRightInd w:val="0"/>
        <w:ind w:left="993" w:right="941"/>
        <w:jc w:val="center"/>
        <w:rPr>
          <w:rFonts w:ascii="Arial" w:hAnsi="Arial" w:cs="Arial"/>
          <w:b/>
          <w:sz w:val="24"/>
          <w:szCs w:val="24"/>
          <w:u w:val="single"/>
        </w:rPr>
      </w:pPr>
    </w:p>
    <w:p w:rsidR="00C62E13" w:rsidRPr="00832F1A" w:rsidRDefault="00C62E13" w:rsidP="00C62E13">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62E13" w:rsidRPr="00832F1A" w:rsidRDefault="00C62E13" w:rsidP="00C62E13">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62E13" w:rsidRPr="00832F1A" w:rsidRDefault="00C62E13" w:rsidP="00C62E13">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62E13" w:rsidRPr="00832F1A" w:rsidRDefault="00C62E13" w:rsidP="00C62E13">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62E13" w:rsidRPr="00832F1A" w:rsidRDefault="00C62E13" w:rsidP="00C62E13">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A336F" w:rsidRDefault="00CA336F" w:rsidP="00516EC4">
      <w:pPr>
        <w:autoSpaceDE w:val="0"/>
        <w:autoSpaceDN w:val="0"/>
        <w:adjustRightInd w:val="0"/>
        <w:jc w:val="center"/>
        <w:rPr>
          <w:rFonts w:ascii="Arial" w:hAnsi="Arial" w:cs="Arial"/>
          <w:b/>
          <w:iCs/>
          <w:color w:val="000000"/>
          <w:sz w:val="24"/>
          <w:szCs w:val="24"/>
        </w:rPr>
      </w:pPr>
    </w:p>
    <w:p w:rsidR="005C06D2" w:rsidRDefault="005C06D2" w:rsidP="00516EC4">
      <w:pPr>
        <w:autoSpaceDE w:val="0"/>
        <w:autoSpaceDN w:val="0"/>
        <w:adjustRightInd w:val="0"/>
        <w:jc w:val="center"/>
        <w:rPr>
          <w:rFonts w:ascii="Arial" w:hAnsi="Arial" w:cs="Arial"/>
          <w:b/>
          <w:iCs/>
          <w:color w:val="000000"/>
          <w:sz w:val="24"/>
          <w:szCs w:val="24"/>
        </w:rPr>
      </w:pPr>
    </w:p>
    <w:p w:rsidR="00C8635C" w:rsidRDefault="00C8635C" w:rsidP="00516EC4">
      <w:pPr>
        <w:autoSpaceDE w:val="0"/>
        <w:autoSpaceDN w:val="0"/>
        <w:adjustRightInd w:val="0"/>
        <w:jc w:val="center"/>
        <w:rPr>
          <w:rFonts w:ascii="Arial" w:hAnsi="Arial" w:cs="Arial"/>
          <w:b/>
          <w:iCs/>
          <w:color w:val="000000"/>
          <w:sz w:val="24"/>
          <w:szCs w:val="24"/>
        </w:rPr>
      </w:pPr>
      <w:proofErr w:type="gramStart"/>
      <w:r>
        <w:rPr>
          <w:rFonts w:ascii="Arial" w:hAnsi="Arial" w:cs="Arial"/>
          <w:b/>
          <w:iCs/>
          <w:color w:val="000000"/>
          <w:sz w:val="24"/>
          <w:szCs w:val="24"/>
        </w:rPr>
        <w:t>ANEXO V</w:t>
      </w:r>
      <w:r w:rsidR="00303394">
        <w:rPr>
          <w:rFonts w:ascii="Arial" w:hAnsi="Arial" w:cs="Arial"/>
          <w:b/>
          <w:iCs/>
          <w:color w:val="000000"/>
          <w:sz w:val="24"/>
          <w:szCs w:val="24"/>
        </w:rPr>
        <w:t>I</w:t>
      </w:r>
      <w:proofErr w:type="gramEnd"/>
    </w:p>
    <w:p w:rsidR="00C8635C" w:rsidRDefault="00C8635C" w:rsidP="00516EC4">
      <w:pPr>
        <w:autoSpaceDE w:val="0"/>
        <w:autoSpaceDN w:val="0"/>
        <w:adjustRightInd w:val="0"/>
        <w:jc w:val="center"/>
        <w:rPr>
          <w:rFonts w:ascii="Arial" w:hAnsi="Arial" w:cs="Arial"/>
          <w:b/>
          <w:iCs/>
          <w:color w:val="000000"/>
          <w:sz w:val="24"/>
          <w:szCs w:val="24"/>
        </w:rPr>
      </w:pPr>
    </w:p>
    <w:p w:rsidR="00EA0BE7" w:rsidRDefault="008E089C"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MINUTA DO CONTRATO N.º ___/2011 - PMM</w:t>
      </w:r>
    </w:p>
    <w:p w:rsidR="00DA0FEC" w:rsidRDefault="00DA0FEC" w:rsidP="00516EC4">
      <w:pPr>
        <w:autoSpaceDE w:val="0"/>
        <w:autoSpaceDN w:val="0"/>
        <w:adjustRightInd w:val="0"/>
        <w:jc w:val="center"/>
        <w:rPr>
          <w:rFonts w:ascii="Arial" w:hAnsi="Arial" w:cs="Arial"/>
          <w:b/>
          <w:iCs/>
          <w:color w:val="000000"/>
          <w:sz w:val="24"/>
          <w:szCs w:val="24"/>
        </w:rPr>
      </w:pPr>
    </w:p>
    <w:p w:rsidR="00EA0BE7" w:rsidRDefault="00EA0BE7"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Nº</w:t>
      </w:r>
      <w:r w:rsidR="00CA336F">
        <w:rPr>
          <w:rFonts w:ascii="Arial" w:hAnsi="Arial" w:cs="Arial"/>
          <w:b/>
          <w:iCs/>
          <w:color w:val="000000"/>
          <w:sz w:val="24"/>
          <w:szCs w:val="24"/>
        </w:rPr>
        <w:t xml:space="preserve"> 1</w:t>
      </w:r>
      <w:r w:rsidR="005C06D2">
        <w:rPr>
          <w:rFonts w:ascii="Arial" w:hAnsi="Arial" w:cs="Arial"/>
          <w:b/>
          <w:iCs/>
          <w:color w:val="000000"/>
          <w:sz w:val="24"/>
          <w:szCs w:val="24"/>
        </w:rPr>
        <w:t>2</w:t>
      </w:r>
      <w:r w:rsidR="00CA336F">
        <w:rPr>
          <w:rFonts w:ascii="Arial" w:hAnsi="Arial" w:cs="Arial"/>
          <w:b/>
          <w:iCs/>
          <w:color w:val="000000"/>
          <w:sz w:val="24"/>
          <w:szCs w:val="24"/>
        </w:rPr>
        <w:t>0</w:t>
      </w:r>
      <w:r w:rsidR="001B6DA9">
        <w:rPr>
          <w:rFonts w:ascii="Arial" w:hAnsi="Arial" w:cs="Arial"/>
          <w:b/>
          <w:iCs/>
          <w:color w:val="000000"/>
          <w:sz w:val="24"/>
          <w:szCs w:val="24"/>
        </w:rPr>
        <w:t>/</w:t>
      </w:r>
      <w:r w:rsidR="005767B1">
        <w:rPr>
          <w:rFonts w:ascii="Arial" w:hAnsi="Arial" w:cs="Arial"/>
          <w:b/>
          <w:iCs/>
          <w:color w:val="000000"/>
          <w:sz w:val="24"/>
          <w:szCs w:val="24"/>
        </w:rPr>
        <w:t>201</w:t>
      </w:r>
      <w:r w:rsidR="00DA0FEC">
        <w:rPr>
          <w:rFonts w:ascii="Arial" w:hAnsi="Arial" w:cs="Arial"/>
          <w:b/>
          <w:iCs/>
          <w:color w:val="000000"/>
          <w:sz w:val="24"/>
          <w:szCs w:val="24"/>
        </w:rPr>
        <w:t>1</w:t>
      </w:r>
      <w:r w:rsidR="005767B1">
        <w:rPr>
          <w:rFonts w:ascii="Arial" w:hAnsi="Arial" w:cs="Arial"/>
          <w:b/>
          <w:iCs/>
          <w:color w:val="000000"/>
          <w:sz w:val="24"/>
          <w:szCs w:val="24"/>
        </w:rPr>
        <w:t xml:space="preserve"> – PMM</w:t>
      </w:r>
    </w:p>
    <w:p w:rsidR="00DA0FEC" w:rsidRDefault="00DA0FEC" w:rsidP="00516EC4">
      <w:pPr>
        <w:autoSpaceDE w:val="0"/>
        <w:autoSpaceDN w:val="0"/>
        <w:adjustRightInd w:val="0"/>
        <w:jc w:val="center"/>
        <w:rPr>
          <w:rFonts w:ascii="Arial" w:hAnsi="Arial" w:cs="Arial"/>
          <w:b/>
          <w:iCs/>
          <w:color w:val="000000"/>
          <w:sz w:val="24"/>
          <w:szCs w:val="24"/>
        </w:rPr>
      </w:pPr>
    </w:p>
    <w:p w:rsidR="00516EC4" w:rsidRDefault="00EA0BE7"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 N</w:t>
      </w:r>
      <w:r w:rsidR="00C855AF">
        <w:rPr>
          <w:rFonts w:ascii="Arial" w:hAnsi="Arial" w:cs="Arial"/>
          <w:b/>
          <w:iCs/>
          <w:color w:val="000000"/>
          <w:sz w:val="24"/>
          <w:szCs w:val="24"/>
        </w:rPr>
        <w:t>.</w:t>
      </w:r>
      <w:r>
        <w:rPr>
          <w:rFonts w:ascii="Arial" w:hAnsi="Arial" w:cs="Arial"/>
          <w:b/>
          <w:iCs/>
          <w:color w:val="000000"/>
          <w:sz w:val="24"/>
          <w:szCs w:val="24"/>
        </w:rPr>
        <w:t xml:space="preserve">º </w:t>
      </w:r>
      <w:r w:rsidR="001A0ADE">
        <w:rPr>
          <w:rFonts w:ascii="Arial" w:hAnsi="Arial" w:cs="Arial"/>
          <w:b/>
          <w:iCs/>
          <w:color w:val="000000"/>
          <w:sz w:val="24"/>
          <w:szCs w:val="24"/>
        </w:rPr>
        <w:t>227/</w:t>
      </w:r>
      <w:r w:rsidR="00527475">
        <w:rPr>
          <w:rFonts w:ascii="Arial" w:hAnsi="Arial" w:cs="Arial"/>
          <w:b/>
          <w:iCs/>
          <w:color w:val="000000"/>
          <w:sz w:val="24"/>
          <w:szCs w:val="24"/>
        </w:rPr>
        <w:t>201</w:t>
      </w:r>
      <w:r w:rsidR="00DA0FEC">
        <w:rPr>
          <w:rFonts w:ascii="Arial" w:hAnsi="Arial" w:cs="Arial"/>
          <w:b/>
          <w:iCs/>
          <w:color w:val="000000"/>
          <w:sz w:val="24"/>
          <w:szCs w:val="24"/>
        </w:rPr>
        <w:t>1</w:t>
      </w:r>
    </w:p>
    <w:p w:rsidR="00DA0FEC" w:rsidRDefault="00DA0FEC" w:rsidP="006E2311">
      <w:pPr>
        <w:spacing w:before="120" w:after="120"/>
        <w:ind w:left="4678"/>
        <w:jc w:val="both"/>
        <w:rPr>
          <w:rFonts w:ascii="Arial" w:hAnsi="Arial" w:cs="Arial"/>
          <w:b/>
          <w:sz w:val="24"/>
          <w:szCs w:val="24"/>
        </w:rPr>
      </w:pPr>
    </w:p>
    <w:p w:rsidR="001460DF" w:rsidRDefault="001460DF" w:rsidP="006E2311">
      <w:pPr>
        <w:spacing w:before="120" w:after="120"/>
        <w:ind w:left="4678"/>
        <w:jc w:val="both"/>
        <w:rPr>
          <w:rFonts w:ascii="Arial" w:hAnsi="Arial" w:cs="Arial"/>
          <w:b/>
          <w:sz w:val="24"/>
          <w:szCs w:val="24"/>
        </w:rPr>
      </w:pPr>
    </w:p>
    <w:p w:rsidR="00516EC4" w:rsidRDefault="009551BD" w:rsidP="001A0ADE">
      <w:pPr>
        <w:spacing w:before="120" w:after="120"/>
        <w:ind w:left="4395"/>
        <w:jc w:val="both"/>
        <w:rPr>
          <w:rFonts w:ascii="Arial" w:hAnsi="Arial" w:cs="Arial"/>
          <w:b/>
          <w:sz w:val="24"/>
          <w:szCs w:val="24"/>
        </w:rPr>
      </w:pPr>
      <w:r>
        <w:rPr>
          <w:rFonts w:ascii="Arial" w:hAnsi="Arial" w:cs="Arial"/>
          <w:b/>
          <w:color w:val="000000"/>
          <w:sz w:val="24"/>
          <w:szCs w:val="24"/>
        </w:rPr>
        <w:t xml:space="preserve">CONTRATAÇÃO DE </w:t>
      </w:r>
      <w:r w:rsidR="00DA0FEC">
        <w:rPr>
          <w:rFonts w:ascii="Arial" w:hAnsi="Arial" w:cs="Arial"/>
          <w:b/>
          <w:color w:val="000000"/>
          <w:sz w:val="24"/>
          <w:szCs w:val="24"/>
        </w:rPr>
        <w:t xml:space="preserve">TRIO ELÉTRICO PARA O </w:t>
      </w:r>
      <w:r w:rsidR="001A0ADE">
        <w:rPr>
          <w:rFonts w:ascii="Arial" w:hAnsi="Arial" w:cs="Arial"/>
          <w:b/>
          <w:color w:val="000000"/>
          <w:sz w:val="24"/>
          <w:szCs w:val="24"/>
        </w:rPr>
        <w:t>REVEILLON 2011/2012</w:t>
      </w:r>
      <w:r w:rsidR="001B6DA9">
        <w:rPr>
          <w:rFonts w:ascii="Arial" w:hAnsi="Arial" w:cs="Arial"/>
          <w:b/>
          <w:color w:val="000000"/>
          <w:sz w:val="24"/>
          <w:szCs w:val="24"/>
        </w:rPr>
        <w:t xml:space="preserve"> </w:t>
      </w:r>
      <w:r w:rsidR="00516EC4">
        <w:rPr>
          <w:rFonts w:ascii="Arial" w:hAnsi="Arial" w:cs="Arial"/>
          <w:b/>
          <w:sz w:val="24"/>
          <w:szCs w:val="24"/>
        </w:rPr>
        <w:t xml:space="preserve">que entre si fazem </w:t>
      </w:r>
      <w:r w:rsidR="004A4E52">
        <w:rPr>
          <w:rFonts w:ascii="Arial" w:hAnsi="Arial" w:cs="Arial"/>
          <w:b/>
          <w:sz w:val="24"/>
          <w:szCs w:val="24"/>
        </w:rPr>
        <w:t>o M</w:t>
      </w:r>
      <w:r w:rsidR="00DA0FEC">
        <w:rPr>
          <w:rFonts w:ascii="Arial" w:hAnsi="Arial" w:cs="Arial"/>
          <w:b/>
          <w:sz w:val="24"/>
          <w:szCs w:val="24"/>
        </w:rPr>
        <w:t>UNICÍPIO DE MATINHOS</w:t>
      </w:r>
      <w:r w:rsidR="00516EC4">
        <w:rPr>
          <w:rFonts w:ascii="Arial" w:hAnsi="Arial" w:cs="Arial"/>
          <w:b/>
          <w:sz w:val="24"/>
          <w:szCs w:val="24"/>
        </w:rPr>
        <w:t xml:space="preserve"> e</w:t>
      </w:r>
      <w:r w:rsidR="00EA0BE7">
        <w:rPr>
          <w:rFonts w:ascii="Arial" w:hAnsi="Arial" w:cs="Arial"/>
          <w:b/>
          <w:sz w:val="24"/>
          <w:szCs w:val="24"/>
        </w:rPr>
        <w:t xml:space="preserve"> a empresa</w:t>
      </w:r>
      <w:r w:rsidR="001A0ADE">
        <w:rPr>
          <w:rFonts w:ascii="Arial" w:hAnsi="Arial" w:cs="Arial"/>
          <w:b/>
          <w:sz w:val="24"/>
          <w:szCs w:val="24"/>
        </w:rPr>
        <w:t xml:space="preserve"> </w:t>
      </w:r>
      <w:r w:rsidR="00DA0FEC">
        <w:rPr>
          <w:rFonts w:ascii="Arial" w:hAnsi="Arial" w:cs="Arial"/>
          <w:b/>
          <w:sz w:val="24"/>
          <w:szCs w:val="24"/>
        </w:rPr>
        <w:t>_________</w:t>
      </w:r>
      <w:r w:rsidR="003732AC">
        <w:rPr>
          <w:rFonts w:ascii="Arial" w:hAnsi="Arial" w:cs="Arial"/>
          <w:b/>
          <w:sz w:val="24"/>
          <w:szCs w:val="24"/>
        </w:rPr>
        <w:t>___</w:t>
      </w:r>
      <w:r w:rsidR="001A0ADE">
        <w:rPr>
          <w:rFonts w:ascii="Arial" w:hAnsi="Arial" w:cs="Arial"/>
          <w:b/>
          <w:sz w:val="24"/>
          <w:szCs w:val="24"/>
        </w:rPr>
        <w:t>_</w:t>
      </w:r>
      <w:r w:rsidR="003732AC">
        <w:rPr>
          <w:rFonts w:ascii="Arial" w:hAnsi="Arial" w:cs="Arial"/>
          <w:b/>
          <w:sz w:val="24"/>
          <w:szCs w:val="24"/>
        </w:rPr>
        <w:t>.</w:t>
      </w:r>
      <w:r w:rsidR="00EA0BE7">
        <w:rPr>
          <w:rFonts w:ascii="Arial" w:hAnsi="Arial" w:cs="Arial"/>
          <w:b/>
          <w:sz w:val="24"/>
          <w:szCs w:val="24"/>
        </w:rPr>
        <w:t xml:space="preserve"> </w:t>
      </w:r>
    </w:p>
    <w:p w:rsidR="00DA0FEC" w:rsidRDefault="00DA0FEC" w:rsidP="00516EC4">
      <w:pPr>
        <w:spacing w:before="120" w:after="120"/>
        <w:jc w:val="both"/>
        <w:rPr>
          <w:rFonts w:ascii="Arial" w:hAnsi="Arial" w:cs="Arial"/>
          <w:bCs/>
          <w:sz w:val="24"/>
          <w:szCs w:val="24"/>
        </w:rPr>
      </w:pPr>
    </w:p>
    <w:p w:rsidR="00516EC4" w:rsidRDefault="00516EC4" w:rsidP="00516EC4">
      <w:pPr>
        <w:spacing w:before="120" w:after="120"/>
        <w:jc w:val="both"/>
        <w:rPr>
          <w:rFonts w:ascii="Arial" w:hAnsi="Arial" w:cs="Arial"/>
          <w:bCs/>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w:t>
      </w:r>
      <w:r w:rsidR="00527475">
        <w:rPr>
          <w:rFonts w:ascii="Arial" w:hAnsi="Arial" w:cs="Arial"/>
          <w:bCs/>
          <w:sz w:val="24"/>
          <w:szCs w:val="24"/>
        </w:rPr>
        <w:t xml:space="preserve">pessoa de direito publico interno, inscrito no CNPJ </w:t>
      </w:r>
      <w:r w:rsidR="00BF60D4">
        <w:rPr>
          <w:rFonts w:ascii="Arial" w:hAnsi="Arial" w:cs="Arial"/>
          <w:bCs/>
          <w:sz w:val="24"/>
          <w:szCs w:val="24"/>
        </w:rPr>
        <w:t>N.</w:t>
      </w:r>
      <w:r w:rsidR="00527475">
        <w:rPr>
          <w:rFonts w:ascii="Arial" w:hAnsi="Arial" w:cs="Arial"/>
          <w:bCs/>
          <w:sz w:val="24"/>
          <w:szCs w:val="24"/>
        </w:rPr>
        <w:t>º 76.017.466/0001-61</w:t>
      </w:r>
      <w:r>
        <w:rPr>
          <w:rFonts w:ascii="Arial" w:hAnsi="Arial" w:cs="Arial"/>
          <w:bCs/>
          <w:sz w:val="24"/>
          <w:szCs w:val="24"/>
        </w:rPr>
        <w:t>com sede na Rua Pastor Elias Abr</w:t>
      </w:r>
      <w:r w:rsidR="003F7A97">
        <w:rPr>
          <w:rFonts w:ascii="Arial" w:hAnsi="Arial" w:cs="Arial"/>
          <w:bCs/>
          <w:sz w:val="24"/>
          <w:szCs w:val="24"/>
        </w:rPr>
        <w:t>ah</w:t>
      </w:r>
      <w:r>
        <w:rPr>
          <w:rFonts w:ascii="Arial" w:hAnsi="Arial" w:cs="Arial"/>
          <w:bCs/>
          <w:sz w:val="24"/>
          <w:szCs w:val="24"/>
        </w:rPr>
        <w:t>ão</w:t>
      </w:r>
      <w:r w:rsidR="003F7A97">
        <w:rPr>
          <w:rFonts w:ascii="Arial" w:hAnsi="Arial" w:cs="Arial"/>
          <w:bCs/>
          <w:sz w:val="24"/>
          <w:szCs w:val="24"/>
        </w:rPr>
        <w:t xml:space="preserve">, </w:t>
      </w:r>
      <w:r>
        <w:rPr>
          <w:rFonts w:ascii="Arial" w:hAnsi="Arial" w:cs="Arial"/>
          <w:bCs/>
          <w:sz w:val="24"/>
          <w:szCs w:val="24"/>
        </w:rPr>
        <w:t>n</w:t>
      </w:r>
      <w:r w:rsidR="003F7A97">
        <w:rPr>
          <w:rFonts w:ascii="Arial" w:hAnsi="Arial" w:cs="Arial"/>
          <w:bCs/>
          <w:sz w:val="24"/>
          <w:szCs w:val="24"/>
        </w:rPr>
        <w:t>.</w:t>
      </w:r>
      <w:r>
        <w:rPr>
          <w:rFonts w:ascii="Arial" w:hAnsi="Arial" w:cs="Arial"/>
          <w:bCs/>
          <w:sz w:val="24"/>
          <w:szCs w:val="24"/>
        </w:rPr>
        <w:t>º 22, em Matinhos-P</w:t>
      </w:r>
      <w:r w:rsidR="004A4E52">
        <w:rPr>
          <w:rFonts w:ascii="Arial" w:hAnsi="Arial" w:cs="Arial"/>
          <w:bCs/>
          <w:sz w:val="24"/>
          <w:szCs w:val="24"/>
        </w:rPr>
        <w:t>R</w:t>
      </w:r>
      <w:r>
        <w:rPr>
          <w:rFonts w:ascii="Arial" w:hAnsi="Arial" w:cs="Arial"/>
          <w:bCs/>
          <w:sz w:val="24"/>
          <w:szCs w:val="24"/>
        </w:rPr>
        <w:t>, neste ato representando pelo Exmº Prefeito Municipal, Sr. Eduardo Antonio Dalmora, brasileiro, portador do RG n.º 1.326.821-5</w:t>
      </w:r>
      <w:r w:rsidR="00E7235C">
        <w:rPr>
          <w:rFonts w:ascii="Arial" w:hAnsi="Arial" w:cs="Arial"/>
          <w:bCs/>
          <w:sz w:val="24"/>
          <w:szCs w:val="24"/>
        </w:rPr>
        <w:t xml:space="preserve"> e </w:t>
      </w:r>
      <w:r>
        <w:rPr>
          <w:rFonts w:ascii="Arial" w:hAnsi="Arial" w:cs="Arial"/>
          <w:bCs/>
          <w:sz w:val="24"/>
          <w:szCs w:val="24"/>
        </w:rPr>
        <w:t xml:space="preserve">CPF n.º 337.613.459-68, doravante denominado simplesmente </w:t>
      </w:r>
      <w:r>
        <w:rPr>
          <w:rFonts w:ascii="Arial" w:hAnsi="Arial" w:cs="Arial"/>
          <w:b/>
          <w:sz w:val="24"/>
          <w:szCs w:val="24"/>
        </w:rPr>
        <w:t>CONTRATANTE</w:t>
      </w:r>
      <w:r>
        <w:rPr>
          <w:rFonts w:ascii="Arial" w:hAnsi="Arial" w:cs="Arial"/>
          <w:bCs/>
          <w:sz w:val="24"/>
          <w:szCs w:val="24"/>
        </w:rPr>
        <w:t>, e a</w:t>
      </w:r>
      <w:r w:rsidR="00BF60D4">
        <w:rPr>
          <w:rFonts w:ascii="Arial" w:hAnsi="Arial" w:cs="Arial"/>
          <w:bCs/>
          <w:sz w:val="24"/>
          <w:szCs w:val="24"/>
        </w:rPr>
        <w:t xml:space="preserve"> empresa ____________</w:t>
      </w:r>
      <w:r>
        <w:rPr>
          <w:rFonts w:ascii="Arial" w:hAnsi="Arial" w:cs="Arial"/>
          <w:b/>
          <w:sz w:val="24"/>
          <w:szCs w:val="24"/>
        </w:rPr>
        <w:t>,</w:t>
      </w:r>
      <w:proofErr w:type="gramStart"/>
      <w:r>
        <w:rPr>
          <w:rFonts w:ascii="Arial" w:hAnsi="Arial" w:cs="Arial"/>
          <w:b/>
          <w:sz w:val="24"/>
          <w:szCs w:val="24"/>
        </w:rPr>
        <w:t xml:space="preserve"> </w:t>
      </w:r>
      <w:r>
        <w:rPr>
          <w:rFonts w:ascii="Arial" w:hAnsi="Arial" w:cs="Arial"/>
          <w:bCs/>
          <w:sz w:val="24"/>
          <w:szCs w:val="24"/>
        </w:rPr>
        <w:t xml:space="preserve"> </w:t>
      </w:r>
      <w:proofErr w:type="gramEnd"/>
      <w:r>
        <w:rPr>
          <w:rFonts w:ascii="Arial" w:hAnsi="Arial" w:cs="Arial"/>
          <w:bCs/>
          <w:sz w:val="24"/>
          <w:szCs w:val="24"/>
        </w:rPr>
        <w:t xml:space="preserve">pessoa jurídica de direito privado, inscrita no CNPJ </w:t>
      </w:r>
      <w:r w:rsidR="00BF60D4">
        <w:rPr>
          <w:rFonts w:ascii="Arial" w:hAnsi="Arial" w:cs="Arial"/>
          <w:bCs/>
          <w:sz w:val="24"/>
          <w:szCs w:val="24"/>
        </w:rPr>
        <w:t>N.</w:t>
      </w:r>
      <w:r>
        <w:rPr>
          <w:rFonts w:ascii="Arial" w:hAnsi="Arial" w:cs="Arial"/>
          <w:bCs/>
          <w:sz w:val="24"/>
          <w:szCs w:val="24"/>
        </w:rPr>
        <w:t xml:space="preserve">º </w:t>
      </w:r>
      <w:r w:rsidR="00BB1652">
        <w:rPr>
          <w:rFonts w:ascii="Arial" w:hAnsi="Arial" w:cs="Arial"/>
          <w:bCs/>
          <w:sz w:val="24"/>
          <w:szCs w:val="24"/>
        </w:rPr>
        <w:t>________</w:t>
      </w:r>
      <w:r>
        <w:rPr>
          <w:rFonts w:ascii="Arial" w:hAnsi="Arial" w:cs="Arial"/>
          <w:bCs/>
          <w:sz w:val="24"/>
          <w:szCs w:val="24"/>
        </w:rPr>
        <w:t>/</w:t>
      </w:r>
      <w:r w:rsidR="005C06D2">
        <w:rPr>
          <w:rFonts w:ascii="Arial" w:hAnsi="Arial" w:cs="Arial"/>
          <w:bCs/>
          <w:sz w:val="24"/>
          <w:szCs w:val="24"/>
        </w:rPr>
        <w:t>____</w:t>
      </w:r>
      <w:r>
        <w:rPr>
          <w:rFonts w:ascii="Arial" w:hAnsi="Arial" w:cs="Arial"/>
          <w:bCs/>
          <w:sz w:val="24"/>
          <w:szCs w:val="24"/>
        </w:rPr>
        <w:t>-</w:t>
      </w:r>
      <w:r w:rsidR="00BF60D4">
        <w:rPr>
          <w:rFonts w:ascii="Arial" w:hAnsi="Arial" w:cs="Arial"/>
          <w:bCs/>
          <w:sz w:val="24"/>
          <w:szCs w:val="24"/>
        </w:rPr>
        <w:t>__</w:t>
      </w:r>
      <w:r>
        <w:rPr>
          <w:rFonts w:ascii="Arial" w:hAnsi="Arial" w:cs="Arial"/>
          <w:bCs/>
          <w:sz w:val="24"/>
          <w:szCs w:val="24"/>
        </w:rPr>
        <w:t xml:space="preserve">, com sede na </w:t>
      </w:r>
      <w:r w:rsidR="00BF60D4">
        <w:rPr>
          <w:rFonts w:ascii="Arial" w:hAnsi="Arial" w:cs="Arial"/>
          <w:bCs/>
          <w:sz w:val="24"/>
          <w:szCs w:val="24"/>
        </w:rPr>
        <w:t>R</w:t>
      </w:r>
      <w:r>
        <w:rPr>
          <w:rFonts w:ascii="Arial" w:hAnsi="Arial" w:cs="Arial"/>
          <w:bCs/>
          <w:sz w:val="24"/>
          <w:szCs w:val="24"/>
        </w:rPr>
        <w:t>ua</w:t>
      </w:r>
      <w:r w:rsidR="00BB1652">
        <w:rPr>
          <w:rFonts w:ascii="Arial" w:hAnsi="Arial" w:cs="Arial"/>
          <w:bCs/>
          <w:sz w:val="24"/>
          <w:szCs w:val="24"/>
        </w:rPr>
        <w:t xml:space="preserve"> ___________, n.º ____</w:t>
      </w:r>
      <w:r w:rsidR="00BF60D4">
        <w:rPr>
          <w:rFonts w:ascii="Arial" w:hAnsi="Arial" w:cs="Arial"/>
          <w:bCs/>
          <w:sz w:val="24"/>
          <w:szCs w:val="24"/>
        </w:rPr>
        <w:t>_</w:t>
      </w:r>
      <w:r>
        <w:rPr>
          <w:rFonts w:ascii="Arial" w:hAnsi="Arial" w:cs="Arial"/>
          <w:bCs/>
          <w:sz w:val="24"/>
          <w:szCs w:val="24"/>
        </w:rPr>
        <w:t xml:space="preserve">, </w:t>
      </w:r>
      <w:r w:rsidR="00BB1652">
        <w:rPr>
          <w:rFonts w:ascii="Arial" w:hAnsi="Arial" w:cs="Arial"/>
          <w:bCs/>
          <w:sz w:val="24"/>
          <w:szCs w:val="24"/>
        </w:rPr>
        <w:t>______</w:t>
      </w:r>
      <w:r w:rsidR="00BF60D4">
        <w:rPr>
          <w:rFonts w:ascii="Arial" w:hAnsi="Arial" w:cs="Arial"/>
          <w:bCs/>
          <w:sz w:val="24"/>
          <w:szCs w:val="24"/>
        </w:rPr>
        <w:t>__</w:t>
      </w:r>
      <w:r>
        <w:rPr>
          <w:rFonts w:ascii="Arial" w:hAnsi="Arial" w:cs="Arial"/>
          <w:bCs/>
          <w:sz w:val="24"/>
          <w:szCs w:val="24"/>
        </w:rPr>
        <w:t xml:space="preserve">, </w:t>
      </w:r>
      <w:r w:rsidR="00BF60D4">
        <w:rPr>
          <w:rFonts w:ascii="Arial" w:hAnsi="Arial" w:cs="Arial"/>
          <w:bCs/>
          <w:sz w:val="24"/>
          <w:szCs w:val="24"/>
        </w:rPr>
        <w:t>________</w:t>
      </w:r>
      <w:r>
        <w:rPr>
          <w:rFonts w:ascii="Arial" w:hAnsi="Arial" w:cs="Arial"/>
          <w:bCs/>
          <w:sz w:val="24"/>
          <w:szCs w:val="24"/>
        </w:rPr>
        <w:t>-</w:t>
      </w:r>
      <w:r w:rsidR="00BF60D4">
        <w:rPr>
          <w:rFonts w:ascii="Arial" w:hAnsi="Arial" w:cs="Arial"/>
          <w:bCs/>
          <w:sz w:val="24"/>
          <w:szCs w:val="24"/>
        </w:rPr>
        <w:t>__</w:t>
      </w:r>
      <w:r>
        <w:rPr>
          <w:rFonts w:ascii="Arial" w:hAnsi="Arial" w:cs="Arial"/>
          <w:bCs/>
          <w:sz w:val="24"/>
          <w:szCs w:val="24"/>
        </w:rPr>
        <w:t xml:space="preserve">, neste ato representada por seu </w:t>
      </w:r>
      <w:r w:rsidR="00BF60D4">
        <w:rPr>
          <w:rFonts w:ascii="Arial" w:hAnsi="Arial" w:cs="Arial"/>
          <w:bCs/>
          <w:sz w:val="24"/>
          <w:szCs w:val="24"/>
        </w:rPr>
        <w:t xml:space="preserve">representante legal, </w:t>
      </w:r>
      <w:r>
        <w:rPr>
          <w:rFonts w:ascii="Arial" w:hAnsi="Arial" w:cs="Arial"/>
          <w:bCs/>
          <w:sz w:val="24"/>
          <w:szCs w:val="24"/>
        </w:rPr>
        <w:t>Sr</w:t>
      </w:r>
      <w:r w:rsidR="00BF60D4">
        <w:rPr>
          <w:rFonts w:ascii="Arial" w:hAnsi="Arial" w:cs="Arial"/>
          <w:bCs/>
          <w:sz w:val="24"/>
          <w:szCs w:val="24"/>
        </w:rPr>
        <w:t>. ______</w:t>
      </w:r>
      <w:r w:rsidR="00DA0FEC">
        <w:rPr>
          <w:rFonts w:ascii="Arial" w:hAnsi="Arial" w:cs="Arial"/>
          <w:bCs/>
          <w:sz w:val="24"/>
          <w:szCs w:val="24"/>
        </w:rPr>
        <w:t>_____</w:t>
      </w:r>
      <w:r w:rsidR="00BF60D4">
        <w:rPr>
          <w:rFonts w:ascii="Arial" w:hAnsi="Arial" w:cs="Arial"/>
          <w:bCs/>
          <w:sz w:val="24"/>
          <w:szCs w:val="24"/>
        </w:rPr>
        <w:t>______</w:t>
      </w:r>
      <w:r>
        <w:rPr>
          <w:rFonts w:ascii="Arial" w:hAnsi="Arial" w:cs="Arial"/>
          <w:bCs/>
          <w:sz w:val="24"/>
          <w:szCs w:val="24"/>
        </w:rPr>
        <w:t>, portador do CPF n</w:t>
      </w:r>
      <w:r w:rsidR="00BF60D4">
        <w:rPr>
          <w:rFonts w:ascii="Arial" w:hAnsi="Arial" w:cs="Arial"/>
          <w:bCs/>
          <w:sz w:val="24"/>
          <w:szCs w:val="24"/>
        </w:rPr>
        <w:t>.</w:t>
      </w:r>
      <w:r>
        <w:rPr>
          <w:rFonts w:ascii="Arial" w:hAnsi="Arial" w:cs="Arial"/>
          <w:bCs/>
          <w:sz w:val="24"/>
          <w:szCs w:val="24"/>
        </w:rPr>
        <w:t>º</w:t>
      </w:r>
      <w:r w:rsidR="00BB1652">
        <w:rPr>
          <w:rFonts w:ascii="Arial" w:hAnsi="Arial" w:cs="Arial"/>
          <w:bCs/>
          <w:sz w:val="24"/>
          <w:szCs w:val="24"/>
        </w:rPr>
        <w:t xml:space="preserve"> __</w:t>
      </w:r>
      <w:r w:rsidR="00DA0FEC">
        <w:rPr>
          <w:rFonts w:ascii="Arial" w:hAnsi="Arial" w:cs="Arial"/>
          <w:bCs/>
          <w:sz w:val="24"/>
          <w:szCs w:val="24"/>
        </w:rPr>
        <w:t>__________</w:t>
      </w:r>
      <w:r w:rsidR="00BB1652">
        <w:rPr>
          <w:rFonts w:ascii="Arial" w:hAnsi="Arial" w:cs="Arial"/>
          <w:bCs/>
          <w:sz w:val="24"/>
          <w:szCs w:val="24"/>
        </w:rPr>
        <w:t>_________</w:t>
      </w:r>
      <w:r>
        <w:rPr>
          <w:rFonts w:ascii="Arial" w:hAnsi="Arial" w:cs="Arial"/>
          <w:bCs/>
          <w:sz w:val="24"/>
          <w:szCs w:val="24"/>
        </w:rPr>
        <w:t xml:space="preserve">,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1460DF" w:rsidRDefault="001460DF" w:rsidP="00516EC4">
      <w:pPr>
        <w:spacing w:before="120" w:after="120"/>
        <w:jc w:val="both"/>
        <w:rPr>
          <w:rFonts w:ascii="Arial" w:hAnsi="Arial" w:cs="Arial"/>
          <w:b/>
          <w:iCs/>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DA0FEC" w:rsidRDefault="00516EC4" w:rsidP="00DA0FE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objeto deste Contrato é </w:t>
      </w:r>
      <w:r w:rsidR="00B24AD8">
        <w:rPr>
          <w:rFonts w:ascii="Arial" w:hAnsi="Arial" w:cs="Arial"/>
          <w:color w:val="000000"/>
          <w:sz w:val="24"/>
          <w:szCs w:val="24"/>
        </w:rPr>
        <w:t>a</w:t>
      </w:r>
      <w:r w:rsidR="003F0130">
        <w:rPr>
          <w:rFonts w:ascii="Arial" w:hAnsi="Arial" w:cs="Arial"/>
          <w:color w:val="000000"/>
          <w:sz w:val="24"/>
          <w:szCs w:val="24"/>
        </w:rPr>
        <w:t xml:space="preserve"> </w:t>
      </w:r>
      <w:r w:rsidR="00DA0FEC" w:rsidRPr="00AD789F">
        <w:rPr>
          <w:rFonts w:ascii="Arial" w:hAnsi="Arial" w:cs="Arial"/>
          <w:b/>
          <w:color w:val="000000"/>
          <w:sz w:val="24"/>
          <w:szCs w:val="24"/>
          <w:u w:val="single"/>
        </w:rPr>
        <w:t xml:space="preserve">CONTRATAÇÃO DE </w:t>
      </w:r>
      <w:r w:rsidR="00DA0FEC">
        <w:rPr>
          <w:rFonts w:ascii="Arial" w:hAnsi="Arial" w:cs="Arial"/>
          <w:b/>
          <w:color w:val="000000"/>
          <w:sz w:val="24"/>
          <w:szCs w:val="24"/>
          <w:u w:val="single"/>
        </w:rPr>
        <w:t xml:space="preserve">TRIO ELÉTRICO PARA O </w:t>
      </w:r>
      <w:r w:rsidR="001A0ADE">
        <w:rPr>
          <w:rFonts w:ascii="Arial" w:hAnsi="Arial" w:cs="Arial"/>
          <w:b/>
          <w:color w:val="000000"/>
          <w:sz w:val="24"/>
          <w:szCs w:val="24"/>
          <w:u w:val="single"/>
        </w:rPr>
        <w:t xml:space="preserve">REVEILLON </w:t>
      </w:r>
      <w:r w:rsidR="00DA0FEC">
        <w:rPr>
          <w:rFonts w:ascii="Arial" w:hAnsi="Arial" w:cs="Arial"/>
          <w:b/>
          <w:color w:val="000000"/>
          <w:sz w:val="24"/>
          <w:szCs w:val="24"/>
          <w:u w:val="single"/>
        </w:rPr>
        <w:t>2011</w:t>
      </w:r>
      <w:r w:rsidR="001A0ADE">
        <w:rPr>
          <w:rFonts w:ascii="Arial" w:hAnsi="Arial" w:cs="Arial"/>
          <w:b/>
          <w:color w:val="000000"/>
          <w:sz w:val="24"/>
          <w:szCs w:val="24"/>
          <w:u w:val="single"/>
        </w:rPr>
        <w:t>/2012</w:t>
      </w:r>
      <w:r w:rsidR="00DA0FEC">
        <w:rPr>
          <w:rFonts w:ascii="Arial" w:hAnsi="Arial" w:cs="Arial"/>
          <w:b/>
          <w:color w:val="000000"/>
          <w:sz w:val="24"/>
          <w:szCs w:val="24"/>
        </w:rPr>
        <w:t xml:space="preserve">, </w:t>
      </w:r>
      <w:r w:rsidR="00DA0FEC" w:rsidRPr="004218BC">
        <w:rPr>
          <w:rFonts w:ascii="Arial" w:hAnsi="Arial" w:cs="Arial"/>
          <w:color w:val="000000"/>
          <w:sz w:val="24"/>
          <w:szCs w:val="24"/>
        </w:rPr>
        <w:t xml:space="preserve">conforme </w:t>
      </w:r>
      <w:r w:rsidR="00DA0FEC">
        <w:rPr>
          <w:rFonts w:ascii="Arial" w:hAnsi="Arial" w:cs="Arial"/>
          <w:color w:val="000000" w:themeColor="text1"/>
          <w:sz w:val="24"/>
          <w:szCs w:val="24"/>
        </w:rPr>
        <w:t>especificado abaixo</w:t>
      </w:r>
      <w:r w:rsidR="00DA0FEC" w:rsidRPr="004218BC">
        <w:rPr>
          <w:rFonts w:ascii="Arial" w:hAnsi="Arial" w:cs="Arial"/>
          <w:color w:val="000000"/>
          <w:sz w:val="24"/>
          <w:szCs w:val="24"/>
        </w:rPr>
        <w:t>:</w:t>
      </w:r>
    </w:p>
    <w:p w:rsidR="001A0ADE" w:rsidRDefault="001A0ADE" w:rsidP="00DA0FEC">
      <w:pPr>
        <w:autoSpaceDE w:val="0"/>
        <w:autoSpaceDN w:val="0"/>
        <w:adjustRightInd w:val="0"/>
        <w:jc w:val="both"/>
        <w:rPr>
          <w:rFonts w:ascii="Arial" w:hAnsi="Arial" w:cs="Arial"/>
          <w:color w:val="000000"/>
          <w:sz w:val="24"/>
          <w:szCs w:val="24"/>
        </w:rPr>
      </w:pPr>
    </w:p>
    <w:tbl>
      <w:tblPr>
        <w:tblW w:w="9092" w:type="dxa"/>
        <w:tblInd w:w="50" w:type="dxa"/>
        <w:tblCellMar>
          <w:left w:w="70" w:type="dxa"/>
          <w:right w:w="70" w:type="dxa"/>
        </w:tblCellMar>
        <w:tblLook w:val="04A0"/>
      </w:tblPr>
      <w:tblGrid>
        <w:gridCol w:w="740"/>
        <w:gridCol w:w="605"/>
        <w:gridCol w:w="739"/>
        <w:gridCol w:w="4740"/>
        <w:gridCol w:w="997"/>
        <w:gridCol w:w="1271"/>
      </w:tblGrid>
      <w:tr w:rsidR="001A0ADE" w:rsidRPr="00507A2E" w:rsidTr="001A0ADE">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A0ADE" w:rsidRPr="00507A2E" w:rsidRDefault="001A0ADE" w:rsidP="001A0ADE">
            <w:pPr>
              <w:jc w:val="center"/>
              <w:rPr>
                <w:rFonts w:ascii="Arial" w:hAnsi="Arial" w:cs="Arial"/>
                <w:b/>
                <w:bCs/>
                <w:sz w:val="22"/>
                <w:szCs w:val="22"/>
              </w:rPr>
            </w:pPr>
            <w:r w:rsidRPr="00507A2E">
              <w:rPr>
                <w:rFonts w:ascii="Arial" w:hAnsi="Arial" w:cs="Arial"/>
                <w:b/>
                <w:bCs/>
                <w:sz w:val="22"/>
                <w:szCs w:val="22"/>
              </w:rPr>
              <w:t>ITEM</w:t>
            </w:r>
          </w:p>
        </w:tc>
        <w:tc>
          <w:tcPr>
            <w:tcW w:w="60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0ADE" w:rsidRPr="00507A2E" w:rsidRDefault="001A0ADE" w:rsidP="001A0ADE">
            <w:pPr>
              <w:jc w:val="center"/>
              <w:rPr>
                <w:rFonts w:ascii="Arial" w:hAnsi="Arial" w:cs="Arial"/>
                <w:b/>
                <w:bCs/>
                <w:sz w:val="22"/>
                <w:szCs w:val="22"/>
              </w:rPr>
            </w:pPr>
            <w:r w:rsidRPr="00507A2E">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0ADE" w:rsidRPr="00507A2E" w:rsidRDefault="001A0ADE" w:rsidP="001A0ADE">
            <w:pPr>
              <w:jc w:val="center"/>
              <w:rPr>
                <w:rFonts w:ascii="Arial" w:hAnsi="Arial" w:cs="Arial"/>
                <w:b/>
                <w:bCs/>
                <w:sz w:val="22"/>
                <w:szCs w:val="22"/>
              </w:rPr>
            </w:pPr>
            <w:r w:rsidRPr="00507A2E">
              <w:rPr>
                <w:rFonts w:ascii="Arial" w:hAnsi="Arial" w:cs="Arial"/>
                <w:b/>
                <w:bCs/>
                <w:sz w:val="22"/>
                <w:szCs w:val="22"/>
              </w:rPr>
              <w:t>UNID.</w:t>
            </w:r>
          </w:p>
        </w:tc>
        <w:tc>
          <w:tcPr>
            <w:tcW w:w="47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0ADE" w:rsidRPr="00507A2E" w:rsidRDefault="001A0ADE" w:rsidP="001A0ADE">
            <w:pPr>
              <w:jc w:val="center"/>
              <w:rPr>
                <w:rFonts w:ascii="Arial" w:hAnsi="Arial" w:cs="Arial"/>
                <w:b/>
                <w:bCs/>
                <w:sz w:val="22"/>
                <w:szCs w:val="22"/>
              </w:rPr>
            </w:pPr>
            <w:r w:rsidRPr="00507A2E">
              <w:rPr>
                <w:rFonts w:ascii="Arial" w:hAnsi="Arial" w:cs="Arial"/>
                <w:b/>
                <w:bCs/>
                <w:sz w:val="22"/>
                <w:szCs w:val="22"/>
              </w:rPr>
              <w:t>ESPECIFICAÇÃO</w:t>
            </w:r>
          </w:p>
        </w:tc>
        <w:tc>
          <w:tcPr>
            <w:tcW w:w="99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0ADE" w:rsidRPr="00507A2E" w:rsidRDefault="001A0ADE" w:rsidP="001A0ADE">
            <w:pPr>
              <w:jc w:val="center"/>
              <w:rPr>
                <w:rFonts w:ascii="Arial" w:hAnsi="Arial" w:cs="Arial"/>
                <w:b/>
                <w:bCs/>
                <w:sz w:val="22"/>
                <w:szCs w:val="22"/>
              </w:rPr>
            </w:pPr>
            <w:r w:rsidRPr="00507A2E">
              <w:rPr>
                <w:rFonts w:ascii="Arial" w:hAnsi="Arial" w:cs="Arial"/>
                <w:b/>
                <w:bCs/>
                <w:sz w:val="22"/>
                <w:szCs w:val="22"/>
              </w:rPr>
              <w:t>UNIT</w:t>
            </w: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0ADE" w:rsidRPr="00507A2E" w:rsidRDefault="001A0ADE" w:rsidP="001A0ADE">
            <w:pPr>
              <w:jc w:val="center"/>
              <w:rPr>
                <w:rFonts w:ascii="Arial" w:hAnsi="Arial" w:cs="Arial"/>
                <w:b/>
                <w:bCs/>
                <w:sz w:val="22"/>
                <w:szCs w:val="22"/>
              </w:rPr>
            </w:pPr>
            <w:r w:rsidRPr="00507A2E">
              <w:rPr>
                <w:rFonts w:ascii="Arial" w:hAnsi="Arial" w:cs="Arial"/>
                <w:b/>
                <w:bCs/>
                <w:sz w:val="22"/>
                <w:szCs w:val="22"/>
              </w:rPr>
              <w:t>TOTAL</w:t>
            </w:r>
          </w:p>
        </w:tc>
      </w:tr>
      <w:tr w:rsidR="001A0ADE" w:rsidRPr="00064A6C" w:rsidTr="001A0ADE">
        <w:trPr>
          <w:trHeight w:val="52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A0ADE" w:rsidRPr="00FB08BB" w:rsidRDefault="001A0ADE" w:rsidP="001A0ADE">
            <w:pPr>
              <w:rPr>
                <w:rFonts w:ascii="Arial" w:hAnsi="Arial" w:cs="Arial"/>
                <w:sz w:val="22"/>
                <w:szCs w:val="22"/>
              </w:rPr>
            </w:pPr>
            <w:r w:rsidRPr="00FB08BB">
              <w:rPr>
                <w:rFonts w:ascii="Arial" w:hAnsi="Arial" w:cs="Arial"/>
                <w:sz w:val="22"/>
                <w:szCs w:val="22"/>
              </w:rPr>
              <w:t>01</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1A0ADE" w:rsidRPr="00FB08BB" w:rsidRDefault="001A0ADE" w:rsidP="001A0ADE">
            <w:pPr>
              <w:rPr>
                <w:rFonts w:ascii="Arial" w:hAnsi="Arial" w:cs="Arial"/>
                <w:sz w:val="22"/>
                <w:szCs w:val="22"/>
              </w:rPr>
            </w:pPr>
            <w:r w:rsidRPr="00FB08BB">
              <w:rPr>
                <w:rFonts w:ascii="Arial" w:hAnsi="Arial" w:cs="Arial"/>
                <w:sz w:val="22"/>
                <w:szCs w:val="22"/>
              </w:rPr>
              <w:t>01</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1A0ADE" w:rsidRPr="00FB08BB" w:rsidRDefault="001A0ADE" w:rsidP="001A0ADE">
            <w:pPr>
              <w:rPr>
                <w:rFonts w:ascii="Arial" w:hAnsi="Arial" w:cs="Arial"/>
                <w:sz w:val="22"/>
                <w:szCs w:val="22"/>
              </w:rPr>
            </w:pPr>
            <w:proofErr w:type="gramStart"/>
            <w:r w:rsidRPr="00FB08BB">
              <w:rPr>
                <w:rFonts w:ascii="Arial" w:hAnsi="Arial" w:cs="Arial"/>
                <w:sz w:val="22"/>
                <w:szCs w:val="22"/>
              </w:rPr>
              <w:t>unid</w:t>
            </w:r>
            <w:proofErr w:type="gramEnd"/>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1A0ADE" w:rsidRPr="00FB08BB" w:rsidRDefault="008E089C" w:rsidP="001A0ADE">
            <w:pPr>
              <w:jc w:val="both"/>
              <w:rPr>
                <w:rFonts w:ascii="Arial" w:hAnsi="Arial" w:cs="Arial"/>
                <w:sz w:val="22"/>
                <w:szCs w:val="22"/>
              </w:rPr>
            </w:pPr>
            <w:r w:rsidRPr="00FB08BB">
              <w:rPr>
                <w:rFonts w:ascii="Arial" w:hAnsi="Arial" w:cs="Arial"/>
                <w:color w:val="000000"/>
                <w:sz w:val="22"/>
                <w:szCs w:val="22"/>
              </w:rPr>
              <w:t xml:space="preserve">Contratação de 01 </w:t>
            </w:r>
            <w:proofErr w:type="gramStart"/>
            <w:r w:rsidRPr="00FB08BB">
              <w:rPr>
                <w:rFonts w:ascii="Arial" w:hAnsi="Arial" w:cs="Arial"/>
                <w:color w:val="000000"/>
                <w:sz w:val="22"/>
                <w:szCs w:val="22"/>
              </w:rPr>
              <w:t xml:space="preserve">( </w:t>
            </w:r>
            <w:proofErr w:type="gramEnd"/>
            <w:r w:rsidRPr="00FB08BB">
              <w:rPr>
                <w:rFonts w:ascii="Arial" w:hAnsi="Arial" w:cs="Arial"/>
                <w:color w:val="000000"/>
                <w:sz w:val="22"/>
                <w:szCs w:val="22"/>
              </w:rPr>
              <w:t>um ) trio elétrico com motorista e equipe técnica de operação para virada de ano Réveillon</w:t>
            </w:r>
            <w:r>
              <w:rPr>
                <w:rFonts w:ascii="Arial" w:hAnsi="Arial" w:cs="Arial"/>
                <w:color w:val="000000"/>
                <w:sz w:val="22"/>
                <w:szCs w:val="22"/>
              </w:rPr>
              <w:t xml:space="preserve"> 2011/2012, conforme solicitação </w:t>
            </w:r>
            <w:r w:rsidRPr="00FB08BB">
              <w:rPr>
                <w:rFonts w:ascii="Arial" w:hAnsi="Arial" w:cs="Arial"/>
                <w:color w:val="000000"/>
                <w:sz w:val="22"/>
                <w:szCs w:val="22"/>
              </w:rPr>
              <w:t>da Secret</w:t>
            </w:r>
            <w:r>
              <w:rPr>
                <w:rFonts w:ascii="Arial" w:hAnsi="Arial" w:cs="Arial"/>
                <w:color w:val="000000"/>
                <w:sz w:val="22"/>
                <w:szCs w:val="22"/>
              </w:rPr>
              <w:t>a</w:t>
            </w:r>
            <w:r w:rsidRPr="00FB08BB">
              <w:rPr>
                <w:rFonts w:ascii="Arial" w:hAnsi="Arial" w:cs="Arial"/>
                <w:color w:val="000000"/>
                <w:sz w:val="22"/>
                <w:szCs w:val="22"/>
              </w:rPr>
              <w:t>ria de Turismo e Desenvolvimento Econômico</w:t>
            </w:r>
            <w:r>
              <w:rPr>
                <w:rFonts w:ascii="Arial" w:hAnsi="Arial" w:cs="Arial"/>
                <w:color w:val="000000"/>
                <w:sz w:val="22"/>
                <w:szCs w:val="22"/>
              </w:rPr>
              <w:t>.</w:t>
            </w:r>
          </w:p>
        </w:tc>
        <w:tc>
          <w:tcPr>
            <w:tcW w:w="997" w:type="dxa"/>
            <w:tcBorders>
              <w:top w:val="nil"/>
              <w:left w:val="nil"/>
              <w:bottom w:val="single" w:sz="4" w:space="0" w:color="auto"/>
              <w:right w:val="single" w:sz="4" w:space="0" w:color="auto"/>
            </w:tcBorders>
            <w:shd w:val="clear" w:color="auto" w:fill="auto"/>
            <w:hideMark/>
          </w:tcPr>
          <w:p w:rsidR="001A0ADE" w:rsidRPr="00064A6C" w:rsidRDefault="001A0ADE" w:rsidP="00776278">
            <w:pPr>
              <w:autoSpaceDE w:val="0"/>
              <w:autoSpaceDN w:val="0"/>
              <w:adjustRightInd w:val="0"/>
              <w:spacing w:beforeLines="60" w:afterLines="60"/>
              <w:jc w:val="center"/>
              <w:rPr>
                <w:rFonts w:ascii="Arial" w:hAnsi="Arial" w:cs="Arial"/>
                <w:color w:val="000000"/>
                <w:sz w:val="22"/>
                <w:szCs w:val="22"/>
              </w:rPr>
            </w:pPr>
          </w:p>
        </w:tc>
        <w:tc>
          <w:tcPr>
            <w:tcW w:w="1271" w:type="dxa"/>
            <w:tcBorders>
              <w:top w:val="nil"/>
              <w:left w:val="nil"/>
              <w:bottom w:val="single" w:sz="4" w:space="0" w:color="auto"/>
              <w:right w:val="single" w:sz="4" w:space="0" w:color="auto"/>
            </w:tcBorders>
            <w:shd w:val="clear" w:color="auto" w:fill="auto"/>
            <w:hideMark/>
          </w:tcPr>
          <w:p w:rsidR="001A0ADE" w:rsidRPr="00064A6C" w:rsidRDefault="001A0ADE" w:rsidP="00776278">
            <w:pPr>
              <w:autoSpaceDE w:val="0"/>
              <w:autoSpaceDN w:val="0"/>
              <w:adjustRightInd w:val="0"/>
              <w:spacing w:beforeLines="60" w:afterLines="60"/>
              <w:jc w:val="center"/>
              <w:rPr>
                <w:rFonts w:ascii="Arial" w:hAnsi="Arial" w:cs="Arial"/>
                <w:color w:val="000000"/>
                <w:sz w:val="22"/>
                <w:szCs w:val="22"/>
              </w:rPr>
            </w:pPr>
          </w:p>
        </w:tc>
      </w:tr>
      <w:tr w:rsidR="001A0ADE" w:rsidTr="001A0ADE">
        <w:trPr>
          <w:trHeight w:val="525"/>
        </w:trPr>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0ADE" w:rsidRPr="00507A2E" w:rsidRDefault="001A0ADE" w:rsidP="001A0ADE">
            <w:pPr>
              <w:jc w:val="center"/>
              <w:rPr>
                <w:rFonts w:ascii="Arial" w:hAnsi="Arial" w:cs="Arial"/>
              </w:rPr>
            </w:pPr>
          </w:p>
        </w:tc>
        <w:tc>
          <w:tcPr>
            <w:tcW w:w="605" w:type="dxa"/>
            <w:tcBorders>
              <w:top w:val="nil"/>
              <w:left w:val="nil"/>
              <w:bottom w:val="single" w:sz="4" w:space="0" w:color="auto"/>
              <w:right w:val="single" w:sz="4" w:space="0" w:color="auto"/>
            </w:tcBorders>
            <w:shd w:val="clear" w:color="auto" w:fill="D9D9D9" w:themeFill="background1" w:themeFillShade="D9"/>
            <w:vAlign w:val="center"/>
            <w:hideMark/>
          </w:tcPr>
          <w:p w:rsidR="001A0ADE" w:rsidRPr="00507A2E" w:rsidRDefault="001A0ADE" w:rsidP="001A0ADE">
            <w:pPr>
              <w:jc w:val="center"/>
              <w:rPr>
                <w:rFonts w:ascii="Arial" w:hAnsi="Arial" w:cs="Arial"/>
              </w:rPr>
            </w:pPr>
          </w:p>
        </w:tc>
        <w:tc>
          <w:tcPr>
            <w:tcW w:w="739" w:type="dxa"/>
            <w:tcBorders>
              <w:top w:val="nil"/>
              <w:left w:val="nil"/>
              <w:bottom w:val="single" w:sz="4" w:space="0" w:color="auto"/>
              <w:right w:val="single" w:sz="4" w:space="0" w:color="auto"/>
            </w:tcBorders>
            <w:shd w:val="clear" w:color="auto" w:fill="D9D9D9" w:themeFill="background1" w:themeFillShade="D9"/>
            <w:vAlign w:val="center"/>
            <w:hideMark/>
          </w:tcPr>
          <w:p w:rsidR="001A0ADE" w:rsidRPr="00507A2E" w:rsidRDefault="001A0ADE" w:rsidP="001A0ADE">
            <w:pPr>
              <w:jc w:val="center"/>
              <w:rPr>
                <w:rFonts w:ascii="Arial" w:hAnsi="Arial" w:cs="Arial"/>
              </w:rPr>
            </w:pPr>
          </w:p>
        </w:tc>
        <w:tc>
          <w:tcPr>
            <w:tcW w:w="47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A0ADE" w:rsidRPr="00507A2E" w:rsidRDefault="001A0ADE" w:rsidP="001A0ADE">
            <w:pPr>
              <w:rPr>
                <w:rFonts w:ascii="Arial" w:hAnsi="Arial" w:cs="Arial"/>
              </w:rPr>
            </w:pPr>
          </w:p>
        </w:tc>
        <w:tc>
          <w:tcPr>
            <w:tcW w:w="997" w:type="dxa"/>
            <w:tcBorders>
              <w:top w:val="nil"/>
              <w:left w:val="nil"/>
              <w:bottom w:val="single" w:sz="4" w:space="0" w:color="auto"/>
              <w:right w:val="single" w:sz="4" w:space="0" w:color="auto"/>
            </w:tcBorders>
            <w:shd w:val="clear" w:color="auto" w:fill="D9D9D9" w:themeFill="background1" w:themeFillShade="D9"/>
            <w:vAlign w:val="center"/>
            <w:hideMark/>
          </w:tcPr>
          <w:p w:rsidR="001A0ADE" w:rsidRDefault="001A0ADE" w:rsidP="001A0ADE">
            <w:pPr>
              <w:jc w:val="center"/>
              <w:rPr>
                <w:rFonts w:ascii="Arial" w:hAnsi="Arial" w:cs="Arial"/>
                <w:b/>
                <w:bCs/>
              </w:rPr>
            </w:pPr>
            <w:r>
              <w:rPr>
                <w:rFonts w:ascii="Arial" w:hAnsi="Arial" w:cs="Arial"/>
                <w:b/>
                <w:bCs/>
              </w:rPr>
              <w:t>TOTAL</w:t>
            </w:r>
          </w:p>
        </w:tc>
        <w:tc>
          <w:tcPr>
            <w:tcW w:w="1271" w:type="dxa"/>
            <w:tcBorders>
              <w:top w:val="nil"/>
              <w:left w:val="nil"/>
              <w:bottom w:val="single" w:sz="4" w:space="0" w:color="auto"/>
              <w:right w:val="single" w:sz="4" w:space="0" w:color="auto"/>
            </w:tcBorders>
            <w:shd w:val="clear" w:color="auto" w:fill="D9D9D9" w:themeFill="background1" w:themeFillShade="D9"/>
            <w:vAlign w:val="center"/>
            <w:hideMark/>
          </w:tcPr>
          <w:p w:rsidR="001A0ADE" w:rsidRDefault="001A0ADE" w:rsidP="001A0ADE">
            <w:pPr>
              <w:jc w:val="center"/>
              <w:rPr>
                <w:rFonts w:ascii="Arial" w:hAnsi="Arial" w:cs="Arial"/>
                <w:b/>
                <w:bCs/>
              </w:rPr>
            </w:pPr>
          </w:p>
        </w:tc>
      </w:tr>
    </w:tbl>
    <w:p w:rsidR="001A0ADE" w:rsidRDefault="001A0ADE" w:rsidP="00DA0FEC">
      <w:pPr>
        <w:autoSpaceDE w:val="0"/>
        <w:autoSpaceDN w:val="0"/>
        <w:adjustRightInd w:val="0"/>
        <w:jc w:val="both"/>
        <w:rPr>
          <w:rFonts w:ascii="Arial" w:hAnsi="Arial" w:cs="Arial"/>
          <w:color w:val="000000"/>
          <w:sz w:val="24"/>
          <w:szCs w:val="24"/>
        </w:rPr>
      </w:pPr>
    </w:p>
    <w:p w:rsidR="008E089C" w:rsidRPr="00042E54" w:rsidRDefault="008E089C" w:rsidP="008E089C">
      <w:pPr>
        <w:spacing w:line="360" w:lineRule="auto"/>
        <w:jc w:val="both"/>
        <w:rPr>
          <w:rFonts w:ascii="Arial" w:hAnsi="Arial" w:cs="Arial"/>
          <w:sz w:val="22"/>
          <w:szCs w:val="22"/>
        </w:rPr>
      </w:pPr>
      <w:r>
        <w:rPr>
          <w:rFonts w:ascii="Arial" w:hAnsi="Arial" w:cs="Arial"/>
          <w:b/>
          <w:sz w:val="22"/>
          <w:szCs w:val="22"/>
        </w:rPr>
        <w:t xml:space="preserve">DESCRITIVO- </w:t>
      </w:r>
      <w:r w:rsidRPr="00042E54">
        <w:rPr>
          <w:rFonts w:ascii="Arial" w:hAnsi="Arial" w:cs="Arial"/>
          <w:b/>
          <w:sz w:val="22"/>
          <w:szCs w:val="22"/>
        </w:rPr>
        <w:t>Características:</w:t>
      </w:r>
    </w:p>
    <w:p w:rsidR="008E089C" w:rsidRPr="00042E54" w:rsidRDefault="008E089C" w:rsidP="008E089C">
      <w:pPr>
        <w:pStyle w:val="Cabealho"/>
        <w:numPr>
          <w:ilvl w:val="0"/>
          <w:numId w:val="29"/>
        </w:numPr>
        <w:tabs>
          <w:tab w:val="clear" w:pos="4419"/>
          <w:tab w:val="clear" w:pos="8838"/>
        </w:tabs>
        <w:suppressAutoHyphens w:val="0"/>
        <w:rPr>
          <w:rFonts w:ascii="Arial" w:hAnsi="Arial" w:cs="Arial"/>
          <w:sz w:val="22"/>
          <w:szCs w:val="22"/>
        </w:rPr>
      </w:pPr>
      <w:r w:rsidRPr="00042E54">
        <w:rPr>
          <w:rFonts w:ascii="Arial" w:hAnsi="Arial" w:cs="Arial"/>
          <w:b/>
          <w:sz w:val="22"/>
          <w:szCs w:val="22"/>
        </w:rPr>
        <w:t>CAMINHÃO TRUCADO</w:t>
      </w:r>
    </w:p>
    <w:p w:rsidR="008E089C" w:rsidRPr="00042E54" w:rsidRDefault="008E089C" w:rsidP="008E089C">
      <w:pPr>
        <w:pStyle w:val="Cabealho"/>
        <w:numPr>
          <w:ilvl w:val="0"/>
          <w:numId w:val="28"/>
        </w:numPr>
        <w:tabs>
          <w:tab w:val="clear" w:pos="4419"/>
          <w:tab w:val="clear" w:pos="8838"/>
        </w:tabs>
        <w:suppressAutoHyphens w:val="0"/>
        <w:rPr>
          <w:rFonts w:ascii="Arial" w:hAnsi="Arial" w:cs="Arial"/>
          <w:sz w:val="22"/>
          <w:szCs w:val="22"/>
        </w:rPr>
      </w:pPr>
      <w:r w:rsidRPr="00042E54">
        <w:rPr>
          <w:rFonts w:ascii="Arial" w:hAnsi="Arial" w:cs="Arial"/>
          <w:b/>
          <w:sz w:val="22"/>
          <w:szCs w:val="22"/>
        </w:rPr>
        <w:t xml:space="preserve">Comprimento </w:t>
      </w:r>
      <w:proofErr w:type="gramStart"/>
      <w:r w:rsidRPr="00042E54">
        <w:rPr>
          <w:rFonts w:ascii="Arial" w:hAnsi="Arial" w:cs="Arial"/>
          <w:b/>
          <w:sz w:val="22"/>
          <w:szCs w:val="22"/>
        </w:rPr>
        <w:t>mínimo :</w:t>
      </w:r>
      <w:proofErr w:type="gramEnd"/>
      <w:r w:rsidRPr="00042E54">
        <w:rPr>
          <w:rFonts w:ascii="Arial" w:hAnsi="Arial" w:cs="Arial"/>
          <w:b/>
          <w:sz w:val="22"/>
          <w:szCs w:val="22"/>
        </w:rPr>
        <w:t xml:space="preserve"> 13 metros</w:t>
      </w:r>
    </w:p>
    <w:p w:rsidR="008E089C" w:rsidRPr="00042E54" w:rsidRDefault="008E089C" w:rsidP="008E089C">
      <w:pPr>
        <w:pStyle w:val="Cabealho"/>
        <w:numPr>
          <w:ilvl w:val="0"/>
          <w:numId w:val="27"/>
        </w:numPr>
        <w:tabs>
          <w:tab w:val="clear" w:pos="4419"/>
          <w:tab w:val="clear" w:pos="8838"/>
        </w:tabs>
        <w:suppressAutoHyphens w:val="0"/>
        <w:rPr>
          <w:rFonts w:ascii="Arial" w:hAnsi="Arial" w:cs="Arial"/>
          <w:sz w:val="22"/>
          <w:szCs w:val="22"/>
        </w:rPr>
      </w:pPr>
      <w:r w:rsidRPr="00042E54">
        <w:rPr>
          <w:rFonts w:ascii="Arial" w:hAnsi="Arial" w:cs="Arial"/>
          <w:b/>
          <w:sz w:val="22"/>
          <w:szCs w:val="22"/>
        </w:rPr>
        <w:t>Altura mínima:</w:t>
      </w:r>
      <w:r w:rsidRPr="00042E54">
        <w:rPr>
          <w:rFonts w:ascii="Arial" w:hAnsi="Arial" w:cs="Arial"/>
          <w:sz w:val="22"/>
          <w:szCs w:val="22"/>
        </w:rPr>
        <w:t xml:space="preserve"> 4,20 metros</w:t>
      </w:r>
    </w:p>
    <w:p w:rsidR="008E089C" w:rsidRPr="00042E54" w:rsidRDefault="008E089C" w:rsidP="008E089C">
      <w:pPr>
        <w:pStyle w:val="Cabealho"/>
        <w:numPr>
          <w:ilvl w:val="0"/>
          <w:numId w:val="26"/>
        </w:numPr>
        <w:tabs>
          <w:tab w:val="clear" w:pos="4419"/>
          <w:tab w:val="clear" w:pos="8838"/>
        </w:tabs>
        <w:suppressAutoHyphens w:val="0"/>
        <w:rPr>
          <w:rFonts w:ascii="Arial" w:hAnsi="Arial" w:cs="Arial"/>
          <w:sz w:val="22"/>
          <w:szCs w:val="22"/>
        </w:rPr>
      </w:pPr>
      <w:r w:rsidRPr="00042E54">
        <w:rPr>
          <w:rFonts w:ascii="Arial" w:hAnsi="Arial" w:cs="Arial"/>
          <w:b/>
          <w:sz w:val="22"/>
          <w:szCs w:val="22"/>
        </w:rPr>
        <w:t>Largura:</w:t>
      </w:r>
      <w:r w:rsidRPr="00042E54">
        <w:rPr>
          <w:rFonts w:ascii="Arial" w:hAnsi="Arial" w:cs="Arial"/>
          <w:sz w:val="22"/>
          <w:szCs w:val="22"/>
        </w:rPr>
        <w:t xml:space="preserve"> 3,20 metros</w:t>
      </w:r>
    </w:p>
    <w:p w:rsidR="008E089C" w:rsidRPr="00042E54" w:rsidRDefault="008E089C" w:rsidP="008E089C">
      <w:pPr>
        <w:pStyle w:val="Cabealho"/>
        <w:numPr>
          <w:ilvl w:val="0"/>
          <w:numId w:val="25"/>
        </w:numPr>
        <w:tabs>
          <w:tab w:val="clear" w:pos="4419"/>
          <w:tab w:val="clear" w:pos="8838"/>
        </w:tabs>
        <w:suppressAutoHyphens w:val="0"/>
        <w:rPr>
          <w:rFonts w:ascii="Arial" w:hAnsi="Arial" w:cs="Arial"/>
          <w:sz w:val="22"/>
          <w:szCs w:val="22"/>
        </w:rPr>
      </w:pPr>
      <w:r w:rsidRPr="00042E54">
        <w:rPr>
          <w:rFonts w:ascii="Arial" w:hAnsi="Arial" w:cs="Arial"/>
          <w:b/>
          <w:sz w:val="22"/>
          <w:szCs w:val="22"/>
        </w:rPr>
        <w:t>Palco:</w:t>
      </w:r>
      <w:r w:rsidRPr="00042E54">
        <w:rPr>
          <w:rFonts w:ascii="Arial" w:hAnsi="Arial" w:cs="Arial"/>
          <w:sz w:val="22"/>
          <w:szCs w:val="22"/>
        </w:rPr>
        <w:t xml:space="preserve"> 3,00 X 9,00 metros com cobertura</w:t>
      </w:r>
    </w:p>
    <w:p w:rsidR="008E089C" w:rsidRPr="00042E54" w:rsidRDefault="008E089C" w:rsidP="008E089C">
      <w:pPr>
        <w:pStyle w:val="Cabealho"/>
        <w:numPr>
          <w:ilvl w:val="0"/>
          <w:numId w:val="24"/>
        </w:numPr>
        <w:tabs>
          <w:tab w:val="clear" w:pos="4419"/>
          <w:tab w:val="clear" w:pos="8838"/>
        </w:tabs>
        <w:suppressAutoHyphens w:val="0"/>
        <w:rPr>
          <w:rFonts w:ascii="Arial" w:hAnsi="Arial" w:cs="Arial"/>
          <w:sz w:val="22"/>
          <w:szCs w:val="22"/>
        </w:rPr>
      </w:pPr>
      <w:proofErr w:type="spellStart"/>
      <w:r w:rsidRPr="00042E54">
        <w:rPr>
          <w:rFonts w:ascii="Arial" w:hAnsi="Arial" w:cs="Arial"/>
          <w:b/>
          <w:sz w:val="22"/>
          <w:szCs w:val="22"/>
        </w:rPr>
        <w:lastRenderedPageBreak/>
        <w:t>Sobrepalcos</w:t>
      </w:r>
      <w:proofErr w:type="spellEnd"/>
      <w:r w:rsidRPr="00042E54">
        <w:rPr>
          <w:rFonts w:ascii="Arial" w:hAnsi="Arial" w:cs="Arial"/>
          <w:b/>
          <w:sz w:val="22"/>
          <w:szCs w:val="22"/>
        </w:rPr>
        <w:t xml:space="preserve"> </w:t>
      </w:r>
      <w:proofErr w:type="gramStart"/>
      <w:r w:rsidRPr="00042E54">
        <w:rPr>
          <w:rFonts w:ascii="Arial" w:hAnsi="Arial" w:cs="Arial"/>
          <w:b/>
          <w:sz w:val="22"/>
          <w:szCs w:val="22"/>
        </w:rPr>
        <w:t xml:space="preserve">( </w:t>
      </w:r>
      <w:proofErr w:type="gramEnd"/>
      <w:r w:rsidRPr="00042E54">
        <w:rPr>
          <w:rFonts w:ascii="Arial" w:hAnsi="Arial" w:cs="Arial"/>
          <w:b/>
          <w:sz w:val="22"/>
          <w:szCs w:val="22"/>
        </w:rPr>
        <w:t>2 ):</w:t>
      </w:r>
      <w:r w:rsidRPr="00042E54">
        <w:rPr>
          <w:rFonts w:ascii="Arial" w:hAnsi="Arial" w:cs="Arial"/>
          <w:sz w:val="22"/>
          <w:szCs w:val="22"/>
        </w:rPr>
        <w:t xml:space="preserve">  mínimo 3,00 X 2,00 metros</w:t>
      </w:r>
    </w:p>
    <w:p w:rsidR="008E089C" w:rsidRPr="00042E54" w:rsidRDefault="008E089C" w:rsidP="008E089C">
      <w:pPr>
        <w:pStyle w:val="Cabealho"/>
        <w:numPr>
          <w:ilvl w:val="0"/>
          <w:numId w:val="23"/>
        </w:numPr>
        <w:tabs>
          <w:tab w:val="clear" w:pos="4419"/>
          <w:tab w:val="clear" w:pos="8838"/>
        </w:tabs>
        <w:suppressAutoHyphens w:val="0"/>
        <w:rPr>
          <w:rFonts w:ascii="Arial" w:hAnsi="Arial" w:cs="Arial"/>
          <w:sz w:val="22"/>
          <w:szCs w:val="22"/>
        </w:rPr>
      </w:pPr>
      <w:r w:rsidRPr="00042E54">
        <w:rPr>
          <w:rFonts w:ascii="Arial" w:hAnsi="Arial" w:cs="Arial"/>
          <w:b/>
          <w:sz w:val="22"/>
          <w:szCs w:val="22"/>
        </w:rPr>
        <w:t>Grupo Gerador:</w:t>
      </w:r>
      <w:r w:rsidRPr="00042E54">
        <w:rPr>
          <w:rFonts w:ascii="Arial" w:hAnsi="Arial" w:cs="Arial"/>
          <w:sz w:val="22"/>
          <w:szCs w:val="22"/>
        </w:rPr>
        <w:t xml:space="preserve"> mínimo de 90 KWA</w:t>
      </w:r>
    </w:p>
    <w:p w:rsidR="008E089C" w:rsidRPr="00042E54" w:rsidRDefault="008E089C" w:rsidP="008E089C">
      <w:pPr>
        <w:pStyle w:val="Cabealho"/>
        <w:numPr>
          <w:ilvl w:val="0"/>
          <w:numId w:val="23"/>
        </w:numPr>
        <w:tabs>
          <w:tab w:val="clear" w:pos="4419"/>
          <w:tab w:val="clear" w:pos="8838"/>
        </w:tabs>
        <w:suppressAutoHyphens w:val="0"/>
        <w:rPr>
          <w:rFonts w:ascii="Arial" w:hAnsi="Arial" w:cs="Arial"/>
          <w:sz w:val="22"/>
          <w:szCs w:val="22"/>
        </w:rPr>
      </w:pPr>
      <w:r w:rsidRPr="00042E54">
        <w:rPr>
          <w:rFonts w:ascii="Arial" w:hAnsi="Arial" w:cs="Arial"/>
          <w:b/>
          <w:sz w:val="22"/>
          <w:szCs w:val="22"/>
        </w:rPr>
        <w:t xml:space="preserve">Potencia do sistema de </w:t>
      </w:r>
      <w:proofErr w:type="gramStart"/>
      <w:r w:rsidRPr="00042E54">
        <w:rPr>
          <w:rFonts w:ascii="Arial" w:hAnsi="Arial" w:cs="Arial"/>
          <w:b/>
          <w:sz w:val="22"/>
          <w:szCs w:val="22"/>
        </w:rPr>
        <w:t>som :</w:t>
      </w:r>
      <w:proofErr w:type="gramEnd"/>
      <w:r w:rsidRPr="00042E54">
        <w:rPr>
          <w:rFonts w:ascii="Arial" w:hAnsi="Arial" w:cs="Arial"/>
          <w:sz w:val="22"/>
          <w:szCs w:val="22"/>
        </w:rPr>
        <w:t xml:space="preserve">  mínimo de 60.000 watts</w:t>
      </w:r>
    </w:p>
    <w:p w:rsidR="008E089C" w:rsidRPr="00042E54" w:rsidRDefault="008E089C" w:rsidP="008E089C">
      <w:pPr>
        <w:pStyle w:val="Cabealho"/>
        <w:numPr>
          <w:ilvl w:val="0"/>
          <w:numId w:val="23"/>
        </w:numPr>
        <w:tabs>
          <w:tab w:val="clear" w:pos="4419"/>
          <w:tab w:val="clear" w:pos="8838"/>
        </w:tabs>
        <w:suppressAutoHyphens w:val="0"/>
        <w:rPr>
          <w:rFonts w:ascii="Arial" w:hAnsi="Arial" w:cs="Arial"/>
          <w:sz w:val="22"/>
          <w:szCs w:val="22"/>
        </w:rPr>
      </w:pPr>
      <w:r w:rsidRPr="00042E54">
        <w:rPr>
          <w:rFonts w:ascii="Arial" w:hAnsi="Arial" w:cs="Arial"/>
          <w:b/>
          <w:sz w:val="22"/>
          <w:szCs w:val="22"/>
        </w:rPr>
        <w:t xml:space="preserve">Potencia do sistema de </w:t>
      </w:r>
      <w:proofErr w:type="gramStart"/>
      <w:r w:rsidRPr="00042E54">
        <w:rPr>
          <w:rFonts w:ascii="Arial" w:hAnsi="Arial" w:cs="Arial"/>
          <w:b/>
          <w:sz w:val="22"/>
          <w:szCs w:val="22"/>
        </w:rPr>
        <w:t>Iluminação :</w:t>
      </w:r>
      <w:proofErr w:type="gramEnd"/>
      <w:r w:rsidRPr="00042E54">
        <w:rPr>
          <w:rFonts w:ascii="Arial" w:hAnsi="Arial" w:cs="Arial"/>
          <w:sz w:val="22"/>
          <w:szCs w:val="22"/>
        </w:rPr>
        <w:t xml:space="preserve"> mínimo de 10.000 watts</w:t>
      </w:r>
    </w:p>
    <w:p w:rsidR="008E089C" w:rsidRPr="00042E54" w:rsidRDefault="008E089C" w:rsidP="008E089C">
      <w:pPr>
        <w:spacing w:line="360" w:lineRule="auto"/>
        <w:jc w:val="both"/>
        <w:rPr>
          <w:rFonts w:ascii="Arial" w:hAnsi="Arial" w:cs="Arial"/>
          <w:b/>
          <w:sz w:val="22"/>
          <w:szCs w:val="22"/>
        </w:rPr>
      </w:pPr>
    </w:p>
    <w:p w:rsidR="008E089C" w:rsidRPr="00042E54" w:rsidRDefault="008E089C" w:rsidP="008E089C">
      <w:pPr>
        <w:jc w:val="both"/>
        <w:rPr>
          <w:rFonts w:ascii="Arial" w:hAnsi="Arial" w:cs="Arial"/>
          <w:b/>
          <w:sz w:val="22"/>
          <w:szCs w:val="22"/>
        </w:rPr>
      </w:pPr>
      <w:r w:rsidRPr="00042E54">
        <w:rPr>
          <w:rFonts w:ascii="Arial" w:hAnsi="Arial" w:cs="Arial"/>
          <w:b/>
          <w:sz w:val="22"/>
          <w:szCs w:val="22"/>
        </w:rPr>
        <w:t xml:space="preserve">HORÁRIO DE APRESENTAÇÃO DOS TRIOS SERÁ DAS </w:t>
      </w:r>
      <w:proofErr w:type="gramStart"/>
      <w:r w:rsidRPr="00042E54">
        <w:rPr>
          <w:rFonts w:ascii="Arial" w:hAnsi="Arial" w:cs="Arial"/>
          <w:b/>
          <w:sz w:val="22"/>
          <w:szCs w:val="22"/>
        </w:rPr>
        <w:t>20:00</w:t>
      </w:r>
      <w:proofErr w:type="gramEnd"/>
      <w:r w:rsidRPr="00042E54">
        <w:rPr>
          <w:rFonts w:ascii="Arial" w:hAnsi="Arial" w:cs="Arial"/>
          <w:b/>
          <w:sz w:val="22"/>
          <w:szCs w:val="22"/>
        </w:rPr>
        <w:t xml:space="preserve"> HORAS DO DIA 31/12/2011 ÁS 03:00 HORAS DO DIA 01/01/2012, COM ALIMENTAÇÃO DO MOTORISTA E EQUIPE, ENCARGOS, TRANSPORTE, HOSPEDAGEM DOS TRIOS ELÉTRICOS POR CONTA DA CONTRATADA.</w:t>
      </w: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SEGUNDA – DA VIGÊNCIA</w:t>
      </w:r>
      <w:r w:rsidR="008F0E11">
        <w:rPr>
          <w:rFonts w:ascii="Arial" w:hAnsi="Arial" w:cs="Arial"/>
          <w:b/>
          <w:color w:val="000000"/>
          <w:sz w:val="24"/>
          <w:szCs w:val="24"/>
        </w:rPr>
        <w:t xml:space="preserve"> E </w:t>
      </w:r>
      <w:r w:rsidR="001460DF">
        <w:rPr>
          <w:rFonts w:ascii="Arial" w:hAnsi="Arial" w:cs="Arial"/>
          <w:b/>
          <w:color w:val="000000"/>
          <w:sz w:val="24"/>
          <w:szCs w:val="24"/>
        </w:rPr>
        <w:t xml:space="preserve">EXECUÇÃO </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presente Contrato terá vigência </w:t>
      </w:r>
      <w:r w:rsidR="004B478D">
        <w:rPr>
          <w:rFonts w:ascii="Arial" w:hAnsi="Arial" w:cs="Arial"/>
          <w:color w:val="000000"/>
          <w:sz w:val="24"/>
          <w:szCs w:val="24"/>
        </w:rPr>
        <w:t xml:space="preserve">de </w:t>
      </w:r>
      <w:r w:rsidR="00DA0FEC">
        <w:rPr>
          <w:rFonts w:ascii="Arial" w:hAnsi="Arial" w:cs="Arial"/>
          <w:color w:val="000000"/>
          <w:sz w:val="24"/>
          <w:szCs w:val="24"/>
        </w:rPr>
        <w:t>60 (sessenta</w:t>
      </w:r>
      <w:r w:rsidR="00AC783F">
        <w:rPr>
          <w:rFonts w:ascii="Arial" w:hAnsi="Arial" w:cs="Arial"/>
          <w:color w:val="000000"/>
          <w:sz w:val="24"/>
          <w:szCs w:val="24"/>
        </w:rPr>
        <w:t>)</w:t>
      </w:r>
      <w:r w:rsidR="009551BD">
        <w:rPr>
          <w:rFonts w:ascii="Arial" w:hAnsi="Arial" w:cs="Arial"/>
          <w:color w:val="000000"/>
          <w:sz w:val="24"/>
          <w:szCs w:val="24"/>
        </w:rPr>
        <w:t xml:space="preserve"> </w:t>
      </w:r>
      <w:r w:rsidR="00DA0FEC">
        <w:rPr>
          <w:rFonts w:ascii="Arial" w:hAnsi="Arial" w:cs="Arial"/>
          <w:color w:val="000000"/>
          <w:sz w:val="24"/>
          <w:szCs w:val="24"/>
        </w:rPr>
        <w:t>dias</w:t>
      </w:r>
      <w:r w:rsidR="004B478D">
        <w:rPr>
          <w:rFonts w:ascii="Arial" w:hAnsi="Arial" w:cs="Arial"/>
          <w:color w:val="000000"/>
          <w:sz w:val="24"/>
          <w:szCs w:val="24"/>
        </w:rPr>
        <w:t>, contados da assinatura do Contrato.</w:t>
      </w:r>
    </w:p>
    <w:p w:rsidR="00516EC4" w:rsidRDefault="00516EC4" w:rsidP="007762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 O </w:t>
      </w:r>
      <w:r w:rsidR="008D6039">
        <w:rPr>
          <w:rFonts w:ascii="Arial" w:hAnsi="Arial" w:cs="Arial"/>
          <w:color w:val="000000"/>
          <w:sz w:val="24"/>
          <w:szCs w:val="24"/>
        </w:rPr>
        <w:t>prazo para execução</w:t>
      </w:r>
      <w:r>
        <w:rPr>
          <w:rFonts w:ascii="Arial" w:hAnsi="Arial" w:cs="Arial"/>
          <w:color w:val="000000"/>
          <w:sz w:val="24"/>
          <w:szCs w:val="24"/>
        </w:rPr>
        <w:t xml:space="preserve"> deverá ser </w:t>
      </w:r>
      <w:r w:rsidR="008D6039">
        <w:rPr>
          <w:rFonts w:ascii="Arial" w:hAnsi="Arial" w:cs="Arial"/>
          <w:color w:val="000000"/>
          <w:sz w:val="24"/>
          <w:szCs w:val="24"/>
        </w:rPr>
        <w:t>conforme anexo I</w:t>
      </w:r>
      <w:r w:rsidR="00E06084">
        <w:rPr>
          <w:rFonts w:ascii="Arial" w:hAnsi="Arial" w:cs="Arial"/>
          <w:color w:val="000000"/>
          <w:sz w:val="24"/>
          <w:szCs w:val="24"/>
        </w:rPr>
        <w:t>,</w:t>
      </w:r>
      <w:proofErr w:type="gramStart"/>
      <w:r w:rsidR="00E06084">
        <w:rPr>
          <w:rFonts w:ascii="Arial" w:hAnsi="Arial" w:cs="Arial"/>
          <w:color w:val="000000"/>
          <w:sz w:val="24"/>
          <w:szCs w:val="24"/>
        </w:rPr>
        <w:t xml:space="preserve"> </w:t>
      </w:r>
      <w:r w:rsidR="008F0E11">
        <w:rPr>
          <w:rFonts w:ascii="Arial" w:hAnsi="Arial" w:cs="Arial"/>
          <w:color w:val="000000"/>
          <w:sz w:val="24"/>
          <w:szCs w:val="24"/>
        </w:rPr>
        <w:t xml:space="preserve"> </w:t>
      </w:r>
      <w:proofErr w:type="gramEnd"/>
      <w:r w:rsidR="00E06084">
        <w:rPr>
          <w:rFonts w:ascii="Arial" w:hAnsi="Arial" w:cs="Arial"/>
          <w:color w:val="000000"/>
          <w:sz w:val="24"/>
          <w:szCs w:val="24"/>
        </w:rPr>
        <w:t>E</w:t>
      </w:r>
      <w:r w:rsidR="008F0E11">
        <w:rPr>
          <w:rFonts w:ascii="Arial" w:hAnsi="Arial" w:cs="Arial"/>
          <w:color w:val="000000"/>
          <w:sz w:val="24"/>
          <w:szCs w:val="24"/>
        </w:rPr>
        <w:t>dital</w:t>
      </w:r>
      <w:r>
        <w:rPr>
          <w:rFonts w:ascii="Arial" w:hAnsi="Arial" w:cs="Arial"/>
          <w:color w:val="000000"/>
          <w:sz w:val="24"/>
          <w:szCs w:val="24"/>
        </w:rPr>
        <w:t>.</w:t>
      </w:r>
    </w:p>
    <w:p w:rsidR="00516EC4" w:rsidRDefault="00516EC4" w:rsidP="007762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w:t>
      </w:r>
      <w:r w:rsidR="001B6DA9">
        <w:rPr>
          <w:rFonts w:ascii="Arial" w:hAnsi="Arial" w:cs="Arial"/>
          <w:color w:val="000000"/>
          <w:sz w:val="24"/>
          <w:szCs w:val="24"/>
        </w:rPr>
        <w:t xml:space="preserve">clausula </w:t>
      </w:r>
      <w:r w:rsidR="006E2311">
        <w:rPr>
          <w:rFonts w:ascii="Arial" w:hAnsi="Arial" w:cs="Arial"/>
          <w:color w:val="000000"/>
          <w:sz w:val="24"/>
          <w:szCs w:val="24"/>
        </w:rPr>
        <w:t>segunda</w:t>
      </w:r>
      <w:r>
        <w:rPr>
          <w:rFonts w:ascii="Arial" w:hAnsi="Arial" w:cs="Arial"/>
          <w:color w:val="000000"/>
          <w:sz w:val="24"/>
          <w:szCs w:val="24"/>
        </w:rPr>
        <w:t xml:space="preserve">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w:t>
      </w:r>
      <w:r w:rsidR="001B6DA9">
        <w:rPr>
          <w:rFonts w:ascii="Arial" w:hAnsi="Arial" w:cs="Arial"/>
          <w:color w:val="000000"/>
          <w:sz w:val="24"/>
          <w:szCs w:val="24"/>
        </w:rPr>
        <w:t>s e forma previstas no art. 57</w:t>
      </w:r>
      <w:r>
        <w:rPr>
          <w:rFonts w:ascii="Arial" w:hAnsi="Arial" w:cs="Arial"/>
          <w:color w:val="000000"/>
          <w:sz w:val="24"/>
          <w:szCs w:val="24"/>
        </w:rPr>
        <w:t xml:space="preserve"> da Lei nº 8.666/93.</w:t>
      </w: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017622" w:rsidRDefault="00516EC4" w:rsidP="00A52FD0">
      <w:pPr>
        <w:autoSpaceDE w:val="0"/>
        <w:autoSpaceDN w:val="0"/>
        <w:adjustRightInd w:val="0"/>
        <w:jc w:val="both"/>
        <w:rPr>
          <w:rFonts w:ascii="Arial" w:hAnsi="Arial" w:cs="Arial"/>
          <w:b/>
          <w:color w:val="000000"/>
          <w:sz w:val="24"/>
          <w:szCs w:val="24"/>
        </w:rPr>
      </w:pPr>
      <w:r>
        <w:rPr>
          <w:rFonts w:ascii="Arial" w:hAnsi="Arial" w:cs="Arial"/>
          <w:color w:val="000000"/>
          <w:sz w:val="24"/>
          <w:szCs w:val="24"/>
        </w:rPr>
        <w:t xml:space="preserve">O </w:t>
      </w:r>
      <w:r w:rsidR="00E06084">
        <w:rPr>
          <w:rFonts w:ascii="Arial" w:hAnsi="Arial" w:cs="Arial"/>
          <w:color w:val="000000"/>
          <w:sz w:val="24"/>
          <w:szCs w:val="24"/>
        </w:rPr>
        <w:t xml:space="preserve">valor </w:t>
      </w:r>
      <w:r w:rsidR="001460DF">
        <w:rPr>
          <w:rFonts w:ascii="Arial" w:hAnsi="Arial" w:cs="Arial"/>
          <w:color w:val="000000"/>
          <w:sz w:val="24"/>
          <w:szCs w:val="24"/>
        </w:rPr>
        <w:t xml:space="preserve">global da contratação </w:t>
      </w:r>
      <w:r>
        <w:rPr>
          <w:rFonts w:ascii="Arial" w:hAnsi="Arial" w:cs="Arial"/>
          <w:color w:val="000000"/>
          <w:sz w:val="24"/>
          <w:szCs w:val="24"/>
        </w:rPr>
        <w:t xml:space="preserve">do objeto é de </w:t>
      </w:r>
      <w:proofErr w:type="gramStart"/>
      <w:r>
        <w:rPr>
          <w:rFonts w:ascii="Arial" w:hAnsi="Arial" w:cs="Arial"/>
          <w:color w:val="000000"/>
          <w:sz w:val="24"/>
          <w:szCs w:val="24"/>
        </w:rPr>
        <w:t>R$ .</w:t>
      </w:r>
      <w:r w:rsidR="001460DF">
        <w:rPr>
          <w:rFonts w:ascii="Arial" w:hAnsi="Arial" w:cs="Arial"/>
          <w:color w:val="000000"/>
          <w:sz w:val="24"/>
          <w:szCs w:val="24"/>
        </w:rPr>
        <w:t>..</w:t>
      </w:r>
      <w:proofErr w:type="gramEnd"/>
      <w:r w:rsidR="001460DF">
        <w:rPr>
          <w:rFonts w:ascii="Arial" w:hAnsi="Arial" w:cs="Arial"/>
          <w:color w:val="000000"/>
          <w:sz w:val="24"/>
          <w:szCs w:val="24"/>
        </w:rPr>
        <w:t>..................</w:t>
      </w:r>
      <w:r>
        <w:rPr>
          <w:rFonts w:ascii="Arial" w:hAnsi="Arial" w:cs="Arial"/>
          <w:color w:val="000000"/>
          <w:sz w:val="24"/>
          <w:szCs w:val="24"/>
        </w:rPr>
        <w:t>...... (</w:t>
      </w:r>
      <w:proofErr w:type="gramStart"/>
      <w:r>
        <w:rPr>
          <w:rFonts w:ascii="Arial" w:hAnsi="Arial" w:cs="Arial"/>
          <w:color w:val="000000"/>
          <w:sz w:val="24"/>
          <w:szCs w:val="24"/>
        </w:rPr>
        <w:t>..............................................</w:t>
      </w:r>
      <w:proofErr w:type="gramEnd"/>
      <w:r>
        <w:rPr>
          <w:rFonts w:ascii="Arial" w:hAnsi="Arial" w:cs="Arial"/>
          <w:color w:val="000000"/>
          <w:sz w:val="24"/>
          <w:szCs w:val="24"/>
        </w:rPr>
        <w:t>).</w:t>
      </w: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516EC4" w:rsidRDefault="00516EC4" w:rsidP="007762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r w:rsidR="001A0ADE">
        <w:rPr>
          <w:rFonts w:ascii="Arial" w:hAnsi="Arial" w:cs="Arial"/>
          <w:color w:val="000000"/>
          <w:sz w:val="24"/>
          <w:szCs w:val="24"/>
        </w:rPr>
        <w:t xml:space="preserve"> </w:t>
      </w:r>
      <w:r>
        <w:rPr>
          <w:rFonts w:ascii="Arial" w:hAnsi="Arial" w:cs="Arial"/>
          <w:b/>
          <w:color w:val="000000"/>
          <w:sz w:val="24"/>
          <w:szCs w:val="24"/>
        </w:rPr>
        <w:t>CONTRATANTE</w:t>
      </w:r>
      <w:r>
        <w:rPr>
          <w:rFonts w:ascii="Arial" w:hAnsi="Arial" w:cs="Arial"/>
          <w:color w:val="000000"/>
          <w:sz w:val="24"/>
          <w:szCs w:val="24"/>
        </w:rPr>
        <w:t>:</w:t>
      </w:r>
    </w:p>
    <w:p w:rsidR="00516EC4" w:rsidRDefault="00516EC4" w:rsidP="0077627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516EC4" w:rsidRDefault="00516EC4" w:rsidP="0077627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516EC4" w:rsidRDefault="00516EC4" w:rsidP="0077627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516EC4" w:rsidRDefault="00516EC4" w:rsidP="007762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516EC4" w:rsidRDefault="00516EC4" w:rsidP="0077627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entregar o objeto, de acordo com as especificações do Edital do Pregão Presencial n</w:t>
      </w:r>
      <w:r w:rsidR="00732DFC">
        <w:rPr>
          <w:rFonts w:ascii="Arial" w:hAnsi="Arial" w:cs="Arial"/>
          <w:color w:val="000000"/>
          <w:sz w:val="24"/>
          <w:szCs w:val="24"/>
        </w:rPr>
        <w:t>.</w:t>
      </w:r>
      <w:r>
        <w:rPr>
          <w:rFonts w:ascii="Arial" w:hAnsi="Arial" w:cs="Arial"/>
          <w:color w:val="000000"/>
          <w:sz w:val="24"/>
          <w:szCs w:val="24"/>
        </w:rPr>
        <w:t>º</w:t>
      </w:r>
      <w:r w:rsidR="00732DFC">
        <w:rPr>
          <w:rFonts w:ascii="Arial" w:hAnsi="Arial" w:cs="Arial"/>
          <w:color w:val="000000"/>
          <w:sz w:val="24"/>
          <w:szCs w:val="24"/>
        </w:rPr>
        <w:t xml:space="preserve"> </w:t>
      </w:r>
      <w:r w:rsidR="00CA336F">
        <w:rPr>
          <w:rFonts w:ascii="Arial" w:hAnsi="Arial" w:cs="Arial"/>
          <w:color w:val="000000"/>
          <w:sz w:val="24"/>
          <w:szCs w:val="24"/>
        </w:rPr>
        <w:t>1</w:t>
      </w:r>
      <w:r w:rsidR="00D8331E">
        <w:rPr>
          <w:rFonts w:ascii="Arial" w:hAnsi="Arial" w:cs="Arial"/>
          <w:color w:val="000000"/>
          <w:sz w:val="24"/>
          <w:szCs w:val="24"/>
        </w:rPr>
        <w:t>2</w:t>
      </w:r>
      <w:r w:rsidR="00CA336F">
        <w:rPr>
          <w:rFonts w:ascii="Arial" w:hAnsi="Arial" w:cs="Arial"/>
          <w:color w:val="000000"/>
          <w:sz w:val="24"/>
          <w:szCs w:val="24"/>
        </w:rPr>
        <w:t>0</w:t>
      </w:r>
      <w:r>
        <w:rPr>
          <w:rFonts w:ascii="Arial" w:hAnsi="Arial" w:cs="Arial"/>
          <w:color w:val="000000"/>
          <w:sz w:val="24"/>
          <w:szCs w:val="24"/>
        </w:rPr>
        <w:t>/20</w:t>
      </w:r>
      <w:r w:rsidR="00732DFC">
        <w:rPr>
          <w:rFonts w:ascii="Arial" w:hAnsi="Arial" w:cs="Arial"/>
          <w:color w:val="000000"/>
          <w:sz w:val="24"/>
          <w:szCs w:val="24"/>
        </w:rPr>
        <w:t>1</w:t>
      </w:r>
      <w:r w:rsidR="001460DF">
        <w:rPr>
          <w:rFonts w:ascii="Arial" w:hAnsi="Arial" w:cs="Arial"/>
          <w:color w:val="000000"/>
          <w:sz w:val="24"/>
          <w:szCs w:val="24"/>
        </w:rPr>
        <w:t>1</w:t>
      </w:r>
      <w:r w:rsidR="00732DFC">
        <w:rPr>
          <w:rFonts w:ascii="Arial" w:hAnsi="Arial" w:cs="Arial"/>
          <w:color w:val="000000"/>
          <w:sz w:val="24"/>
          <w:szCs w:val="24"/>
        </w:rPr>
        <w:t xml:space="preserve"> - PMM</w:t>
      </w:r>
      <w:r>
        <w:rPr>
          <w:rFonts w:ascii="Arial" w:hAnsi="Arial" w:cs="Arial"/>
          <w:color w:val="000000"/>
          <w:sz w:val="24"/>
          <w:szCs w:val="24"/>
        </w:rPr>
        <w:t>;</w:t>
      </w:r>
    </w:p>
    <w:p w:rsidR="00516EC4" w:rsidRDefault="00516EC4" w:rsidP="0077627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w:t>
      </w:r>
      <w:r w:rsidR="00A52FD0">
        <w:rPr>
          <w:rFonts w:ascii="Arial" w:hAnsi="Arial" w:cs="Arial"/>
          <w:color w:val="000000"/>
          <w:sz w:val="24"/>
          <w:szCs w:val="24"/>
        </w:rPr>
        <w:t>,</w:t>
      </w:r>
      <w:r>
        <w:rPr>
          <w:rFonts w:ascii="Arial" w:hAnsi="Arial" w:cs="Arial"/>
          <w:color w:val="000000"/>
          <w:sz w:val="24"/>
          <w:szCs w:val="24"/>
        </w:rPr>
        <w:t xml:space="preserve"> insumos, seguros, encargos sociais, tributos, transporte e outras despesas necessárias para o fornecimento do objeto do Contrato;</w:t>
      </w:r>
    </w:p>
    <w:p w:rsidR="00516EC4" w:rsidRDefault="00516EC4" w:rsidP="0077627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516EC4" w:rsidRDefault="00516EC4" w:rsidP="0077627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516EC4" w:rsidRDefault="00516EC4" w:rsidP="0077627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w:t>
      </w:r>
      <w:r>
        <w:rPr>
          <w:rFonts w:ascii="Arial" w:hAnsi="Arial" w:cs="Arial"/>
          <w:color w:val="000000"/>
          <w:sz w:val="24"/>
          <w:szCs w:val="24"/>
        </w:rPr>
        <w:lastRenderedPageBreak/>
        <w:t xml:space="preserve">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516EC4" w:rsidRDefault="00364E08" w:rsidP="0077627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f</w:t>
      </w:r>
      <w:r w:rsidR="00516EC4">
        <w:rPr>
          <w:rFonts w:ascii="Arial" w:hAnsi="Arial" w:cs="Arial"/>
          <w:b/>
          <w:bCs/>
          <w:color w:val="000000"/>
          <w:sz w:val="24"/>
          <w:szCs w:val="24"/>
        </w:rPr>
        <w:t xml:space="preserve">) </w:t>
      </w:r>
      <w:r w:rsidR="00516EC4">
        <w:rPr>
          <w:rFonts w:ascii="Arial" w:hAnsi="Arial" w:cs="Arial"/>
          <w:color w:val="000000"/>
          <w:sz w:val="24"/>
          <w:szCs w:val="24"/>
        </w:rPr>
        <w:t xml:space="preserve">manter, sempre por escrito com o </w:t>
      </w:r>
      <w:r w:rsidR="00516EC4">
        <w:rPr>
          <w:rFonts w:ascii="Arial" w:hAnsi="Arial" w:cs="Arial"/>
          <w:b/>
          <w:color w:val="000000"/>
          <w:sz w:val="24"/>
          <w:szCs w:val="24"/>
        </w:rPr>
        <w:t>CONTRATANTE</w:t>
      </w:r>
      <w:r w:rsidR="00516EC4">
        <w:rPr>
          <w:rFonts w:ascii="Arial" w:hAnsi="Arial" w:cs="Arial"/>
          <w:color w:val="000000"/>
          <w:sz w:val="24"/>
          <w:szCs w:val="24"/>
        </w:rPr>
        <w:t xml:space="preserve">, os entendimentos sobre o objeto </w:t>
      </w:r>
      <w:proofErr w:type="gramStart"/>
      <w:r w:rsidR="00516EC4">
        <w:rPr>
          <w:rFonts w:ascii="Arial" w:hAnsi="Arial" w:cs="Arial"/>
          <w:color w:val="000000"/>
          <w:sz w:val="24"/>
          <w:szCs w:val="24"/>
        </w:rPr>
        <w:t>contratado, ressalvados</w:t>
      </w:r>
      <w:proofErr w:type="gramEnd"/>
      <w:r w:rsidR="00516EC4">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516EC4" w:rsidRDefault="00516EC4" w:rsidP="0077627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manter todas as condições exigidas para habilitação e qualificação exigidas no Edital do Pregão Presencial n</w:t>
      </w:r>
      <w:r w:rsidR="00364E08">
        <w:rPr>
          <w:rFonts w:ascii="Arial" w:hAnsi="Arial" w:cs="Arial"/>
          <w:color w:val="000000"/>
          <w:sz w:val="24"/>
          <w:szCs w:val="24"/>
        </w:rPr>
        <w:t>.</w:t>
      </w:r>
      <w:r>
        <w:rPr>
          <w:rFonts w:ascii="Arial" w:hAnsi="Arial" w:cs="Arial"/>
          <w:color w:val="000000"/>
          <w:sz w:val="24"/>
          <w:szCs w:val="24"/>
        </w:rPr>
        <w:t>º</w:t>
      </w:r>
      <w:r w:rsidR="00364E08">
        <w:rPr>
          <w:rFonts w:ascii="Arial" w:hAnsi="Arial" w:cs="Arial"/>
          <w:color w:val="000000"/>
          <w:sz w:val="24"/>
          <w:szCs w:val="24"/>
        </w:rPr>
        <w:t xml:space="preserve"> </w:t>
      </w:r>
      <w:r w:rsidR="00CA336F">
        <w:rPr>
          <w:rFonts w:ascii="Arial" w:hAnsi="Arial" w:cs="Arial"/>
          <w:color w:val="000000"/>
          <w:sz w:val="24"/>
          <w:szCs w:val="24"/>
        </w:rPr>
        <w:t>1</w:t>
      </w:r>
      <w:r w:rsidR="00257E3F">
        <w:rPr>
          <w:rFonts w:ascii="Arial" w:hAnsi="Arial" w:cs="Arial"/>
          <w:color w:val="000000"/>
          <w:sz w:val="24"/>
          <w:szCs w:val="24"/>
        </w:rPr>
        <w:t>2</w:t>
      </w:r>
      <w:r w:rsidR="00CA336F">
        <w:rPr>
          <w:rFonts w:ascii="Arial" w:hAnsi="Arial" w:cs="Arial"/>
          <w:color w:val="000000"/>
          <w:sz w:val="24"/>
          <w:szCs w:val="24"/>
        </w:rPr>
        <w:t>0</w:t>
      </w:r>
      <w:r>
        <w:rPr>
          <w:rFonts w:ascii="Arial" w:hAnsi="Arial" w:cs="Arial"/>
          <w:color w:val="000000"/>
          <w:sz w:val="24"/>
          <w:szCs w:val="24"/>
        </w:rPr>
        <w:t>/20</w:t>
      </w:r>
      <w:r w:rsidR="00364E08">
        <w:rPr>
          <w:rFonts w:ascii="Arial" w:hAnsi="Arial" w:cs="Arial"/>
          <w:color w:val="000000"/>
          <w:sz w:val="24"/>
          <w:szCs w:val="24"/>
        </w:rPr>
        <w:t>1</w:t>
      </w:r>
      <w:r w:rsidR="001460DF">
        <w:rPr>
          <w:rFonts w:ascii="Arial" w:hAnsi="Arial" w:cs="Arial"/>
          <w:color w:val="000000"/>
          <w:sz w:val="24"/>
          <w:szCs w:val="24"/>
        </w:rPr>
        <w:t>1</w:t>
      </w:r>
      <w:r w:rsidR="00364E08">
        <w:rPr>
          <w:rFonts w:ascii="Arial" w:hAnsi="Arial" w:cs="Arial"/>
          <w:color w:val="000000"/>
          <w:sz w:val="24"/>
          <w:szCs w:val="24"/>
        </w:rPr>
        <w:t xml:space="preserve"> - PMM</w:t>
      </w:r>
      <w:r>
        <w:rPr>
          <w:rFonts w:ascii="Arial" w:hAnsi="Arial" w:cs="Arial"/>
          <w:color w:val="000000"/>
          <w:sz w:val="24"/>
          <w:szCs w:val="24"/>
        </w:rPr>
        <w:t>, durante a vigência do Contrato.</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pagamento referente ao presente Contrato será efetuado </w:t>
      </w:r>
      <w:r w:rsidR="003B1CCC">
        <w:rPr>
          <w:rFonts w:ascii="Arial" w:hAnsi="Arial" w:cs="Arial"/>
          <w:color w:val="000000"/>
          <w:sz w:val="24"/>
          <w:szCs w:val="24"/>
        </w:rPr>
        <w:t xml:space="preserve">em </w:t>
      </w:r>
      <w:r>
        <w:rPr>
          <w:rFonts w:ascii="Arial" w:hAnsi="Arial" w:cs="Arial"/>
          <w:color w:val="000000"/>
          <w:sz w:val="24"/>
          <w:szCs w:val="24"/>
        </w:rPr>
        <w:t>até 30 (trinta) dias, contados a partir da aprovação do respectivo processo pelo órgão competente, mediante apresentação da competente nota fiscal</w:t>
      </w:r>
      <w:r w:rsidR="00B00902">
        <w:rPr>
          <w:rFonts w:ascii="Arial" w:hAnsi="Arial" w:cs="Arial"/>
          <w:color w:val="000000"/>
          <w:sz w:val="24"/>
          <w:szCs w:val="24"/>
        </w:rPr>
        <w:t>, acompanhada das Certidões Negativas de Débitos do INSS e FGTS</w:t>
      </w:r>
      <w:r>
        <w:rPr>
          <w:rFonts w:ascii="Arial" w:hAnsi="Arial" w:cs="Arial"/>
          <w:color w:val="000000"/>
          <w:sz w:val="24"/>
          <w:szCs w:val="24"/>
        </w:rPr>
        <w:t>.</w:t>
      </w:r>
    </w:p>
    <w:p w:rsidR="001460DF" w:rsidRDefault="00516EC4" w:rsidP="00776278">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516EC4" w:rsidRDefault="00516EC4" w:rsidP="00776278">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1460DF" w:rsidRDefault="00516EC4" w:rsidP="00B47804">
      <w:pPr>
        <w:spacing w:line="0" w:lineRule="atLeast"/>
        <w:jc w:val="both"/>
        <w:rPr>
          <w:rFonts w:ascii="Arial" w:hAnsi="Arial" w:cs="Arial"/>
          <w:color w:val="000000"/>
          <w:sz w:val="24"/>
          <w:szCs w:val="24"/>
        </w:rPr>
      </w:pPr>
      <w:r>
        <w:rPr>
          <w:rFonts w:ascii="Arial" w:hAnsi="Arial" w:cs="Arial"/>
          <w:color w:val="000000"/>
          <w:sz w:val="24"/>
          <w:szCs w:val="24"/>
        </w:rPr>
        <w:t>As despesas deste Contrato correrão à conta dos recursos da dotação orçamentária</w:t>
      </w:r>
      <w:r w:rsidR="001460DF">
        <w:rPr>
          <w:rFonts w:ascii="Arial" w:hAnsi="Arial" w:cs="Arial"/>
          <w:color w:val="000000"/>
          <w:sz w:val="24"/>
          <w:szCs w:val="24"/>
        </w:rPr>
        <w:t xml:space="preserve">: </w:t>
      </w:r>
    </w:p>
    <w:p w:rsidR="001460DF" w:rsidRPr="001460DF" w:rsidRDefault="001460DF" w:rsidP="001460DF">
      <w:pPr>
        <w:spacing w:line="0" w:lineRule="atLeast"/>
        <w:jc w:val="both"/>
        <w:rPr>
          <w:rFonts w:ascii="Arial" w:hAnsi="Arial" w:cs="Arial"/>
          <w:kern w:val="2"/>
          <w:sz w:val="22"/>
          <w:szCs w:val="22"/>
        </w:rPr>
      </w:pPr>
      <w:proofErr w:type="gramStart"/>
      <w:r w:rsidRPr="001460DF">
        <w:rPr>
          <w:rFonts w:ascii="Arial" w:hAnsi="Arial" w:cs="Arial"/>
          <w:kern w:val="2"/>
          <w:sz w:val="22"/>
          <w:szCs w:val="22"/>
        </w:rPr>
        <w:t>09 SECRETARIA</w:t>
      </w:r>
      <w:proofErr w:type="gramEnd"/>
      <w:r w:rsidRPr="001460DF">
        <w:rPr>
          <w:rFonts w:ascii="Arial" w:hAnsi="Arial" w:cs="Arial"/>
          <w:kern w:val="2"/>
          <w:sz w:val="22"/>
          <w:szCs w:val="22"/>
        </w:rPr>
        <w:t xml:space="preserve"> MUNICIPAL DE TURISMO E DESENVOLVIMENTO ECONÔMICO</w:t>
      </w:r>
    </w:p>
    <w:p w:rsidR="001460DF" w:rsidRDefault="001460DF" w:rsidP="001460DF">
      <w:pPr>
        <w:spacing w:line="0" w:lineRule="atLeast"/>
        <w:jc w:val="both"/>
        <w:rPr>
          <w:rFonts w:ascii="Arial" w:hAnsi="Arial" w:cs="Arial"/>
          <w:kern w:val="2"/>
          <w:sz w:val="22"/>
          <w:szCs w:val="22"/>
        </w:rPr>
      </w:pPr>
      <w:proofErr w:type="gramStart"/>
      <w:r>
        <w:rPr>
          <w:rFonts w:ascii="Arial" w:hAnsi="Arial" w:cs="Arial"/>
          <w:kern w:val="2"/>
          <w:sz w:val="22"/>
          <w:szCs w:val="22"/>
        </w:rPr>
        <w:t>09.01 GABINETE</w:t>
      </w:r>
      <w:proofErr w:type="gramEnd"/>
      <w:r>
        <w:rPr>
          <w:rFonts w:ascii="Arial" w:hAnsi="Arial" w:cs="Arial"/>
          <w:kern w:val="2"/>
          <w:sz w:val="22"/>
          <w:szCs w:val="22"/>
        </w:rPr>
        <w:t xml:space="preserve"> DO SECRETÁRIO</w:t>
      </w:r>
    </w:p>
    <w:p w:rsidR="001460DF" w:rsidRDefault="001460DF" w:rsidP="001460DF">
      <w:pPr>
        <w:spacing w:line="0" w:lineRule="atLeast"/>
        <w:jc w:val="both"/>
        <w:rPr>
          <w:rFonts w:ascii="Arial" w:hAnsi="Arial" w:cs="Arial"/>
          <w:kern w:val="2"/>
          <w:sz w:val="22"/>
          <w:szCs w:val="22"/>
        </w:rPr>
      </w:pPr>
      <w:r>
        <w:rPr>
          <w:rFonts w:ascii="Arial" w:hAnsi="Arial" w:cs="Arial"/>
          <w:kern w:val="2"/>
          <w:sz w:val="22"/>
          <w:szCs w:val="22"/>
        </w:rPr>
        <w:t>23</w:t>
      </w:r>
      <w:r w:rsidR="00CB3A26">
        <w:rPr>
          <w:rFonts w:ascii="Arial" w:hAnsi="Arial" w:cs="Arial"/>
          <w:kern w:val="2"/>
          <w:sz w:val="22"/>
          <w:szCs w:val="22"/>
        </w:rPr>
        <w:t>.</w:t>
      </w:r>
      <w:r>
        <w:rPr>
          <w:rFonts w:ascii="Arial" w:hAnsi="Arial" w:cs="Arial"/>
          <w:kern w:val="2"/>
          <w:sz w:val="22"/>
          <w:szCs w:val="22"/>
        </w:rPr>
        <w:t>122</w:t>
      </w:r>
      <w:r w:rsidR="00CB3A26">
        <w:rPr>
          <w:rFonts w:ascii="Arial" w:hAnsi="Arial" w:cs="Arial"/>
          <w:kern w:val="2"/>
          <w:sz w:val="22"/>
          <w:szCs w:val="22"/>
        </w:rPr>
        <w:t>.</w:t>
      </w:r>
      <w:r>
        <w:rPr>
          <w:rFonts w:ascii="Arial" w:hAnsi="Arial" w:cs="Arial"/>
          <w:kern w:val="2"/>
          <w:sz w:val="22"/>
          <w:szCs w:val="22"/>
        </w:rPr>
        <w:t>0013</w:t>
      </w:r>
      <w:r w:rsidR="00CB3A26">
        <w:rPr>
          <w:rFonts w:ascii="Arial" w:hAnsi="Arial" w:cs="Arial"/>
          <w:kern w:val="2"/>
          <w:sz w:val="22"/>
          <w:szCs w:val="22"/>
        </w:rPr>
        <w:t>.</w:t>
      </w:r>
      <w:r>
        <w:rPr>
          <w:rFonts w:ascii="Arial" w:hAnsi="Arial" w:cs="Arial"/>
          <w:kern w:val="2"/>
          <w:sz w:val="22"/>
          <w:szCs w:val="22"/>
        </w:rPr>
        <w:t>2024 MANUTENÇÃO E APOIO AO TURISMO</w:t>
      </w:r>
    </w:p>
    <w:p w:rsidR="00CB3A26" w:rsidRDefault="001460DF" w:rsidP="001460DF">
      <w:pPr>
        <w:spacing w:line="0" w:lineRule="atLeast"/>
        <w:jc w:val="both"/>
        <w:rPr>
          <w:rFonts w:ascii="Arial" w:hAnsi="Arial" w:cs="Arial"/>
          <w:kern w:val="2"/>
          <w:sz w:val="22"/>
          <w:szCs w:val="22"/>
        </w:rPr>
      </w:pPr>
      <w:r>
        <w:rPr>
          <w:rFonts w:ascii="Arial" w:hAnsi="Arial" w:cs="Arial"/>
          <w:kern w:val="2"/>
          <w:sz w:val="22"/>
          <w:szCs w:val="22"/>
        </w:rPr>
        <w:t xml:space="preserve">3.3.90.39.00.00 OUTROS SERVIÇOS DE TERCEIROS P. J </w:t>
      </w:r>
    </w:p>
    <w:p w:rsidR="001969C3" w:rsidRDefault="00CB3A26" w:rsidP="00B47804">
      <w:pPr>
        <w:spacing w:line="0" w:lineRule="atLeast"/>
        <w:jc w:val="both"/>
        <w:rPr>
          <w:rFonts w:ascii="Arial" w:hAnsi="Arial" w:cs="Arial"/>
          <w:kern w:val="2"/>
          <w:sz w:val="24"/>
          <w:szCs w:val="24"/>
        </w:rPr>
      </w:pPr>
      <w:proofErr w:type="gramStart"/>
      <w:r>
        <w:rPr>
          <w:rFonts w:ascii="Arial" w:hAnsi="Arial" w:cs="Arial"/>
          <w:kern w:val="2"/>
          <w:sz w:val="22"/>
          <w:szCs w:val="22"/>
        </w:rPr>
        <w:t>REDUZIDO:</w:t>
      </w:r>
      <w:proofErr w:type="gramEnd"/>
      <w:r w:rsidR="001460DF">
        <w:rPr>
          <w:rFonts w:ascii="Arial" w:hAnsi="Arial" w:cs="Arial"/>
          <w:kern w:val="2"/>
          <w:sz w:val="22"/>
          <w:szCs w:val="22"/>
        </w:rPr>
        <w:t>48</w:t>
      </w:r>
      <w:r>
        <w:rPr>
          <w:rFonts w:ascii="Arial" w:hAnsi="Arial" w:cs="Arial"/>
          <w:kern w:val="2"/>
          <w:sz w:val="22"/>
          <w:szCs w:val="22"/>
        </w:rPr>
        <w:t xml:space="preserve">6  DESD. </w:t>
      </w:r>
      <w:proofErr w:type="gramStart"/>
      <w:r>
        <w:rPr>
          <w:rFonts w:ascii="Arial" w:hAnsi="Arial" w:cs="Arial"/>
          <w:kern w:val="2"/>
          <w:sz w:val="22"/>
          <w:szCs w:val="22"/>
        </w:rPr>
        <w:t>RED:</w:t>
      </w:r>
      <w:proofErr w:type="gramEnd"/>
      <w:r>
        <w:rPr>
          <w:rFonts w:ascii="Arial" w:hAnsi="Arial" w:cs="Arial"/>
          <w:kern w:val="2"/>
          <w:sz w:val="22"/>
          <w:szCs w:val="22"/>
        </w:rPr>
        <w:t xml:space="preserve">489 - </w:t>
      </w:r>
      <w:r w:rsidR="001460DF">
        <w:rPr>
          <w:rFonts w:ascii="Arial" w:hAnsi="Arial" w:cs="Arial"/>
          <w:kern w:val="2"/>
          <w:sz w:val="22"/>
          <w:szCs w:val="22"/>
        </w:rPr>
        <w:t xml:space="preserve"> FONTE</w:t>
      </w:r>
      <w:r>
        <w:rPr>
          <w:rFonts w:ascii="Arial" w:hAnsi="Arial" w:cs="Arial"/>
          <w:kern w:val="2"/>
          <w:sz w:val="22"/>
          <w:szCs w:val="22"/>
        </w:rPr>
        <w:t>:</w:t>
      </w:r>
      <w:r w:rsidR="001460DF">
        <w:rPr>
          <w:rFonts w:ascii="Arial" w:hAnsi="Arial" w:cs="Arial"/>
          <w:kern w:val="2"/>
          <w:sz w:val="22"/>
          <w:szCs w:val="22"/>
        </w:rPr>
        <w:t xml:space="preserve"> 01000</w:t>
      </w:r>
      <w:r w:rsidR="001969C3">
        <w:rPr>
          <w:rFonts w:ascii="Arial" w:hAnsi="Arial" w:cs="Arial"/>
          <w:kern w:val="2"/>
          <w:sz w:val="24"/>
          <w:szCs w:val="24"/>
        </w:rPr>
        <w:t xml:space="preserve">        </w:t>
      </w: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3732AC" w:rsidRDefault="003732AC"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516EC4" w:rsidRDefault="00516EC4" w:rsidP="001969C3">
      <w:pPr>
        <w:autoSpaceDE w:val="0"/>
        <w:autoSpaceDN w:val="0"/>
        <w:adjustRightInd w:val="0"/>
        <w:jc w:val="both"/>
        <w:rPr>
          <w:rFonts w:ascii="Arial" w:hAnsi="Arial" w:cs="Arial"/>
          <w:color w:val="000000"/>
          <w:sz w:val="24"/>
          <w:szCs w:val="24"/>
        </w:rPr>
      </w:pPr>
      <w:r>
        <w:rPr>
          <w:rFonts w:ascii="Arial" w:hAnsi="Arial" w:cs="Arial"/>
          <w:color w:val="000000"/>
          <w:sz w:val="24"/>
          <w:szCs w:val="24"/>
        </w:rPr>
        <w:t>No caso de não cumprimento do prazo de entrega do objeto, constante no</w:t>
      </w:r>
      <w:r w:rsidR="001969C3">
        <w:rPr>
          <w:rFonts w:ascii="Arial" w:hAnsi="Arial" w:cs="Arial"/>
          <w:color w:val="000000"/>
          <w:sz w:val="24"/>
          <w:szCs w:val="24"/>
        </w:rPr>
        <w:t xml:space="preserve"> </w:t>
      </w:r>
      <w:r>
        <w:rPr>
          <w:rFonts w:ascii="Arial" w:hAnsi="Arial" w:cs="Arial"/>
          <w:color w:val="000000"/>
          <w:sz w:val="24"/>
          <w:szCs w:val="24"/>
        </w:rPr>
        <w:t xml:space="preserve">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516EC4" w:rsidRDefault="00516EC4" w:rsidP="007762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516EC4" w:rsidRDefault="00516EC4" w:rsidP="007762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516EC4" w:rsidRDefault="00516EC4" w:rsidP="0077627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A52FD0"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w:t>
      </w:r>
      <w:r w:rsidR="00323B23">
        <w:rPr>
          <w:rFonts w:ascii="Arial" w:hAnsi="Arial" w:cs="Arial"/>
          <w:color w:val="000000"/>
          <w:sz w:val="24"/>
          <w:szCs w:val="24"/>
        </w:rPr>
        <w:t>.</w:t>
      </w:r>
      <w:r>
        <w:rPr>
          <w:rFonts w:ascii="Arial" w:hAnsi="Arial" w:cs="Arial"/>
          <w:color w:val="000000"/>
          <w:sz w:val="24"/>
          <w:szCs w:val="24"/>
        </w:rPr>
        <w:t>º 8.666, de 21.06.1993 e suas alterações posteriores, na Lei nº 8.078, de 11.09.1990 – Código de Defesa do Consumidor, no Código Civil Brasileiro, no Código Comercial Brasileiro e em outras referentes ao objeto, ainda que não explicitadas.</w:t>
      </w: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A52FD0"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1460DF" w:rsidRDefault="001460DF"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516EC4" w:rsidRDefault="00516EC4" w:rsidP="00516EC4">
      <w:pPr>
        <w:autoSpaceDE w:val="0"/>
        <w:autoSpaceDN w:val="0"/>
        <w:adjustRightInd w:val="0"/>
        <w:jc w:val="right"/>
        <w:rPr>
          <w:rFonts w:ascii="Arial" w:hAnsi="Arial" w:cs="Arial"/>
          <w:color w:val="000000"/>
          <w:sz w:val="24"/>
          <w:szCs w:val="24"/>
        </w:rPr>
      </w:pPr>
    </w:p>
    <w:p w:rsidR="001460DF" w:rsidRDefault="00516EC4" w:rsidP="001460DF">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Matinhos, </w:t>
      </w:r>
      <w:r w:rsidR="003732AC">
        <w:rPr>
          <w:rFonts w:ascii="Arial" w:hAnsi="Arial" w:cs="Arial"/>
          <w:color w:val="000000"/>
          <w:sz w:val="24"/>
          <w:szCs w:val="24"/>
        </w:rPr>
        <w:t>__ de ____________</w:t>
      </w:r>
      <w:r>
        <w:rPr>
          <w:rFonts w:ascii="Arial" w:hAnsi="Arial" w:cs="Arial"/>
          <w:color w:val="000000"/>
          <w:sz w:val="24"/>
          <w:szCs w:val="24"/>
        </w:rPr>
        <w:t xml:space="preserve"> de 2</w:t>
      </w:r>
      <w:r w:rsidR="009E35F7">
        <w:rPr>
          <w:rFonts w:ascii="Arial" w:hAnsi="Arial" w:cs="Arial"/>
          <w:color w:val="000000"/>
          <w:sz w:val="24"/>
          <w:szCs w:val="24"/>
        </w:rPr>
        <w:t>01</w:t>
      </w:r>
      <w:r w:rsidR="001460DF">
        <w:rPr>
          <w:rFonts w:ascii="Arial" w:hAnsi="Arial" w:cs="Arial"/>
          <w:color w:val="000000"/>
          <w:sz w:val="24"/>
          <w:szCs w:val="24"/>
        </w:rPr>
        <w:t>1</w:t>
      </w:r>
      <w:r>
        <w:rPr>
          <w:rFonts w:ascii="Arial" w:hAnsi="Arial" w:cs="Arial"/>
          <w:color w:val="000000"/>
          <w:sz w:val="24"/>
          <w:szCs w:val="24"/>
        </w:rPr>
        <w:t>.</w:t>
      </w:r>
    </w:p>
    <w:p w:rsidR="001460DF" w:rsidRDefault="001460DF" w:rsidP="001460DF">
      <w:pPr>
        <w:autoSpaceDE w:val="0"/>
        <w:autoSpaceDN w:val="0"/>
        <w:adjustRightInd w:val="0"/>
        <w:jc w:val="center"/>
        <w:rPr>
          <w:rFonts w:ascii="Arial" w:hAnsi="Arial" w:cs="Arial"/>
          <w:color w:val="000000"/>
          <w:sz w:val="24"/>
          <w:szCs w:val="24"/>
        </w:rPr>
      </w:pPr>
    </w:p>
    <w:p w:rsidR="001460DF" w:rsidRDefault="001460DF" w:rsidP="001460DF">
      <w:pPr>
        <w:autoSpaceDE w:val="0"/>
        <w:autoSpaceDN w:val="0"/>
        <w:adjustRightInd w:val="0"/>
        <w:jc w:val="center"/>
        <w:rPr>
          <w:rFonts w:ascii="Arial" w:hAnsi="Arial" w:cs="Arial"/>
          <w:color w:val="000000"/>
          <w:sz w:val="24"/>
          <w:szCs w:val="24"/>
        </w:rPr>
      </w:pPr>
    </w:p>
    <w:p w:rsidR="001460DF" w:rsidRDefault="001460DF" w:rsidP="001460DF">
      <w:pPr>
        <w:autoSpaceDE w:val="0"/>
        <w:autoSpaceDN w:val="0"/>
        <w:adjustRightInd w:val="0"/>
        <w:jc w:val="right"/>
        <w:rPr>
          <w:rFonts w:ascii="Arial" w:hAnsi="Arial" w:cs="Arial"/>
          <w:color w:val="000000"/>
          <w:sz w:val="24"/>
          <w:szCs w:val="24"/>
        </w:rPr>
      </w:pPr>
    </w:p>
    <w:p w:rsidR="001460DF" w:rsidRPr="00A646D7" w:rsidRDefault="001460DF" w:rsidP="001460DF">
      <w:pPr>
        <w:tabs>
          <w:tab w:val="left" w:pos="5104"/>
        </w:tabs>
        <w:jc w:val="center"/>
        <w:rPr>
          <w:rFonts w:ascii="Arial" w:hAnsi="Arial" w:cs="Arial"/>
          <w:b/>
          <w:iCs/>
          <w:sz w:val="24"/>
          <w:szCs w:val="24"/>
        </w:rPr>
      </w:pPr>
      <w:r w:rsidRPr="00A646D7">
        <w:rPr>
          <w:rFonts w:ascii="Arial" w:hAnsi="Arial" w:cs="Arial"/>
          <w:b/>
          <w:iCs/>
          <w:sz w:val="24"/>
          <w:szCs w:val="24"/>
        </w:rPr>
        <w:t>MUNICÍPIO DE MATINHOS</w:t>
      </w:r>
    </w:p>
    <w:p w:rsidR="001460DF" w:rsidRPr="00A646D7" w:rsidRDefault="001460DF" w:rsidP="001460DF">
      <w:pPr>
        <w:tabs>
          <w:tab w:val="left" w:pos="5104"/>
        </w:tabs>
        <w:jc w:val="center"/>
        <w:rPr>
          <w:rFonts w:ascii="Arial" w:hAnsi="Arial" w:cs="Arial"/>
          <w:iCs/>
          <w:sz w:val="24"/>
          <w:szCs w:val="24"/>
        </w:rPr>
      </w:pPr>
      <w:r w:rsidRPr="00A646D7">
        <w:rPr>
          <w:rFonts w:ascii="Arial" w:hAnsi="Arial" w:cs="Arial"/>
          <w:iCs/>
          <w:sz w:val="24"/>
          <w:szCs w:val="24"/>
        </w:rPr>
        <w:t xml:space="preserve">Eduardo Antônio </w:t>
      </w:r>
      <w:proofErr w:type="spellStart"/>
      <w:r w:rsidRPr="00A646D7">
        <w:rPr>
          <w:rFonts w:ascii="Arial" w:hAnsi="Arial" w:cs="Arial"/>
          <w:iCs/>
          <w:sz w:val="24"/>
          <w:szCs w:val="24"/>
        </w:rPr>
        <w:t>Dalmora</w:t>
      </w:r>
      <w:proofErr w:type="spellEnd"/>
    </w:p>
    <w:p w:rsidR="001460DF" w:rsidRPr="00A646D7" w:rsidRDefault="001460DF" w:rsidP="001460DF">
      <w:pPr>
        <w:tabs>
          <w:tab w:val="left" w:pos="5104"/>
        </w:tabs>
        <w:jc w:val="center"/>
        <w:rPr>
          <w:rFonts w:ascii="Arial" w:hAnsi="Arial" w:cs="Arial"/>
          <w:iCs/>
          <w:sz w:val="24"/>
          <w:szCs w:val="24"/>
        </w:rPr>
      </w:pPr>
      <w:r w:rsidRPr="00A646D7">
        <w:rPr>
          <w:rFonts w:ascii="Arial" w:hAnsi="Arial" w:cs="Arial"/>
          <w:iCs/>
          <w:sz w:val="24"/>
          <w:szCs w:val="24"/>
        </w:rPr>
        <w:t>CPF N.º 337.613.459-68</w:t>
      </w:r>
    </w:p>
    <w:p w:rsidR="001460DF" w:rsidRDefault="00C62E13" w:rsidP="001460DF">
      <w:pPr>
        <w:tabs>
          <w:tab w:val="left" w:pos="5104"/>
        </w:tabs>
        <w:jc w:val="center"/>
        <w:rPr>
          <w:rFonts w:ascii="Arial" w:hAnsi="Arial" w:cs="Arial"/>
          <w:iCs/>
          <w:sz w:val="24"/>
          <w:szCs w:val="24"/>
        </w:rPr>
      </w:pPr>
      <w:r>
        <w:rPr>
          <w:rFonts w:ascii="Arial" w:hAnsi="Arial" w:cs="Arial"/>
          <w:iCs/>
          <w:sz w:val="24"/>
          <w:szCs w:val="24"/>
        </w:rPr>
        <w:t>Prefeito Municipal</w:t>
      </w:r>
    </w:p>
    <w:p w:rsidR="001460DF" w:rsidRDefault="00C62E13" w:rsidP="001460DF">
      <w:pPr>
        <w:tabs>
          <w:tab w:val="left" w:pos="5104"/>
        </w:tabs>
        <w:jc w:val="center"/>
        <w:rPr>
          <w:rFonts w:ascii="Arial" w:hAnsi="Arial" w:cs="Arial"/>
          <w:iCs/>
          <w:sz w:val="24"/>
          <w:szCs w:val="24"/>
        </w:rPr>
      </w:pPr>
      <w:r w:rsidRPr="00C62E13">
        <w:rPr>
          <w:rFonts w:ascii="Arial" w:hAnsi="Arial" w:cs="Arial"/>
          <w:iCs/>
          <w:sz w:val="24"/>
          <w:szCs w:val="24"/>
        </w:rPr>
        <w:t>Contratante</w:t>
      </w:r>
    </w:p>
    <w:p w:rsidR="001460DF" w:rsidRPr="002C3978" w:rsidRDefault="001460DF" w:rsidP="001460DF">
      <w:pPr>
        <w:tabs>
          <w:tab w:val="left" w:pos="5104"/>
        </w:tabs>
        <w:jc w:val="center"/>
        <w:rPr>
          <w:rFonts w:ascii="Arial" w:hAnsi="Arial" w:cs="Arial"/>
          <w:iCs/>
          <w:sz w:val="24"/>
          <w:szCs w:val="24"/>
        </w:rPr>
      </w:pPr>
    </w:p>
    <w:p w:rsidR="001460DF" w:rsidRDefault="001460DF" w:rsidP="001460DF">
      <w:pPr>
        <w:pStyle w:val="bloco"/>
        <w:tabs>
          <w:tab w:val="left" w:pos="5104"/>
        </w:tabs>
        <w:spacing w:line="240" w:lineRule="auto"/>
        <w:ind w:right="0"/>
        <w:jc w:val="center"/>
        <w:rPr>
          <w:rFonts w:ascii="Arial" w:hAnsi="Arial" w:cs="Arial"/>
          <w:szCs w:val="24"/>
        </w:rPr>
      </w:pPr>
    </w:p>
    <w:p w:rsidR="001460DF" w:rsidRPr="00A646D7" w:rsidRDefault="001460DF" w:rsidP="001460DF">
      <w:pPr>
        <w:pStyle w:val="bloco"/>
        <w:tabs>
          <w:tab w:val="left" w:pos="5104"/>
        </w:tabs>
        <w:spacing w:line="240" w:lineRule="auto"/>
        <w:ind w:right="0"/>
        <w:jc w:val="center"/>
        <w:rPr>
          <w:rFonts w:ascii="Arial" w:hAnsi="Arial" w:cs="Arial"/>
          <w:b/>
          <w:iCs/>
          <w:szCs w:val="24"/>
        </w:rPr>
      </w:pPr>
      <w:r>
        <w:rPr>
          <w:rFonts w:ascii="Arial" w:hAnsi="Arial" w:cs="Arial"/>
          <w:b/>
          <w:szCs w:val="24"/>
        </w:rPr>
        <w:t>RAZÃO SOCIAL</w:t>
      </w:r>
    </w:p>
    <w:p w:rsidR="001460DF" w:rsidRPr="00A646D7" w:rsidRDefault="001460DF" w:rsidP="001460DF">
      <w:pPr>
        <w:pStyle w:val="bloco"/>
        <w:tabs>
          <w:tab w:val="left" w:pos="5104"/>
        </w:tabs>
        <w:spacing w:line="240" w:lineRule="auto"/>
        <w:ind w:right="0"/>
        <w:jc w:val="center"/>
        <w:rPr>
          <w:rFonts w:ascii="Arial" w:hAnsi="Arial" w:cs="Arial"/>
          <w:iCs/>
          <w:szCs w:val="24"/>
        </w:rPr>
      </w:pPr>
      <w:r>
        <w:rPr>
          <w:rFonts w:ascii="Arial" w:hAnsi="Arial" w:cs="Arial"/>
          <w:iCs/>
          <w:szCs w:val="24"/>
        </w:rPr>
        <w:t>(nome do representante legal)</w:t>
      </w:r>
    </w:p>
    <w:p w:rsidR="001460DF" w:rsidRPr="00A646D7" w:rsidRDefault="001460DF" w:rsidP="001460DF">
      <w:pPr>
        <w:tabs>
          <w:tab w:val="left" w:pos="5104"/>
        </w:tabs>
        <w:jc w:val="center"/>
        <w:rPr>
          <w:rFonts w:ascii="Arial" w:hAnsi="Arial" w:cs="Arial"/>
          <w:iCs/>
          <w:sz w:val="24"/>
          <w:szCs w:val="24"/>
        </w:rPr>
      </w:pPr>
      <w:r w:rsidRPr="00A646D7">
        <w:rPr>
          <w:rFonts w:ascii="Arial" w:hAnsi="Arial" w:cs="Arial"/>
          <w:iCs/>
          <w:sz w:val="24"/>
          <w:szCs w:val="24"/>
        </w:rPr>
        <w:t xml:space="preserve">CPF N.º </w:t>
      </w:r>
      <w:r>
        <w:rPr>
          <w:rFonts w:ascii="Arial" w:hAnsi="Arial" w:cs="Arial"/>
          <w:iCs/>
          <w:sz w:val="24"/>
          <w:szCs w:val="24"/>
        </w:rPr>
        <w:t>____________</w:t>
      </w:r>
    </w:p>
    <w:p w:rsidR="001460DF" w:rsidRDefault="001460DF" w:rsidP="001460DF">
      <w:pPr>
        <w:pStyle w:val="bloco"/>
        <w:tabs>
          <w:tab w:val="left" w:pos="5104"/>
        </w:tabs>
        <w:spacing w:line="240" w:lineRule="auto"/>
        <w:ind w:right="0"/>
        <w:jc w:val="center"/>
        <w:rPr>
          <w:rFonts w:ascii="Arial" w:hAnsi="Arial" w:cs="Arial"/>
          <w:iCs/>
          <w:szCs w:val="24"/>
        </w:rPr>
      </w:pPr>
      <w:r w:rsidRPr="00A646D7">
        <w:rPr>
          <w:rFonts w:ascii="Arial" w:hAnsi="Arial" w:cs="Arial"/>
          <w:iCs/>
          <w:szCs w:val="24"/>
        </w:rPr>
        <w:t>Representante Legal</w:t>
      </w:r>
    </w:p>
    <w:p w:rsidR="001460DF" w:rsidRDefault="00C62E13" w:rsidP="008E089C">
      <w:pPr>
        <w:jc w:val="center"/>
        <w:rPr>
          <w:rFonts w:ascii="Arial" w:hAnsi="Arial" w:cs="Arial"/>
          <w:iCs/>
          <w:szCs w:val="24"/>
        </w:rPr>
      </w:pPr>
      <w:r w:rsidRPr="00C62E13">
        <w:rPr>
          <w:rFonts w:ascii="Arial" w:hAnsi="Arial" w:cs="Arial"/>
          <w:iCs/>
          <w:sz w:val="24"/>
          <w:szCs w:val="24"/>
          <w:lang w:val="pt-PT"/>
        </w:rPr>
        <w:t>Contratada</w:t>
      </w:r>
    </w:p>
    <w:p w:rsidR="001460DF" w:rsidRDefault="001460DF" w:rsidP="001460DF">
      <w:pPr>
        <w:pStyle w:val="A164475"/>
        <w:ind w:left="0" w:right="0" w:firstLine="0"/>
        <w:rPr>
          <w:rFonts w:ascii="Arial" w:hAnsi="Arial" w:cs="Arial"/>
          <w:b/>
          <w:color w:val="auto"/>
          <w:sz w:val="24"/>
        </w:rPr>
      </w:pPr>
    </w:p>
    <w:p w:rsidR="001460DF" w:rsidRDefault="001460DF" w:rsidP="001460DF">
      <w:pPr>
        <w:pStyle w:val="A164475"/>
        <w:ind w:left="0" w:right="0" w:firstLine="0"/>
        <w:rPr>
          <w:rFonts w:ascii="Arial" w:hAnsi="Arial" w:cs="Arial"/>
          <w:b/>
          <w:color w:val="auto"/>
          <w:sz w:val="24"/>
        </w:rPr>
      </w:pPr>
      <w:r w:rsidRPr="00EB4E78">
        <w:rPr>
          <w:rFonts w:ascii="Arial" w:hAnsi="Arial" w:cs="Arial"/>
          <w:b/>
          <w:color w:val="auto"/>
          <w:sz w:val="24"/>
        </w:rPr>
        <w:t>Testemunhas:</w:t>
      </w:r>
    </w:p>
    <w:p w:rsidR="001460DF" w:rsidRPr="00EB4E78" w:rsidRDefault="001460DF" w:rsidP="001460DF">
      <w:pPr>
        <w:pStyle w:val="A164475"/>
        <w:ind w:left="0" w:right="0" w:firstLine="0"/>
        <w:rPr>
          <w:rFonts w:ascii="Arial" w:hAnsi="Arial" w:cs="Arial"/>
          <w:b/>
          <w:color w:val="auto"/>
          <w:sz w:val="24"/>
        </w:rPr>
      </w:pPr>
    </w:p>
    <w:p w:rsidR="001460DF" w:rsidRDefault="001460DF" w:rsidP="001460DF">
      <w:pPr>
        <w:pStyle w:val="A164475"/>
        <w:ind w:left="0" w:right="0" w:firstLine="0"/>
        <w:rPr>
          <w:rFonts w:ascii="Arial" w:hAnsi="Arial" w:cs="Arial"/>
          <w:b/>
          <w:color w:val="auto"/>
          <w:sz w:val="24"/>
        </w:rPr>
      </w:pPr>
      <w:r w:rsidRPr="00EB4E78">
        <w:rPr>
          <w:rFonts w:ascii="Arial" w:hAnsi="Arial" w:cs="Arial"/>
          <w:b/>
          <w:color w:val="auto"/>
          <w:sz w:val="24"/>
        </w:rPr>
        <w:t>___________</w:t>
      </w:r>
      <w:r>
        <w:rPr>
          <w:rFonts w:ascii="Arial" w:hAnsi="Arial" w:cs="Arial"/>
          <w:b/>
          <w:color w:val="auto"/>
          <w:sz w:val="24"/>
        </w:rPr>
        <w:t>___</w:t>
      </w:r>
      <w:r w:rsidRPr="00EB4E78">
        <w:rPr>
          <w:rFonts w:ascii="Arial" w:hAnsi="Arial" w:cs="Arial"/>
          <w:b/>
          <w:color w:val="auto"/>
          <w:sz w:val="24"/>
        </w:rPr>
        <w:t>________</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Pr>
          <w:rFonts w:ascii="Arial" w:hAnsi="Arial" w:cs="Arial"/>
          <w:b/>
          <w:color w:val="auto"/>
          <w:sz w:val="24"/>
        </w:rPr>
        <w:t>_______________________</w:t>
      </w:r>
    </w:p>
    <w:p w:rsidR="00C62E13" w:rsidRDefault="001460DF" w:rsidP="001460DF">
      <w:pPr>
        <w:pStyle w:val="A164475"/>
        <w:ind w:left="0" w:right="0" w:firstLine="0"/>
        <w:rPr>
          <w:rFonts w:ascii="Arial" w:hAnsi="Arial" w:cs="Arial"/>
          <w:b/>
          <w:color w:val="auto"/>
          <w:sz w:val="24"/>
        </w:rPr>
      </w:pPr>
      <w:r w:rsidRPr="00EB4E78">
        <w:rPr>
          <w:rFonts w:ascii="Arial" w:hAnsi="Arial" w:cs="Arial"/>
          <w:b/>
          <w:color w:val="auto"/>
          <w:sz w:val="24"/>
        </w:rPr>
        <w:t>RG:</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t>RG:</w:t>
      </w:r>
      <w:r w:rsidRPr="00EB4E78">
        <w:rPr>
          <w:rFonts w:ascii="Arial" w:hAnsi="Arial" w:cs="Arial"/>
          <w:b/>
          <w:color w:val="auto"/>
          <w:sz w:val="24"/>
        </w:rPr>
        <w:tab/>
      </w:r>
    </w:p>
    <w:p w:rsidR="004C0FA9" w:rsidRDefault="004C0FA9" w:rsidP="001460DF">
      <w:pPr>
        <w:pStyle w:val="A164475"/>
        <w:ind w:left="0" w:right="0" w:firstLine="0"/>
        <w:rPr>
          <w:rFonts w:ascii="Arial" w:hAnsi="Arial" w:cs="Arial"/>
          <w:b/>
          <w:color w:val="auto"/>
          <w:sz w:val="24"/>
        </w:rPr>
      </w:pPr>
    </w:p>
    <w:p w:rsidR="004C0FA9" w:rsidRDefault="004C0FA9" w:rsidP="004C0FA9">
      <w:pPr>
        <w:jc w:val="right"/>
        <w:rPr>
          <w:rFonts w:ascii="Arial" w:hAnsi="Arial" w:cs="Arial"/>
          <w:sz w:val="24"/>
          <w:szCs w:val="24"/>
        </w:rPr>
      </w:pPr>
    </w:p>
    <w:p w:rsidR="004C0FA9" w:rsidRPr="00062FD3" w:rsidRDefault="004C0FA9" w:rsidP="004C0FA9">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08 </w:t>
      </w:r>
      <w:r w:rsidRPr="00062FD3">
        <w:rPr>
          <w:rFonts w:ascii="Arial" w:hAnsi="Arial" w:cs="Arial"/>
          <w:sz w:val="24"/>
          <w:szCs w:val="24"/>
        </w:rPr>
        <w:t xml:space="preserve">de </w:t>
      </w:r>
      <w:r>
        <w:rPr>
          <w:rFonts w:ascii="Arial" w:hAnsi="Arial" w:cs="Arial"/>
          <w:sz w:val="24"/>
          <w:szCs w:val="24"/>
        </w:rPr>
        <w:t xml:space="preserve">dezembro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4C0FA9" w:rsidRPr="00062FD3" w:rsidRDefault="004C0FA9" w:rsidP="004C0FA9">
      <w:pPr>
        <w:jc w:val="both"/>
        <w:rPr>
          <w:rFonts w:ascii="Arial" w:hAnsi="Arial" w:cs="Arial"/>
          <w:sz w:val="24"/>
          <w:szCs w:val="24"/>
        </w:rPr>
      </w:pPr>
    </w:p>
    <w:p w:rsidR="004C0FA9" w:rsidRPr="00062FD3" w:rsidRDefault="004C0FA9" w:rsidP="004C0FA9">
      <w:pPr>
        <w:jc w:val="both"/>
        <w:rPr>
          <w:rFonts w:ascii="Arial" w:hAnsi="Arial" w:cs="Arial"/>
          <w:sz w:val="24"/>
          <w:szCs w:val="24"/>
        </w:rPr>
      </w:pPr>
    </w:p>
    <w:p w:rsidR="004C0FA9" w:rsidRDefault="004C0FA9" w:rsidP="004C0FA9">
      <w:pPr>
        <w:jc w:val="both"/>
        <w:rPr>
          <w:rFonts w:ascii="Arial" w:hAnsi="Arial" w:cs="Arial"/>
          <w:sz w:val="24"/>
          <w:szCs w:val="24"/>
        </w:rPr>
      </w:pPr>
    </w:p>
    <w:p w:rsidR="004C0FA9" w:rsidRPr="00062FD3" w:rsidRDefault="004C0FA9" w:rsidP="004C0FA9">
      <w:pPr>
        <w:jc w:val="both"/>
        <w:rPr>
          <w:rFonts w:ascii="Arial" w:hAnsi="Arial" w:cs="Arial"/>
          <w:sz w:val="24"/>
          <w:szCs w:val="24"/>
        </w:rPr>
      </w:pPr>
    </w:p>
    <w:p w:rsidR="004C0FA9" w:rsidRPr="00062FD3" w:rsidRDefault="004C0FA9" w:rsidP="004C0FA9">
      <w:pPr>
        <w:jc w:val="both"/>
        <w:rPr>
          <w:rFonts w:ascii="Arial" w:hAnsi="Arial" w:cs="Arial"/>
          <w:sz w:val="24"/>
          <w:szCs w:val="24"/>
        </w:rPr>
      </w:pPr>
      <w:r w:rsidRPr="00062FD3">
        <w:rPr>
          <w:rFonts w:ascii="Arial" w:hAnsi="Arial" w:cs="Arial"/>
          <w:sz w:val="24"/>
          <w:szCs w:val="24"/>
        </w:rPr>
        <w:t>Em atendimento ao pedido d</w:t>
      </w:r>
      <w:r>
        <w:rPr>
          <w:rFonts w:ascii="Arial" w:hAnsi="Arial" w:cs="Arial"/>
          <w:sz w:val="24"/>
          <w:szCs w:val="24"/>
        </w:rPr>
        <w:t xml:space="preserve">o </w:t>
      </w:r>
      <w:r w:rsidR="002B2F61" w:rsidRPr="00602739">
        <w:rPr>
          <w:rFonts w:ascii="Arial" w:hAnsi="Arial" w:cs="Arial"/>
          <w:sz w:val="24"/>
          <w:szCs w:val="24"/>
        </w:rPr>
        <w:t>Secret</w:t>
      </w:r>
      <w:r w:rsidR="002B2F61">
        <w:rPr>
          <w:rFonts w:ascii="Arial" w:hAnsi="Arial" w:cs="Arial"/>
          <w:sz w:val="24"/>
          <w:szCs w:val="24"/>
        </w:rPr>
        <w:t>ário</w:t>
      </w:r>
      <w:r w:rsidR="002B2F61" w:rsidRPr="00602739">
        <w:rPr>
          <w:rFonts w:ascii="Arial" w:hAnsi="Arial" w:cs="Arial"/>
          <w:sz w:val="24"/>
          <w:szCs w:val="24"/>
        </w:rPr>
        <w:t xml:space="preserve"> </w:t>
      </w:r>
      <w:r w:rsidR="002B2F61">
        <w:rPr>
          <w:rFonts w:ascii="Arial" w:hAnsi="Arial" w:cs="Arial"/>
          <w:sz w:val="24"/>
          <w:szCs w:val="24"/>
        </w:rPr>
        <w:t xml:space="preserve">Municipal </w:t>
      </w:r>
      <w:r w:rsidR="002B2F61" w:rsidRPr="00602739">
        <w:rPr>
          <w:rFonts w:ascii="Arial" w:hAnsi="Arial" w:cs="Arial"/>
          <w:sz w:val="24"/>
          <w:szCs w:val="24"/>
        </w:rPr>
        <w:t>de Turismo e Desenvolvimento Econômico</w:t>
      </w:r>
      <w:proofErr w:type="gramStart"/>
      <w:r>
        <w:rPr>
          <w:rFonts w:ascii="Arial" w:hAnsi="Arial" w:cs="Arial"/>
          <w:sz w:val="24"/>
          <w:szCs w:val="24"/>
        </w:rPr>
        <w:t xml:space="preserve"> </w:t>
      </w:r>
      <w:r w:rsidRPr="00062FD3">
        <w:rPr>
          <w:rFonts w:ascii="Arial" w:hAnsi="Arial" w:cs="Arial"/>
          <w:sz w:val="24"/>
          <w:szCs w:val="24"/>
        </w:rPr>
        <w:t xml:space="preserve"> </w:t>
      </w:r>
      <w:proofErr w:type="gramEnd"/>
      <w:r w:rsidRPr="00062FD3">
        <w:rPr>
          <w:rFonts w:ascii="Arial" w:hAnsi="Arial" w:cs="Arial"/>
          <w:sz w:val="24"/>
          <w:szCs w:val="24"/>
        </w:rPr>
        <w:t>e autorização do Senhor Prefeito Municipal, a Comissão de Pregão promoveu o seguinte:</w:t>
      </w:r>
    </w:p>
    <w:p w:rsidR="004C0FA9" w:rsidRPr="00062FD3" w:rsidRDefault="004C0FA9" w:rsidP="004C0FA9">
      <w:pPr>
        <w:jc w:val="both"/>
        <w:rPr>
          <w:rFonts w:ascii="Arial" w:hAnsi="Arial" w:cs="Arial"/>
          <w:sz w:val="24"/>
          <w:szCs w:val="24"/>
        </w:rPr>
      </w:pPr>
    </w:p>
    <w:p w:rsidR="004C0FA9" w:rsidRDefault="004C0FA9" w:rsidP="004C0FA9">
      <w:pPr>
        <w:jc w:val="both"/>
        <w:rPr>
          <w:rFonts w:ascii="Arial" w:hAnsi="Arial" w:cs="Arial"/>
          <w:sz w:val="24"/>
          <w:szCs w:val="24"/>
        </w:rPr>
      </w:pPr>
    </w:p>
    <w:p w:rsidR="004C0FA9" w:rsidRPr="00062FD3" w:rsidRDefault="004C0FA9" w:rsidP="004C0FA9">
      <w:pPr>
        <w:tabs>
          <w:tab w:val="left" w:pos="5985"/>
        </w:tabs>
        <w:jc w:val="both"/>
        <w:rPr>
          <w:rFonts w:ascii="Arial" w:hAnsi="Arial" w:cs="Arial"/>
          <w:sz w:val="24"/>
          <w:szCs w:val="24"/>
        </w:rPr>
      </w:pPr>
      <w:r>
        <w:rPr>
          <w:rFonts w:ascii="Arial" w:hAnsi="Arial" w:cs="Arial"/>
          <w:sz w:val="24"/>
          <w:szCs w:val="24"/>
        </w:rPr>
        <w:tab/>
      </w:r>
    </w:p>
    <w:p w:rsidR="004C0FA9" w:rsidRPr="00062FD3" w:rsidRDefault="004C0FA9" w:rsidP="004C0FA9">
      <w:pPr>
        <w:numPr>
          <w:ilvl w:val="0"/>
          <w:numId w:val="30"/>
        </w:numPr>
        <w:suppressAutoHyphens w:val="0"/>
        <w:ind w:left="0" w:firstLine="0"/>
        <w:jc w:val="both"/>
        <w:rPr>
          <w:rFonts w:ascii="Arial" w:hAnsi="Arial" w:cs="Arial"/>
          <w:sz w:val="24"/>
          <w:szCs w:val="24"/>
        </w:rPr>
      </w:pPr>
      <w:r w:rsidRPr="00062FD3">
        <w:rPr>
          <w:rFonts w:ascii="Arial" w:hAnsi="Arial" w:cs="Arial"/>
          <w:sz w:val="24"/>
          <w:szCs w:val="24"/>
        </w:rPr>
        <w:t>Expediu e publicou o extrato de edital na modalidade Pregão Presencial n.º</w:t>
      </w:r>
      <w:r>
        <w:rPr>
          <w:rFonts w:ascii="Arial" w:hAnsi="Arial" w:cs="Arial"/>
          <w:sz w:val="24"/>
          <w:szCs w:val="24"/>
        </w:rPr>
        <w:t xml:space="preserve"> 120</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4C0FA9" w:rsidRPr="00062FD3" w:rsidRDefault="004C0FA9" w:rsidP="004C0FA9">
      <w:pPr>
        <w:numPr>
          <w:ilvl w:val="0"/>
          <w:numId w:val="31"/>
        </w:numPr>
        <w:suppressAutoHyphens w:val="0"/>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21 de dezembro de 2011</w:t>
      </w:r>
      <w:r w:rsidRPr="00062FD3">
        <w:rPr>
          <w:rFonts w:ascii="Arial" w:hAnsi="Arial" w:cs="Arial"/>
          <w:sz w:val="24"/>
          <w:szCs w:val="24"/>
        </w:rPr>
        <w:t xml:space="preserve">, às </w:t>
      </w:r>
      <w:proofErr w:type="gramStart"/>
      <w:r>
        <w:rPr>
          <w:rFonts w:ascii="Arial" w:hAnsi="Arial" w:cs="Arial"/>
          <w:sz w:val="24"/>
          <w:szCs w:val="24"/>
        </w:rPr>
        <w:t>14:00</w:t>
      </w:r>
      <w:proofErr w:type="gramEnd"/>
      <w:r>
        <w:rPr>
          <w:rFonts w:ascii="Arial" w:hAnsi="Arial" w:cs="Arial"/>
          <w:sz w:val="24"/>
          <w:szCs w:val="24"/>
        </w:rPr>
        <w:t xml:space="preserve"> horas</w:t>
      </w:r>
      <w:r w:rsidRPr="00062FD3">
        <w:rPr>
          <w:rFonts w:ascii="Arial" w:hAnsi="Arial" w:cs="Arial"/>
          <w:sz w:val="24"/>
          <w:szCs w:val="24"/>
        </w:rPr>
        <w:t>, para a abertura das propostas que forem ofertadas pelos interessados;</w:t>
      </w:r>
    </w:p>
    <w:p w:rsidR="004C0FA9" w:rsidRPr="00062FD3" w:rsidRDefault="004C0FA9" w:rsidP="004C0FA9">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4C0FA9" w:rsidRPr="00062FD3" w:rsidRDefault="004C0FA9" w:rsidP="004C0FA9">
      <w:pPr>
        <w:jc w:val="both"/>
        <w:rPr>
          <w:rFonts w:ascii="Arial" w:hAnsi="Arial" w:cs="Arial"/>
          <w:sz w:val="24"/>
          <w:szCs w:val="24"/>
        </w:rPr>
      </w:pPr>
    </w:p>
    <w:p w:rsidR="004C0FA9" w:rsidRPr="00062FD3" w:rsidRDefault="004C0FA9" w:rsidP="004C0FA9">
      <w:pPr>
        <w:jc w:val="both"/>
        <w:rPr>
          <w:rFonts w:ascii="Arial" w:hAnsi="Arial" w:cs="Arial"/>
          <w:sz w:val="24"/>
          <w:szCs w:val="24"/>
        </w:rPr>
      </w:pPr>
    </w:p>
    <w:p w:rsidR="004C0FA9" w:rsidRDefault="004C0FA9" w:rsidP="004C0FA9">
      <w:pPr>
        <w:jc w:val="both"/>
        <w:rPr>
          <w:rFonts w:ascii="Arial" w:hAnsi="Arial" w:cs="Arial"/>
          <w:sz w:val="24"/>
          <w:szCs w:val="24"/>
        </w:rPr>
      </w:pPr>
    </w:p>
    <w:p w:rsidR="004C0FA9" w:rsidRDefault="004C0FA9" w:rsidP="004C0FA9">
      <w:pPr>
        <w:jc w:val="both"/>
        <w:rPr>
          <w:rFonts w:ascii="Arial" w:hAnsi="Arial" w:cs="Arial"/>
          <w:sz w:val="24"/>
          <w:szCs w:val="24"/>
        </w:rPr>
      </w:pPr>
    </w:p>
    <w:p w:rsidR="004C0FA9" w:rsidRPr="00062FD3" w:rsidRDefault="004C0FA9" w:rsidP="004C0FA9">
      <w:pPr>
        <w:jc w:val="both"/>
        <w:rPr>
          <w:rFonts w:ascii="Arial" w:hAnsi="Arial" w:cs="Arial"/>
          <w:sz w:val="24"/>
          <w:szCs w:val="24"/>
        </w:rPr>
      </w:pPr>
    </w:p>
    <w:p w:rsidR="004C0FA9" w:rsidRPr="00F04EF7" w:rsidRDefault="004C0FA9" w:rsidP="004C0FA9">
      <w:pPr>
        <w:jc w:val="both"/>
        <w:rPr>
          <w:rFonts w:ascii="Arial" w:hAnsi="Arial" w:cs="Arial"/>
          <w:sz w:val="24"/>
          <w:szCs w:val="24"/>
        </w:rPr>
      </w:pPr>
    </w:p>
    <w:p w:rsidR="00C07716" w:rsidRPr="00396B7D" w:rsidRDefault="00C07716" w:rsidP="00C07716">
      <w:pPr>
        <w:pStyle w:val="Ttulo1"/>
        <w:spacing w:line="0" w:lineRule="atLeast"/>
        <w:jc w:val="center"/>
        <w:rPr>
          <w:rFonts w:cs="Arial"/>
          <w:sz w:val="24"/>
          <w:szCs w:val="24"/>
        </w:rPr>
      </w:pPr>
      <w:r>
        <w:rPr>
          <w:rFonts w:cs="Arial"/>
          <w:sz w:val="24"/>
        </w:rPr>
        <w:t xml:space="preserve">Janete de Fátima </w:t>
      </w:r>
      <w:proofErr w:type="spellStart"/>
      <w:r>
        <w:rPr>
          <w:rFonts w:cs="Arial"/>
          <w:sz w:val="24"/>
        </w:rPr>
        <w:t>Schmitz</w:t>
      </w:r>
      <w:proofErr w:type="spellEnd"/>
    </w:p>
    <w:p w:rsidR="00C07716" w:rsidRDefault="00C07716" w:rsidP="00C07716">
      <w:pPr>
        <w:pStyle w:val="Ttulo1"/>
        <w:spacing w:line="0" w:lineRule="atLeast"/>
        <w:jc w:val="center"/>
        <w:rPr>
          <w:rFonts w:cs="Arial"/>
          <w:b w:val="0"/>
          <w:sz w:val="24"/>
          <w:szCs w:val="24"/>
        </w:rPr>
      </w:pPr>
      <w:proofErr w:type="spellStart"/>
      <w:r>
        <w:rPr>
          <w:rFonts w:cs="Arial"/>
          <w:b w:val="0"/>
          <w:sz w:val="24"/>
          <w:szCs w:val="24"/>
        </w:rPr>
        <w:t>Pregoeira</w:t>
      </w:r>
      <w:proofErr w:type="spellEnd"/>
    </w:p>
    <w:p w:rsidR="004C0FA9" w:rsidRDefault="004C0FA9" w:rsidP="004C0FA9">
      <w:pPr>
        <w:jc w:val="center"/>
        <w:rPr>
          <w:rFonts w:ascii="Arial" w:hAnsi="Arial" w:cs="Arial"/>
          <w:sz w:val="24"/>
          <w:szCs w:val="24"/>
        </w:rPr>
      </w:pPr>
    </w:p>
    <w:p w:rsidR="004C0FA9" w:rsidRDefault="004C0FA9" w:rsidP="004C0FA9">
      <w:pPr>
        <w:jc w:val="center"/>
        <w:rPr>
          <w:rFonts w:ascii="Arial" w:hAnsi="Arial" w:cs="Arial"/>
          <w:sz w:val="24"/>
          <w:szCs w:val="24"/>
        </w:rPr>
      </w:pPr>
    </w:p>
    <w:p w:rsidR="004C0FA9" w:rsidRDefault="004C0FA9" w:rsidP="004C0FA9">
      <w:pPr>
        <w:jc w:val="center"/>
        <w:rPr>
          <w:rFonts w:ascii="Arial" w:hAnsi="Arial" w:cs="Arial"/>
          <w:sz w:val="24"/>
          <w:szCs w:val="24"/>
        </w:rPr>
      </w:pPr>
    </w:p>
    <w:p w:rsidR="004C0FA9" w:rsidRPr="00062FD3" w:rsidRDefault="004C0FA9" w:rsidP="004C0FA9">
      <w:pPr>
        <w:jc w:val="center"/>
        <w:rPr>
          <w:rFonts w:ascii="Arial" w:hAnsi="Arial" w:cs="Arial"/>
          <w:sz w:val="24"/>
          <w:szCs w:val="24"/>
        </w:rPr>
      </w:pPr>
      <w:r w:rsidRPr="00062FD3">
        <w:rPr>
          <w:rFonts w:ascii="Arial" w:hAnsi="Arial" w:cs="Arial"/>
          <w:sz w:val="24"/>
          <w:szCs w:val="24"/>
        </w:rPr>
        <w:br w:type="page"/>
      </w:r>
    </w:p>
    <w:p w:rsidR="004C0FA9" w:rsidRDefault="004C0FA9" w:rsidP="004C0FA9">
      <w:pPr>
        <w:jc w:val="center"/>
        <w:rPr>
          <w:rFonts w:ascii="Arial" w:hAnsi="Arial" w:cs="Arial"/>
          <w:b/>
          <w:sz w:val="24"/>
          <w:szCs w:val="24"/>
        </w:rPr>
      </w:pPr>
    </w:p>
    <w:p w:rsidR="004C0FA9" w:rsidRPr="00F04EF7" w:rsidRDefault="004C0FA9" w:rsidP="004C0FA9">
      <w:pPr>
        <w:jc w:val="center"/>
        <w:rPr>
          <w:rFonts w:ascii="Arial" w:hAnsi="Arial" w:cs="Arial"/>
          <w:b/>
          <w:sz w:val="24"/>
          <w:szCs w:val="24"/>
        </w:rPr>
      </w:pPr>
      <w:r w:rsidRPr="00F04EF7">
        <w:rPr>
          <w:rFonts w:ascii="Arial" w:hAnsi="Arial" w:cs="Arial"/>
          <w:b/>
          <w:sz w:val="24"/>
          <w:szCs w:val="24"/>
        </w:rPr>
        <w:t>AVISO DE LICITAÇÃO</w:t>
      </w:r>
    </w:p>
    <w:p w:rsidR="004C0FA9" w:rsidRDefault="004C0FA9" w:rsidP="004C0FA9">
      <w:pPr>
        <w:jc w:val="center"/>
        <w:rPr>
          <w:rFonts w:ascii="Arial" w:hAnsi="Arial" w:cs="Arial"/>
          <w:sz w:val="24"/>
          <w:szCs w:val="24"/>
        </w:rPr>
      </w:pPr>
    </w:p>
    <w:p w:rsidR="004C0FA9" w:rsidRDefault="004C0FA9" w:rsidP="004C0FA9">
      <w:pPr>
        <w:jc w:val="center"/>
        <w:rPr>
          <w:rFonts w:ascii="Arial" w:hAnsi="Arial" w:cs="Arial"/>
          <w:sz w:val="24"/>
          <w:szCs w:val="24"/>
        </w:rPr>
      </w:pPr>
    </w:p>
    <w:p w:rsidR="004C0FA9" w:rsidRPr="00367F00" w:rsidRDefault="004C0FA9" w:rsidP="004C0FA9">
      <w:pPr>
        <w:jc w:val="center"/>
        <w:rPr>
          <w:rFonts w:ascii="Arial" w:hAnsi="Arial" w:cs="Arial"/>
          <w:b/>
          <w:sz w:val="24"/>
          <w:szCs w:val="24"/>
        </w:rPr>
      </w:pPr>
      <w:r w:rsidRPr="00367F00">
        <w:rPr>
          <w:rFonts w:ascii="Arial" w:hAnsi="Arial" w:cs="Arial"/>
          <w:b/>
          <w:sz w:val="24"/>
          <w:szCs w:val="24"/>
        </w:rPr>
        <w:t>PREGÃO PRESENCIAL</w:t>
      </w:r>
      <w:proofErr w:type="gramStart"/>
      <w:r w:rsidRPr="00367F00">
        <w:rPr>
          <w:rFonts w:ascii="Arial" w:hAnsi="Arial" w:cs="Arial"/>
          <w:b/>
          <w:sz w:val="24"/>
          <w:szCs w:val="24"/>
        </w:rPr>
        <w:t xml:space="preserve"> </w:t>
      </w:r>
      <w:r>
        <w:rPr>
          <w:rFonts w:ascii="Arial" w:hAnsi="Arial" w:cs="Arial"/>
          <w:b/>
          <w:sz w:val="24"/>
          <w:szCs w:val="24"/>
        </w:rPr>
        <w:t xml:space="preserve"> </w:t>
      </w:r>
      <w:proofErr w:type="gramEnd"/>
      <w:r w:rsidRPr="00367F00">
        <w:rPr>
          <w:rFonts w:ascii="Arial" w:hAnsi="Arial" w:cs="Arial"/>
          <w:b/>
          <w:sz w:val="24"/>
          <w:szCs w:val="24"/>
        </w:rPr>
        <w:t xml:space="preserve">N.º </w:t>
      </w:r>
      <w:r w:rsidR="00A31903">
        <w:rPr>
          <w:rFonts w:ascii="Arial" w:hAnsi="Arial" w:cs="Arial"/>
          <w:b/>
          <w:sz w:val="24"/>
          <w:szCs w:val="24"/>
        </w:rPr>
        <w:t>120</w:t>
      </w:r>
      <w:r>
        <w:rPr>
          <w:rFonts w:ascii="Arial" w:hAnsi="Arial" w:cs="Arial"/>
          <w:b/>
          <w:sz w:val="24"/>
          <w:szCs w:val="24"/>
        </w:rPr>
        <w:t>/2011</w:t>
      </w:r>
      <w:r w:rsidRPr="00367F00">
        <w:rPr>
          <w:rFonts w:ascii="Arial" w:hAnsi="Arial" w:cs="Arial"/>
          <w:b/>
          <w:sz w:val="24"/>
          <w:szCs w:val="24"/>
        </w:rPr>
        <w:t xml:space="preserve"> - PMM</w:t>
      </w:r>
    </w:p>
    <w:p w:rsidR="004C0FA9" w:rsidRPr="00F04EF7" w:rsidRDefault="004C0FA9" w:rsidP="004C0FA9">
      <w:pPr>
        <w:jc w:val="both"/>
        <w:rPr>
          <w:rFonts w:ascii="Arial" w:hAnsi="Arial" w:cs="Arial"/>
          <w:sz w:val="24"/>
          <w:szCs w:val="24"/>
        </w:rPr>
      </w:pPr>
    </w:p>
    <w:p w:rsidR="004C0FA9" w:rsidRPr="00F04EF7" w:rsidRDefault="004C0FA9" w:rsidP="004C0FA9">
      <w:pPr>
        <w:jc w:val="both"/>
        <w:rPr>
          <w:rFonts w:ascii="Arial" w:hAnsi="Arial" w:cs="Arial"/>
          <w:sz w:val="24"/>
          <w:szCs w:val="24"/>
        </w:rPr>
      </w:pPr>
    </w:p>
    <w:p w:rsidR="002B2F61" w:rsidRPr="00D933F5" w:rsidRDefault="002B2F61" w:rsidP="002B2F61">
      <w:pPr>
        <w:jc w:val="both"/>
        <w:rPr>
          <w:rFonts w:ascii="Arial" w:hAnsi="Arial" w:cs="Arial"/>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Pr="00D933F5">
        <w:rPr>
          <w:rFonts w:ascii="Arial" w:hAnsi="Arial" w:cs="Arial"/>
          <w:color w:val="000000"/>
          <w:sz w:val="24"/>
          <w:szCs w:val="24"/>
        </w:rPr>
        <w:t xml:space="preserve">CONTRATAÇÃO DE TRIO ELÉTRICO PARA O REVEILLON 2011/2012, para atender a </w:t>
      </w:r>
      <w:r w:rsidRPr="00D933F5">
        <w:rPr>
          <w:rFonts w:ascii="Arial" w:hAnsi="Arial" w:cs="Arial"/>
          <w:sz w:val="24"/>
          <w:szCs w:val="24"/>
        </w:rPr>
        <w:t>Secretaria Municipal de Turismo e Desenvolvimento Econômico.</w:t>
      </w:r>
    </w:p>
    <w:p w:rsidR="003C1B95" w:rsidRPr="00EA3D87" w:rsidRDefault="003C1B95" w:rsidP="004C0FA9">
      <w:pPr>
        <w:jc w:val="both"/>
        <w:rPr>
          <w:rFonts w:ascii="Arial" w:hAnsi="Arial" w:cs="Arial"/>
          <w:b/>
          <w:sz w:val="24"/>
          <w:szCs w:val="24"/>
        </w:rPr>
      </w:pPr>
    </w:p>
    <w:p w:rsidR="004C0FA9" w:rsidRPr="00F04EF7" w:rsidRDefault="004C0FA9" w:rsidP="004C0FA9">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A31903">
        <w:rPr>
          <w:rFonts w:ascii="Arial" w:hAnsi="Arial" w:cs="Arial"/>
          <w:sz w:val="24"/>
          <w:szCs w:val="24"/>
        </w:rPr>
        <w:t>08</w:t>
      </w:r>
      <w:r>
        <w:rPr>
          <w:rFonts w:ascii="Arial" w:hAnsi="Arial" w:cs="Arial"/>
          <w:sz w:val="24"/>
          <w:szCs w:val="24"/>
        </w:rPr>
        <w:t>/</w:t>
      </w:r>
      <w:r w:rsidR="00A31903">
        <w:rPr>
          <w:rFonts w:ascii="Arial" w:hAnsi="Arial" w:cs="Arial"/>
          <w:sz w:val="24"/>
          <w:szCs w:val="24"/>
        </w:rPr>
        <w:t>12</w:t>
      </w:r>
      <w:r>
        <w:rPr>
          <w:rFonts w:ascii="Arial" w:hAnsi="Arial" w:cs="Arial"/>
          <w:sz w:val="24"/>
          <w:szCs w:val="24"/>
        </w:rPr>
        <w:t>/2011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sidR="00A31903">
        <w:rPr>
          <w:rFonts w:ascii="Arial" w:hAnsi="Arial" w:cs="Arial"/>
          <w:sz w:val="24"/>
          <w:szCs w:val="24"/>
        </w:rPr>
        <w:t>14</w:t>
      </w:r>
      <w:r>
        <w:rPr>
          <w:rFonts w:ascii="Arial" w:hAnsi="Arial" w:cs="Arial"/>
          <w:sz w:val="24"/>
          <w:szCs w:val="24"/>
        </w:rPr>
        <w:t>:</w:t>
      </w:r>
      <w:r w:rsidR="00A31903">
        <w:rPr>
          <w:rFonts w:ascii="Arial" w:hAnsi="Arial" w:cs="Arial"/>
          <w:sz w:val="24"/>
          <w:szCs w:val="24"/>
        </w:rPr>
        <w:t>00</w:t>
      </w:r>
      <w:proofErr w:type="gramEnd"/>
      <w:r w:rsidR="00A31903">
        <w:rPr>
          <w:rFonts w:ascii="Arial" w:hAnsi="Arial" w:cs="Arial"/>
          <w:sz w:val="24"/>
          <w:szCs w:val="24"/>
        </w:rPr>
        <w:t xml:space="preserve"> </w:t>
      </w:r>
      <w:r>
        <w:rPr>
          <w:rFonts w:ascii="Arial" w:hAnsi="Arial" w:cs="Arial"/>
          <w:sz w:val="24"/>
          <w:szCs w:val="24"/>
        </w:rPr>
        <w:t>horas</w:t>
      </w:r>
      <w:r w:rsidRPr="00F04EF7">
        <w:rPr>
          <w:rFonts w:ascii="Arial" w:hAnsi="Arial" w:cs="Arial"/>
          <w:sz w:val="24"/>
          <w:szCs w:val="24"/>
        </w:rPr>
        <w:t>.</w:t>
      </w:r>
    </w:p>
    <w:p w:rsidR="004C0FA9" w:rsidRDefault="004C0FA9" w:rsidP="004C0FA9">
      <w:pPr>
        <w:pStyle w:val="PargrafodaLista"/>
        <w:ind w:left="0"/>
        <w:jc w:val="both"/>
        <w:rPr>
          <w:rFonts w:ascii="Arial" w:hAnsi="Arial" w:cs="Arial"/>
          <w:b/>
          <w:szCs w:val="24"/>
        </w:rPr>
      </w:pPr>
    </w:p>
    <w:p w:rsidR="004C0FA9" w:rsidRPr="00061877" w:rsidRDefault="004C0FA9" w:rsidP="004C0FA9">
      <w:pPr>
        <w:pStyle w:val="PargrafodaLista"/>
        <w:ind w:left="0"/>
        <w:jc w:val="both"/>
        <w:rPr>
          <w:rFonts w:ascii="Arial" w:hAnsi="Arial" w:cs="Arial"/>
          <w:b/>
          <w:bCs/>
          <w:sz w:val="24"/>
          <w:szCs w:val="24"/>
        </w:rPr>
      </w:pPr>
      <w:r>
        <w:rPr>
          <w:rFonts w:ascii="Arial" w:hAnsi="Arial" w:cs="Arial"/>
          <w:b/>
          <w:sz w:val="24"/>
          <w:szCs w:val="24"/>
        </w:rPr>
        <w:t>VALOR MAXIMO GLOBAL</w:t>
      </w:r>
      <w:r w:rsidRPr="00061877">
        <w:rPr>
          <w:rFonts w:ascii="Arial" w:hAnsi="Arial" w:cs="Arial"/>
          <w:b/>
          <w:sz w:val="24"/>
          <w:szCs w:val="24"/>
        </w:rPr>
        <w:t>:</w:t>
      </w:r>
      <w:r w:rsidRPr="00061877">
        <w:rPr>
          <w:rFonts w:ascii="Arial" w:hAnsi="Arial" w:cs="Arial"/>
          <w:sz w:val="24"/>
          <w:szCs w:val="24"/>
        </w:rPr>
        <w:t xml:space="preserve"> </w:t>
      </w:r>
      <w:r w:rsidR="00895647" w:rsidRPr="00895647">
        <w:rPr>
          <w:rFonts w:ascii="Arial" w:hAnsi="Arial" w:cs="Arial"/>
          <w:color w:val="000000" w:themeColor="text1"/>
          <w:sz w:val="24"/>
          <w:szCs w:val="24"/>
        </w:rPr>
        <w:t>R$</w:t>
      </w:r>
      <w:r w:rsidR="002B2F61">
        <w:rPr>
          <w:rFonts w:ascii="Arial" w:hAnsi="Arial" w:cs="Arial"/>
          <w:color w:val="000000" w:themeColor="text1"/>
          <w:sz w:val="24"/>
          <w:szCs w:val="24"/>
        </w:rPr>
        <w:t xml:space="preserve"> </w:t>
      </w:r>
      <w:r w:rsidR="00895647" w:rsidRPr="00895647">
        <w:rPr>
          <w:rFonts w:ascii="Arial" w:hAnsi="Arial" w:cs="Arial"/>
          <w:color w:val="000000" w:themeColor="text1"/>
          <w:sz w:val="24"/>
          <w:szCs w:val="24"/>
        </w:rPr>
        <w:t>7.800,00 (sete mil e oitocentos reais)</w:t>
      </w:r>
      <w:r w:rsidRPr="00895647">
        <w:rPr>
          <w:rFonts w:ascii="Arial" w:hAnsi="Arial" w:cs="Arial"/>
          <w:sz w:val="24"/>
          <w:szCs w:val="24"/>
        </w:rPr>
        <w:t>.</w:t>
      </w:r>
      <w:r w:rsidRPr="00061877">
        <w:rPr>
          <w:rFonts w:ascii="Arial" w:hAnsi="Arial" w:cs="Arial"/>
          <w:b/>
          <w:bCs/>
          <w:sz w:val="24"/>
          <w:szCs w:val="24"/>
        </w:rPr>
        <w:t xml:space="preserve"> </w:t>
      </w:r>
    </w:p>
    <w:p w:rsidR="004C0FA9" w:rsidRDefault="004C0FA9" w:rsidP="004C0FA9">
      <w:pPr>
        <w:pStyle w:val="PargrafodaLista"/>
        <w:ind w:left="0"/>
        <w:jc w:val="both"/>
        <w:rPr>
          <w:rFonts w:ascii="Arial" w:hAnsi="Arial" w:cs="Arial"/>
          <w:b/>
          <w:bCs/>
          <w:color w:val="000000"/>
          <w:szCs w:val="24"/>
        </w:rPr>
      </w:pPr>
    </w:p>
    <w:p w:rsidR="004C0FA9" w:rsidRPr="00061877" w:rsidRDefault="004C0FA9" w:rsidP="004C0FA9">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9"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4C0FA9" w:rsidRDefault="004C0FA9" w:rsidP="004C0FA9">
      <w:pPr>
        <w:jc w:val="both"/>
        <w:rPr>
          <w:rFonts w:ascii="Arial" w:hAnsi="Arial" w:cs="Arial"/>
          <w:sz w:val="24"/>
          <w:szCs w:val="24"/>
        </w:rPr>
      </w:pPr>
    </w:p>
    <w:p w:rsidR="004C0FA9" w:rsidRPr="00F04EF7" w:rsidRDefault="004C0FA9" w:rsidP="004C0FA9">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MENTARES Podem ser obtidas na Prefeitura Municipal de Matinhos, à Rua Pastor Elias Abrahão nº 22-Matinhos - P</w:t>
      </w:r>
      <w:r>
        <w:rPr>
          <w:rFonts w:ascii="Arial" w:hAnsi="Arial" w:cs="Arial"/>
          <w:sz w:val="24"/>
          <w:szCs w:val="24"/>
        </w:rPr>
        <w:t>R</w:t>
      </w:r>
      <w:r w:rsidRPr="00F04EF7">
        <w:rPr>
          <w:rFonts w:ascii="Arial" w:hAnsi="Arial" w:cs="Arial"/>
          <w:sz w:val="24"/>
          <w:szCs w:val="24"/>
        </w:rPr>
        <w:t>, fones (41)</w:t>
      </w:r>
      <w:r>
        <w:rPr>
          <w:rFonts w:ascii="Arial" w:hAnsi="Arial" w:cs="Arial"/>
          <w:sz w:val="24"/>
          <w:szCs w:val="24"/>
        </w:rPr>
        <w:t xml:space="preserve"> 3971 - 6012 / 3971-6140 </w:t>
      </w:r>
      <w:r w:rsidRPr="00F04EF7">
        <w:rPr>
          <w:rFonts w:ascii="Arial" w:hAnsi="Arial" w:cs="Arial"/>
          <w:sz w:val="24"/>
          <w:szCs w:val="24"/>
        </w:rPr>
        <w:t xml:space="preserve">e fone/fax (41) </w:t>
      </w:r>
      <w:r>
        <w:rPr>
          <w:rFonts w:ascii="Arial" w:hAnsi="Arial" w:cs="Arial"/>
          <w:sz w:val="24"/>
          <w:szCs w:val="24"/>
        </w:rPr>
        <w:t>3971 - 6013</w:t>
      </w:r>
      <w:r w:rsidRPr="00F04EF7">
        <w:rPr>
          <w:rFonts w:ascii="Arial" w:hAnsi="Arial" w:cs="Arial"/>
          <w:sz w:val="24"/>
          <w:szCs w:val="24"/>
        </w:rPr>
        <w:t>, ou no site acima mencionado.</w:t>
      </w:r>
    </w:p>
    <w:p w:rsidR="004C0FA9" w:rsidRDefault="004C0FA9" w:rsidP="004C0FA9">
      <w:pPr>
        <w:jc w:val="both"/>
        <w:rPr>
          <w:rFonts w:ascii="Arial" w:hAnsi="Arial" w:cs="Arial"/>
          <w:sz w:val="24"/>
          <w:szCs w:val="24"/>
        </w:rPr>
      </w:pPr>
    </w:p>
    <w:p w:rsidR="004C0FA9" w:rsidRPr="00F04EF7" w:rsidRDefault="004C0FA9" w:rsidP="004C0FA9">
      <w:pPr>
        <w:jc w:val="both"/>
        <w:rPr>
          <w:rFonts w:ascii="Arial" w:hAnsi="Arial" w:cs="Arial"/>
          <w:sz w:val="24"/>
          <w:szCs w:val="24"/>
        </w:rPr>
      </w:pPr>
    </w:p>
    <w:p w:rsidR="004C0FA9" w:rsidRPr="00F04EF7" w:rsidRDefault="004C0FA9" w:rsidP="004C0FA9">
      <w:pPr>
        <w:jc w:val="center"/>
        <w:rPr>
          <w:rFonts w:ascii="Arial" w:hAnsi="Arial" w:cs="Arial"/>
          <w:sz w:val="24"/>
          <w:szCs w:val="24"/>
        </w:rPr>
      </w:pPr>
      <w:r w:rsidRPr="00F04EF7">
        <w:rPr>
          <w:rFonts w:ascii="Arial" w:hAnsi="Arial" w:cs="Arial"/>
          <w:sz w:val="24"/>
          <w:szCs w:val="24"/>
        </w:rPr>
        <w:t xml:space="preserve">Matinhos, </w:t>
      </w:r>
      <w:r w:rsidR="00895647">
        <w:rPr>
          <w:rFonts w:ascii="Arial" w:hAnsi="Arial" w:cs="Arial"/>
          <w:sz w:val="24"/>
          <w:szCs w:val="24"/>
        </w:rPr>
        <w:t xml:space="preserve">08 </w:t>
      </w:r>
      <w:r>
        <w:rPr>
          <w:rFonts w:ascii="Arial" w:hAnsi="Arial" w:cs="Arial"/>
          <w:sz w:val="24"/>
          <w:szCs w:val="24"/>
        </w:rPr>
        <w:t xml:space="preserve">de </w:t>
      </w:r>
      <w:r w:rsidR="00895647">
        <w:rPr>
          <w:rFonts w:ascii="Arial" w:hAnsi="Arial" w:cs="Arial"/>
          <w:sz w:val="24"/>
          <w:szCs w:val="24"/>
        </w:rPr>
        <w:t xml:space="preserve">dezembro </w:t>
      </w:r>
      <w:r w:rsidRPr="00F04EF7">
        <w:rPr>
          <w:rFonts w:ascii="Arial" w:hAnsi="Arial" w:cs="Arial"/>
          <w:sz w:val="24"/>
          <w:szCs w:val="24"/>
        </w:rPr>
        <w:t>de 20</w:t>
      </w:r>
      <w:r>
        <w:rPr>
          <w:rFonts w:ascii="Arial" w:hAnsi="Arial" w:cs="Arial"/>
          <w:sz w:val="24"/>
          <w:szCs w:val="24"/>
        </w:rPr>
        <w:t>11</w:t>
      </w:r>
      <w:r w:rsidRPr="00F04EF7">
        <w:rPr>
          <w:rFonts w:ascii="Arial" w:hAnsi="Arial" w:cs="Arial"/>
          <w:sz w:val="24"/>
          <w:szCs w:val="24"/>
        </w:rPr>
        <w:t>.</w:t>
      </w:r>
    </w:p>
    <w:p w:rsidR="004C0FA9" w:rsidRPr="00F04EF7" w:rsidRDefault="004C0FA9" w:rsidP="004C0FA9">
      <w:pPr>
        <w:jc w:val="both"/>
        <w:rPr>
          <w:rFonts w:ascii="Arial" w:hAnsi="Arial" w:cs="Arial"/>
          <w:sz w:val="24"/>
          <w:szCs w:val="24"/>
        </w:rPr>
      </w:pPr>
    </w:p>
    <w:p w:rsidR="004C0FA9" w:rsidRPr="00F04EF7" w:rsidRDefault="004C0FA9" w:rsidP="004C0FA9">
      <w:pPr>
        <w:jc w:val="both"/>
        <w:rPr>
          <w:rFonts w:ascii="Arial" w:hAnsi="Arial" w:cs="Arial"/>
          <w:sz w:val="24"/>
          <w:szCs w:val="24"/>
        </w:rPr>
      </w:pPr>
    </w:p>
    <w:p w:rsidR="004C0FA9" w:rsidRPr="00F04EF7" w:rsidRDefault="004C0FA9" w:rsidP="004C0FA9">
      <w:pPr>
        <w:jc w:val="both"/>
        <w:rPr>
          <w:rFonts w:ascii="Arial" w:hAnsi="Arial" w:cs="Arial"/>
          <w:sz w:val="24"/>
          <w:szCs w:val="24"/>
        </w:rPr>
      </w:pPr>
    </w:p>
    <w:p w:rsidR="004C0FA9" w:rsidRPr="00F04EF7" w:rsidRDefault="004C0FA9" w:rsidP="004C0FA9">
      <w:pPr>
        <w:jc w:val="both"/>
        <w:rPr>
          <w:rFonts w:ascii="Arial" w:hAnsi="Arial" w:cs="Arial"/>
          <w:sz w:val="24"/>
          <w:szCs w:val="24"/>
        </w:rPr>
      </w:pPr>
    </w:p>
    <w:p w:rsidR="00895647" w:rsidRPr="00396B7D" w:rsidRDefault="00895647" w:rsidP="00895647">
      <w:pPr>
        <w:pStyle w:val="Ttulo1"/>
        <w:spacing w:line="0" w:lineRule="atLeast"/>
        <w:jc w:val="center"/>
        <w:rPr>
          <w:rFonts w:cs="Arial"/>
          <w:sz w:val="24"/>
          <w:szCs w:val="24"/>
        </w:rPr>
      </w:pPr>
      <w:r>
        <w:rPr>
          <w:rFonts w:cs="Arial"/>
          <w:sz w:val="24"/>
        </w:rPr>
        <w:t xml:space="preserve">Janete de Fátima </w:t>
      </w:r>
      <w:proofErr w:type="spellStart"/>
      <w:r>
        <w:rPr>
          <w:rFonts w:cs="Arial"/>
          <w:sz w:val="24"/>
        </w:rPr>
        <w:t>Schmitz</w:t>
      </w:r>
      <w:proofErr w:type="spellEnd"/>
    </w:p>
    <w:p w:rsidR="00895647" w:rsidRDefault="00895647" w:rsidP="00895647">
      <w:pPr>
        <w:pStyle w:val="Ttulo1"/>
        <w:spacing w:line="0" w:lineRule="atLeast"/>
        <w:jc w:val="center"/>
        <w:rPr>
          <w:rFonts w:cs="Arial"/>
          <w:b w:val="0"/>
          <w:sz w:val="24"/>
          <w:szCs w:val="24"/>
        </w:rPr>
      </w:pPr>
      <w:proofErr w:type="spellStart"/>
      <w:r>
        <w:rPr>
          <w:rFonts w:cs="Arial"/>
          <w:b w:val="0"/>
          <w:sz w:val="24"/>
          <w:szCs w:val="24"/>
        </w:rPr>
        <w:t>Pregoeira</w:t>
      </w:r>
      <w:proofErr w:type="spellEnd"/>
    </w:p>
    <w:p w:rsidR="00895647" w:rsidRDefault="00895647" w:rsidP="00895647">
      <w:pPr>
        <w:jc w:val="center"/>
        <w:rPr>
          <w:rFonts w:ascii="Arial" w:hAnsi="Arial" w:cs="Arial"/>
          <w:sz w:val="24"/>
          <w:szCs w:val="24"/>
        </w:rPr>
      </w:pPr>
    </w:p>
    <w:p w:rsidR="004C0FA9" w:rsidRPr="00F04EF7" w:rsidRDefault="004C0FA9" w:rsidP="004C0FA9">
      <w:pPr>
        <w:ind w:right="-851"/>
        <w:jc w:val="both"/>
        <w:rPr>
          <w:rFonts w:ascii="Arial" w:hAnsi="Arial" w:cs="Arial"/>
          <w:b/>
          <w:sz w:val="24"/>
          <w:szCs w:val="24"/>
        </w:rPr>
      </w:pPr>
    </w:p>
    <w:p w:rsidR="004C0FA9" w:rsidRPr="00344059" w:rsidRDefault="004C0FA9" w:rsidP="004C0FA9">
      <w:pPr>
        <w:jc w:val="both"/>
        <w:rPr>
          <w:rFonts w:ascii="Arial" w:hAnsi="Arial" w:cs="Arial"/>
        </w:rPr>
      </w:pPr>
    </w:p>
    <w:p w:rsidR="004C0FA9" w:rsidRPr="00344059" w:rsidRDefault="004C0FA9" w:rsidP="004C0FA9">
      <w:pPr>
        <w:jc w:val="both"/>
        <w:rPr>
          <w:rFonts w:ascii="Arial" w:hAnsi="Arial" w:cs="Arial"/>
        </w:rPr>
      </w:pPr>
    </w:p>
    <w:p w:rsidR="004C0FA9" w:rsidRPr="00344059" w:rsidRDefault="004C0FA9" w:rsidP="004C0FA9">
      <w:pPr>
        <w:jc w:val="both"/>
        <w:rPr>
          <w:rFonts w:ascii="Arial" w:hAnsi="Arial" w:cs="Arial"/>
        </w:rPr>
      </w:pPr>
    </w:p>
    <w:p w:rsidR="004C0FA9" w:rsidRPr="00344059" w:rsidRDefault="004C0FA9" w:rsidP="004C0FA9">
      <w:pPr>
        <w:jc w:val="both"/>
        <w:rPr>
          <w:rFonts w:ascii="Arial" w:hAnsi="Arial" w:cs="Arial"/>
        </w:rPr>
      </w:pPr>
    </w:p>
    <w:p w:rsidR="004C0FA9" w:rsidRPr="00344059" w:rsidRDefault="004C0FA9" w:rsidP="004C0FA9">
      <w:pPr>
        <w:jc w:val="both"/>
        <w:rPr>
          <w:rFonts w:ascii="Arial" w:hAnsi="Arial" w:cs="Arial"/>
        </w:rPr>
      </w:pPr>
    </w:p>
    <w:p w:rsidR="004C0FA9" w:rsidRPr="00344059" w:rsidRDefault="004C0FA9" w:rsidP="004C0FA9">
      <w:pPr>
        <w:jc w:val="both"/>
        <w:rPr>
          <w:rFonts w:ascii="Arial" w:hAnsi="Arial" w:cs="Arial"/>
        </w:rPr>
      </w:pPr>
    </w:p>
    <w:p w:rsidR="004C0FA9" w:rsidRPr="00344059" w:rsidRDefault="004C0FA9" w:rsidP="004C0FA9">
      <w:pPr>
        <w:jc w:val="both"/>
        <w:rPr>
          <w:rFonts w:ascii="Arial" w:hAnsi="Arial" w:cs="Arial"/>
        </w:rPr>
      </w:pPr>
    </w:p>
    <w:p w:rsidR="004C0FA9" w:rsidRPr="00344059" w:rsidRDefault="004C0FA9" w:rsidP="004C0FA9">
      <w:pPr>
        <w:jc w:val="both"/>
        <w:rPr>
          <w:rFonts w:ascii="Arial" w:hAnsi="Arial" w:cs="Arial"/>
        </w:rPr>
      </w:pPr>
    </w:p>
    <w:p w:rsidR="004C0FA9" w:rsidRPr="00344059" w:rsidRDefault="004C0FA9" w:rsidP="004C0FA9">
      <w:pPr>
        <w:jc w:val="both"/>
        <w:rPr>
          <w:rFonts w:ascii="Arial" w:hAnsi="Arial" w:cs="Arial"/>
        </w:rPr>
      </w:pPr>
    </w:p>
    <w:p w:rsidR="004C0FA9" w:rsidRPr="00344059" w:rsidRDefault="004C0FA9" w:rsidP="004C0FA9">
      <w:pPr>
        <w:jc w:val="both"/>
        <w:rPr>
          <w:rFonts w:ascii="Arial" w:hAnsi="Arial" w:cs="Arial"/>
        </w:rPr>
      </w:pPr>
    </w:p>
    <w:p w:rsidR="004C0FA9" w:rsidRPr="00344059" w:rsidRDefault="004C0FA9" w:rsidP="004C0FA9">
      <w:pPr>
        <w:jc w:val="both"/>
        <w:rPr>
          <w:rFonts w:ascii="Arial" w:hAnsi="Arial" w:cs="Arial"/>
        </w:rPr>
      </w:pPr>
    </w:p>
    <w:p w:rsidR="004C0FA9" w:rsidRPr="00344059" w:rsidRDefault="004C0FA9" w:rsidP="004C0FA9">
      <w:pPr>
        <w:jc w:val="both"/>
        <w:rPr>
          <w:rFonts w:ascii="Arial" w:hAnsi="Arial" w:cs="Arial"/>
        </w:rPr>
      </w:pPr>
    </w:p>
    <w:p w:rsidR="004C0FA9" w:rsidRDefault="004C0FA9" w:rsidP="004C0FA9">
      <w:pPr>
        <w:jc w:val="both"/>
        <w:rPr>
          <w:rFonts w:ascii="Arial" w:hAnsi="Arial" w:cs="Arial"/>
        </w:rPr>
      </w:pPr>
    </w:p>
    <w:p w:rsidR="004C0FA9" w:rsidRDefault="004C0FA9" w:rsidP="004C0FA9">
      <w:pPr>
        <w:jc w:val="both"/>
        <w:rPr>
          <w:rFonts w:ascii="Arial" w:hAnsi="Arial" w:cs="Arial"/>
        </w:rPr>
      </w:pPr>
    </w:p>
    <w:p w:rsidR="004C0FA9" w:rsidRDefault="004C0FA9" w:rsidP="004C0FA9">
      <w:pPr>
        <w:jc w:val="both"/>
        <w:rPr>
          <w:rFonts w:ascii="Arial" w:hAnsi="Arial" w:cs="Arial"/>
        </w:rPr>
      </w:pPr>
    </w:p>
    <w:p w:rsidR="004C0FA9" w:rsidRDefault="004C0FA9" w:rsidP="004C0FA9">
      <w:pPr>
        <w:jc w:val="both"/>
        <w:rPr>
          <w:rFonts w:ascii="Arial" w:hAnsi="Arial" w:cs="Arial"/>
        </w:rPr>
      </w:pPr>
    </w:p>
    <w:p w:rsidR="004C0FA9" w:rsidRDefault="004C0FA9" w:rsidP="004C0FA9">
      <w:pPr>
        <w:jc w:val="center"/>
        <w:rPr>
          <w:rFonts w:ascii="Arial" w:hAnsi="Arial" w:cs="Arial"/>
          <w:b/>
          <w:sz w:val="24"/>
          <w:szCs w:val="24"/>
          <w:u w:val="single"/>
        </w:rPr>
      </w:pPr>
    </w:p>
    <w:p w:rsidR="004C0FA9" w:rsidRDefault="004C0FA9" w:rsidP="004C0FA9">
      <w:pPr>
        <w:jc w:val="center"/>
        <w:rPr>
          <w:rFonts w:ascii="Arial" w:hAnsi="Arial" w:cs="Arial"/>
          <w:b/>
          <w:sz w:val="24"/>
          <w:szCs w:val="24"/>
          <w:u w:val="single"/>
        </w:rPr>
      </w:pPr>
    </w:p>
    <w:p w:rsidR="004C0FA9" w:rsidRDefault="004C0FA9" w:rsidP="004C0FA9">
      <w:pPr>
        <w:jc w:val="center"/>
        <w:rPr>
          <w:rFonts w:ascii="Arial" w:hAnsi="Arial" w:cs="Arial"/>
          <w:b/>
          <w:sz w:val="24"/>
          <w:szCs w:val="24"/>
          <w:u w:val="single"/>
        </w:rPr>
      </w:pPr>
    </w:p>
    <w:p w:rsidR="004C0FA9" w:rsidRDefault="004C0FA9" w:rsidP="004C0FA9">
      <w:pPr>
        <w:jc w:val="center"/>
        <w:rPr>
          <w:rFonts w:ascii="Arial" w:hAnsi="Arial" w:cs="Arial"/>
          <w:b/>
          <w:sz w:val="24"/>
          <w:szCs w:val="24"/>
          <w:u w:val="single"/>
        </w:rPr>
      </w:pPr>
    </w:p>
    <w:p w:rsidR="004C0FA9" w:rsidRDefault="004C0FA9" w:rsidP="004C0FA9">
      <w:pPr>
        <w:jc w:val="center"/>
        <w:rPr>
          <w:rFonts w:ascii="Arial" w:hAnsi="Arial" w:cs="Arial"/>
          <w:b/>
          <w:sz w:val="24"/>
          <w:szCs w:val="24"/>
          <w:u w:val="single"/>
        </w:rPr>
      </w:pPr>
    </w:p>
    <w:p w:rsidR="004C0FA9" w:rsidRDefault="004C0FA9" w:rsidP="004C0FA9">
      <w:pPr>
        <w:jc w:val="center"/>
        <w:rPr>
          <w:rFonts w:ascii="Arial" w:hAnsi="Arial" w:cs="Arial"/>
          <w:b/>
          <w:sz w:val="24"/>
          <w:szCs w:val="24"/>
          <w:u w:val="single"/>
        </w:rPr>
      </w:pPr>
    </w:p>
    <w:p w:rsidR="003C1B95" w:rsidRDefault="003C1B95" w:rsidP="004C0FA9">
      <w:pPr>
        <w:jc w:val="center"/>
        <w:rPr>
          <w:rFonts w:ascii="Arial" w:hAnsi="Arial" w:cs="Arial"/>
          <w:b/>
          <w:sz w:val="24"/>
          <w:szCs w:val="24"/>
          <w:u w:val="single"/>
        </w:rPr>
      </w:pPr>
    </w:p>
    <w:p w:rsidR="004C0FA9" w:rsidRPr="00FF66DE" w:rsidRDefault="004C0FA9" w:rsidP="004C0FA9">
      <w:pPr>
        <w:jc w:val="center"/>
        <w:rPr>
          <w:rFonts w:ascii="Arial" w:hAnsi="Arial" w:cs="Arial"/>
          <w:b/>
          <w:sz w:val="24"/>
          <w:szCs w:val="24"/>
          <w:u w:val="single"/>
        </w:rPr>
      </w:pPr>
      <w:r w:rsidRPr="00FF66DE">
        <w:rPr>
          <w:rFonts w:ascii="Arial" w:hAnsi="Arial" w:cs="Arial"/>
          <w:b/>
          <w:sz w:val="24"/>
          <w:szCs w:val="24"/>
          <w:u w:val="single"/>
        </w:rPr>
        <w:t>CERTIDÃO</w:t>
      </w:r>
    </w:p>
    <w:p w:rsidR="004C0FA9" w:rsidRPr="00FF66DE" w:rsidRDefault="004C0FA9" w:rsidP="004C0FA9">
      <w:pPr>
        <w:jc w:val="both"/>
        <w:rPr>
          <w:rFonts w:ascii="Arial" w:hAnsi="Arial" w:cs="Arial"/>
          <w:sz w:val="24"/>
          <w:szCs w:val="24"/>
        </w:rPr>
      </w:pPr>
    </w:p>
    <w:p w:rsidR="004C0FA9" w:rsidRPr="00FF66DE" w:rsidRDefault="004C0FA9" w:rsidP="004C0FA9">
      <w:pPr>
        <w:jc w:val="both"/>
        <w:rPr>
          <w:rFonts w:ascii="Arial" w:hAnsi="Arial" w:cs="Arial"/>
          <w:sz w:val="24"/>
          <w:szCs w:val="24"/>
        </w:rPr>
      </w:pPr>
    </w:p>
    <w:p w:rsidR="004C0FA9" w:rsidRPr="00FF66DE" w:rsidRDefault="004C0FA9" w:rsidP="004C0FA9">
      <w:pPr>
        <w:jc w:val="both"/>
        <w:rPr>
          <w:rFonts w:ascii="Arial" w:hAnsi="Arial" w:cs="Arial"/>
          <w:sz w:val="24"/>
          <w:szCs w:val="24"/>
        </w:rPr>
      </w:pPr>
    </w:p>
    <w:p w:rsidR="004C0FA9" w:rsidRPr="00FF66DE" w:rsidRDefault="004C0FA9" w:rsidP="004C0FA9">
      <w:pPr>
        <w:jc w:val="both"/>
        <w:rPr>
          <w:rFonts w:ascii="Arial" w:hAnsi="Arial" w:cs="Arial"/>
          <w:sz w:val="24"/>
          <w:szCs w:val="24"/>
        </w:rPr>
      </w:pPr>
    </w:p>
    <w:p w:rsidR="004C0FA9" w:rsidRPr="00FF66DE" w:rsidRDefault="004C0FA9" w:rsidP="004C0FA9">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e site da Prefeitura</w:t>
      </w:r>
      <w:proofErr w:type="gramStart"/>
      <w:r>
        <w:rPr>
          <w:rFonts w:ascii="Arial" w:hAnsi="Arial" w:cs="Arial"/>
          <w:sz w:val="24"/>
          <w:szCs w:val="24"/>
        </w:rPr>
        <w:t xml:space="preserve">  </w:t>
      </w:r>
      <w:proofErr w:type="gramEnd"/>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N.</w:t>
      </w:r>
      <w:r w:rsidRPr="00FF66DE">
        <w:rPr>
          <w:rFonts w:ascii="Arial" w:hAnsi="Arial" w:cs="Arial"/>
          <w:sz w:val="24"/>
          <w:szCs w:val="24"/>
        </w:rPr>
        <w:t>º</w:t>
      </w:r>
      <w:r>
        <w:rPr>
          <w:rFonts w:ascii="Arial" w:hAnsi="Arial" w:cs="Arial"/>
          <w:sz w:val="24"/>
          <w:szCs w:val="24"/>
        </w:rPr>
        <w:t xml:space="preserve"> </w:t>
      </w:r>
      <w:r w:rsidR="003C1B95">
        <w:rPr>
          <w:rFonts w:ascii="Arial" w:hAnsi="Arial" w:cs="Arial"/>
          <w:sz w:val="24"/>
          <w:szCs w:val="24"/>
        </w:rPr>
        <w:t>120</w:t>
      </w:r>
      <w:r>
        <w:rPr>
          <w:rFonts w:ascii="Arial" w:hAnsi="Arial" w:cs="Arial"/>
          <w:sz w:val="24"/>
          <w:szCs w:val="24"/>
        </w:rPr>
        <w:t xml:space="preserve">/2011 – PMM, </w:t>
      </w:r>
      <w:r w:rsidRPr="00FF66DE">
        <w:rPr>
          <w:rFonts w:ascii="Arial" w:hAnsi="Arial" w:cs="Arial"/>
          <w:sz w:val="24"/>
          <w:szCs w:val="24"/>
        </w:rPr>
        <w:t>com data de abertura em</w:t>
      </w:r>
      <w:r>
        <w:rPr>
          <w:rFonts w:ascii="Arial" w:hAnsi="Arial" w:cs="Arial"/>
          <w:sz w:val="24"/>
          <w:szCs w:val="24"/>
        </w:rPr>
        <w:t xml:space="preserve"> </w:t>
      </w:r>
      <w:r w:rsidR="003C1B95">
        <w:rPr>
          <w:rFonts w:ascii="Arial" w:hAnsi="Arial" w:cs="Arial"/>
          <w:sz w:val="24"/>
          <w:szCs w:val="24"/>
        </w:rPr>
        <w:t>21</w:t>
      </w:r>
      <w:r w:rsidRPr="00FF66DE">
        <w:rPr>
          <w:rFonts w:ascii="Arial" w:hAnsi="Arial" w:cs="Arial"/>
          <w:sz w:val="24"/>
          <w:szCs w:val="24"/>
        </w:rPr>
        <w:t>/</w:t>
      </w:r>
      <w:r w:rsidR="003C1B95">
        <w:rPr>
          <w:rFonts w:ascii="Arial" w:hAnsi="Arial" w:cs="Arial"/>
          <w:sz w:val="24"/>
          <w:szCs w:val="24"/>
        </w:rPr>
        <w:t>12</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r w:rsidR="003C1B95">
        <w:rPr>
          <w:rFonts w:ascii="Arial" w:hAnsi="Arial" w:cs="Arial"/>
          <w:sz w:val="24"/>
          <w:szCs w:val="24"/>
        </w:rPr>
        <w:t>14</w:t>
      </w:r>
      <w:r>
        <w:rPr>
          <w:rFonts w:ascii="Arial" w:hAnsi="Arial" w:cs="Arial"/>
          <w:sz w:val="24"/>
          <w:szCs w:val="24"/>
        </w:rPr>
        <w:t>:</w:t>
      </w:r>
      <w:r w:rsidR="003C1B95">
        <w:rPr>
          <w:rFonts w:ascii="Arial" w:hAnsi="Arial" w:cs="Arial"/>
          <w:sz w:val="24"/>
          <w:szCs w:val="24"/>
        </w:rPr>
        <w:t>00</w:t>
      </w:r>
      <w:r>
        <w:rPr>
          <w:rFonts w:ascii="Arial" w:hAnsi="Arial" w:cs="Arial"/>
          <w:sz w:val="24"/>
          <w:szCs w:val="24"/>
        </w:rPr>
        <w:t xml:space="preserve"> horas</w:t>
      </w:r>
      <w:r w:rsidRPr="00FF66DE">
        <w:rPr>
          <w:rFonts w:ascii="Arial" w:hAnsi="Arial" w:cs="Arial"/>
          <w:sz w:val="24"/>
          <w:szCs w:val="24"/>
        </w:rPr>
        <w:t>.</w:t>
      </w:r>
    </w:p>
    <w:p w:rsidR="004C0FA9" w:rsidRPr="00FF66DE" w:rsidRDefault="004C0FA9" w:rsidP="004C0FA9">
      <w:pPr>
        <w:jc w:val="both"/>
        <w:rPr>
          <w:rFonts w:ascii="Arial" w:hAnsi="Arial" w:cs="Arial"/>
          <w:sz w:val="24"/>
          <w:szCs w:val="24"/>
        </w:rPr>
      </w:pPr>
    </w:p>
    <w:p w:rsidR="004C0FA9" w:rsidRPr="00FF66DE" w:rsidRDefault="004C0FA9" w:rsidP="004C0FA9">
      <w:pPr>
        <w:jc w:val="both"/>
        <w:rPr>
          <w:rFonts w:ascii="Arial" w:hAnsi="Arial" w:cs="Arial"/>
          <w:sz w:val="24"/>
          <w:szCs w:val="24"/>
        </w:rPr>
      </w:pPr>
    </w:p>
    <w:p w:rsidR="004C0FA9" w:rsidRPr="00FF66DE" w:rsidRDefault="004C0FA9" w:rsidP="004C0FA9">
      <w:pPr>
        <w:jc w:val="center"/>
        <w:rPr>
          <w:rFonts w:ascii="Arial" w:hAnsi="Arial" w:cs="Arial"/>
          <w:sz w:val="24"/>
          <w:szCs w:val="24"/>
        </w:rPr>
      </w:pPr>
      <w:r w:rsidRPr="00FF66DE">
        <w:rPr>
          <w:rFonts w:ascii="Arial" w:hAnsi="Arial" w:cs="Arial"/>
          <w:sz w:val="24"/>
          <w:szCs w:val="24"/>
        </w:rPr>
        <w:t xml:space="preserve">Matinhos, </w:t>
      </w:r>
      <w:r w:rsidR="003C1B95">
        <w:rPr>
          <w:rFonts w:ascii="Arial" w:hAnsi="Arial" w:cs="Arial"/>
          <w:sz w:val="24"/>
          <w:szCs w:val="24"/>
        </w:rPr>
        <w:t xml:space="preserve">08 </w:t>
      </w:r>
      <w:r w:rsidRPr="00FF66DE">
        <w:rPr>
          <w:rFonts w:ascii="Arial" w:hAnsi="Arial" w:cs="Arial"/>
          <w:sz w:val="24"/>
          <w:szCs w:val="24"/>
        </w:rPr>
        <w:t xml:space="preserve">de </w:t>
      </w:r>
      <w:r w:rsidR="003C1B95">
        <w:rPr>
          <w:rFonts w:ascii="Arial" w:hAnsi="Arial" w:cs="Arial"/>
          <w:sz w:val="24"/>
          <w:szCs w:val="24"/>
        </w:rPr>
        <w:t xml:space="preserve">dezembro </w:t>
      </w:r>
      <w:r>
        <w:rPr>
          <w:rFonts w:ascii="Arial" w:hAnsi="Arial" w:cs="Arial"/>
          <w:sz w:val="24"/>
          <w:szCs w:val="24"/>
        </w:rPr>
        <w:t>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4C0FA9" w:rsidRPr="00FF66DE" w:rsidRDefault="004C0FA9" w:rsidP="004C0FA9">
      <w:pPr>
        <w:jc w:val="both"/>
        <w:rPr>
          <w:rFonts w:ascii="Arial" w:hAnsi="Arial" w:cs="Arial"/>
          <w:sz w:val="24"/>
          <w:szCs w:val="24"/>
        </w:rPr>
      </w:pPr>
    </w:p>
    <w:p w:rsidR="004C0FA9" w:rsidRPr="00FF66DE" w:rsidRDefault="004C0FA9" w:rsidP="004C0FA9">
      <w:pPr>
        <w:jc w:val="both"/>
        <w:rPr>
          <w:rFonts w:ascii="Arial" w:hAnsi="Arial" w:cs="Arial"/>
          <w:sz w:val="24"/>
          <w:szCs w:val="24"/>
        </w:rPr>
      </w:pPr>
    </w:p>
    <w:p w:rsidR="004C0FA9" w:rsidRPr="00FF66DE" w:rsidRDefault="004C0FA9" w:rsidP="004C0FA9">
      <w:pPr>
        <w:jc w:val="both"/>
        <w:rPr>
          <w:rFonts w:ascii="Arial" w:hAnsi="Arial" w:cs="Arial"/>
          <w:sz w:val="24"/>
          <w:szCs w:val="24"/>
        </w:rPr>
      </w:pPr>
    </w:p>
    <w:p w:rsidR="004C0FA9" w:rsidRPr="00FF66DE" w:rsidRDefault="004C0FA9" w:rsidP="004C0FA9">
      <w:pPr>
        <w:jc w:val="both"/>
        <w:rPr>
          <w:rFonts w:ascii="Arial" w:hAnsi="Arial" w:cs="Arial"/>
          <w:sz w:val="24"/>
          <w:szCs w:val="24"/>
        </w:rPr>
      </w:pPr>
    </w:p>
    <w:p w:rsidR="003C1B95" w:rsidRPr="00396B7D" w:rsidRDefault="003C1B95" w:rsidP="003C1B95">
      <w:pPr>
        <w:pStyle w:val="Ttulo1"/>
        <w:spacing w:line="0" w:lineRule="atLeast"/>
        <w:jc w:val="center"/>
        <w:rPr>
          <w:rFonts w:cs="Arial"/>
          <w:sz w:val="24"/>
          <w:szCs w:val="24"/>
        </w:rPr>
      </w:pPr>
      <w:r>
        <w:rPr>
          <w:rFonts w:cs="Arial"/>
          <w:sz w:val="24"/>
        </w:rPr>
        <w:t xml:space="preserve">Janete de Fátima </w:t>
      </w:r>
      <w:proofErr w:type="spellStart"/>
      <w:r>
        <w:rPr>
          <w:rFonts w:cs="Arial"/>
          <w:sz w:val="24"/>
        </w:rPr>
        <w:t>Schmitz</w:t>
      </w:r>
      <w:proofErr w:type="spellEnd"/>
    </w:p>
    <w:p w:rsidR="003C1B95" w:rsidRDefault="003C1B95" w:rsidP="003C1B95">
      <w:pPr>
        <w:pStyle w:val="Ttulo1"/>
        <w:spacing w:line="0" w:lineRule="atLeast"/>
        <w:jc w:val="center"/>
        <w:rPr>
          <w:rFonts w:cs="Arial"/>
          <w:b w:val="0"/>
          <w:sz w:val="24"/>
          <w:szCs w:val="24"/>
        </w:rPr>
      </w:pPr>
      <w:proofErr w:type="spellStart"/>
      <w:r>
        <w:rPr>
          <w:rFonts w:cs="Arial"/>
          <w:b w:val="0"/>
          <w:sz w:val="24"/>
          <w:szCs w:val="24"/>
        </w:rPr>
        <w:t>Pregoeira</w:t>
      </w:r>
      <w:proofErr w:type="spellEnd"/>
    </w:p>
    <w:p w:rsidR="004C0FA9" w:rsidRPr="00C841D8" w:rsidRDefault="004C0FA9" w:rsidP="004C0FA9">
      <w:pPr>
        <w:autoSpaceDE w:val="0"/>
        <w:autoSpaceDN w:val="0"/>
        <w:adjustRightInd w:val="0"/>
        <w:jc w:val="both"/>
        <w:rPr>
          <w:rFonts w:ascii="Arial" w:hAnsi="Arial" w:cs="Arial"/>
          <w:b/>
          <w:sz w:val="24"/>
          <w:szCs w:val="24"/>
        </w:rPr>
      </w:pPr>
    </w:p>
    <w:p w:rsidR="004C0FA9" w:rsidRDefault="004C0FA9" w:rsidP="004C0FA9">
      <w:pPr>
        <w:pStyle w:val="A164475"/>
        <w:ind w:left="0" w:right="0" w:firstLine="0"/>
        <w:rPr>
          <w:rFonts w:ascii="Arial" w:hAnsi="Arial" w:cs="Arial"/>
          <w:b/>
          <w:color w:val="auto"/>
          <w:sz w:val="24"/>
        </w:rPr>
      </w:pPr>
      <w:r w:rsidRPr="00EB4E78">
        <w:rPr>
          <w:rFonts w:ascii="Arial" w:hAnsi="Arial" w:cs="Arial"/>
          <w:b/>
          <w:color w:val="auto"/>
          <w:sz w:val="24"/>
        </w:rPr>
        <w:tab/>
      </w:r>
      <w:r w:rsidRPr="00EB4E78">
        <w:rPr>
          <w:rFonts w:ascii="Arial" w:hAnsi="Arial" w:cs="Arial"/>
          <w:b/>
          <w:color w:val="auto"/>
          <w:sz w:val="24"/>
        </w:rPr>
        <w:tab/>
      </w:r>
    </w:p>
    <w:p w:rsidR="004C0FA9" w:rsidRDefault="004C0FA9" w:rsidP="004C0FA9">
      <w:pPr>
        <w:pStyle w:val="A164475"/>
        <w:ind w:left="0" w:right="0" w:firstLine="0"/>
        <w:rPr>
          <w:rFonts w:ascii="Arial" w:hAnsi="Arial" w:cs="Arial"/>
          <w:b/>
          <w:color w:val="auto"/>
          <w:sz w:val="24"/>
        </w:rPr>
      </w:pPr>
    </w:p>
    <w:p w:rsidR="004C0FA9" w:rsidRDefault="004C0FA9" w:rsidP="004C0FA9">
      <w:pPr>
        <w:pStyle w:val="A164475"/>
        <w:ind w:left="0" w:right="0" w:firstLine="0"/>
        <w:rPr>
          <w:rFonts w:ascii="Arial" w:hAnsi="Arial" w:cs="Arial"/>
          <w:b/>
          <w:color w:val="auto"/>
          <w:sz w:val="24"/>
        </w:rPr>
      </w:pPr>
    </w:p>
    <w:p w:rsidR="004C0FA9" w:rsidRDefault="004C0FA9" w:rsidP="001460DF">
      <w:pPr>
        <w:pStyle w:val="A164475"/>
        <w:ind w:left="0" w:right="0" w:firstLine="0"/>
        <w:rPr>
          <w:rFonts w:ascii="Arial" w:hAnsi="Arial" w:cs="Arial"/>
          <w:b/>
          <w:color w:val="auto"/>
          <w:sz w:val="24"/>
        </w:rPr>
      </w:pPr>
    </w:p>
    <w:sectPr w:rsidR="004C0FA9" w:rsidSect="009F3D35">
      <w:headerReference w:type="default" r:id="rId10"/>
      <w:footerReference w:type="even" r:id="rId11"/>
      <w:footerReference w:type="default" r:id="rId12"/>
      <w:type w:val="continuous"/>
      <w:pgSz w:w="11907" w:h="16840" w:code="9"/>
      <w:pgMar w:top="1418" w:right="1275" w:bottom="1418" w:left="1560"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278" w:rsidRDefault="00776278">
      <w:r>
        <w:separator/>
      </w:r>
    </w:p>
  </w:endnote>
  <w:endnote w:type="continuationSeparator" w:id="1">
    <w:p w:rsidR="00776278" w:rsidRDefault="007762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278" w:rsidRDefault="0077627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76278" w:rsidRDefault="00776278">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278" w:rsidRDefault="00776278">
    <w:pPr>
      <w:pStyle w:val="Rodap"/>
      <w:framePr w:wrap="around" w:vAnchor="text" w:hAnchor="margin" w:xAlign="right" w:y="1"/>
      <w:rPr>
        <w:rStyle w:val="Nmerodepgina"/>
      </w:rPr>
    </w:pPr>
  </w:p>
  <w:p w:rsidR="00776278" w:rsidRDefault="00776278" w:rsidP="00FB08BB">
    <w:pPr>
      <w:pStyle w:val="Rodap"/>
      <w:jc w:val="center"/>
      <w:rPr>
        <w:rFonts w:ascii="Arial" w:hAnsi="Arial" w:cs="Arial"/>
        <w:spacing w:val="24"/>
        <w:sz w:val="16"/>
        <w:szCs w:val="16"/>
      </w:rPr>
    </w:pPr>
  </w:p>
  <w:p w:rsidR="00776278" w:rsidRPr="005A0B62" w:rsidRDefault="00776278" w:rsidP="00FB08BB">
    <w:pPr>
      <w:pStyle w:val="Rodap"/>
      <w:jc w:val="center"/>
      <w:rPr>
        <w:rFonts w:ascii="Arial" w:hAnsi="Arial" w:cs="Arial"/>
        <w:spacing w:val="24"/>
        <w:sz w:val="16"/>
        <w:szCs w:val="16"/>
      </w:rPr>
    </w:pPr>
    <w:r w:rsidRPr="005A0B62">
      <w:rPr>
        <w:rFonts w:ascii="Arial" w:hAnsi="Arial" w:cs="Arial"/>
        <w:spacing w:val="24"/>
        <w:sz w:val="16"/>
        <w:szCs w:val="16"/>
      </w:rPr>
      <w:t>R. Pastor Elias Abrahão, 22 – Centro – Matinhos Paraná - Brasil</w:t>
    </w:r>
  </w:p>
  <w:p w:rsidR="00776278" w:rsidRPr="005A0B62" w:rsidRDefault="00776278" w:rsidP="00FB08BB">
    <w:pPr>
      <w:pStyle w:val="Rodap"/>
      <w:jc w:val="center"/>
      <w:rPr>
        <w:rFonts w:ascii="Arial" w:hAnsi="Arial" w:cs="Arial"/>
        <w:spacing w:val="24"/>
        <w:sz w:val="16"/>
        <w:szCs w:val="16"/>
      </w:rPr>
    </w:pPr>
    <w:r w:rsidRPr="005A0B62">
      <w:rPr>
        <w:rFonts w:ascii="Arial" w:hAnsi="Arial" w:cs="Arial"/>
        <w:spacing w:val="24"/>
        <w:sz w:val="16"/>
        <w:szCs w:val="16"/>
      </w:rPr>
      <w:t>Fone (41) 3971-6012 Fax (41) 3971-6013</w:t>
    </w:r>
  </w:p>
  <w:p w:rsidR="00776278" w:rsidRPr="005A0B62" w:rsidRDefault="00776278" w:rsidP="00FB08BB">
    <w:pPr>
      <w:pStyle w:val="Rodap"/>
      <w:jc w:val="center"/>
      <w:rPr>
        <w:rFonts w:ascii="Arial" w:hAnsi="Arial" w:cs="Arial"/>
        <w:b/>
        <w:color w:val="FF0000"/>
        <w:spacing w:val="24"/>
        <w:sz w:val="16"/>
        <w:szCs w:val="16"/>
      </w:rPr>
    </w:pPr>
    <w:r w:rsidRPr="005A0B62">
      <w:rPr>
        <w:rFonts w:ascii="Arial" w:hAnsi="Arial" w:cs="Arial"/>
        <w:b/>
        <w:color w:val="FF0000"/>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278" w:rsidRDefault="00776278">
      <w:r>
        <w:separator/>
      </w:r>
    </w:p>
  </w:footnote>
  <w:footnote w:type="continuationSeparator" w:id="1">
    <w:p w:rsidR="00776278" w:rsidRDefault="007762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278" w:rsidRDefault="00776278" w:rsidP="00980710">
    <w:pPr>
      <w:pStyle w:val="Cabealho"/>
      <w:jc w:val="center"/>
      <w:rPr>
        <w:rFonts w:ascii="Arial" w:hAnsi="Arial" w:cs="Arial"/>
        <w:sz w:val="36"/>
      </w:rPr>
    </w:pPr>
    <w:r>
      <w:rPr>
        <w:rFonts w:ascii="Arial" w:hAnsi="Arial" w:cs="Arial"/>
        <w:b/>
        <w:noProof/>
        <w:sz w:val="32"/>
      </w:rPr>
      <w:drawing>
        <wp:anchor distT="0" distB="0" distL="114300" distR="114300" simplePos="0" relativeHeight="251658240" behindDoc="1" locked="0" layoutInCell="0" allowOverlap="1">
          <wp:simplePos x="0" y="0"/>
          <wp:positionH relativeFrom="column">
            <wp:posOffset>-591185</wp:posOffset>
          </wp:positionH>
          <wp:positionV relativeFrom="paragraph">
            <wp:posOffset>-48895</wp:posOffset>
          </wp:positionV>
          <wp:extent cx="742950" cy="711200"/>
          <wp:effectExtent l="19050" t="0" r="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42950" cy="711200"/>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776278" w:rsidRDefault="00776278" w:rsidP="00980710">
    <w:pPr>
      <w:pStyle w:val="Cabealho"/>
      <w:jc w:val="center"/>
      <w:rPr>
        <w:rFonts w:ascii="Arial" w:hAnsi="Arial" w:cs="Arial"/>
        <w:b/>
        <w:sz w:val="32"/>
      </w:rPr>
    </w:pPr>
    <w:r>
      <w:rPr>
        <w:rFonts w:ascii="Arial" w:hAnsi="Arial" w:cs="Arial"/>
        <w:b/>
        <w:sz w:val="32"/>
      </w:rPr>
      <w:t>ESTADO DO PARANÁ</w:t>
    </w:r>
  </w:p>
  <w:p w:rsidR="00776278" w:rsidRPr="00D56184" w:rsidRDefault="00776278" w:rsidP="00980710">
    <w:pPr>
      <w:pStyle w:val="Cabealho"/>
      <w:jc w:val="center"/>
      <w:rPr>
        <w:rFonts w:ascii="Arial" w:hAnsi="Arial" w:cs="Arial"/>
        <w:b/>
        <w:sz w:val="24"/>
        <w:szCs w:val="24"/>
      </w:rPr>
    </w:pPr>
    <w:r>
      <w:rPr>
        <w:rFonts w:ascii="Arial" w:hAnsi="Arial" w:cs="Arial"/>
        <w:b/>
        <w:sz w:val="24"/>
        <w:szCs w:val="24"/>
      </w:rPr>
      <w:t>DEPARTAMENTO DE LICITAÇÃO</w:t>
    </w:r>
  </w:p>
  <w:p w:rsidR="00776278" w:rsidRDefault="00776278" w:rsidP="00D5618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97"/>
        </w:tabs>
        <w:ind w:left="1497"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2"/>
    <w:multiLevelType w:val="multilevel"/>
    <w:tmpl w:val="00000002"/>
    <w:name w:val="WW8Num2"/>
    <w:lvl w:ilvl="0">
      <w:start w:val="1"/>
      <w:numFmt w:val="bullet"/>
      <w:lvlText w:val=""/>
      <w:lvlJc w:val="left"/>
      <w:pPr>
        <w:tabs>
          <w:tab w:val="num" w:pos="1250"/>
        </w:tabs>
        <w:ind w:left="1250" w:hanging="360"/>
      </w:pPr>
      <w:rPr>
        <w:rFonts w:ascii="Symbol" w:hAnsi="Symbol" w:cs="StarSymbol"/>
        <w:sz w:val="18"/>
        <w:szCs w:val="18"/>
      </w:rPr>
    </w:lvl>
    <w:lvl w:ilvl="1">
      <w:start w:val="1"/>
      <w:numFmt w:val="bullet"/>
      <w:lvlText w:val=""/>
      <w:lvlJc w:val="left"/>
      <w:pPr>
        <w:tabs>
          <w:tab w:val="num" w:pos="1970"/>
        </w:tabs>
        <w:ind w:left="1970" w:hanging="360"/>
      </w:pPr>
      <w:rPr>
        <w:rFonts w:ascii="Wingdings 2" w:hAnsi="Wingdings 2" w:cs="StarSymbol"/>
        <w:sz w:val="18"/>
        <w:szCs w:val="18"/>
      </w:rPr>
    </w:lvl>
    <w:lvl w:ilvl="2">
      <w:start w:val="1"/>
      <w:numFmt w:val="bullet"/>
      <w:lvlText w:val="■"/>
      <w:lvlJc w:val="left"/>
      <w:pPr>
        <w:tabs>
          <w:tab w:val="num" w:pos="2690"/>
        </w:tabs>
        <w:ind w:left="2690" w:hanging="360"/>
      </w:pPr>
      <w:rPr>
        <w:rFonts w:ascii="StarSymbol" w:hAnsi="StarSymbol" w:cs="StarSymbol"/>
        <w:sz w:val="18"/>
        <w:szCs w:val="18"/>
      </w:rPr>
    </w:lvl>
    <w:lvl w:ilvl="3">
      <w:start w:val="1"/>
      <w:numFmt w:val="bullet"/>
      <w:lvlText w:val=""/>
      <w:lvlJc w:val="left"/>
      <w:pPr>
        <w:tabs>
          <w:tab w:val="num" w:pos="3410"/>
        </w:tabs>
        <w:ind w:left="3410" w:hanging="360"/>
      </w:pPr>
      <w:rPr>
        <w:rFonts w:ascii="Wingdings" w:hAnsi="Wingdings" w:cs="StarSymbol"/>
        <w:sz w:val="18"/>
        <w:szCs w:val="18"/>
      </w:rPr>
    </w:lvl>
    <w:lvl w:ilvl="4">
      <w:start w:val="1"/>
      <w:numFmt w:val="bullet"/>
      <w:lvlText w:val=""/>
      <w:lvlJc w:val="left"/>
      <w:pPr>
        <w:tabs>
          <w:tab w:val="num" w:pos="4130"/>
        </w:tabs>
        <w:ind w:left="4130" w:hanging="360"/>
      </w:pPr>
      <w:rPr>
        <w:rFonts w:ascii="Wingdings 2" w:hAnsi="Wingdings 2" w:cs="StarSymbol"/>
        <w:sz w:val="18"/>
        <w:szCs w:val="18"/>
      </w:rPr>
    </w:lvl>
    <w:lvl w:ilvl="5">
      <w:start w:val="1"/>
      <w:numFmt w:val="bullet"/>
      <w:lvlText w:val="■"/>
      <w:lvlJc w:val="left"/>
      <w:pPr>
        <w:tabs>
          <w:tab w:val="num" w:pos="4850"/>
        </w:tabs>
        <w:ind w:left="4850" w:hanging="360"/>
      </w:pPr>
      <w:rPr>
        <w:rFonts w:ascii="StarSymbol" w:hAnsi="StarSymbol" w:cs="StarSymbol"/>
        <w:sz w:val="18"/>
        <w:szCs w:val="18"/>
      </w:rPr>
    </w:lvl>
    <w:lvl w:ilvl="6">
      <w:start w:val="1"/>
      <w:numFmt w:val="bullet"/>
      <w:lvlText w:val=""/>
      <w:lvlJc w:val="left"/>
      <w:pPr>
        <w:tabs>
          <w:tab w:val="num" w:pos="5570"/>
        </w:tabs>
        <w:ind w:left="5570" w:hanging="360"/>
      </w:pPr>
      <w:rPr>
        <w:rFonts w:ascii="Wingdings" w:hAnsi="Wingdings" w:cs="StarSymbol"/>
        <w:sz w:val="18"/>
        <w:szCs w:val="18"/>
      </w:rPr>
    </w:lvl>
    <w:lvl w:ilvl="7">
      <w:start w:val="1"/>
      <w:numFmt w:val="bullet"/>
      <w:lvlText w:val=""/>
      <w:lvlJc w:val="left"/>
      <w:pPr>
        <w:tabs>
          <w:tab w:val="num" w:pos="6290"/>
        </w:tabs>
        <w:ind w:left="6290" w:hanging="360"/>
      </w:pPr>
      <w:rPr>
        <w:rFonts w:ascii="Wingdings 2" w:hAnsi="Wingdings 2" w:cs="StarSymbol"/>
        <w:sz w:val="18"/>
        <w:szCs w:val="18"/>
      </w:rPr>
    </w:lvl>
    <w:lvl w:ilvl="8">
      <w:start w:val="1"/>
      <w:numFmt w:val="bullet"/>
      <w:lvlText w:val="■"/>
      <w:lvlJc w:val="left"/>
      <w:pPr>
        <w:tabs>
          <w:tab w:val="num" w:pos="7010"/>
        </w:tabs>
        <w:ind w:left="7010" w:hanging="360"/>
      </w:pPr>
      <w:rPr>
        <w:rFonts w:ascii="StarSymbol" w:hAnsi="StarSymbol" w:cs="StarSymbol"/>
        <w:sz w:val="18"/>
        <w:szCs w:val="18"/>
      </w:rPr>
    </w:lvl>
  </w:abstractNum>
  <w:abstractNum w:abstractNumId="3">
    <w:nsid w:val="00000003"/>
    <w:multiLevelType w:val="singleLevel"/>
    <w:tmpl w:val="00000003"/>
    <w:name w:val="WW8Num13"/>
    <w:lvl w:ilvl="0">
      <w:start w:val="1"/>
      <w:numFmt w:val="decimal"/>
      <w:lvlText w:val="(%1)"/>
      <w:lvlJc w:val="left"/>
      <w:pPr>
        <w:tabs>
          <w:tab w:val="num" w:pos="360"/>
        </w:tabs>
        <w:ind w:left="360" w:hanging="360"/>
      </w:pPr>
    </w:lvl>
  </w:abstractNum>
  <w:abstractNum w:abstractNumId="4">
    <w:nsid w:val="00000006"/>
    <w:multiLevelType w:val="multilevel"/>
    <w:tmpl w:val="00000006"/>
    <w:name w:val="WW8Num6"/>
    <w:lvl w:ilvl="0">
      <w:start w:val="1"/>
      <w:numFmt w:val="bullet"/>
      <w:lvlText w:val="·"/>
      <w:lvlJc w:val="left"/>
      <w:pPr>
        <w:tabs>
          <w:tab w:val="num" w:pos="0"/>
        </w:tabs>
        <w:ind w:left="0" w:firstLine="0"/>
      </w:pPr>
      <w:rPr>
        <w:rFonts w:ascii="Symbol" w:hAnsi="Symbol" w:cs="StarSymbol"/>
        <w:sz w:val="18"/>
        <w:szCs w:val="1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6">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9430E5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9">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43869B8"/>
    <w:multiLevelType w:val="singleLevel"/>
    <w:tmpl w:val="15222086"/>
    <w:lvl w:ilvl="0">
      <w:start w:val="1"/>
      <w:numFmt w:val="upperRoman"/>
      <w:lvlText w:val="%1 -"/>
      <w:lvlJc w:val="left"/>
      <w:pPr>
        <w:tabs>
          <w:tab w:val="num" w:pos="720"/>
        </w:tabs>
        <w:ind w:left="720" w:hanging="720"/>
      </w:pPr>
    </w:lvl>
  </w:abstractNum>
  <w:abstractNum w:abstractNumId="11">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12">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3">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5">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DD8758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0A577B0"/>
    <w:multiLevelType w:val="multilevel"/>
    <w:tmpl w:val="61C2BF3C"/>
    <w:name w:val="WW8Num54"/>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3"/>
        </w:tabs>
        <w:ind w:left="43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F420A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4">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4DC3C1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6">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64D226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E92415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1">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476552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3">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6">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num w:numId="1">
    <w:abstractNumId w:val="21"/>
  </w:num>
  <w:num w:numId="2">
    <w:abstractNumId w:val="0"/>
  </w:num>
  <w:num w:numId="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num>
  <w:num w:numId="6">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23"/>
  </w:num>
  <w:num w:numId="24">
    <w:abstractNumId w:val="28"/>
  </w:num>
  <w:num w:numId="25">
    <w:abstractNumId w:val="16"/>
  </w:num>
  <w:num w:numId="26">
    <w:abstractNumId w:val="25"/>
  </w:num>
  <w:num w:numId="27">
    <w:abstractNumId w:val="32"/>
  </w:num>
  <w:num w:numId="28">
    <w:abstractNumId w:val="30"/>
  </w:num>
  <w:num w:numId="29">
    <w:abstractNumId w:val="7"/>
  </w:num>
  <w:num w:numId="30">
    <w:abstractNumId w:val="11"/>
  </w:num>
  <w:num w:numId="31">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GrammaticalError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0EE0"/>
    <w:rsid w:val="000028ED"/>
    <w:rsid w:val="0001303B"/>
    <w:rsid w:val="0001426D"/>
    <w:rsid w:val="00016662"/>
    <w:rsid w:val="00017622"/>
    <w:rsid w:val="00020420"/>
    <w:rsid w:val="000211A9"/>
    <w:rsid w:val="00021500"/>
    <w:rsid w:val="00025728"/>
    <w:rsid w:val="0002583B"/>
    <w:rsid w:val="00025EDC"/>
    <w:rsid w:val="00026A89"/>
    <w:rsid w:val="000278F5"/>
    <w:rsid w:val="000321E3"/>
    <w:rsid w:val="000333AF"/>
    <w:rsid w:val="00033949"/>
    <w:rsid w:val="000352A5"/>
    <w:rsid w:val="00036AC6"/>
    <w:rsid w:val="00041DC1"/>
    <w:rsid w:val="000427B5"/>
    <w:rsid w:val="00042E54"/>
    <w:rsid w:val="000432BF"/>
    <w:rsid w:val="00044F1E"/>
    <w:rsid w:val="000474D6"/>
    <w:rsid w:val="00050200"/>
    <w:rsid w:val="00051AE2"/>
    <w:rsid w:val="00055C1E"/>
    <w:rsid w:val="00057735"/>
    <w:rsid w:val="000606A8"/>
    <w:rsid w:val="00060C9A"/>
    <w:rsid w:val="00065EED"/>
    <w:rsid w:val="000726BE"/>
    <w:rsid w:val="0007450C"/>
    <w:rsid w:val="00075198"/>
    <w:rsid w:val="00080AEA"/>
    <w:rsid w:val="00080C5D"/>
    <w:rsid w:val="000810B3"/>
    <w:rsid w:val="00083DB5"/>
    <w:rsid w:val="000841A3"/>
    <w:rsid w:val="00084953"/>
    <w:rsid w:val="00085BAF"/>
    <w:rsid w:val="0008614D"/>
    <w:rsid w:val="00087A4B"/>
    <w:rsid w:val="00090A3E"/>
    <w:rsid w:val="000958F7"/>
    <w:rsid w:val="00097284"/>
    <w:rsid w:val="000A02D6"/>
    <w:rsid w:val="000A0A21"/>
    <w:rsid w:val="000A1D57"/>
    <w:rsid w:val="000A59C0"/>
    <w:rsid w:val="000B61B5"/>
    <w:rsid w:val="000B6CCA"/>
    <w:rsid w:val="000C1A60"/>
    <w:rsid w:val="000C37CA"/>
    <w:rsid w:val="000D3EF8"/>
    <w:rsid w:val="000D600E"/>
    <w:rsid w:val="000D67A3"/>
    <w:rsid w:val="000D707B"/>
    <w:rsid w:val="000E121C"/>
    <w:rsid w:val="000E55A8"/>
    <w:rsid w:val="000E5A37"/>
    <w:rsid w:val="000F2A37"/>
    <w:rsid w:val="000F5857"/>
    <w:rsid w:val="000F68AD"/>
    <w:rsid w:val="000F7D2A"/>
    <w:rsid w:val="0010743B"/>
    <w:rsid w:val="00112517"/>
    <w:rsid w:val="0011355A"/>
    <w:rsid w:val="001137C5"/>
    <w:rsid w:val="001156B3"/>
    <w:rsid w:val="0012171A"/>
    <w:rsid w:val="00121AC2"/>
    <w:rsid w:val="00122D53"/>
    <w:rsid w:val="00123C90"/>
    <w:rsid w:val="00126128"/>
    <w:rsid w:val="0013153D"/>
    <w:rsid w:val="001362CC"/>
    <w:rsid w:val="00140308"/>
    <w:rsid w:val="00141833"/>
    <w:rsid w:val="001439A1"/>
    <w:rsid w:val="00144B02"/>
    <w:rsid w:val="00144F1B"/>
    <w:rsid w:val="00145705"/>
    <w:rsid w:val="001460DF"/>
    <w:rsid w:val="0015170C"/>
    <w:rsid w:val="00151A08"/>
    <w:rsid w:val="00157CC4"/>
    <w:rsid w:val="001643C5"/>
    <w:rsid w:val="00167AC3"/>
    <w:rsid w:val="00167AF6"/>
    <w:rsid w:val="00170A72"/>
    <w:rsid w:val="00172BEB"/>
    <w:rsid w:val="00173A57"/>
    <w:rsid w:val="00175ACA"/>
    <w:rsid w:val="00176245"/>
    <w:rsid w:val="00184A20"/>
    <w:rsid w:val="00185669"/>
    <w:rsid w:val="001873DE"/>
    <w:rsid w:val="00190B32"/>
    <w:rsid w:val="0019121F"/>
    <w:rsid w:val="001929F3"/>
    <w:rsid w:val="0019379B"/>
    <w:rsid w:val="00196974"/>
    <w:rsid w:val="001969C3"/>
    <w:rsid w:val="00196CEE"/>
    <w:rsid w:val="001A0ADE"/>
    <w:rsid w:val="001A1B20"/>
    <w:rsid w:val="001A432B"/>
    <w:rsid w:val="001A7F81"/>
    <w:rsid w:val="001B175B"/>
    <w:rsid w:val="001B1DE8"/>
    <w:rsid w:val="001B2849"/>
    <w:rsid w:val="001B2EA7"/>
    <w:rsid w:val="001B6456"/>
    <w:rsid w:val="001B6DA9"/>
    <w:rsid w:val="001C1140"/>
    <w:rsid w:val="001C3FAC"/>
    <w:rsid w:val="001C4226"/>
    <w:rsid w:val="001C4FE2"/>
    <w:rsid w:val="001C658C"/>
    <w:rsid w:val="001C6B00"/>
    <w:rsid w:val="001C7B13"/>
    <w:rsid w:val="001D3B50"/>
    <w:rsid w:val="001D50BA"/>
    <w:rsid w:val="001D703A"/>
    <w:rsid w:val="001D7392"/>
    <w:rsid w:val="001E0CDD"/>
    <w:rsid w:val="001E1AEE"/>
    <w:rsid w:val="001E29BD"/>
    <w:rsid w:val="001E3765"/>
    <w:rsid w:val="001E5879"/>
    <w:rsid w:val="001E6BFC"/>
    <w:rsid w:val="001E70FD"/>
    <w:rsid w:val="002071D2"/>
    <w:rsid w:val="002071DF"/>
    <w:rsid w:val="00212C24"/>
    <w:rsid w:val="00215B33"/>
    <w:rsid w:val="00215DF6"/>
    <w:rsid w:val="00217045"/>
    <w:rsid w:val="0021706F"/>
    <w:rsid w:val="002218B3"/>
    <w:rsid w:val="0022195E"/>
    <w:rsid w:val="0022564E"/>
    <w:rsid w:val="00225D59"/>
    <w:rsid w:val="00233021"/>
    <w:rsid w:val="00234F20"/>
    <w:rsid w:val="00235C1F"/>
    <w:rsid w:val="00236B31"/>
    <w:rsid w:val="00241149"/>
    <w:rsid w:val="0024387B"/>
    <w:rsid w:val="00245807"/>
    <w:rsid w:val="00246B1C"/>
    <w:rsid w:val="00246CAF"/>
    <w:rsid w:val="002564D5"/>
    <w:rsid w:val="002568E8"/>
    <w:rsid w:val="0025739E"/>
    <w:rsid w:val="00257E3F"/>
    <w:rsid w:val="00261E6E"/>
    <w:rsid w:val="00262ADB"/>
    <w:rsid w:val="00265B12"/>
    <w:rsid w:val="00272401"/>
    <w:rsid w:val="002738A6"/>
    <w:rsid w:val="00277071"/>
    <w:rsid w:val="002820D2"/>
    <w:rsid w:val="0028651F"/>
    <w:rsid w:val="00292791"/>
    <w:rsid w:val="00293570"/>
    <w:rsid w:val="00296E17"/>
    <w:rsid w:val="002A143A"/>
    <w:rsid w:val="002A1D5A"/>
    <w:rsid w:val="002B0267"/>
    <w:rsid w:val="002B1382"/>
    <w:rsid w:val="002B297A"/>
    <w:rsid w:val="002B2F61"/>
    <w:rsid w:val="002B3B7B"/>
    <w:rsid w:val="002B3CE3"/>
    <w:rsid w:val="002B486F"/>
    <w:rsid w:val="002B5972"/>
    <w:rsid w:val="002B5EA4"/>
    <w:rsid w:val="002B6812"/>
    <w:rsid w:val="002C724E"/>
    <w:rsid w:val="002C7751"/>
    <w:rsid w:val="002D23E7"/>
    <w:rsid w:val="002D2D7F"/>
    <w:rsid w:val="002D3984"/>
    <w:rsid w:val="002D54BB"/>
    <w:rsid w:val="002D63F5"/>
    <w:rsid w:val="002E0680"/>
    <w:rsid w:val="002E51B5"/>
    <w:rsid w:val="002E70E1"/>
    <w:rsid w:val="002F2636"/>
    <w:rsid w:val="002F375F"/>
    <w:rsid w:val="002F7759"/>
    <w:rsid w:val="002F7BCB"/>
    <w:rsid w:val="00301425"/>
    <w:rsid w:val="00303394"/>
    <w:rsid w:val="00304731"/>
    <w:rsid w:val="00305090"/>
    <w:rsid w:val="003050BF"/>
    <w:rsid w:val="003068A1"/>
    <w:rsid w:val="003111AA"/>
    <w:rsid w:val="00311849"/>
    <w:rsid w:val="0031516A"/>
    <w:rsid w:val="00317A96"/>
    <w:rsid w:val="00323172"/>
    <w:rsid w:val="00323B23"/>
    <w:rsid w:val="00325ED5"/>
    <w:rsid w:val="00326F93"/>
    <w:rsid w:val="003312AA"/>
    <w:rsid w:val="00332671"/>
    <w:rsid w:val="00333522"/>
    <w:rsid w:val="003361EC"/>
    <w:rsid w:val="00337712"/>
    <w:rsid w:val="003460A1"/>
    <w:rsid w:val="003516E9"/>
    <w:rsid w:val="00353842"/>
    <w:rsid w:val="00353EAD"/>
    <w:rsid w:val="00354FCA"/>
    <w:rsid w:val="00363C63"/>
    <w:rsid w:val="0036486E"/>
    <w:rsid w:val="00364E08"/>
    <w:rsid w:val="00370C2E"/>
    <w:rsid w:val="00370EA8"/>
    <w:rsid w:val="00372931"/>
    <w:rsid w:val="003732AC"/>
    <w:rsid w:val="00374C73"/>
    <w:rsid w:val="00376B68"/>
    <w:rsid w:val="00380ECF"/>
    <w:rsid w:val="003814E0"/>
    <w:rsid w:val="003832BF"/>
    <w:rsid w:val="003835B2"/>
    <w:rsid w:val="00383CED"/>
    <w:rsid w:val="00384E1F"/>
    <w:rsid w:val="003905E2"/>
    <w:rsid w:val="00391B3F"/>
    <w:rsid w:val="00392066"/>
    <w:rsid w:val="00392D75"/>
    <w:rsid w:val="00396391"/>
    <w:rsid w:val="00396B7D"/>
    <w:rsid w:val="00397FC7"/>
    <w:rsid w:val="003A06B3"/>
    <w:rsid w:val="003A5207"/>
    <w:rsid w:val="003A68F5"/>
    <w:rsid w:val="003B12D7"/>
    <w:rsid w:val="003B1BA4"/>
    <w:rsid w:val="003B1CCC"/>
    <w:rsid w:val="003B50FF"/>
    <w:rsid w:val="003B77F8"/>
    <w:rsid w:val="003C115C"/>
    <w:rsid w:val="003C1B95"/>
    <w:rsid w:val="003C427D"/>
    <w:rsid w:val="003C5865"/>
    <w:rsid w:val="003C5FD4"/>
    <w:rsid w:val="003D38C4"/>
    <w:rsid w:val="003D5807"/>
    <w:rsid w:val="003D7D5B"/>
    <w:rsid w:val="003E2418"/>
    <w:rsid w:val="003E7AC0"/>
    <w:rsid w:val="003F0130"/>
    <w:rsid w:val="003F4769"/>
    <w:rsid w:val="003F489D"/>
    <w:rsid w:val="003F5CF0"/>
    <w:rsid w:val="003F7A97"/>
    <w:rsid w:val="00401912"/>
    <w:rsid w:val="00410B42"/>
    <w:rsid w:val="00412FE8"/>
    <w:rsid w:val="0041326E"/>
    <w:rsid w:val="0041499A"/>
    <w:rsid w:val="004163AA"/>
    <w:rsid w:val="00420B95"/>
    <w:rsid w:val="0042171A"/>
    <w:rsid w:val="004218BC"/>
    <w:rsid w:val="004226E6"/>
    <w:rsid w:val="00423972"/>
    <w:rsid w:val="00423BC7"/>
    <w:rsid w:val="0042466D"/>
    <w:rsid w:val="00427A3B"/>
    <w:rsid w:val="004337C7"/>
    <w:rsid w:val="00433818"/>
    <w:rsid w:val="00435B25"/>
    <w:rsid w:val="00437D13"/>
    <w:rsid w:val="00443242"/>
    <w:rsid w:val="004442B1"/>
    <w:rsid w:val="004510BD"/>
    <w:rsid w:val="00455E15"/>
    <w:rsid w:val="00455FA4"/>
    <w:rsid w:val="00456F48"/>
    <w:rsid w:val="004571F9"/>
    <w:rsid w:val="00457F1B"/>
    <w:rsid w:val="00461837"/>
    <w:rsid w:val="004729D1"/>
    <w:rsid w:val="00472A9A"/>
    <w:rsid w:val="00472BEC"/>
    <w:rsid w:val="00473BD7"/>
    <w:rsid w:val="00474DD7"/>
    <w:rsid w:val="00482EF8"/>
    <w:rsid w:val="00492965"/>
    <w:rsid w:val="004939E6"/>
    <w:rsid w:val="00494178"/>
    <w:rsid w:val="004953BC"/>
    <w:rsid w:val="004A1F51"/>
    <w:rsid w:val="004A4E52"/>
    <w:rsid w:val="004A6C21"/>
    <w:rsid w:val="004B16FD"/>
    <w:rsid w:val="004B2AE6"/>
    <w:rsid w:val="004B2FD2"/>
    <w:rsid w:val="004B43C3"/>
    <w:rsid w:val="004B478D"/>
    <w:rsid w:val="004B692C"/>
    <w:rsid w:val="004C0F02"/>
    <w:rsid w:val="004C0FA9"/>
    <w:rsid w:val="004C1A3D"/>
    <w:rsid w:val="004C3E74"/>
    <w:rsid w:val="004C538C"/>
    <w:rsid w:val="004D1A5B"/>
    <w:rsid w:val="004D3386"/>
    <w:rsid w:val="004D418B"/>
    <w:rsid w:val="004D4C6A"/>
    <w:rsid w:val="004D7526"/>
    <w:rsid w:val="004E1D3B"/>
    <w:rsid w:val="004E29F0"/>
    <w:rsid w:val="004E30CC"/>
    <w:rsid w:val="004E328C"/>
    <w:rsid w:val="004E4D0D"/>
    <w:rsid w:val="004E6067"/>
    <w:rsid w:val="004E6428"/>
    <w:rsid w:val="004E74FD"/>
    <w:rsid w:val="004E7845"/>
    <w:rsid w:val="004F081B"/>
    <w:rsid w:val="004F3A5A"/>
    <w:rsid w:val="004F4D17"/>
    <w:rsid w:val="004F68A4"/>
    <w:rsid w:val="004F72F9"/>
    <w:rsid w:val="005076B4"/>
    <w:rsid w:val="00507D44"/>
    <w:rsid w:val="00512C46"/>
    <w:rsid w:val="00513AD8"/>
    <w:rsid w:val="00516EC4"/>
    <w:rsid w:val="005177F6"/>
    <w:rsid w:val="00522892"/>
    <w:rsid w:val="0052297D"/>
    <w:rsid w:val="00527475"/>
    <w:rsid w:val="00527D6D"/>
    <w:rsid w:val="0053031E"/>
    <w:rsid w:val="0053275D"/>
    <w:rsid w:val="00536722"/>
    <w:rsid w:val="00537000"/>
    <w:rsid w:val="005415F8"/>
    <w:rsid w:val="005418D1"/>
    <w:rsid w:val="00542089"/>
    <w:rsid w:val="00542C38"/>
    <w:rsid w:val="005444E3"/>
    <w:rsid w:val="005462AB"/>
    <w:rsid w:val="0054770D"/>
    <w:rsid w:val="005502E1"/>
    <w:rsid w:val="00557E6C"/>
    <w:rsid w:val="00562893"/>
    <w:rsid w:val="0056684F"/>
    <w:rsid w:val="005730A1"/>
    <w:rsid w:val="005757B0"/>
    <w:rsid w:val="005767B1"/>
    <w:rsid w:val="00580665"/>
    <w:rsid w:val="005809F9"/>
    <w:rsid w:val="005849BB"/>
    <w:rsid w:val="00587367"/>
    <w:rsid w:val="00591792"/>
    <w:rsid w:val="005921E6"/>
    <w:rsid w:val="00592E78"/>
    <w:rsid w:val="005938D2"/>
    <w:rsid w:val="005A3E21"/>
    <w:rsid w:val="005A72CF"/>
    <w:rsid w:val="005B1733"/>
    <w:rsid w:val="005B51B7"/>
    <w:rsid w:val="005B796E"/>
    <w:rsid w:val="005B7F98"/>
    <w:rsid w:val="005C06D2"/>
    <w:rsid w:val="005C0F0E"/>
    <w:rsid w:val="005C1BD7"/>
    <w:rsid w:val="005C1EB2"/>
    <w:rsid w:val="005C5097"/>
    <w:rsid w:val="005C78FA"/>
    <w:rsid w:val="005C7E5A"/>
    <w:rsid w:val="005D5CB2"/>
    <w:rsid w:val="005E2A46"/>
    <w:rsid w:val="005E3736"/>
    <w:rsid w:val="005E6DBB"/>
    <w:rsid w:val="005E70BF"/>
    <w:rsid w:val="005F044B"/>
    <w:rsid w:val="005F358F"/>
    <w:rsid w:val="005F3D6D"/>
    <w:rsid w:val="005F3FF9"/>
    <w:rsid w:val="0060108C"/>
    <w:rsid w:val="00601C3D"/>
    <w:rsid w:val="00602739"/>
    <w:rsid w:val="006028C3"/>
    <w:rsid w:val="00606F45"/>
    <w:rsid w:val="00607415"/>
    <w:rsid w:val="006100EA"/>
    <w:rsid w:val="00611EF3"/>
    <w:rsid w:val="00613C98"/>
    <w:rsid w:val="006145C7"/>
    <w:rsid w:val="006203F9"/>
    <w:rsid w:val="00621512"/>
    <w:rsid w:val="006235EE"/>
    <w:rsid w:val="006259E6"/>
    <w:rsid w:val="00627EBE"/>
    <w:rsid w:val="00631C11"/>
    <w:rsid w:val="00633D9A"/>
    <w:rsid w:val="00634987"/>
    <w:rsid w:val="0063513E"/>
    <w:rsid w:val="00637A54"/>
    <w:rsid w:val="00637DF9"/>
    <w:rsid w:val="00640014"/>
    <w:rsid w:val="0064189A"/>
    <w:rsid w:val="00643655"/>
    <w:rsid w:val="00651836"/>
    <w:rsid w:val="00651C66"/>
    <w:rsid w:val="00652BCE"/>
    <w:rsid w:val="00652E2B"/>
    <w:rsid w:val="00653F01"/>
    <w:rsid w:val="006565B9"/>
    <w:rsid w:val="00660761"/>
    <w:rsid w:val="00660990"/>
    <w:rsid w:val="006617DD"/>
    <w:rsid w:val="006634C5"/>
    <w:rsid w:val="00667718"/>
    <w:rsid w:val="00671207"/>
    <w:rsid w:val="00671476"/>
    <w:rsid w:val="0067297A"/>
    <w:rsid w:val="006740EA"/>
    <w:rsid w:val="00681D98"/>
    <w:rsid w:val="0068342B"/>
    <w:rsid w:val="00683542"/>
    <w:rsid w:val="00683F1E"/>
    <w:rsid w:val="00685927"/>
    <w:rsid w:val="00694B41"/>
    <w:rsid w:val="006A1EE0"/>
    <w:rsid w:val="006A341E"/>
    <w:rsid w:val="006A6219"/>
    <w:rsid w:val="006A6F69"/>
    <w:rsid w:val="006A79C5"/>
    <w:rsid w:val="006B3D05"/>
    <w:rsid w:val="006B5656"/>
    <w:rsid w:val="006C17FB"/>
    <w:rsid w:val="006C21DA"/>
    <w:rsid w:val="006C6C0D"/>
    <w:rsid w:val="006D537F"/>
    <w:rsid w:val="006D58D1"/>
    <w:rsid w:val="006D5FF8"/>
    <w:rsid w:val="006D7AA5"/>
    <w:rsid w:val="006E0B3D"/>
    <w:rsid w:val="006E1219"/>
    <w:rsid w:val="006E2311"/>
    <w:rsid w:val="006E3830"/>
    <w:rsid w:val="006E51D5"/>
    <w:rsid w:val="006E6B2C"/>
    <w:rsid w:val="006E7F6D"/>
    <w:rsid w:val="006F3190"/>
    <w:rsid w:val="006F3A12"/>
    <w:rsid w:val="006F6E86"/>
    <w:rsid w:val="0070362B"/>
    <w:rsid w:val="00714DB5"/>
    <w:rsid w:val="007160EE"/>
    <w:rsid w:val="00717F3E"/>
    <w:rsid w:val="007235F5"/>
    <w:rsid w:val="007255C0"/>
    <w:rsid w:val="0072575D"/>
    <w:rsid w:val="007266BD"/>
    <w:rsid w:val="00726C5D"/>
    <w:rsid w:val="00730CCF"/>
    <w:rsid w:val="007329C1"/>
    <w:rsid w:val="00732DFC"/>
    <w:rsid w:val="0073511E"/>
    <w:rsid w:val="007357BD"/>
    <w:rsid w:val="0073622A"/>
    <w:rsid w:val="00740390"/>
    <w:rsid w:val="00744B7B"/>
    <w:rsid w:val="00745D82"/>
    <w:rsid w:val="00747921"/>
    <w:rsid w:val="00747D64"/>
    <w:rsid w:val="00747D8B"/>
    <w:rsid w:val="00754B31"/>
    <w:rsid w:val="00756C03"/>
    <w:rsid w:val="00757E93"/>
    <w:rsid w:val="00760027"/>
    <w:rsid w:val="0077129C"/>
    <w:rsid w:val="0077472D"/>
    <w:rsid w:val="00776278"/>
    <w:rsid w:val="007762D8"/>
    <w:rsid w:val="00780822"/>
    <w:rsid w:val="00781203"/>
    <w:rsid w:val="00781A7B"/>
    <w:rsid w:val="007829B7"/>
    <w:rsid w:val="00782E26"/>
    <w:rsid w:val="00783998"/>
    <w:rsid w:val="00787FC3"/>
    <w:rsid w:val="00791541"/>
    <w:rsid w:val="00791C51"/>
    <w:rsid w:val="00792039"/>
    <w:rsid w:val="00792B8F"/>
    <w:rsid w:val="007957CA"/>
    <w:rsid w:val="00795C1B"/>
    <w:rsid w:val="007A088E"/>
    <w:rsid w:val="007A378F"/>
    <w:rsid w:val="007A4FDC"/>
    <w:rsid w:val="007A6783"/>
    <w:rsid w:val="007B2F5A"/>
    <w:rsid w:val="007B3A38"/>
    <w:rsid w:val="007B6E76"/>
    <w:rsid w:val="007B736C"/>
    <w:rsid w:val="007B790B"/>
    <w:rsid w:val="007B7E41"/>
    <w:rsid w:val="007C0500"/>
    <w:rsid w:val="007C11DF"/>
    <w:rsid w:val="007C1A3C"/>
    <w:rsid w:val="007C77E5"/>
    <w:rsid w:val="007D0AE2"/>
    <w:rsid w:val="007D2EF4"/>
    <w:rsid w:val="007D7487"/>
    <w:rsid w:val="007E12B4"/>
    <w:rsid w:val="007E214D"/>
    <w:rsid w:val="007E21B0"/>
    <w:rsid w:val="007E293C"/>
    <w:rsid w:val="007E2EB4"/>
    <w:rsid w:val="007E4B4B"/>
    <w:rsid w:val="007E67C7"/>
    <w:rsid w:val="007E6953"/>
    <w:rsid w:val="007F09FC"/>
    <w:rsid w:val="007F5049"/>
    <w:rsid w:val="007F5547"/>
    <w:rsid w:val="007F717B"/>
    <w:rsid w:val="007F76BA"/>
    <w:rsid w:val="00800DDA"/>
    <w:rsid w:val="008031DE"/>
    <w:rsid w:val="008072FE"/>
    <w:rsid w:val="00814862"/>
    <w:rsid w:val="00815BAB"/>
    <w:rsid w:val="00817FE3"/>
    <w:rsid w:val="0082015E"/>
    <w:rsid w:val="0082450E"/>
    <w:rsid w:val="00825158"/>
    <w:rsid w:val="00826B02"/>
    <w:rsid w:val="0082774D"/>
    <w:rsid w:val="00832E11"/>
    <w:rsid w:val="00837094"/>
    <w:rsid w:val="0083739F"/>
    <w:rsid w:val="00841718"/>
    <w:rsid w:val="00842093"/>
    <w:rsid w:val="0084293D"/>
    <w:rsid w:val="008439F3"/>
    <w:rsid w:val="00843B2B"/>
    <w:rsid w:val="00847455"/>
    <w:rsid w:val="00847BDB"/>
    <w:rsid w:val="008542D6"/>
    <w:rsid w:val="0085440F"/>
    <w:rsid w:val="008545BC"/>
    <w:rsid w:val="00863835"/>
    <w:rsid w:val="0086519D"/>
    <w:rsid w:val="00871ADD"/>
    <w:rsid w:val="00871BAE"/>
    <w:rsid w:val="00873528"/>
    <w:rsid w:val="008747FA"/>
    <w:rsid w:val="00875FF8"/>
    <w:rsid w:val="0087798D"/>
    <w:rsid w:val="00881C5C"/>
    <w:rsid w:val="00882B90"/>
    <w:rsid w:val="00882BFB"/>
    <w:rsid w:val="00887AA9"/>
    <w:rsid w:val="0089204A"/>
    <w:rsid w:val="00895647"/>
    <w:rsid w:val="008A00DA"/>
    <w:rsid w:val="008A05DE"/>
    <w:rsid w:val="008A3013"/>
    <w:rsid w:val="008A6D30"/>
    <w:rsid w:val="008A7C1A"/>
    <w:rsid w:val="008A7E45"/>
    <w:rsid w:val="008B3B4F"/>
    <w:rsid w:val="008B7390"/>
    <w:rsid w:val="008C7A17"/>
    <w:rsid w:val="008C7BE0"/>
    <w:rsid w:val="008D479D"/>
    <w:rsid w:val="008D4B2E"/>
    <w:rsid w:val="008D6039"/>
    <w:rsid w:val="008D6E6B"/>
    <w:rsid w:val="008E089C"/>
    <w:rsid w:val="008E1798"/>
    <w:rsid w:val="008E239C"/>
    <w:rsid w:val="008E28A6"/>
    <w:rsid w:val="008E4685"/>
    <w:rsid w:val="008E4C6F"/>
    <w:rsid w:val="008F08EE"/>
    <w:rsid w:val="008F0E11"/>
    <w:rsid w:val="008F1CAD"/>
    <w:rsid w:val="008F4476"/>
    <w:rsid w:val="008F5D72"/>
    <w:rsid w:val="008F73F6"/>
    <w:rsid w:val="008F7AFA"/>
    <w:rsid w:val="00901335"/>
    <w:rsid w:val="00902892"/>
    <w:rsid w:val="009066BF"/>
    <w:rsid w:val="00912291"/>
    <w:rsid w:val="0091488C"/>
    <w:rsid w:val="0091579F"/>
    <w:rsid w:val="00917F9A"/>
    <w:rsid w:val="00922554"/>
    <w:rsid w:val="00922989"/>
    <w:rsid w:val="00923B59"/>
    <w:rsid w:val="009244BD"/>
    <w:rsid w:val="00931F1A"/>
    <w:rsid w:val="009336FE"/>
    <w:rsid w:val="00941351"/>
    <w:rsid w:val="00943845"/>
    <w:rsid w:val="00944319"/>
    <w:rsid w:val="009449E3"/>
    <w:rsid w:val="00946C05"/>
    <w:rsid w:val="009513E6"/>
    <w:rsid w:val="009514E9"/>
    <w:rsid w:val="00953695"/>
    <w:rsid w:val="009536E9"/>
    <w:rsid w:val="009551BD"/>
    <w:rsid w:val="00962490"/>
    <w:rsid w:val="009675EF"/>
    <w:rsid w:val="00970123"/>
    <w:rsid w:val="009703AC"/>
    <w:rsid w:val="00971585"/>
    <w:rsid w:val="00972B6E"/>
    <w:rsid w:val="0097338B"/>
    <w:rsid w:val="00973BD3"/>
    <w:rsid w:val="009745C4"/>
    <w:rsid w:val="00975F5D"/>
    <w:rsid w:val="00976229"/>
    <w:rsid w:val="00977863"/>
    <w:rsid w:val="00980710"/>
    <w:rsid w:val="009844B8"/>
    <w:rsid w:val="009847AF"/>
    <w:rsid w:val="00987287"/>
    <w:rsid w:val="0098759C"/>
    <w:rsid w:val="00987DE8"/>
    <w:rsid w:val="00987E19"/>
    <w:rsid w:val="00995158"/>
    <w:rsid w:val="00996073"/>
    <w:rsid w:val="00997E92"/>
    <w:rsid w:val="009A47E3"/>
    <w:rsid w:val="009A4A94"/>
    <w:rsid w:val="009A4B20"/>
    <w:rsid w:val="009A574A"/>
    <w:rsid w:val="009A6A6E"/>
    <w:rsid w:val="009A6AF9"/>
    <w:rsid w:val="009A7640"/>
    <w:rsid w:val="009B0463"/>
    <w:rsid w:val="009B41C6"/>
    <w:rsid w:val="009B4267"/>
    <w:rsid w:val="009C2C89"/>
    <w:rsid w:val="009C4526"/>
    <w:rsid w:val="009C4564"/>
    <w:rsid w:val="009D2F27"/>
    <w:rsid w:val="009D35EE"/>
    <w:rsid w:val="009D6ADB"/>
    <w:rsid w:val="009E18A7"/>
    <w:rsid w:val="009E1A74"/>
    <w:rsid w:val="009E35F7"/>
    <w:rsid w:val="009E49BF"/>
    <w:rsid w:val="009E50DC"/>
    <w:rsid w:val="009F3D35"/>
    <w:rsid w:val="00A01D23"/>
    <w:rsid w:val="00A02281"/>
    <w:rsid w:val="00A02338"/>
    <w:rsid w:val="00A06CB4"/>
    <w:rsid w:val="00A1054C"/>
    <w:rsid w:val="00A10A5C"/>
    <w:rsid w:val="00A171FC"/>
    <w:rsid w:val="00A20B02"/>
    <w:rsid w:val="00A21F28"/>
    <w:rsid w:val="00A24AE6"/>
    <w:rsid w:val="00A264C5"/>
    <w:rsid w:val="00A27350"/>
    <w:rsid w:val="00A30D46"/>
    <w:rsid w:val="00A31903"/>
    <w:rsid w:val="00A32129"/>
    <w:rsid w:val="00A33A96"/>
    <w:rsid w:val="00A34451"/>
    <w:rsid w:val="00A36E2B"/>
    <w:rsid w:val="00A405E2"/>
    <w:rsid w:val="00A415A2"/>
    <w:rsid w:val="00A52963"/>
    <w:rsid w:val="00A52FD0"/>
    <w:rsid w:val="00A54E4F"/>
    <w:rsid w:val="00A5653A"/>
    <w:rsid w:val="00A61630"/>
    <w:rsid w:val="00A637F8"/>
    <w:rsid w:val="00A64BEA"/>
    <w:rsid w:val="00A64C45"/>
    <w:rsid w:val="00A6539B"/>
    <w:rsid w:val="00A66EFD"/>
    <w:rsid w:val="00A67472"/>
    <w:rsid w:val="00A738CA"/>
    <w:rsid w:val="00A741A8"/>
    <w:rsid w:val="00A910A7"/>
    <w:rsid w:val="00A91C29"/>
    <w:rsid w:val="00A97A46"/>
    <w:rsid w:val="00AA17ED"/>
    <w:rsid w:val="00AA5BA3"/>
    <w:rsid w:val="00AA6951"/>
    <w:rsid w:val="00AA799F"/>
    <w:rsid w:val="00AB064A"/>
    <w:rsid w:val="00AB644F"/>
    <w:rsid w:val="00AC1143"/>
    <w:rsid w:val="00AC3284"/>
    <w:rsid w:val="00AC429F"/>
    <w:rsid w:val="00AC445F"/>
    <w:rsid w:val="00AC45FD"/>
    <w:rsid w:val="00AC5927"/>
    <w:rsid w:val="00AC783F"/>
    <w:rsid w:val="00AD02EC"/>
    <w:rsid w:val="00AD07DC"/>
    <w:rsid w:val="00AD0DE5"/>
    <w:rsid w:val="00AD28AF"/>
    <w:rsid w:val="00AD28D5"/>
    <w:rsid w:val="00AD4D46"/>
    <w:rsid w:val="00AD789F"/>
    <w:rsid w:val="00AE01AA"/>
    <w:rsid w:val="00AE1020"/>
    <w:rsid w:val="00AE2D55"/>
    <w:rsid w:val="00AE728F"/>
    <w:rsid w:val="00AF736E"/>
    <w:rsid w:val="00B00902"/>
    <w:rsid w:val="00B0366C"/>
    <w:rsid w:val="00B048F9"/>
    <w:rsid w:val="00B052DA"/>
    <w:rsid w:val="00B10697"/>
    <w:rsid w:val="00B10A5F"/>
    <w:rsid w:val="00B11762"/>
    <w:rsid w:val="00B23A35"/>
    <w:rsid w:val="00B24AD8"/>
    <w:rsid w:val="00B2605F"/>
    <w:rsid w:val="00B267AE"/>
    <w:rsid w:val="00B26B4B"/>
    <w:rsid w:val="00B32312"/>
    <w:rsid w:val="00B42CCF"/>
    <w:rsid w:val="00B42EB9"/>
    <w:rsid w:val="00B44C18"/>
    <w:rsid w:val="00B463AC"/>
    <w:rsid w:val="00B464E3"/>
    <w:rsid w:val="00B47804"/>
    <w:rsid w:val="00B50B15"/>
    <w:rsid w:val="00B511A7"/>
    <w:rsid w:val="00B55FB6"/>
    <w:rsid w:val="00B56593"/>
    <w:rsid w:val="00B57CF9"/>
    <w:rsid w:val="00B57D60"/>
    <w:rsid w:val="00B6141F"/>
    <w:rsid w:val="00B62058"/>
    <w:rsid w:val="00B63B8D"/>
    <w:rsid w:val="00B63E74"/>
    <w:rsid w:val="00B65A58"/>
    <w:rsid w:val="00B67139"/>
    <w:rsid w:val="00B721B7"/>
    <w:rsid w:val="00B72D26"/>
    <w:rsid w:val="00B73F41"/>
    <w:rsid w:val="00B75D1E"/>
    <w:rsid w:val="00B8215B"/>
    <w:rsid w:val="00B86BC8"/>
    <w:rsid w:val="00B91E78"/>
    <w:rsid w:val="00BA0DD2"/>
    <w:rsid w:val="00BA2F96"/>
    <w:rsid w:val="00BA33E4"/>
    <w:rsid w:val="00BA3CEE"/>
    <w:rsid w:val="00BA6D6A"/>
    <w:rsid w:val="00BB001B"/>
    <w:rsid w:val="00BB0AF7"/>
    <w:rsid w:val="00BB11B2"/>
    <w:rsid w:val="00BB1652"/>
    <w:rsid w:val="00BB3208"/>
    <w:rsid w:val="00BB58B8"/>
    <w:rsid w:val="00BB75DF"/>
    <w:rsid w:val="00BC129D"/>
    <w:rsid w:val="00BC1EC5"/>
    <w:rsid w:val="00BC4663"/>
    <w:rsid w:val="00BC4FDC"/>
    <w:rsid w:val="00BD44F1"/>
    <w:rsid w:val="00BD5E39"/>
    <w:rsid w:val="00BD60A6"/>
    <w:rsid w:val="00BD66AC"/>
    <w:rsid w:val="00BE50C2"/>
    <w:rsid w:val="00BE6B4F"/>
    <w:rsid w:val="00BF3D0E"/>
    <w:rsid w:val="00BF60D4"/>
    <w:rsid w:val="00C02B5B"/>
    <w:rsid w:val="00C07716"/>
    <w:rsid w:val="00C07EAA"/>
    <w:rsid w:val="00C20336"/>
    <w:rsid w:val="00C22ED5"/>
    <w:rsid w:val="00C30174"/>
    <w:rsid w:val="00C30C30"/>
    <w:rsid w:val="00C34F35"/>
    <w:rsid w:val="00C409CD"/>
    <w:rsid w:val="00C41C08"/>
    <w:rsid w:val="00C43772"/>
    <w:rsid w:val="00C455FD"/>
    <w:rsid w:val="00C5323D"/>
    <w:rsid w:val="00C534A0"/>
    <w:rsid w:val="00C54D74"/>
    <w:rsid w:val="00C60F7B"/>
    <w:rsid w:val="00C62E13"/>
    <w:rsid w:val="00C631BF"/>
    <w:rsid w:val="00C6386C"/>
    <w:rsid w:val="00C83069"/>
    <w:rsid w:val="00C855AF"/>
    <w:rsid w:val="00C85936"/>
    <w:rsid w:val="00C8635C"/>
    <w:rsid w:val="00C87298"/>
    <w:rsid w:val="00C8752A"/>
    <w:rsid w:val="00C87CB8"/>
    <w:rsid w:val="00C90285"/>
    <w:rsid w:val="00C92122"/>
    <w:rsid w:val="00C93F21"/>
    <w:rsid w:val="00C948AE"/>
    <w:rsid w:val="00CA2FA0"/>
    <w:rsid w:val="00CA336F"/>
    <w:rsid w:val="00CA458A"/>
    <w:rsid w:val="00CA5268"/>
    <w:rsid w:val="00CA59AA"/>
    <w:rsid w:val="00CA7BC1"/>
    <w:rsid w:val="00CB2A8F"/>
    <w:rsid w:val="00CB3A26"/>
    <w:rsid w:val="00CB5E84"/>
    <w:rsid w:val="00CC0771"/>
    <w:rsid w:val="00CC0ED6"/>
    <w:rsid w:val="00CC2C7B"/>
    <w:rsid w:val="00CD02DE"/>
    <w:rsid w:val="00CD123C"/>
    <w:rsid w:val="00CD12DC"/>
    <w:rsid w:val="00CD2685"/>
    <w:rsid w:val="00CD274E"/>
    <w:rsid w:val="00CD2E45"/>
    <w:rsid w:val="00CE34A8"/>
    <w:rsid w:val="00CE3878"/>
    <w:rsid w:val="00CE4BBA"/>
    <w:rsid w:val="00CE543F"/>
    <w:rsid w:val="00CE7879"/>
    <w:rsid w:val="00CF2535"/>
    <w:rsid w:val="00CF2D0E"/>
    <w:rsid w:val="00CF3D65"/>
    <w:rsid w:val="00CF5A5C"/>
    <w:rsid w:val="00CF5BEA"/>
    <w:rsid w:val="00CF7344"/>
    <w:rsid w:val="00D021D8"/>
    <w:rsid w:val="00D045A8"/>
    <w:rsid w:val="00D04CFD"/>
    <w:rsid w:val="00D101FF"/>
    <w:rsid w:val="00D1522F"/>
    <w:rsid w:val="00D159B6"/>
    <w:rsid w:val="00D15AE4"/>
    <w:rsid w:val="00D15CE2"/>
    <w:rsid w:val="00D160BB"/>
    <w:rsid w:val="00D16CFC"/>
    <w:rsid w:val="00D1708F"/>
    <w:rsid w:val="00D17A1A"/>
    <w:rsid w:val="00D2004F"/>
    <w:rsid w:val="00D24355"/>
    <w:rsid w:val="00D27A4C"/>
    <w:rsid w:val="00D30041"/>
    <w:rsid w:val="00D328BF"/>
    <w:rsid w:val="00D417A4"/>
    <w:rsid w:val="00D418F1"/>
    <w:rsid w:val="00D44022"/>
    <w:rsid w:val="00D4471A"/>
    <w:rsid w:val="00D56184"/>
    <w:rsid w:val="00D61004"/>
    <w:rsid w:val="00D61850"/>
    <w:rsid w:val="00D61EDF"/>
    <w:rsid w:val="00D633CE"/>
    <w:rsid w:val="00D63AD9"/>
    <w:rsid w:val="00D65CFE"/>
    <w:rsid w:val="00D70561"/>
    <w:rsid w:val="00D70F40"/>
    <w:rsid w:val="00D73C62"/>
    <w:rsid w:val="00D80B4A"/>
    <w:rsid w:val="00D8331E"/>
    <w:rsid w:val="00D84773"/>
    <w:rsid w:val="00D95FAA"/>
    <w:rsid w:val="00D97706"/>
    <w:rsid w:val="00DA047F"/>
    <w:rsid w:val="00DA0FEC"/>
    <w:rsid w:val="00DA1ADE"/>
    <w:rsid w:val="00DA51D8"/>
    <w:rsid w:val="00DA5A0E"/>
    <w:rsid w:val="00DA6897"/>
    <w:rsid w:val="00DB0C1C"/>
    <w:rsid w:val="00DB0F0C"/>
    <w:rsid w:val="00DB531D"/>
    <w:rsid w:val="00DB63CB"/>
    <w:rsid w:val="00DC0E62"/>
    <w:rsid w:val="00DC1F67"/>
    <w:rsid w:val="00DC407D"/>
    <w:rsid w:val="00DC689A"/>
    <w:rsid w:val="00DD1362"/>
    <w:rsid w:val="00DD15E5"/>
    <w:rsid w:val="00DD19A3"/>
    <w:rsid w:val="00DD6BFA"/>
    <w:rsid w:val="00DD7FCF"/>
    <w:rsid w:val="00DE4245"/>
    <w:rsid w:val="00DE63C3"/>
    <w:rsid w:val="00DF253C"/>
    <w:rsid w:val="00E018CF"/>
    <w:rsid w:val="00E06084"/>
    <w:rsid w:val="00E0714F"/>
    <w:rsid w:val="00E11067"/>
    <w:rsid w:val="00E11079"/>
    <w:rsid w:val="00E11157"/>
    <w:rsid w:val="00E133A6"/>
    <w:rsid w:val="00E13409"/>
    <w:rsid w:val="00E237F4"/>
    <w:rsid w:val="00E253FD"/>
    <w:rsid w:val="00E26BC9"/>
    <w:rsid w:val="00E26E7B"/>
    <w:rsid w:val="00E3077E"/>
    <w:rsid w:val="00E31158"/>
    <w:rsid w:val="00E344DF"/>
    <w:rsid w:val="00E35410"/>
    <w:rsid w:val="00E35AC7"/>
    <w:rsid w:val="00E4052E"/>
    <w:rsid w:val="00E40556"/>
    <w:rsid w:val="00E40E02"/>
    <w:rsid w:val="00E44B67"/>
    <w:rsid w:val="00E46284"/>
    <w:rsid w:val="00E46CA5"/>
    <w:rsid w:val="00E5072C"/>
    <w:rsid w:val="00E51ACF"/>
    <w:rsid w:val="00E553A0"/>
    <w:rsid w:val="00E5573E"/>
    <w:rsid w:val="00E5585A"/>
    <w:rsid w:val="00E60698"/>
    <w:rsid w:val="00E60C51"/>
    <w:rsid w:val="00E61D64"/>
    <w:rsid w:val="00E6307F"/>
    <w:rsid w:val="00E632E5"/>
    <w:rsid w:val="00E65B47"/>
    <w:rsid w:val="00E7235C"/>
    <w:rsid w:val="00E72793"/>
    <w:rsid w:val="00E82837"/>
    <w:rsid w:val="00E8534B"/>
    <w:rsid w:val="00E85710"/>
    <w:rsid w:val="00E94051"/>
    <w:rsid w:val="00E94471"/>
    <w:rsid w:val="00E9780B"/>
    <w:rsid w:val="00EA0BE7"/>
    <w:rsid w:val="00EA110D"/>
    <w:rsid w:val="00EA1D64"/>
    <w:rsid w:val="00EA33A9"/>
    <w:rsid w:val="00EA4BBC"/>
    <w:rsid w:val="00EA6391"/>
    <w:rsid w:val="00EA7E56"/>
    <w:rsid w:val="00EB0A7B"/>
    <w:rsid w:val="00EB0D7F"/>
    <w:rsid w:val="00EB2B21"/>
    <w:rsid w:val="00EB5248"/>
    <w:rsid w:val="00EC5D11"/>
    <w:rsid w:val="00EC76E2"/>
    <w:rsid w:val="00ED032C"/>
    <w:rsid w:val="00ED21A4"/>
    <w:rsid w:val="00ED46C7"/>
    <w:rsid w:val="00ED7419"/>
    <w:rsid w:val="00EE08B1"/>
    <w:rsid w:val="00EE0CAF"/>
    <w:rsid w:val="00EE3D4F"/>
    <w:rsid w:val="00EE46C4"/>
    <w:rsid w:val="00EE4AA7"/>
    <w:rsid w:val="00EE5A79"/>
    <w:rsid w:val="00EE65C9"/>
    <w:rsid w:val="00EF27C2"/>
    <w:rsid w:val="00EF584A"/>
    <w:rsid w:val="00EF6C93"/>
    <w:rsid w:val="00F008E5"/>
    <w:rsid w:val="00F0103C"/>
    <w:rsid w:val="00F105E7"/>
    <w:rsid w:val="00F1061C"/>
    <w:rsid w:val="00F210E4"/>
    <w:rsid w:val="00F221B5"/>
    <w:rsid w:val="00F2433B"/>
    <w:rsid w:val="00F27A1C"/>
    <w:rsid w:val="00F301B4"/>
    <w:rsid w:val="00F3678C"/>
    <w:rsid w:val="00F41FD2"/>
    <w:rsid w:val="00F422D1"/>
    <w:rsid w:val="00F426D2"/>
    <w:rsid w:val="00F43730"/>
    <w:rsid w:val="00F4548D"/>
    <w:rsid w:val="00F45825"/>
    <w:rsid w:val="00F458A5"/>
    <w:rsid w:val="00F550B0"/>
    <w:rsid w:val="00F55B38"/>
    <w:rsid w:val="00F560EF"/>
    <w:rsid w:val="00F56CAF"/>
    <w:rsid w:val="00F623BC"/>
    <w:rsid w:val="00F648CC"/>
    <w:rsid w:val="00F656A1"/>
    <w:rsid w:val="00F65866"/>
    <w:rsid w:val="00F6680E"/>
    <w:rsid w:val="00F70AD1"/>
    <w:rsid w:val="00F77709"/>
    <w:rsid w:val="00F779C6"/>
    <w:rsid w:val="00F80D08"/>
    <w:rsid w:val="00F81AD5"/>
    <w:rsid w:val="00F842D6"/>
    <w:rsid w:val="00F86391"/>
    <w:rsid w:val="00F90313"/>
    <w:rsid w:val="00F9307C"/>
    <w:rsid w:val="00F97FDA"/>
    <w:rsid w:val="00FA0338"/>
    <w:rsid w:val="00FA31E1"/>
    <w:rsid w:val="00FA45CC"/>
    <w:rsid w:val="00FA497B"/>
    <w:rsid w:val="00FA7BBF"/>
    <w:rsid w:val="00FB0253"/>
    <w:rsid w:val="00FB03F3"/>
    <w:rsid w:val="00FB08BB"/>
    <w:rsid w:val="00FB1DB8"/>
    <w:rsid w:val="00FB37F9"/>
    <w:rsid w:val="00FB47B2"/>
    <w:rsid w:val="00FB4ACF"/>
    <w:rsid w:val="00FB5A66"/>
    <w:rsid w:val="00FB6D03"/>
    <w:rsid w:val="00FB78E2"/>
    <w:rsid w:val="00FC126A"/>
    <w:rsid w:val="00FC12AF"/>
    <w:rsid w:val="00FC3092"/>
    <w:rsid w:val="00FC78AE"/>
    <w:rsid w:val="00FD3185"/>
    <w:rsid w:val="00FD4826"/>
    <w:rsid w:val="00FD498A"/>
    <w:rsid w:val="00FD59F3"/>
    <w:rsid w:val="00FD725B"/>
    <w:rsid w:val="00FE3FD9"/>
    <w:rsid w:val="00FE4227"/>
    <w:rsid w:val="00FE4BC4"/>
    <w:rsid w:val="00FF0C22"/>
    <w:rsid w:val="00FF2070"/>
    <w:rsid w:val="00FF27DA"/>
    <w:rsid w:val="00FF284D"/>
    <w:rsid w:val="00FF39D4"/>
    <w:rsid w:val="00FF553F"/>
    <w:rsid w:val="00FF5790"/>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9C3"/>
    <w:pPr>
      <w:suppressAutoHyphens/>
    </w:pPr>
  </w:style>
  <w:style w:type="paragraph" w:styleId="Ttulo1">
    <w:name w:val="heading 1"/>
    <w:basedOn w:val="Normal"/>
    <w:next w:val="Normal"/>
    <w:link w:val="Ttulo1Char"/>
    <w:qFormat/>
    <w:rsid w:val="00D328BF"/>
    <w:pPr>
      <w:keepNext/>
      <w:ind w:left="851" w:right="497"/>
      <w:outlineLvl w:val="0"/>
    </w:pPr>
    <w:rPr>
      <w:rFonts w:ascii="Arial" w:hAnsi="Arial"/>
      <w:b/>
      <w:sz w:val="28"/>
    </w:rPr>
  </w:style>
  <w:style w:type="paragraph" w:styleId="Ttulo2">
    <w:name w:val="heading 2"/>
    <w:basedOn w:val="Normal"/>
    <w:next w:val="Normal"/>
    <w:link w:val="Ttulo2Char"/>
    <w:qFormat/>
    <w:rsid w:val="00D328BF"/>
    <w:pPr>
      <w:keepNext/>
      <w:jc w:val="center"/>
      <w:outlineLvl w:val="1"/>
    </w:pPr>
    <w:rPr>
      <w:rFonts w:ascii="Arial" w:hAnsi="Arial"/>
      <w:sz w:val="24"/>
    </w:rPr>
  </w:style>
  <w:style w:type="paragraph" w:styleId="Ttulo3">
    <w:name w:val="heading 3"/>
    <w:basedOn w:val="Normal"/>
    <w:next w:val="Normal"/>
    <w:link w:val="Ttulo3Char"/>
    <w:qFormat/>
    <w:rsid w:val="00D328BF"/>
    <w:pPr>
      <w:keepNext/>
      <w:numPr>
        <w:numId w:val="1"/>
      </w:numPr>
      <w:outlineLvl w:val="2"/>
    </w:pPr>
    <w:rPr>
      <w:rFonts w:ascii="Arial" w:hAnsi="Arial"/>
      <w:sz w:val="24"/>
    </w:rPr>
  </w:style>
  <w:style w:type="paragraph" w:styleId="Ttulo4">
    <w:name w:val="heading 4"/>
    <w:basedOn w:val="Normal"/>
    <w:next w:val="Normal"/>
    <w:link w:val="Ttulo4Char"/>
    <w:qFormat/>
    <w:rsid w:val="00D328BF"/>
    <w:pPr>
      <w:keepNext/>
      <w:outlineLvl w:val="3"/>
    </w:pPr>
    <w:rPr>
      <w:rFonts w:ascii="Arial" w:hAnsi="Arial"/>
      <w:b/>
      <w:sz w:val="24"/>
    </w:rPr>
  </w:style>
  <w:style w:type="paragraph" w:styleId="Ttulo5">
    <w:name w:val="heading 5"/>
    <w:basedOn w:val="Normal"/>
    <w:next w:val="Normal"/>
    <w:link w:val="Ttulo5Char"/>
    <w:qFormat/>
    <w:rsid w:val="00D328BF"/>
    <w:pPr>
      <w:keepNext/>
      <w:outlineLvl w:val="4"/>
    </w:pPr>
    <w:rPr>
      <w:rFonts w:ascii="Arial" w:hAnsi="Arial"/>
      <w:b/>
      <w:color w:val="000000"/>
      <w:sz w:val="28"/>
    </w:rPr>
  </w:style>
  <w:style w:type="paragraph" w:styleId="Ttulo6">
    <w:name w:val="heading 6"/>
    <w:basedOn w:val="Normal"/>
    <w:next w:val="Normal"/>
    <w:link w:val="Ttulo6Char"/>
    <w:qFormat/>
    <w:rsid w:val="00D328BF"/>
    <w:pPr>
      <w:keepNext/>
      <w:outlineLvl w:val="5"/>
    </w:pPr>
    <w:rPr>
      <w:b/>
      <w:sz w:val="22"/>
    </w:rPr>
  </w:style>
  <w:style w:type="paragraph" w:styleId="Ttulo7">
    <w:name w:val="heading 7"/>
    <w:basedOn w:val="Normal"/>
    <w:next w:val="Normal"/>
    <w:link w:val="Ttulo7Char"/>
    <w:qFormat/>
    <w:rsid w:val="00D328BF"/>
    <w:pPr>
      <w:keepNext/>
      <w:jc w:val="center"/>
      <w:outlineLvl w:val="6"/>
    </w:pPr>
    <w:rPr>
      <w:rFonts w:ascii="Arial" w:hAnsi="Arial"/>
      <w:b/>
      <w:color w:val="000000"/>
      <w:sz w:val="22"/>
    </w:rPr>
  </w:style>
  <w:style w:type="paragraph" w:styleId="Ttulo8">
    <w:name w:val="heading 8"/>
    <w:basedOn w:val="Normal"/>
    <w:next w:val="Normal"/>
    <w:link w:val="Ttulo8Char"/>
    <w:qFormat/>
    <w:rsid w:val="00D328BF"/>
    <w:pPr>
      <w:keepNext/>
      <w:jc w:val="center"/>
      <w:outlineLvl w:val="7"/>
    </w:pPr>
    <w:rPr>
      <w:rFonts w:ascii="Arial" w:hAnsi="Arial"/>
      <w:b/>
      <w:sz w:val="28"/>
    </w:rPr>
  </w:style>
  <w:style w:type="paragraph" w:styleId="Ttulo9">
    <w:name w:val="heading 9"/>
    <w:basedOn w:val="Normal"/>
    <w:next w:val="Normal"/>
    <w:link w:val="Ttulo9Char"/>
    <w:qFormat/>
    <w:rsid w:val="00D328BF"/>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E1020"/>
    <w:rPr>
      <w:rFonts w:ascii="Arial" w:hAnsi="Arial"/>
      <w:b/>
      <w:sz w:val="28"/>
    </w:rPr>
  </w:style>
  <w:style w:type="character" w:customStyle="1" w:styleId="Ttulo2Char">
    <w:name w:val="Título 2 Char"/>
    <w:basedOn w:val="Fontepargpadro"/>
    <w:link w:val="Ttulo2"/>
    <w:rsid w:val="00AE1020"/>
    <w:rPr>
      <w:rFonts w:ascii="Arial" w:hAnsi="Arial"/>
      <w:sz w:val="24"/>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paragraph" w:customStyle="1" w:styleId="Estiloaa">
    <w:name w:val="Estiloaa"/>
    <w:rsid w:val="00D328BF"/>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D328BF"/>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AE1020"/>
    <w:rPr>
      <w:rFonts w:ascii="MS Sans Serif" w:hAnsi="MS Sans Serif"/>
      <w:sz w:val="22"/>
    </w:rPr>
  </w:style>
  <w:style w:type="paragraph" w:customStyle="1" w:styleId="Par1">
    <w:name w:val="Par 1"/>
    <w:basedOn w:val="Normal"/>
    <w:rsid w:val="00D328BF"/>
    <w:pPr>
      <w:spacing w:before="120" w:after="120"/>
      <w:ind w:firstLine="1701"/>
      <w:jc w:val="both"/>
    </w:pPr>
    <w:rPr>
      <w:rFonts w:ascii="Arial" w:hAnsi="Arial"/>
      <w:sz w:val="24"/>
    </w:rPr>
  </w:style>
  <w:style w:type="character" w:styleId="Hyperlink">
    <w:name w:val="Hyperlink"/>
    <w:basedOn w:val="Fontepargpadro"/>
    <w:uiPriority w:val="99"/>
    <w:rsid w:val="00D328BF"/>
    <w:rPr>
      <w:color w:val="0000FF"/>
      <w:u w:val="single"/>
    </w:rPr>
  </w:style>
  <w:style w:type="paragraph" w:styleId="Corpodetexto3">
    <w:name w:val="Body Text 3"/>
    <w:basedOn w:val="Normal"/>
    <w:link w:val="Corpodetexto3Char"/>
    <w:rsid w:val="00D328BF"/>
    <w:pPr>
      <w:jc w:val="both"/>
    </w:pPr>
    <w:rPr>
      <w:rFonts w:ascii="Arial" w:hAnsi="Arial"/>
      <w:sz w:val="22"/>
    </w:rPr>
  </w:style>
  <w:style w:type="character" w:customStyle="1" w:styleId="Corpodetexto3Char">
    <w:name w:val="Corpo de texto 3 Char"/>
    <w:basedOn w:val="Fontepargpadro"/>
    <w:link w:val="Corpodetexto3"/>
    <w:rsid w:val="00AE1020"/>
    <w:rPr>
      <w:rFonts w:ascii="Arial" w:hAnsi="Arial"/>
      <w:sz w:val="22"/>
    </w:rPr>
  </w:style>
  <w:style w:type="paragraph" w:styleId="Recuodecorpodetexto3">
    <w:name w:val="Body Text Indent 3"/>
    <w:basedOn w:val="Normal"/>
    <w:link w:val="Recuodecorpodetexto3Char"/>
    <w:rsid w:val="00D328BF"/>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paragraph" w:styleId="Recuodecorpodetexto">
    <w:name w:val="Body Text Indent"/>
    <w:basedOn w:val="Normal"/>
    <w:link w:val="RecuodecorpodetextoChar"/>
    <w:rsid w:val="00D328BF"/>
    <w:pPr>
      <w:ind w:left="993" w:hanging="284"/>
      <w:jc w:val="both"/>
    </w:pPr>
    <w:rPr>
      <w:rFonts w:ascii="Arial" w:hAnsi="Arial"/>
    </w:rPr>
  </w:style>
  <w:style w:type="character" w:customStyle="1" w:styleId="RecuodecorpodetextoChar">
    <w:name w:val="Recuo de corpo de texto Char"/>
    <w:basedOn w:val="Fontepargpadro"/>
    <w:link w:val="Recuodecorpodetexto"/>
    <w:rsid w:val="00AE1020"/>
    <w:rPr>
      <w:rFonts w:ascii="Arial" w:hAnsi="Arial"/>
    </w:rPr>
  </w:style>
  <w:style w:type="paragraph" w:customStyle="1" w:styleId="Corpodetexto21">
    <w:name w:val="Corpo de texto 21"/>
    <w:basedOn w:val="Normal"/>
    <w:rsid w:val="00D328BF"/>
    <w:pPr>
      <w:ind w:left="567" w:hanging="567"/>
      <w:jc w:val="both"/>
    </w:pPr>
    <w:rPr>
      <w:rFonts w:ascii="Arial" w:hAnsi="Arial"/>
      <w:color w:val="000000"/>
    </w:rPr>
  </w:style>
  <w:style w:type="paragraph" w:customStyle="1" w:styleId="Par3">
    <w:name w:val="Par 3"/>
    <w:basedOn w:val="Par2"/>
    <w:rsid w:val="00D328BF"/>
    <w:pPr>
      <w:ind w:left="1985" w:firstLine="0"/>
    </w:pPr>
    <w:rPr>
      <w:b/>
    </w:rPr>
  </w:style>
  <w:style w:type="paragraph" w:customStyle="1" w:styleId="Par2">
    <w:name w:val="Par 2"/>
    <w:basedOn w:val="Par1"/>
    <w:rsid w:val="00D328BF"/>
    <w:pPr>
      <w:ind w:firstLine="1985"/>
    </w:pPr>
  </w:style>
  <w:style w:type="paragraph" w:styleId="Ttulo">
    <w:name w:val="Title"/>
    <w:basedOn w:val="Normal"/>
    <w:link w:val="TtuloChar"/>
    <w:qFormat/>
    <w:rsid w:val="00D328BF"/>
    <w:pPr>
      <w:jc w:val="center"/>
    </w:pPr>
    <w:rPr>
      <w:rFonts w:ascii="Arial" w:hAnsi="Arial"/>
      <w:b/>
      <w:sz w:val="36"/>
    </w:rPr>
  </w:style>
  <w:style w:type="character" w:customStyle="1" w:styleId="TtuloChar">
    <w:name w:val="Título Char"/>
    <w:basedOn w:val="Fontepargpadro"/>
    <w:link w:val="Ttulo"/>
    <w:rsid w:val="00AE1020"/>
    <w:rPr>
      <w:rFonts w:ascii="Arial" w:hAnsi="Arial"/>
      <w:b/>
      <w:sz w:val="36"/>
    </w:rPr>
  </w:style>
  <w:style w:type="paragraph" w:styleId="Cabealho">
    <w:name w:val="header"/>
    <w:basedOn w:val="Normal"/>
    <w:link w:val="CabealhoChar"/>
    <w:rsid w:val="00D328BF"/>
    <w:pPr>
      <w:tabs>
        <w:tab w:val="center" w:pos="4419"/>
        <w:tab w:val="right" w:pos="8838"/>
      </w:tabs>
    </w:pPr>
  </w:style>
  <w:style w:type="character" w:customStyle="1" w:styleId="CabealhoChar">
    <w:name w:val="Cabeçalho Char"/>
    <w:basedOn w:val="Fontepargpadro"/>
    <w:link w:val="Cabealho"/>
    <w:rsid w:val="00AE1020"/>
  </w:style>
  <w:style w:type="paragraph" w:customStyle="1" w:styleId="p1">
    <w:name w:val="p1"/>
    <w:basedOn w:val="Normal"/>
    <w:rsid w:val="00D328BF"/>
    <w:pPr>
      <w:spacing w:before="120" w:after="120" w:line="360" w:lineRule="atLeast"/>
      <w:jc w:val="both"/>
    </w:pPr>
    <w:rPr>
      <w:rFonts w:ascii="Arial" w:hAnsi="Arial"/>
      <w:sz w:val="24"/>
    </w:rPr>
  </w:style>
  <w:style w:type="paragraph" w:customStyle="1" w:styleId="p2">
    <w:name w:val="p2"/>
    <w:basedOn w:val="p1"/>
    <w:rsid w:val="00D328BF"/>
    <w:pPr>
      <w:spacing w:before="0" w:after="0" w:line="360" w:lineRule="auto"/>
      <w:ind w:left="1134"/>
    </w:pPr>
    <w:rPr>
      <w:i/>
    </w:rPr>
  </w:style>
  <w:style w:type="paragraph" w:customStyle="1" w:styleId="P10">
    <w:name w:val="P1"/>
    <w:basedOn w:val="Normal"/>
    <w:rsid w:val="00D328BF"/>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D328BF"/>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AE1020"/>
    <w:rPr>
      <w:rFonts w:ascii="Arial" w:hAnsi="Arial"/>
      <w:sz w:val="24"/>
    </w:rPr>
  </w:style>
  <w:style w:type="paragraph" w:customStyle="1" w:styleId="Para5">
    <w:name w:val="Para5"/>
    <w:basedOn w:val="Par3"/>
    <w:rsid w:val="00D328BF"/>
    <w:pPr>
      <w:ind w:left="1710"/>
    </w:pPr>
    <w:rPr>
      <w:b w:val="0"/>
    </w:rPr>
  </w:style>
  <w:style w:type="paragraph" w:customStyle="1" w:styleId="Par4">
    <w:name w:val="Par 4"/>
    <w:basedOn w:val="Par1"/>
    <w:rsid w:val="00D328BF"/>
    <w:pPr>
      <w:ind w:left="3969" w:hanging="2268"/>
    </w:pPr>
  </w:style>
  <w:style w:type="paragraph" w:customStyle="1" w:styleId="Padro">
    <w:name w:val="Padrão"/>
    <w:rsid w:val="00D328BF"/>
    <w:pPr>
      <w:widowControl w:val="0"/>
    </w:pPr>
  </w:style>
  <w:style w:type="character" w:styleId="Nmerodepgina">
    <w:name w:val="page number"/>
    <w:basedOn w:val="Fontepargpadro"/>
    <w:rsid w:val="00D328BF"/>
  </w:style>
  <w:style w:type="paragraph" w:styleId="Rodap">
    <w:name w:val="footer"/>
    <w:basedOn w:val="Normal"/>
    <w:link w:val="RodapChar"/>
    <w:rsid w:val="00D328BF"/>
    <w:pPr>
      <w:tabs>
        <w:tab w:val="center" w:pos="4419"/>
        <w:tab w:val="right" w:pos="8838"/>
      </w:tabs>
    </w:pPr>
  </w:style>
  <w:style w:type="character" w:customStyle="1" w:styleId="RodapChar">
    <w:name w:val="Rodapé Char"/>
    <w:basedOn w:val="Fontepargpadro"/>
    <w:link w:val="Rodap"/>
    <w:rsid w:val="00AE1020"/>
  </w:style>
  <w:style w:type="paragraph" w:customStyle="1" w:styleId="Recuodecorpodetexto21">
    <w:name w:val="Recuo de corpo de texto 21"/>
    <w:basedOn w:val="Normal"/>
    <w:rsid w:val="00D328BF"/>
    <w:pPr>
      <w:ind w:left="709" w:hanging="709"/>
      <w:jc w:val="both"/>
    </w:pPr>
    <w:rPr>
      <w:rFonts w:ascii="Arial" w:hAnsi="Arial"/>
      <w:sz w:val="22"/>
    </w:rPr>
  </w:style>
  <w:style w:type="paragraph" w:styleId="Recuodecorpodetexto2">
    <w:name w:val="Body Text Indent 2"/>
    <w:basedOn w:val="Normal"/>
    <w:link w:val="Recuodecorpodetexto2Char"/>
    <w:rsid w:val="00D328BF"/>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paragraph" w:styleId="MapadoDocumento">
    <w:name w:val="Document Map"/>
    <w:basedOn w:val="Normal"/>
    <w:link w:val="MapadoDocumentoChar"/>
    <w:rsid w:val="00D328BF"/>
    <w:pPr>
      <w:shd w:val="clear" w:color="auto" w:fill="000080"/>
    </w:pPr>
    <w:rPr>
      <w:rFonts w:ascii="Tahoma" w:hAnsi="Tahoma"/>
    </w:rPr>
  </w:style>
  <w:style w:type="character" w:customStyle="1" w:styleId="MapadoDocumentoChar">
    <w:name w:val="Mapa do Documento Char"/>
    <w:basedOn w:val="Fontepargpadro"/>
    <w:link w:val="MapadoDocumento"/>
    <w:rsid w:val="00AE1020"/>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texto210">
    <w:name w:val="Corpo de texto 21"/>
    <w:basedOn w:val="Normal"/>
    <w:rsid w:val="00CC2C7B"/>
    <w:pPr>
      <w:ind w:left="567" w:hanging="567"/>
      <w:jc w:val="both"/>
    </w:pPr>
    <w:rPr>
      <w:rFonts w:ascii="Arial" w:hAnsi="Arial"/>
      <w:color w:val="000000"/>
    </w:rPr>
  </w:style>
  <w:style w:type="paragraph" w:customStyle="1" w:styleId="Recuodecorpodetexto210">
    <w:name w:val="Recuo de corpo de texto 21"/>
    <w:basedOn w:val="Normal"/>
    <w:rsid w:val="00CC2C7B"/>
    <w:pPr>
      <w:ind w:left="709" w:hanging="709"/>
      <w:jc w:val="both"/>
    </w:pPr>
    <w:rPr>
      <w:rFonts w:ascii="Arial" w:hAnsi="Arial"/>
      <w:sz w:val="22"/>
    </w:rPr>
  </w:style>
  <w:style w:type="character" w:styleId="Forte">
    <w:name w:val="Strong"/>
    <w:basedOn w:val="Fontepargpadro"/>
    <w:qFormat/>
    <w:rsid w:val="0084293D"/>
    <w:rPr>
      <w:b/>
      <w:bCs/>
    </w:rPr>
  </w:style>
  <w:style w:type="character" w:styleId="nfase">
    <w:name w:val="Emphasis"/>
    <w:basedOn w:val="Fontepargpadro"/>
    <w:qFormat/>
    <w:rsid w:val="0084293D"/>
    <w:rPr>
      <w:i/>
      <w:iCs/>
    </w:rPr>
  </w:style>
  <w:style w:type="paragraph" w:customStyle="1" w:styleId="Blockquote">
    <w:name w:val="Blockquote"/>
    <w:basedOn w:val="Normal"/>
    <w:rsid w:val="00FC3092"/>
    <w:pPr>
      <w:spacing w:before="100" w:after="100"/>
      <w:ind w:left="360" w:right="360"/>
    </w:pPr>
    <w:rPr>
      <w:snapToGrid w:val="0"/>
      <w:sz w:val="24"/>
    </w:rPr>
  </w:style>
  <w:style w:type="paragraph" w:customStyle="1" w:styleId="Estilo2">
    <w:name w:val="Estilo2"/>
    <w:basedOn w:val="Normal"/>
    <w:rsid w:val="00FC3092"/>
    <w:pPr>
      <w:ind w:left="2694" w:hanging="284"/>
      <w:jc w:val="both"/>
    </w:pPr>
    <w:rPr>
      <w:snapToGrid w:val="0"/>
      <w:sz w:val="24"/>
    </w:rPr>
  </w:style>
  <w:style w:type="paragraph" w:styleId="TextosemFormatao">
    <w:name w:val="Plain Text"/>
    <w:basedOn w:val="Normal"/>
    <w:link w:val="TextosemFormataoChar"/>
    <w:rsid w:val="00FC3092"/>
    <w:rPr>
      <w:rFonts w:ascii="Courier New" w:hAnsi="Courier New"/>
    </w:rPr>
  </w:style>
  <w:style w:type="character" w:customStyle="1" w:styleId="TextosemFormataoChar">
    <w:name w:val="Texto sem Formatação Char"/>
    <w:basedOn w:val="Fontepargpadro"/>
    <w:link w:val="TextosemFormatao"/>
    <w:rsid w:val="00FC3092"/>
    <w:rPr>
      <w:rFonts w:ascii="Courier New" w:hAnsi="Courier New"/>
    </w:rPr>
  </w:style>
  <w:style w:type="paragraph" w:customStyle="1" w:styleId="TABELA">
    <w:name w:val="TABELA"/>
    <w:basedOn w:val="Legenda"/>
    <w:next w:val="Normal"/>
    <w:rsid w:val="00B10A5F"/>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B10A5F"/>
    <w:rPr>
      <w:b/>
      <w:bCs/>
    </w:rPr>
  </w:style>
  <w:style w:type="paragraph" w:customStyle="1" w:styleId="WW-Recuodecorpodetexto2">
    <w:name w:val="WW-Recuo de corpo de texto 2"/>
    <w:basedOn w:val="Normal"/>
    <w:rsid w:val="00A10A5C"/>
    <w:pPr>
      <w:ind w:left="-426"/>
    </w:pPr>
    <w:rPr>
      <w:sz w:val="24"/>
    </w:rPr>
  </w:style>
  <w:style w:type="paragraph" w:customStyle="1" w:styleId="WW-Recuodecorpodetexto3">
    <w:name w:val="WW-Recuo de corpo de texto 3"/>
    <w:basedOn w:val="Normal"/>
    <w:rsid w:val="00A10A5C"/>
    <w:pPr>
      <w:ind w:left="426" w:hanging="426"/>
      <w:jc w:val="both"/>
    </w:pPr>
    <w:rPr>
      <w:sz w:val="24"/>
    </w:rPr>
  </w:style>
  <w:style w:type="paragraph" w:styleId="Subttulo">
    <w:name w:val="Subtitle"/>
    <w:basedOn w:val="Normal"/>
    <w:next w:val="Corpodetexto"/>
    <w:link w:val="SubttuloChar"/>
    <w:qFormat/>
    <w:rsid w:val="00A10A5C"/>
    <w:pPr>
      <w:keepNext/>
      <w:spacing w:before="240" w:after="120"/>
      <w:jc w:val="center"/>
    </w:pPr>
    <w:rPr>
      <w:rFonts w:ascii="Arial" w:eastAsia="Lucida Sans Unicode" w:hAnsi="Arial" w:cs="Tms Rmn"/>
      <w:i/>
      <w:iCs/>
      <w:sz w:val="28"/>
      <w:szCs w:val="28"/>
    </w:rPr>
  </w:style>
  <w:style w:type="character" w:customStyle="1" w:styleId="SubttuloChar">
    <w:name w:val="Subtítulo Char"/>
    <w:basedOn w:val="Fontepargpadro"/>
    <w:link w:val="Subttulo"/>
    <w:rsid w:val="00A10A5C"/>
    <w:rPr>
      <w:rFonts w:ascii="Arial" w:eastAsia="Lucida Sans Unicode" w:hAnsi="Arial" w:cs="Tms Rmn"/>
      <w:i/>
      <w:iCs/>
      <w:sz w:val="28"/>
      <w:szCs w:val="28"/>
    </w:rPr>
  </w:style>
  <w:style w:type="paragraph" w:customStyle="1" w:styleId="A161175">
    <w:name w:val="_A161175ÿ"/>
    <w:rsid w:val="00A10A5C"/>
    <w:pPr>
      <w:widowControl w:val="0"/>
      <w:suppressAutoHyphens/>
      <w:autoSpaceDE w:val="0"/>
      <w:ind w:left="867" w:right="46" w:firstLine="698"/>
      <w:jc w:val="both"/>
    </w:pPr>
    <w:rPr>
      <w:color w:val="000000"/>
      <w:szCs w:val="24"/>
    </w:rPr>
  </w:style>
  <w:style w:type="paragraph" w:customStyle="1" w:styleId="A164475">
    <w:name w:val="_A164475ÿ"/>
    <w:rsid w:val="00A10A5C"/>
    <w:pPr>
      <w:widowControl w:val="0"/>
      <w:suppressAutoHyphens/>
      <w:autoSpaceDE w:val="0"/>
      <w:ind w:left="886" w:right="46" w:firstLine="16"/>
      <w:jc w:val="both"/>
    </w:pPr>
    <w:rPr>
      <w:color w:val="000000"/>
      <w:szCs w:val="24"/>
    </w:rPr>
  </w:style>
  <w:style w:type="paragraph" w:customStyle="1" w:styleId="A101675">
    <w:name w:val="_A101675"/>
    <w:basedOn w:val="Normal"/>
    <w:rsid w:val="00A10A5C"/>
    <w:pPr>
      <w:autoSpaceDE w:val="0"/>
      <w:ind w:left="2160" w:firstLine="1296"/>
      <w:jc w:val="both"/>
    </w:pPr>
    <w:rPr>
      <w:rFonts w:ascii="Tms Rmn" w:hAnsi="Tms Rmn"/>
      <w:szCs w:val="24"/>
    </w:rPr>
  </w:style>
  <w:style w:type="paragraph" w:customStyle="1" w:styleId="Corpo">
    <w:name w:val="Corpo"/>
    <w:rsid w:val="00A10A5C"/>
    <w:pPr>
      <w:suppressAutoHyphens/>
    </w:pPr>
    <w:rPr>
      <w:color w:val="000000"/>
      <w:lang w:eastAsia="ar-SA"/>
    </w:rPr>
  </w:style>
  <w:style w:type="paragraph" w:customStyle="1" w:styleId="xl42">
    <w:name w:val="xl42"/>
    <w:basedOn w:val="Normal"/>
    <w:rsid w:val="00026A89"/>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A301065">
    <w:name w:val="_A301065"/>
    <w:basedOn w:val="Normal"/>
    <w:rsid w:val="00026A89"/>
    <w:pPr>
      <w:autoSpaceDE w:val="0"/>
      <w:ind w:left="1296" w:right="1440" w:firstLine="4176"/>
      <w:jc w:val="both"/>
    </w:pPr>
    <w:rPr>
      <w:rFonts w:ascii="Tms Rmn" w:hAnsi="Tms Rmn"/>
      <w:szCs w:val="24"/>
    </w:rPr>
  </w:style>
  <w:style w:type="paragraph" w:customStyle="1" w:styleId="A191065">
    <w:name w:val="_A191065"/>
    <w:basedOn w:val="Normal"/>
    <w:rsid w:val="00026A89"/>
    <w:pPr>
      <w:autoSpaceDE w:val="0"/>
      <w:ind w:left="1296" w:right="1440" w:firstLine="2592"/>
      <w:jc w:val="both"/>
    </w:pPr>
    <w:rPr>
      <w:rFonts w:ascii="Tms Rmn" w:hAnsi="Tms Rmn"/>
      <w:szCs w:val="24"/>
    </w:rPr>
  </w:style>
  <w:style w:type="character" w:styleId="HiperlinkVisitado">
    <w:name w:val="FollowedHyperlink"/>
    <w:basedOn w:val="Fontepargpadro"/>
    <w:uiPriority w:val="99"/>
    <w:unhideWhenUsed/>
    <w:rsid w:val="00317A96"/>
    <w:rPr>
      <w:color w:val="800080"/>
      <w:u w:val="single"/>
    </w:rPr>
  </w:style>
  <w:style w:type="paragraph" w:customStyle="1" w:styleId="xl66">
    <w:name w:val="xl6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317A9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317A96"/>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317A96"/>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317A9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317A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317A96"/>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317A96"/>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317A96"/>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317A96"/>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317A96"/>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317A96"/>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317A96"/>
    <w:rPr>
      <w:rFonts w:ascii="Symbol" w:hAnsi="Symbol" w:cs="Times New Roman"/>
    </w:rPr>
  </w:style>
  <w:style w:type="character" w:customStyle="1" w:styleId="WW8Num6z0">
    <w:name w:val="WW8Num6z0"/>
    <w:rsid w:val="00317A96"/>
    <w:rPr>
      <w:rFonts w:ascii="Symbol" w:hAnsi="Symbol"/>
    </w:rPr>
  </w:style>
  <w:style w:type="character" w:customStyle="1" w:styleId="WW8Num8z0">
    <w:name w:val="WW8Num8z0"/>
    <w:rsid w:val="00317A96"/>
    <w:rPr>
      <w:rFonts w:ascii="Symbol" w:hAnsi="Symbol"/>
    </w:rPr>
  </w:style>
  <w:style w:type="character" w:customStyle="1" w:styleId="WW8Num10z0">
    <w:name w:val="WW8Num10z0"/>
    <w:rsid w:val="00317A96"/>
    <w:rPr>
      <w:b/>
    </w:rPr>
  </w:style>
  <w:style w:type="character" w:customStyle="1" w:styleId="WW8Num10z1">
    <w:name w:val="WW8Num10z1"/>
    <w:rsid w:val="00317A96"/>
    <w:rPr>
      <w:rFonts w:ascii="Courier New" w:hAnsi="Courier New" w:cs="Wingdings"/>
    </w:rPr>
  </w:style>
  <w:style w:type="character" w:customStyle="1" w:styleId="WW8Num10z2">
    <w:name w:val="WW8Num10z2"/>
    <w:rsid w:val="00317A96"/>
    <w:rPr>
      <w:rFonts w:ascii="Wingdings" w:hAnsi="Wingdings" w:cs="Times New Roman"/>
    </w:rPr>
  </w:style>
  <w:style w:type="character" w:customStyle="1" w:styleId="WW8Num10z3">
    <w:name w:val="WW8Num10z3"/>
    <w:rsid w:val="00317A96"/>
    <w:rPr>
      <w:rFonts w:ascii="Symbol" w:hAnsi="Symbol" w:cs="Times New Roman"/>
    </w:rPr>
  </w:style>
  <w:style w:type="character" w:customStyle="1" w:styleId="WW8Num11z0">
    <w:name w:val="WW8Num11z0"/>
    <w:rsid w:val="00317A96"/>
    <w:rPr>
      <w:b w:val="0"/>
      <w:i w:val="0"/>
    </w:rPr>
  </w:style>
  <w:style w:type="character" w:customStyle="1" w:styleId="WW8Num14z0">
    <w:name w:val="WW8Num14z0"/>
    <w:rsid w:val="00317A96"/>
    <w:rPr>
      <w:rFonts w:ascii="Symbol" w:hAnsi="Symbol" w:cs="Times New Roman"/>
    </w:rPr>
  </w:style>
  <w:style w:type="character" w:customStyle="1" w:styleId="WW8Num15z0">
    <w:name w:val="WW8Num15z0"/>
    <w:rsid w:val="00317A96"/>
    <w:rPr>
      <w:rFonts w:ascii="Symbol" w:hAnsi="Symbol" w:cs="Times New Roman"/>
    </w:rPr>
  </w:style>
  <w:style w:type="character" w:customStyle="1" w:styleId="WW8Num16z0">
    <w:name w:val="WW8Num16z0"/>
    <w:rsid w:val="00317A96"/>
    <w:rPr>
      <w:rFonts w:ascii="Symbol" w:hAnsi="Symbol" w:cs="Times New Roman"/>
      <w:color w:val="000000"/>
    </w:rPr>
  </w:style>
  <w:style w:type="character" w:customStyle="1" w:styleId="WW8Num17z0">
    <w:name w:val="WW8Num17z0"/>
    <w:rsid w:val="00317A96"/>
    <w:rPr>
      <w:b w:val="0"/>
      <w:i w:val="0"/>
      <w:caps w:val="0"/>
      <w:smallCaps w:val="0"/>
      <w:strike w:val="0"/>
      <w:dstrike w:val="0"/>
      <w:shadow w:val="0"/>
      <w:color w:val="000000"/>
      <w:position w:val="0"/>
      <w:sz w:val="22"/>
      <w:szCs w:val="22"/>
      <w:vertAlign w:val="baseline"/>
    </w:rPr>
  </w:style>
  <w:style w:type="character" w:customStyle="1" w:styleId="WW8Num18z0">
    <w:name w:val="WW8Num18z0"/>
    <w:rsid w:val="00317A96"/>
    <w:rPr>
      <w:rFonts w:ascii="Times New Roman" w:eastAsia="Times New Roman" w:hAnsi="Times New Roman" w:cs="Times New Roman"/>
    </w:rPr>
  </w:style>
  <w:style w:type="character" w:customStyle="1" w:styleId="WW8Num18z1">
    <w:name w:val="WW8Num18z1"/>
    <w:rsid w:val="00317A96"/>
    <w:rPr>
      <w:rFonts w:ascii="Courier New" w:hAnsi="Courier New"/>
    </w:rPr>
  </w:style>
  <w:style w:type="character" w:customStyle="1" w:styleId="WW8Num18z2">
    <w:name w:val="WW8Num18z2"/>
    <w:rsid w:val="00317A96"/>
    <w:rPr>
      <w:rFonts w:ascii="Wingdings" w:hAnsi="Wingdings"/>
    </w:rPr>
  </w:style>
  <w:style w:type="character" w:customStyle="1" w:styleId="WW8Num18z3">
    <w:name w:val="WW8Num18z3"/>
    <w:rsid w:val="00317A96"/>
    <w:rPr>
      <w:rFonts w:ascii="Symbol" w:hAnsi="Symbol"/>
    </w:rPr>
  </w:style>
  <w:style w:type="character" w:customStyle="1" w:styleId="WW8Num20z0">
    <w:name w:val="WW8Num20z0"/>
    <w:rsid w:val="00317A96"/>
    <w:rPr>
      <w:rFonts w:ascii="Wingdings" w:hAnsi="Wingdings" w:cs="Times New Roman"/>
    </w:rPr>
  </w:style>
  <w:style w:type="character" w:customStyle="1" w:styleId="WW8Num21z0">
    <w:name w:val="WW8Num21z0"/>
    <w:rsid w:val="00317A96"/>
    <w:rPr>
      <w:rFonts w:ascii="Symbol" w:hAnsi="Symbol" w:cs="Times New Roman"/>
    </w:rPr>
  </w:style>
  <w:style w:type="character" w:customStyle="1" w:styleId="WW8Num22z0">
    <w:name w:val="WW8Num22z0"/>
    <w:rsid w:val="00317A96"/>
    <w:rPr>
      <w:rFonts w:ascii="Symbol" w:hAnsi="Symbol" w:cs="Times New Roman"/>
    </w:rPr>
  </w:style>
  <w:style w:type="character" w:customStyle="1" w:styleId="WW8Num25z0">
    <w:name w:val="WW8Num25z0"/>
    <w:rsid w:val="00317A96"/>
    <w:rPr>
      <w:rFonts w:ascii="Symbol" w:hAnsi="Symbol" w:cs="Times New Roman"/>
    </w:rPr>
  </w:style>
  <w:style w:type="character" w:customStyle="1" w:styleId="WW8Num26z0">
    <w:name w:val="WW8Num26z0"/>
    <w:rsid w:val="00317A96"/>
    <w:rPr>
      <w:b/>
    </w:rPr>
  </w:style>
  <w:style w:type="character" w:customStyle="1" w:styleId="WW8Num27z0">
    <w:name w:val="WW8Num27z0"/>
    <w:rsid w:val="00317A96"/>
    <w:rPr>
      <w:rFonts w:ascii="Symbol" w:hAnsi="Symbol" w:cs="Times New Roman"/>
    </w:rPr>
  </w:style>
  <w:style w:type="character" w:customStyle="1" w:styleId="WW8Num31z0">
    <w:name w:val="WW8Num31z0"/>
    <w:rsid w:val="00317A96"/>
    <w:rPr>
      <w:rFonts w:ascii="Symbol" w:hAnsi="Symbol" w:cs="Times New Roman"/>
    </w:rPr>
  </w:style>
  <w:style w:type="character" w:customStyle="1" w:styleId="WW8Num32z0">
    <w:name w:val="WW8Num32z0"/>
    <w:rsid w:val="00317A96"/>
    <w:rPr>
      <w:b/>
    </w:rPr>
  </w:style>
  <w:style w:type="character" w:customStyle="1" w:styleId="WW8Num33z0">
    <w:name w:val="WW8Num33z0"/>
    <w:rsid w:val="00317A96"/>
    <w:rPr>
      <w:rFonts w:ascii="Times New Roman" w:hAnsi="Times New Roman" w:cs="Times New Roman"/>
      <w:b/>
      <w:i w:val="0"/>
      <w:color w:val="000000"/>
      <w:sz w:val="22"/>
      <w:szCs w:val="22"/>
      <w:u w:val="none"/>
    </w:rPr>
  </w:style>
  <w:style w:type="character" w:customStyle="1" w:styleId="WW8Num34z0">
    <w:name w:val="WW8Num34z0"/>
    <w:rsid w:val="00317A96"/>
    <w:rPr>
      <w:rFonts w:ascii="Symbol" w:hAnsi="Symbol" w:cs="Times New Roman"/>
    </w:rPr>
  </w:style>
  <w:style w:type="character" w:customStyle="1" w:styleId="WW8Num35z0">
    <w:name w:val="WW8Num35z0"/>
    <w:rsid w:val="00317A96"/>
    <w:rPr>
      <w:rFonts w:ascii="Wide Latin" w:hAnsi="Wide Latin" w:cs="Times New Roman"/>
      <w:b/>
    </w:rPr>
  </w:style>
  <w:style w:type="character" w:customStyle="1" w:styleId="WW8Num37z0">
    <w:name w:val="WW8Num37z0"/>
    <w:rsid w:val="00317A96"/>
    <w:rPr>
      <w:rFonts w:ascii="Symbol" w:hAnsi="Symbol"/>
    </w:rPr>
  </w:style>
  <w:style w:type="character" w:customStyle="1" w:styleId="WW8Num40z0">
    <w:name w:val="WW8Num40z0"/>
    <w:rsid w:val="00317A96"/>
    <w:rPr>
      <w:b/>
    </w:rPr>
  </w:style>
  <w:style w:type="character" w:customStyle="1" w:styleId="WW8Num41z0">
    <w:name w:val="WW8Num41z0"/>
    <w:rsid w:val="00317A96"/>
    <w:rPr>
      <w:rFonts w:ascii="Times New Roman" w:hAnsi="Times New Roman" w:cs="Times New Roman"/>
      <w:b/>
      <w:i w:val="0"/>
      <w:color w:val="000000"/>
      <w:sz w:val="22"/>
      <w:szCs w:val="22"/>
      <w:u w:val="none"/>
    </w:rPr>
  </w:style>
  <w:style w:type="character" w:customStyle="1" w:styleId="WW8Num42z0">
    <w:name w:val="WW8Num42z0"/>
    <w:rsid w:val="00317A96"/>
    <w:rPr>
      <w:b w:val="0"/>
      <w:i w:val="0"/>
    </w:rPr>
  </w:style>
  <w:style w:type="character" w:customStyle="1" w:styleId="WW8Num45z0">
    <w:name w:val="WW8Num45z0"/>
    <w:rsid w:val="00317A96"/>
    <w:rPr>
      <w:rFonts w:ascii="Symbol" w:hAnsi="Symbol" w:cs="Times New Roman"/>
      <w:color w:val="000000"/>
    </w:rPr>
  </w:style>
  <w:style w:type="character" w:customStyle="1" w:styleId="WW8Num48z0">
    <w:name w:val="WW8Num48z0"/>
    <w:rsid w:val="00317A96"/>
    <w:rPr>
      <w:rFonts w:ascii="Wingdings" w:hAnsi="Wingdings" w:cs="Times New Roman"/>
      <w:sz w:val="20"/>
      <w:szCs w:val="20"/>
    </w:rPr>
  </w:style>
  <w:style w:type="character" w:customStyle="1" w:styleId="WW8Num50z0">
    <w:name w:val="WW8Num50z0"/>
    <w:rsid w:val="00317A96"/>
    <w:rPr>
      <w:rFonts w:ascii="Times New Roman" w:hAnsi="Times New Roman" w:cs="Times New Roman"/>
      <w:color w:val="auto"/>
    </w:rPr>
  </w:style>
  <w:style w:type="character" w:customStyle="1" w:styleId="WW8Num53z0">
    <w:name w:val="WW8Num53z0"/>
    <w:rsid w:val="00317A96"/>
    <w:rPr>
      <w:rFonts w:ascii="Wingdings" w:hAnsi="Wingdings" w:cs="Times New Roman"/>
    </w:rPr>
  </w:style>
  <w:style w:type="character" w:customStyle="1" w:styleId="WW8Num54z0">
    <w:name w:val="WW8Num54z0"/>
    <w:rsid w:val="00317A96"/>
    <w:rPr>
      <w:rFonts w:ascii="Symbol" w:hAnsi="Symbol" w:cs="Times New Roman"/>
      <w:color w:val="auto"/>
    </w:rPr>
  </w:style>
  <w:style w:type="character" w:customStyle="1" w:styleId="WW8Num57z0">
    <w:name w:val="WW8Num57z0"/>
    <w:rsid w:val="00317A96"/>
    <w:rPr>
      <w:rFonts w:ascii="Times New Roman" w:hAnsi="Times New Roman" w:cs="Times New Roman"/>
    </w:rPr>
  </w:style>
  <w:style w:type="character" w:customStyle="1" w:styleId="WW8Num58z0">
    <w:name w:val="WW8Num58z0"/>
    <w:rsid w:val="00317A96"/>
    <w:rPr>
      <w:rFonts w:ascii="Times New Roman" w:eastAsia="Times New Roman" w:hAnsi="Times New Roman" w:cs="Times New Roman"/>
    </w:rPr>
  </w:style>
  <w:style w:type="character" w:customStyle="1" w:styleId="WW8Num58z1">
    <w:name w:val="WW8Num58z1"/>
    <w:rsid w:val="00317A96"/>
    <w:rPr>
      <w:rFonts w:ascii="Courier New" w:hAnsi="Courier New"/>
    </w:rPr>
  </w:style>
  <w:style w:type="character" w:customStyle="1" w:styleId="WW8Num58z2">
    <w:name w:val="WW8Num58z2"/>
    <w:rsid w:val="00317A96"/>
    <w:rPr>
      <w:rFonts w:ascii="Wingdings" w:hAnsi="Wingdings"/>
    </w:rPr>
  </w:style>
  <w:style w:type="character" w:customStyle="1" w:styleId="WW8Num58z3">
    <w:name w:val="WW8Num58z3"/>
    <w:rsid w:val="00317A96"/>
    <w:rPr>
      <w:rFonts w:ascii="Symbol" w:hAnsi="Symbol"/>
    </w:rPr>
  </w:style>
  <w:style w:type="character" w:customStyle="1" w:styleId="WW8Num62z0">
    <w:name w:val="WW8Num62z0"/>
    <w:rsid w:val="00317A96"/>
    <w:rPr>
      <w:b/>
    </w:rPr>
  </w:style>
  <w:style w:type="character" w:customStyle="1" w:styleId="WW8Num63z0">
    <w:name w:val="WW8Num63z0"/>
    <w:rsid w:val="00317A96"/>
    <w:rPr>
      <w:rFonts w:ascii="Times New Roman" w:hAnsi="Times New Roman" w:cs="Times New Roman"/>
      <w:b/>
      <w:i w:val="0"/>
      <w:color w:val="000000"/>
      <w:sz w:val="22"/>
      <w:szCs w:val="22"/>
      <w:u w:val="none"/>
    </w:rPr>
  </w:style>
  <w:style w:type="character" w:customStyle="1" w:styleId="WW8Num64z0">
    <w:name w:val="WW8Num64z0"/>
    <w:rsid w:val="00317A96"/>
    <w:rPr>
      <w:b/>
    </w:rPr>
  </w:style>
  <w:style w:type="character" w:customStyle="1" w:styleId="WW8Num65z0">
    <w:name w:val="WW8Num65z0"/>
    <w:rsid w:val="00317A96"/>
    <w:rPr>
      <w:rFonts w:ascii="Symbol" w:hAnsi="Symbol"/>
    </w:rPr>
  </w:style>
  <w:style w:type="character" w:customStyle="1" w:styleId="WW8Num67z0">
    <w:name w:val="WW8Num67z0"/>
    <w:rsid w:val="00317A96"/>
    <w:rPr>
      <w:rFonts w:ascii="Times New Roman" w:hAnsi="Times New Roman" w:cs="Times New Roman"/>
    </w:rPr>
  </w:style>
  <w:style w:type="character" w:customStyle="1" w:styleId="WW8Num68z0">
    <w:name w:val="WW8Num68z0"/>
    <w:rsid w:val="00317A96"/>
    <w:rPr>
      <w:b/>
    </w:rPr>
  </w:style>
  <w:style w:type="character" w:customStyle="1" w:styleId="WW8Num70z0">
    <w:name w:val="WW8Num70z0"/>
    <w:rsid w:val="00317A96"/>
    <w:rPr>
      <w:rFonts w:ascii="Symbol" w:hAnsi="Symbol" w:cs="Times New Roman"/>
    </w:rPr>
  </w:style>
  <w:style w:type="character" w:customStyle="1" w:styleId="WW8Num71z0">
    <w:name w:val="WW8Num71z0"/>
    <w:rsid w:val="00317A96"/>
    <w:rPr>
      <w:rFonts w:ascii="Symbol" w:hAnsi="Symbol" w:cs="Times New Roman"/>
    </w:rPr>
  </w:style>
  <w:style w:type="character" w:customStyle="1" w:styleId="WW8Num72z0">
    <w:name w:val="WW8Num72z0"/>
    <w:rsid w:val="00317A96"/>
    <w:rPr>
      <w:rFonts w:ascii="Symbol" w:hAnsi="Symbol" w:cs="Times New Roman"/>
      <w:color w:val="000000"/>
    </w:rPr>
  </w:style>
  <w:style w:type="character" w:customStyle="1" w:styleId="WW8Num73z0">
    <w:name w:val="WW8Num73z0"/>
    <w:rsid w:val="00317A96"/>
    <w:rPr>
      <w:rFonts w:ascii="Symbol" w:hAnsi="Symbol" w:cs="Times New Roman"/>
    </w:rPr>
  </w:style>
  <w:style w:type="character" w:customStyle="1" w:styleId="WW8Num74z0">
    <w:name w:val="WW8Num74z0"/>
    <w:rsid w:val="00317A96"/>
    <w:rPr>
      <w:b/>
    </w:rPr>
  </w:style>
  <w:style w:type="character" w:customStyle="1" w:styleId="WW8Num75z0">
    <w:name w:val="WW8Num75z0"/>
    <w:rsid w:val="00317A96"/>
    <w:rPr>
      <w:b w:val="0"/>
      <w:i w:val="0"/>
    </w:rPr>
  </w:style>
  <w:style w:type="character" w:customStyle="1" w:styleId="WW8Num76z0">
    <w:name w:val="WW8Num76z0"/>
    <w:rsid w:val="00317A96"/>
    <w:rPr>
      <w:rFonts w:ascii="Symbol" w:hAnsi="Symbol" w:cs="Times New Roman"/>
      <w:color w:val="auto"/>
      <w:sz w:val="16"/>
      <w:szCs w:val="16"/>
    </w:rPr>
  </w:style>
  <w:style w:type="character" w:customStyle="1" w:styleId="WW8Num78z0">
    <w:name w:val="WW8Num78z0"/>
    <w:rsid w:val="00317A96"/>
    <w:rPr>
      <w:b/>
    </w:rPr>
  </w:style>
  <w:style w:type="character" w:customStyle="1" w:styleId="WW8Num79z0">
    <w:name w:val="WW8Num79z0"/>
    <w:rsid w:val="00317A96"/>
    <w:rPr>
      <w:rFonts w:ascii="Symbol" w:hAnsi="Symbol" w:cs="Times New Roman"/>
    </w:rPr>
  </w:style>
  <w:style w:type="character" w:customStyle="1" w:styleId="WW8Num80z0">
    <w:name w:val="WW8Num80z0"/>
    <w:rsid w:val="00317A96"/>
    <w:rPr>
      <w:rFonts w:ascii="Wingdings" w:hAnsi="Wingdings" w:cs="Times New Roman"/>
      <w:sz w:val="20"/>
      <w:szCs w:val="20"/>
    </w:rPr>
  </w:style>
  <w:style w:type="character" w:customStyle="1" w:styleId="WW8Num81z0">
    <w:name w:val="WW8Num81z0"/>
    <w:rsid w:val="00317A96"/>
    <w:rPr>
      <w:rFonts w:ascii="Symbol" w:hAnsi="Symbol" w:cs="Times New Roman"/>
    </w:rPr>
  </w:style>
  <w:style w:type="character" w:customStyle="1" w:styleId="WW8Num83z0">
    <w:name w:val="WW8Num83z0"/>
    <w:rsid w:val="00317A96"/>
    <w:rPr>
      <w:rFonts w:ascii="Symbol" w:hAnsi="Symbol"/>
    </w:rPr>
  </w:style>
  <w:style w:type="character" w:customStyle="1" w:styleId="WW8Num84z0">
    <w:name w:val="WW8Num84z0"/>
    <w:rsid w:val="00317A96"/>
    <w:rPr>
      <w:rFonts w:ascii="Symbol" w:hAnsi="Symbol"/>
    </w:rPr>
  </w:style>
  <w:style w:type="character" w:customStyle="1" w:styleId="WW8Num84z1">
    <w:name w:val="WW8Num84z1"/>
    <w:rsid w:val="00317A96"/>
    <w:rPr>
      <w:rFonts w:ascii="Courier New" w:hAnsi="Courier New" w:cs="Wingdings"/>
    </w:rPr>
  </w:style>
  <w:style w:type="character" w:customStyle="1" w:styleId="WW8Num84z2">
    <w:name w:val="WW8Num84z2"/>
    <w:rsid w:val="00317A96"/>
    <w:rPr>
      <w:rFonts w:ascii="Wingdings" w:hAnsi="Wingdings"/>
    </w:rPr>
  </w:style>
  <w:style w:type="character" w:customStyle="1" w:styleId="WW8Num91z0">
    <w:name w:val="WW8Num91z0"/>
    <w:rsid w:val="00317A96"/>
    <w:rPr>
      <w:rFonts w:ascii="Symbol" w:hAnsi="Symbol" w:cs="Times New Roman"/>
    </w:rPr>
  </w:style>
  <w:style w:type="character" w:customStyle="1" w:styleId="WW8Num92z0">
    <w:name w:val="WW8Num92z0"/>
    <w:rsid w:val="00317A96"/>
    <w:rPr>
      <w:rFonts w:ascii="Symbol" w:hAnsi="Symbol" w:cs="Times New Roman"/>
    </w:rPr>
  </w:style>
  <w:style w:type="character" w:customStyle="1" w:styleId="WW8Num93z0">
    <w:name w:val="WW8Num93z0"/>
    <w:rsid w:val="00317A96"/>
    <w:rPr>
      <w:b/>
    </w:rPr>
  </w:style>
  <w:style w:type="character" w:customStyle="1" w:styleId="WW8Num94z0">
    <w:name w:val="WW8Num94z0"/>
    <w:rsid w:val="00317A96"/>
    <w:rPr>
      <w:rFonts w:ascii="Times New Roman" w:hAnsi="Times New Roman" w:cs="Times New Roman"/>
    </w:rPr>
  </w:style>
  <w:style w:type="character" w:customStyle="1" w:styleId="WW8Num95z0">
    <w:name w:val="WW8Num95z0"/>
    <w:rsid w:val="00317A96"/>
    <w:rPr>
      <w:b w:val="0"/>
      <w:i w:val="0"/>
    </w:rPr>
  </w:style>
  <w:style w:type="character" w:customStyle="1" w:styleId="WW8Num97z2">
    <w:name w:val="WW8Num97z2"/>
    <w:rsid w:val="00317A96"/>
    <w:rPr>
      <w:rFonts w:ascii="Symbol" w:hAnsi="Symbol" w:cs="Times New Roman"/>
    </w:rPr>
  </w:style>
  <w:style w:type="character" w:customStyle="1" w:styleId="WW8Num99z0">
    <w:name w:val="WW8Num99z0"/>
    <w:rsid w:val="00317A96"/>
    <w:rPr>
      <w:rFonts w:ascii="Symbol" w:hAnsi="Symbol" w:cs="Times New Roman"/>
      <w:color w:val="000000"/>
    </w:rPr>
  </w:style>
  <w:style w:type="character" w:customStyle="1" w:styleId="WW8Num100z0">
    <w:name w:val="WW8Num100z0"/>
    <w:rsid w:val="00317A96"/>
    <w:rPr>
      <w:rFonts w:ascii="Times New Roman" w:hAnsi="Times New Roman" w:cs="Times New Roman"/>
    </w:rPr>
  </w:style>
  <w:style w:type="character" w:customStyle="1" w:styleId="WW8Num102z0">
    <w:name w:val="WW8Num102z0"/>
    <w:rsid w:val="00317A96"/>
    <w:rPr>
      <w:rFonts w:ascii="Symbol" w:hAnsi="Symbol" w:cs="Times New Roman"/>
    </w:rPr>
  </w:style>
  <w:style w:type="character" w:customStyle="1" w:styleId="WW8Num103z0">
    <w:name w:val="WW8Num103z0"/>
    <w:rsid w:val="00317A96"/>
    <w:rPr>
      <w:rFonts w:ascii="Lucida Console" w:hAnsi="Lucida Console" w:cs="Times New Roman"/>
      <w:sz w:val="16"/>
      <w:szCs w:val="16"/>
    </w:rPr>
  </w:style>
  <w:style w:type="character" w:customStyle="1" w:styleId="WW8Num104z0">
    <w:name w:val="WW8Num104z0"/>
    <w:rsid w:val="00317A96"/>
    <w:rPr>
      <w:rFonts w:ascii="Wingdings" w:hAnsi="Wingdings"/>
    </w:rPr>
  </w:style>
  <w:style w:type="character" w:customStyle="1" w:styleId="WW8Num105z0">
    <w:name w:val="WW8Num105z0"/>
    <w:rsid w:val="00317A96"/>
    <w:rPr>
      <w:b/>
    </w:rPr>
  </w:style>
  <w:style w:type="character" w:customStyle="1" w:styleId="WW8Num107z0">
    <w:name w:val="WW8Num107z0"/>
    <w:rsid w:val="00317A96"/>
    <w:rPr>
      <w:rFonts w:ascii="Symbol" w:hAnsi="Symbol" w:cs="Times New Roman"/>
    </w:rPr>
  </w:style>
  <w:style w:type="character" w:customStyle="1" w:styleId="WW8Num108z0">
    <w:name w:val="WW8Num108z0"/>
    <w:rsid w:val="00317A96"/>
    <w:rPr>
      <w:b/>
    </w:rPr>
  </w:style>
  <w:style w:type="character" w:customStyle="1" w:styleId="WW8Num109z0">
    <w:name w:val="WW8Num109z0"/>
    <w:rsid w:val="00317A96"/>
    <w:rPr>
      <w:rFonts w:ascii="Symbol" w:hAnsi="Symbol"/>
    </w:rPr>
  </w:style>
  <w:style w:type="character" w:customStyle="1" w:styleId="WW8Num110z0">
    <w:name w:val="WW8Num110z0"/>
    <w:rsid w:val="00317A96"/>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317A96"/>
    <w:rPr>
      <w:b/>
    </w:rPr>
  </w:style>
  <w:style w:type="character" w:customStyle="1" w:styleId="WW8Num112z0">
    <w:name w:val="WW8Num112z0"/>
    <w:rsid w:val="00317A96"/>
    <w:rPr>
      <w:rFonts w:ascii="Symbol" w:hAnsi="Symbol"/>
    </w:rPr>
  </w:style>
  <w:style w:type="character" w:customStyle="1" w:styleId="WW8Num116z0">
    <w:name w:val="WW8Num116z0"/>
    <w:rsid w:val="00317A96"/>
    <w:rPr>
      <w:rFonts w:ascii="Symbol" w:hAnsi="Symbol" w:cs="Times New Roman"/>
      <w:color w:val="auto"/>
      <w:sz w:val="16"/>
      <w:szCs w:val="16"/>
    </w:rPr>
  </w:style>
  <w:style w:type="character" w:customStyle="1" w:styleId="WW8Num119z0">
    <w:name w:val="WW8Num119z0"/>
    <w:rsid w:val="00317A96"/>
    <w:rPr>
      <w:b/>
    </w:rPr>
  </w:style>
  <w:style w:type="character" w:customStyle="1" w:styleId="WW8Num121z0">
    <w:name w:val="WW8Num121z0"/>
    <w:rsid w:val="00317A96"/>
    <w:rPr>
      <w:rFonts w:ascii="Symbol" w:hAnsi="Symbol" w:cs="Times New Roman"/>
    </w:rPr>
  </w:style>
  <w:style w:type="character" w:customStyle="1" w:styleId="WW8Num123z0">
    <w:name w:val="WW8Num123z0"/>
    <w:rsid w:val="00317A96"/>
    <w:rPr>
      <w:rFonts w:ascii="Symbol" w:hAnsi="Symbol" w:cs="Times New Roman"/>
      <w:color w:val="000000"/>
    </w:rPr>
  </w:style>
  <w:style w:type="character" w:customStyle="1" w:styleId="WW8Num124z0">
    <w:name w:val="WW8Num124z0"/>
    <w:rsid w:val="00317A96"/>
    <w:rPr>
      <w:rFonts w:ascii="Symbol" w:hAnsi="Symbol" w:cs="Times New Roman"/>
      <w:color w:val="auto"/>
    </w:rPr>
  </w:style>
  <w:style w:type="character" w:customStyle="1" w:styleId="WW8Num125z0">
    <w:name w:val="WW8Num125z0"/>
    <w:rsid w:val="00317A96"/>
    <w:rPr>
      <w:rFonts w:ascii="Symbol" w:hAnsi="Symbol" w:cs="Times New Roman"/>
    </w:rPr>
  </w:style>
  <w:style w:type="character" w:customStyle="1" w:styleId="WW8Num126z0">
    <w:name w:val="WW8Num126z0"/>
    <w:rsid w:val="00317A96"/>
    <w:rPr>
      <w:rFonts w:ascii="Symbol" w:hAnsi="Symbol" w:cs="Times New Roman"/>
      <w:color w:val="000000"/>
    </w:rPr>
  </w:style>
  <w:style w:type="character" w:customStyle="1" w:styleId="WW8Num127z0">
    <w:name w:val="WW8Num127z0"/>
    <w:rsid w:val="00317A96"/>
    <w:rPr>
      <w:rFonts w:ascii="Times New Roman" w:hAnsi="Times New Roman" w:cs="Times New Roman"/>
      <w:b w:val="0"/>
      <w:i w:val="0"/>
      <w:sz w:val="24"/>
      <w:szCs w:val="24"/>
      <w:u w:val="none"/>
    </w:rPr>
  </w:style>
  <w:style w:type="character" w:customStyle="1" w:styleId="WW8Num129z0">
    <w:name w:val="WW8Num129z0"/>
    <w:rsid w:val="00317A96"/>
    <w:rPr>
      <w:rFonts w:ascii="Symbol" w:hAnsi="Symbol" w:cs="Times New Roman"/>
    </w:rPr>
  </w:style>
  <w:style w:type="character" w:customStyle="1" w:styleId="WW8Num130z0">
    <w:name w:val="WW8Num130z0"/>
    <w:rsid w:val="00317A96"/>
    <w:rPr>
      <w:rFonts w:ascii="Symbol" w:hAnsi="Symbol" w:cs="Times New Roman"/>
    </w:rPr>
  </w:style>
  <w:style w:type="character" w:customStyle="1" w:styleId="WW8Num131z0">
    <w:name w:val="WW8Num131z0"/>
    <w:rsid w:val="00317A96"/>
    <w:rPr>
      <w:rFonts w:ascii="Times New Roman" w:hAnsi="Times New Roman" w:cs="Times New Roman"/>
    </w:rPr>
  </w:style>
  <w:style w:type="character" w:customStyle="1" w:styleId="WW8Num134z0">
    <w:name w:val="WW8Num134z0"/>
    <w:rsid w:val="00317A96"/>
    <w:rPr>
      <w:rFonts w:ascii="Wingdings" w:hAnsi="Wingdings" w:cs="Times New Roman"/>
    </w:rPr>
  </w:style>
  <w:style w:type="character" w:customStyle="1" w:styleId="WW8Num134z3">
    <w:name w:val="WW8Num134z3"/>
    <w:rsid w:val="00317A96"/>
    <w:rPr>
      <w:rFonts w:ascii="Symbol" w:hAnsi="Symbol" w:cs="Times New Roman"/>
    </w:rPr>
  </w:style>
  <w:style w:type="character" w:customStyle="1" w:styleId="WW8Num134z4">
    <w:name w:val="WW8Num134z4"/>
    <w:rsid w:val="00317A96"/>
    <w:rPr>
      <w:rFonts w:ascii="Courier New" w:hAnsi="Courier New" w:cs="Wingdings"/>
    </w:rPr>
  </w:style>
  <w:style w:type="character" w:customStyle="1" w:styleId="WW8Num136z0">
    <w:name w:val="WW8Num136z0"/>
    <w:rsid w:val="00317A96"/>
    <w:rPr>
      <w:rFonts w:ascii="Symbol" w:hAnsi="Symbol" w:cs="Times New Roman"/>
    </w:rPr>
  </w:style>
  <w:style w:type="character" w:customStyle="1" w:styleId="WW8Num137z0">
    <w:name w:val="WW8Num137z0"/>
    <w:rsid w:val="00317A96"/>
    <w:rPr>
      <w:b/>
      <w:i w:val="0"/>
      <w:caps w:val="0"/>
      <w:smallCaps w:val="0"/>
      <w:strike w:val="0"/>
      <w:dstrike w:val="0"/>
      <w:shadow w:val="0"/>
      <w:color w:val="000000"/>
      <w:position w:val="0"/>
      <w:sz w:val="22"/>
      <w:szCs w:val="22"/>
      <w:vertAlign w:val="baseline"/>
    </w:rPr>
  </w:style>
  <w:style w:type="character" w:customStyle="1" w:styleId="WW8Num139z0">
    <w:name w:val="WW8Num139z0"/>
    <w:rsid w:val="00317A96"/>
    <w:rPr>
      <w:b/>
    </w:rPr>
  </w:style>
  <w:style w:type="character" w:customStyle="1" w:styleId="WW8Num140z0">
    <w:name w:val="WW8Num140z0"/>
    <w:rsid w:val="00317A96"/>
    <w:rPr>
      <w:rFonts w:ascii="Symbol" w:hAnsi="Symbol" w:cs="Times New Roman"/>
      <w:color w:val="auto"/>
    </w:rPr>
  </w:style>
  <w:style w:type="character" w:customStyle="1" w:styleId="WW8Num141z0">
    <w:name w:val="WW8Num141z0"/>
    <w:rsid w:val="00317A96"/>
    <w:rPr>
      <w:b/>
      <w:i w:val="0"/>
      <w:caps w:val="0"/>
      <w:smallCaps w:val="0"/>
      <w:strike w:val="0"/>
      <w:dstrike w:val="0"/>
      <w:shadow w:val="0"/>
      <w:color w:val="000000"/>
      <w:position w:val="0"/>
      <w:sz w:val="22"/>
      <w:szCs w:val="22"/>
      <w:vertAlign w:val="baseline"/>
    </w:rPr>
  </w:style>
  <w:style w:type="character" w:customStyle="1" w:styleId="WW8Num142z0">
    <w:name w:val="WW8Num142z0"/>
    <w:rsid w:val="00317A96"/>
    <w:rPr>
      <w:rFonts w:ascii="Symbol" w:hAnsi="Symbol" w:cs="Times New Roman"/>
      <w:color w:val="auto"/>
    </w:rPr>
  </w:style>
  <w:style w:type="character" w:customStyle="1" w:styleId="WW8Num145z0">
    <w:name w:val="WW8Num145z0"/>
    <w:rsid w:val="00317A96"/>
    <w:rPr>
      <w:b/>
      <w:i w:val="0"/>
      <w:caps w:val="0"/>
      <w:smallCaps w:val="0"/>
      <w:strike w:val="0"/>
      <w:dstrike w:val="0"/>
      <w:shadow w:val="0"/>
      <w:color w:val="000000"/>
      <w:position w:val="0"/>
      <w:sz w:val="22"/>
      <w:szCs w:val="22"/>
      <w:vertAlign w:val="baseline"/>
    </w:rPr>
  </w:style>
  <w:style w:type="character" w:customStyle="1" w:styleId="WW8Num146z0">
    <w:name w:val="WW8Num146z0"/>
    <w:rsid w:val="00317A96"/>
    <w:rPr>
      <w:rFonts w:ascii="Wingdings" w:hAnsi="Wingdings" w:cs="Times New Roman"/>
    </w:rPr>
  </w:style>
  <w:style w:type="character" w:customStyle="1" w:styleId="WW8Num147z0">
    <w:name w:val="WW8Num147z0"/>
    <w:rsid w:val="00317A96"/>
    <w:rPr>
      <w:b w:val="0"/>
      <w:i w:val="0"/>
    </w:rPr>
  </w:style>
  <w:style w:type="character" w:customStyle="1" w:styleId="WW8Num148z0">
    <w:name w:val="WW8Num148z0"/>
    <w:rsid w:val="00317A96"/>
    <w:rPr>
      <w:b/>
    </w:rPr>
  </w:style>
  <w:style w:type="character" w:customStyle="1" w:styleId="WW8Num149z0">
    <w:name w:val="WW8Num149z0"/>
    <w:rsid w:val="00317A96"/>
    <w:rPr>
      <w:b/>
      <w:i w:val="0"/>
      <w:color w:val="000000"/>
    </w:rPr>
  </w:style>
  <w:style w:type="character" w:customStyle="1" w:styleId="WW8Num150z0">
    <w:name w:val="WW8Num150z0"/>
    <w:rsid w:val="00317A96"/>
    <w:rPr>
      <w:rFonts w:ascii="Symbol" w:hAnsi="Symbol" w:cs="Times New Roman"/>
      <w:color w:val="auto"/>
      <w:sz w:val="16"/>
      <w:szCs w:val="16"/>
    </w:rPr>
  </w:style>
  <w:style w:type="character" w:customStyle="1" w:styleId="WW8Num151z0">
    <w:name w:val="WW8Num151z0"/>
    <w:rsid w:val="00317A96"/>
    <w:rPr>
      <w:b/>
    </w:rPr>
  </w:style>
  <w:style w:type="character" w:customStyle="1" w:styleId="WW8Num152z0">
    <w:name w:val="WW8Num152z0"/>
    <w:rsid w:val="00317A96"/>
    <w:rPr>
      <w:rFonts w:ascii="Lucida Console" w:hAnsi="Lucida Console" w:cs="Times New Roman"/>
      <w:sz w:val="16"/>
      <w:szCs w:val="16"/>
    </w:rPr>
  </w:style>
  <w:style w:type="character" w:customStyle="1" w:styleId="WW8Num153z0">
    <w:name w:val="WW8Num153z0"/>
    <w:rsid w:val="00317A96"/>
    <w:rPr>
      <w:rFonts w:ascii="Symbol" w:hAnsi="Symbol" w:cs="Times New Roman"/>
    </w:rPr>
  </w:style>
  <w:style w:type="character" w:customStyle="1" w:styleId="WW8Num154z0">
    <w:name w:val="WW8Num154z0"/>
    <w:rsid w:val="00317A96"/>
    <w:rPr>
      <w:rFonts w:ascii="Symbol" w:hAnsi="Symbol" w:cs="Times New Roman"/>
    </w:rPr>
  </w:style>
  <w:style w:type="character" w:customStyle="1" w:styleId="WW8Num155z0">
    <w:name w:val="WW8Num155z0"/>
    <w:rsid w:val="00317A96"/>
    <w:rPr>
      <w:rFonts w:ascii="Symbol" w:hAnsi="Symbol"/>
    </w:rPr>
  </w:style>
  <w:style w:type="character" w:customStyle="1" w:styleId="WW8Num158z0">
    <w:name w:val="WW8Num158z0"/>
    <w:rsid w:val="00317A96"/>
    <w:rPr>
      <w:rFonts w:ascii="Symbol" w:hAnsi="Symbol"/>
    </w:rPr>
  </w:style>
  <w:style w:type="character" w:customStyle="1" w:styleId="WW8Num160z0">
    <w:name w:val="WW8Num160z0"/>
    <w:rsid w:val="00317A96"/>
    <w:rPr>
      <w:rFonts w:ascii="Times New Roman" w:hAnsi="Times New Roman" w:cs="Times New Roman"/>
    </w:rPr>
  </w:style>
  <w:style w:type="character" w:customStyle="1" w:styleId="WW8Num161z0">
    <w:name w:val="WW8Num161z0"/>
    <w:rsid w:val="00317A96"/>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317A96"/>
    <w:rPr>
      <w:b/>
      <w:i w:val="0"/>
      <w:color w:val="000000"/>
    </w:rPr>
  </w:style>
  <w:style w:type="character" w:customStyle="1" w:styleId="WW8Num164z0">
    <w:name w:val="WW8Num164z0"/>
    <w:rsid w:val="00317A96"/>
    <w:rPr>
      <w:rFonts w:ascii="Symbol" w:hAnsi="Symbol" w:cs="Times New Roman"/>
    </w:rPr>
  </w:style>
  <w:style w:type="character" w:customStyle="1" w:styleId="WW8Num166z0">
    <w:name w:val="WW8Num166z0"/>
    <w:rsid w:val="00317A96"/>
    <w:rPr>
      <w:b/>
    </w:rPr>
  </w:style>
  <w:style w:type="character" w:customStyle="1" w:styleId="WW8Num167z0">
    <w:name w:val="WW8Num167z0"/>
    <w:rsid w:val="00317A96"/>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317A96"/>
    <w:rPr>
      <w:rFonts w:ascii="Symbol" w:hAnsi="Symbol" w:cs="Times New Roman"/>
    </w:rPr>
  </w:style>
  <w:style w:type="character" w:customStyle="1" w:styleId="WW8Num169z0">
    <w:name w:val="WW8Num169z0"/>
    <w:rsid w:val="00317A96"/>
    <w:rPr>
      <w:b/>
    </w:rPr>
  </w:style>
  <w:style w:type="character" w:customStyle="1" w:styleId="WW8Num170z0">
    <w:name w:val="WW8Num170z0"/>
    <w:rsid w:val="00317A96"/>
    <w:rPr>
      <w:b/>
    </w:rPr>
  </w:style>
  <w:style w:type="character" w:customStyle="1" w:styleId="WW8Num171z0">
    <w:name w:val="WW8Num171z0"/>
    <w:rsid w:val="00317A96"/>
    <w:rPr>
      <w:rFonts w:ascii="Symbol" w:hAnsi="Symbol" w:cs="Times New Roman"/>
      <w:color w:val="auto"/>
      <w:sz w:val="16"/>
      <w:szCs w:val="16"/>
    </w:rPr>
  </w:style>
  <w:style w:type="character" w:customStyle="1" w:styleId="WW8Num172z0">
    <w:name w:val="WW8Num172z0"/>
    <w:rsid w:val="00317A96"/>
    <w:rPr>
      <w:rFonts w:ascii="Times New Roman" w:hAnsi="Times New Roman"/>
    </w:rPr>
  </w:style>
  <w:style w:type="character" w:customStyle="1" w:styleId="WW8Num175z0">
    <w:name w:val="WW8Num175z0"/>
    <w:rsid w:val="00317A96"/>
    <w:rPr>
      <w:rFonts w:ascii="Symbol" w:hAnsi="Symbol" w:cs="Times New Roman"/>
    </w:rPr>
  </w:style>
  <w:style w:type="character" w:customStyle="1" w:styleId="WW8Num179z0">
    <w:name w:val="WW8Num179z0"/>
    <w:rsid w:val="00317A96"/>
    <w:rPr>
      <w:rFonts w:ascii="Times New Roman" w:hAnsi="Times New Roman"/>
    </w:rPr>
  </w:style>
  <w:style w:type="character" w:customStyle="1" w:styleId="WW8Num180z0">
    <w:name w:val="WW8Num180z0"/>
    <w:rsid w:val="00317A96"/>
    <w:rPr>
      <w:b w:val="0"/>
      <w:i w:val="0"/>
    </w:rPr>
  </w:style>
  <w:style w:type="character" w:customStyle="1" w:styleId="WW8Num182z0">
    <w:name w:val="WW8Num182z0"/>
    <w:rsid w:val="00317A96"/>
    <w:rPr>
      <w:rFonts w:ascii="Symbol" w:hAnsi="Symbol" w:cs="Times New Roman"/>
    </w:rPr>
  </w:style>
  <w:style w:type="character" w:customStyle="1" w:styleId="WW8Num183z0">
    <w:name w:val="WW8Num183z0"/>
    <w:rsid w:val="00317A96"/>
    <w:rPr>
      <w:rFonts w:ascii="Wingdings" w:hAnsi="Wingdings" w:cs="Times New Roman"/>
    </w:rPr>
  </w:style>
  <w:style w:type="character" w:customStyle="1" w:styleId="WW8Num184z0">
    <w:name w:val="WW8Num184z0"/>
    <w:rsid w:val="00317A96"/>
    <w:rPr>
      <w:rFonts w:ascii="Times New Roman" w:hAnsi="Times New Roman" w:cs="Times New Roman"/>
      <w:color w:val="auto"/>
    </w:rPr>
  </w:style>
  <w:style w:type="character" w:customStyle="1" w:styleId="WW8Num185z0">
    <w:name w:val="WW8Num185z0"/>
    <w:rsid w:val="00317A96"/>
    <w:rPr>
      <w:rFonts w:ascii="Symbol" w:hAnsi="Symbol" w:cs="Times New Roman"/>
    </w:rPr>
  </w:style>
  <w:style w:type="character" w:customStyle="1" w:styleId="WW8Num185z1">
    <w:name w:val="WW8Num185z1"/>
    <w:rsid w:val="00317A96"/>
    <w:rPr>
      <w:rFonts w:ascii="Courier New" w:hAnsi="Courier New" w:cs="Wingdings"/>
    </w:rPr>
  </w:style>
  <w:style w:type="character" w:customStyle="1" w:styleId="WW8Num185z2">
    <w:name w:val="WW8Num185z2"/>
    <w:rsid w:val="00317A96"/>
    <w:rPr>
      <w:rFonts w:ascii="Wingdings" w:hAnsi="Wingdings" w:cs="Times New Roman"/>
    </w:rPr>
  </w:style>
  <w:style w:type="character" w:customStyle="1" w:styleId="WW8Num186z0">
    <w:name w:val="WW8Num186z0"/>
    <w:rsid w:val="00317A96"/>
    <w:rPr>
      <w:rFonts w:ascii="Wingdings" w:hAnsi="Wingdings" w:cs="Times New Roman"/>
    </w:rPr>
  </w:style>
  <w:style w:type="character" w:customStyle="1" w:styleId="WW8Num187z0">
    <w:name w:val="WW8Num187z0"/>
    <w:rsid w:val="00317A96"/>
    <w:rPr>
      <w:rFonts w:ascii="Symbol" w:hAnsi="Symbol" w:cs="Times New Roman"/>
    </w:rPr>
  </w:style>
  <w:style w:type="character" w:customStyle="1" w:styleId="WW8Num188z0">
    <w:name w:val="WW8Num188z0"/>
    <w:rsid w:val="00317A96"/>
    <w:rPr>
      <w:b/>
    </w:rPr>
  </w:style>
  <w:style w:type="character" w:customStyle="1" w:styleId="WW8Num190z0">
    <w:name w:val="WW8Num190z0"/>
    <w:rsid w:val="00317A96"/>
    <w:rPr>
      <w:b/>
      <w:i w:val="0"/>
    </w:rPr>
  </w:style>
  <w:style w:type="character" w:customStyle="1" w:styleId="WW8Num191z0">
    <w:name w:val="WW8Num191z0"/>
    <w:rsid w:val="00317A96"/>
    <w:rPr>
      <w:rFonts w:ascii="Symbol" w:hAnsi="Symbol" w:cs="Times New Roman"/>
    </w:rPr>
  </w:style>
  <w:style w:type="character" w:customStyle="1" w:styleId="WW8Num193z0">
    <w:name w:val="WW8Num193z0"/>
    <w:rsid w:val="00317A96"/>
    <w:rPr>
      <w:b/>
      <w:i w:val="0"/>
      <w:sz w:val="22"/>
      <w:szCs w:val="22"/>
    </w:rPr>
  </w:style>
  <w:style w:type="character" w:customStyle="1" w:styleId="WW8Num194z0">
    <w:name w:val="WW8Num194z0"/>
    <w:rsid w:val="00317A96"/>
    <w:rPr>
      <w:rFonts w:ascii="Wingdings" w:hAnsi="Wingdings" w:cs="Times New Roman"/>
      <w:sz w:val="20"/>
      <w:szCs w:val="20"/>
    </w:rPr>
  </w:style>
  <w:style w:type="character" w:customStyle="1" w:styleId="WW8Num197z0">
    <w:name w:val="WW8Num197z0"/>
    <w:rsid w:val="00317A96"/>
    <w:rPr>
      <w:rFonts w:ascii="Symbol" w:hAnsi="Symbol" w:cs="Times New Roman"/>
    </w:rPr>
  </w:style>
  <w:style w:type="character" w:customStyle="1" w:styleId="WW8Num200z0">
    <w:name w:val="WW8Num200z0"/>
    <w:rsid w:val="00317A96"/>
    <w:rPr>
      <w:rFonts w:ascii="Symbol" w:hAnsi="Symbol" w:cs="Times New Roman"/>
    </w:rPr>
  </w:style>
  <w:style w:type="character" w:customStyle="1" w:styleId="WW8Num202z0">
    <w:name w:val="WW8Num202z0"/>
    <w:rsid w:val="00317A96"/>
    <w:rPr>
      <w:b/>
    </w:rPr>
  </w:style>
  <w:style w:type="character" w:customStyle="1" w:styleId="WW8Num205z0">
    <w:name w:val="WW8Num205z0"/>
    <w:rsid w:val="00317A96"/>
    <w:rPr>
      <w:rFonts w:ascii="Symbol" w:hAnsi="Symbol" w:cs="Times New Roman"/>
    </w:rPr>
  </w:style>
  <w:style w:type="character" w:customStyle="1" w:styleId="WW8Num207z0">
    <w:name w:val="WW8Num207z0"/>
    <w:rsid w:val="00317A96"/>
    <w:rPr>
      <w:rFonts w:ascii="Symbol" w:hAnsi="Symbol" w:cs="Times New Roman"/>
    </w:rPr>
  </w:style>
  <w:style w:type="character" w:customStyle="1" w:styleId="WW8Num213z0">
    <w:name w:val="WW8Num213z0"/>
    <w:rsid w:val="00317A96"/>
    <w:rPr>
      <w:b/>
    </w:rPr>
  </w:style>
  <w:style w:type="character" w:customStyle="1" w:styleId="WW8Num214z0">
    <w:name w:val="WW8Num214z0"/>
    <w:rsid w:val="00317A96"/>
    <w:rPr>
      <w:rFonts w:ascii="Symbol" w:hAnsi="Symbol" w:cs="Times New Roman"/>
    </w:rPr>
  </w:style>
  <w:style w:type="character" w:customStyle="1" w:styleId="WW8Num218z0">
    <w:name w:val="WW8Num218z0"/>
    <w:rsid w:val="00317A96"/>
    <w:rPr>
      <w:rFonts w:ascii="Verdana" w:eastAsia="Times New Roman" w:hAnsi="Verdana" w:cs="Times New Roman"/>
    </w:rPr>
  </w:style>
  <w:style w:type="character" w:customStyle="1" w:styleId="WW8Num218z1">
    <w:name w:val="WW8Num218z1"/>
    <w:rsid w:val="00317A96"/>
    <w:rPr>
      <w:rFonts w:ascii="Courier New" w:hAnsi="Courier New"/>
    </w:rPr>
  </w:style>
  <w:style w:type="character" w:customStyle="1" w:styleId="WW8Num218z2">
    <w:name w:val="WW8Num218z2"/>
    <w:rsid w:val="00317A96"/>
    <w:rPr>
      <w:rFonts w:ascii="Wingdings" w:hAnsi="Wingdings"/>
    </w:rPr>
  </w:style>
  <w:style w:type="character" w:customStyle="1" w:styleId="WW8Num218z3">
    <w:name w:val="WW8Num218z3"/>
    <w:rsid w:val="00317A96"/>
    <w:rPr>
      <w:rFonts w:ascii="Symbol" w:hAnsi="Symbol"/>
    </w:rPr>
  </w:style>
  <w:style w:type="character" w:customStyle="1" w:styleId="WW8Num220z0">
    <w:name w:val="WW8Num220z0"/>
    <w:rsid w:val="00317A96"/>
    <w:rPr>
      <w:rFonts w:ascii="Times New Roman" w:hAnsi="Times New Roman" w:cs="Times New Roman"/>
    </w:rPr>
  </w:style>
  <w:style w:type="character" w:customStyle="1" w:styleId="WW8Num223z0">
    <w:name w:val="WW8Num223z0"/>
    <w:rsid w:val="00317A96"/>
    <w:rPr>
      <w:rFonts w:ascii="Symbol" w:hAnsi="Symbol" w:cs="Times New Roman"/>
      <w:color w:val="auto"/>
      <w:sz w:val="16"/>
      <w:szCs w:val="16"/>
    </w:rPr>
  </w:style>
  <w:style w:type="character" w:customStyle="1" w:styleId="WW8Num225z0">
    <w:name w:val="WW8Num225z0"/>
    <w:rsid w:val="00317A96"/>
    <w:rPr>
      <w:b/>
    </w:rPr>
  </w:style>
  <w:style w:type="character" w:customStyle="1" w:styleId="WW8Num226z0">
    <w:name w:val="WW8Num226z0"/>
    <w:rsid w:val="00317A96"/>
    <w:rPr>
      <w:b/>
    </w:rPr>
  </w:style>
  <w:style w:type="character" w:customStyle="1" w:styleId="WW8Num228z0">
    <w:name w:val="WW8Num228z0"/>
    <w:rsid w:val="00317A96"/>
    <w:rPr>
      <w:rFonts w:ascii="Symbol" w:hAnsi="Symbol" w:cs="Times New Roman"/>
    </w:rPr>
  </w:style>
  <w:style w:type="character" w:customStyle="1" w:styleId="WW8Num229z0">
    <w:name w:val="WW8Num229z0"/>
    <w:rsid w:val="00317A96"/>
    <w:rPr>
      <w:rFonts w:ascii="Symbol" w:hAnsi="Symbol" w:cs="Times New Roman"/>
    </w:rPr>
  </w:style>
  <w:style w:type="character" w:customStyle="1" w:styleId="WW8Num236z0">
    <w:name w:val="WW8Num236z0"/>
    <w:rsid w:val="00317A96"/>
    <w:rPr>
      <w:b/>
    </w:rPr>
  </w:style>
  <w:style w:type="character" w:customStyle="1" w:styleId="WW8Num239z0">
    <w:name w:val="WW8Num239z0"/>
    <w:rsid w:val="00317A96"/>
    <w:rPr>
      <w:rFonts w:ascii="Times New Roman" w:hAnsi="Times New Roman" w:cs="Times New Roman"/>
    </w:rPr>
  </w:style>
  <w:style w:type="character" w:customStyle="1" w:styleId="WW8Num241z0">
    <w:name w:val="WW8Num241z0"/>
    <w:rsid w:val="00317A96"/>
    <w:rPr>
      <w:rFonts w:ascii="Times New Roman" w:hAnsi="Times New Roman" w:cs="Times New Roman"/>
    </w:rPr>
  </w:style>
  <w:style w:type="character" w:customStyle="1" w:styleId="WW8Num243z0">
    <w:name w:val="WW8Num243z0"/>
    <w:rsid w:val="00317A96"/>
    <w:rPr>
      <w:rFonts w:ascii="Symbol" w:hAnsi="Symbol" w:cs="Times New Roman"/>
    </w:rPr>
  </w:style>
  <w:style w:type="character" w:customStyle="1" w:styleId="WW8Num244z0">
    <w:name w:val="WW8Num244z0"/>
    <w:rsid w:val="00317A96"/>
    <w:rPr>
      <w:rFonts w:ascii="Times New Roman" w:hAnsi="Times New Roman" w:cs="Times New Roman"/>
    </w:rPr>
  </w:style>
  <w:style w:type="character" w:customStyle="1" w:styleId="WW8Num245z0">
    <w:name w:val="WW8Num245z0"/>
    <w:rsid w:val="00317A96"/>
    <w:rPr>
      <w:rFonts w:ascii="Symbol" w:hAnsi="Symbol" w:cs="Times New Roman"/>
      <w:color w:val="auto"/>
      <w:sz w:val="16"/>
      <w:szCs w:val="16"/>
    </w:rPr>
  </w:style>
  <w:style w:type="character" w:customStyle="1" w:styleId="WW8Num246z0">
    <w:name w:val="WW8Num246z0"/>
    <w:rsid w:val="00317A96"/>
    <w:rPr>
      <w:rFonts w:ascii="Symbol" w:hAnsi="Symbol" w:cs="Times New Roman"/>
    </w:rPr>
  </w:style>
  <w:style w:type="character" w:customStyle="1" w:styleId="WW8Num247z0">
    <w:name w:val="WW8Num247z0"/>
    <w:rsid w:val="00317A96"/>
    <w:rPr>
      <w:b w:val="0"/>
      <w:i w:val="0"/>
    </w:rPr>
  </w:style>
  <w:style w:type="character" w:customStyle="1" w:styleId="WW8Num249z0">
    <w:name w:val="WW8Num249z0"/>
    <w:rsid w:val="00317A96"/>
    <w:rPr>
      <w:b w:val="0"/>
      <w:i w:val="0"/>
    </w:rPr>
  </w:style>
  <w:style w:type="character" w:customStyle="1" w:styleId="WW8Num250z0">
    <w:name w:val="WW8Num250z0"/>
    <w:rsid w:val="00317A96"/>
    <w:rPr>
      <w:rFonts w:ascii="Symbol" w:hAnsi="Symbol" w:cs="Times New Roman"/>
    </w:rPr>
  </w:style>
  <w:style w:type="character" w:customStyle="1" w:styleId="WW8Num252z0">
    <w:name w:val="WW8Num252z0"/>
    <w:rsid w:val="00317A96"/>
    <w:rPr>
      <w:rFonts w:ascii="Symbol" w:hAnsi="Symbol" w:cs="Times New Roman"/>
    </w:rPr>
  </w:style>
  <w:style w:type="character" w:customStyle="1" w:styleId="WW8Num252z1">
    <w:name w:val="WW8Num252z1"/>
    <w:rsid w:val="00317A96"/>
    <w:rPr>
      <w:rFonts w:ascii="Courier New" w:hAnsi="Courier New" w:cs="Wingdings"/>
    </w:rPr>
  </w:style>
  <w:style w:type="character" w:customStyle="1" w:styleId="WW8Num252z2">
    <w:name w:val="WW8Num252z2"/>
    <w:rsid w:val="00317A96"/>
    <w:rPr>
      <w:rFonts w:ascii="Wingdings" w:hAnsi="Wingdings" w:cs="Times New Roman"/>
    </w:rPr>
  </w:style>
  <w:style w:type="character" w:customStyle="1" w:styleId="WW8Num255z1">
    <w:name w:val="WW8Num255z1"/>
    <w:rsid w:val="00317A96"/>
    <w:rPr>
      <w:b/>
    </w:rPr>
  </w:style>
  <w:style w:type="character" w:customStyle="1" w:styleId="WW8Num257z0">
    <w:name w:val="WW8Num257z0"/>
    <w:rsid w:val="00317A96"/>
    <w:rPr>
      <w:b/>
      <w:i w:val="0"/>
      <w:sz w:val="22"/>
      <w:szCs w:val="22"/>
    </w:rPr>
  </w:style>
  <w:style w:type="character" w:customStyle="1" w:styleId="WW8Num261z0">
    <w:name w:val="WW8Num261z0"/>
    <w:rsid w:val="00317A96"/>
    <w:rPr>
      <w:rFonts w:ascii="Times New Roman" w:hAnsi="Times New Roman" w:cs="Times New Roman"/>
    </w:rPr>
  </w:style>
  <w:style w:type="character" w:customStyle="1" w:styleId="WW8Num262z0">
    <w:name w:val="WW8Num262z0"/>
    <w:rsid w:val="00317A96"/>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317A96"/>
    <w:rPr>
      <w:rFonts w:ascii="Symbol" w:hAnsi="Symbol" w:cs="Times New Roman"/>
      <w:color w:val="auto"/>
    </w:rPr>
  </w:style>
  <w:style w:type="character" w:customStyle="1" w:styleId="WW8Num265z0">
    <w:name w:val="WW8Num265z0"/>
    <w:rsid w:val="00317A96"/>
    <w:rPr>
      <w:rFonts w:ascii="Symbol" w:hAnsi="Symbol" w:cs="Times New Roman"/>
    </w:rPr>
  </w:style>
  <w:style w:type="character" w:customStyle="1" w:styleId="WW8Num265z1">
    <w:name w:val="WW8Num265z1"/>
    <w:rsid w:val="00317A96"/>
    <w:rPr>
      <w:rFonts w:ascii="Courier New" w:hAnsi="Courier New" w:cs="Wingdings"/>
    </w:rPr>
  </w:style>
  <w:style w:type="character" w:customStyle="1" w:styleId="WW8Num265z2">
    <w:name w:val="WW8Num265z2"/>
    <w:rsid w:val="00317A96"/>
    <w:rPr>
      <w:rFonts w:ascii="Wingdings" w:hAnsi="Wingdings" w:cs="Times New Roman"/>
    </w:rPr>
  </w:style>
  <w:style w:type="character" w:customStyle="1" w:styleId="WW8Num267z0">
    <w:name w:val="WW8Num267z0"/>
    <w:rsid w:val="00317A96"/>
    <w:rPr>
      <w:b/>
    </w:rPr>
  </w:style>
  <w:style w:type="character" w:customStyle="1" w:styleId="WW8Num269z0">
    <w:name w:val="WW8Num269z0"/>
    <w:rsid w:val="00317A96"/>
    <w:rPr>
      <w:rFonts w:ascii="Symbol" w:hAnsi="Symbol"/>
    </w:rPr>
  </w:style>
  <w:style w:type="character" w:customStyle="1" w:styleId="WW8Num270z0">
    <w:name w:val="WW8Num270z0"/>
    <w:rsid w:val="00317A96"/>
    <w:rPr>
      <w:b/>
    </w:rPr>
  </w:style>
  <w:style w:type="character" w:customStyle="1" w:styleId="WW8Num273z0">
    <w:name w:val="WW8Num273z0"/>
    <w:rsid w:val="00317A96"/>
    <w:rPr>
      <w:rFonts w:ascii="Times New Roman" w:hAnsi="Times New Roman" w:cs="Times New Roman"/>
    </w:rPr>
  </w:style>
  <w:style w:type="character" w:customStyle="1" w:styleId="WW8Num274z0">
    <w:name w:val="WW8Num274z0"/>
    <w:rsid w:val="00317A96"/>
    <w:rPr>
      <w:rFonts w:ascii="Symbol" w:hAnsi="Symbol" w:cs="Times New Roman"/>
      <w:color w:val="auto"/>
    </w:rPr>
  </w:style>
  <w:style w:type="character" w:customStyle="1" w:styleId="WW8Num275z0">
    <w:name w:val="WW8Num275z0"/>
    <w:rsid w:val="00317A96"/>
    <w:rPr>
      <w:b/>
    </w:rPr>
  </w:style>
  <w:style w:type="character" w:customStyle="1" w:styleId="WW8Num277z0">
    <w:name w:val="WW8Num277z0"/>
    <w:rsid w:val="00317A96"/>
    <w:rPr>
      <w:rFonts w:ascii="Symbol" w:hAnsi="Symbol"/>
    </w:rPr>
  </w:style>
  <w:style w:type="character" w:customStyle="1" w:styleId="WW8Num278z0">
    <w:name w:val="WW8Num278z0"/>
    <w:rsid w:val="00317A96"/>
    <w:rPr>
      <w:rFonts w:ascii="Symbol" w:hAnsi="Symbol" w:cs="Times New Roman"/>
    </w:rPr>
  </w:style>
  <w:style w:type="character" w:customStyle="1" w:styleId="WW8Num282z0">
    <w:name w:val="WW8Num282z0"/>
    <w:rsid w:val="00317A96"/>
    <w:rPr>
      <w:rFonts w:ascii="Symbol" w:hAnsi="Symbol" w:cs="Times New Roman"/>
    </w:rPr>
  </w:style>
  <w:style w:type="character" w:customStyle="1" w:styleId="WW8Num283z0">
    <w:name w:val="WW8Num283z0"/>
    <w:rsid w:val="00317A96"/>
    <w:rPr>
      <w:rFonts w:ascii="Times New Roman" w:hAnsi="Times New Roman" w:cs="Times New Roman"/>
    </w:rPr>
  </w:style>
  <w:style w:type="character" w:customStyle="1" w:styleId="WW8Num289z0">
    <w:name w:val="WW8Num289z0"/>
    <w:rsid w:val="00317A96"/>
    <w:rPr>
      <w:rFonts w:ascii="Times New Roman" w:hAnsi="Times New Roman" w:cs="Times New Roman"/>
    </w:rPr>
  </w:style>
  <w:style w:type="character" w:customStyle="1" w:styleId="WW8Num292z0">
    <w:name w:val="WW8Num292z0"/>
    <w:rsid w:val="00317A96"/>
    <w:rPr>
      <w:rFonts w:ascii="Symbol" w:hAnsi="Symbol" w:cs="Times New Roman"/>
    </w:rPr>
  </w:style>
  <w:style w:type="character" w:customStyle="1" w:styleId="WW8Num293z0">
    <w:name w:val="WW8Num293z0"/>
    <w:rsid w:val="00317A96"/>
    <w:rPr>
      <w:rFonts w:ascii="Symbol" w:hAnsi="Symbol" w:cs="Times New Roman"/>
      <w:color w:val="000000"/>
    </w:rPr>
  </w:style>
  <w:style w:type="character" w:customStyle="1" w:styleId="WW8Num295z0">
    <w:name w:val="WW8Num295z0"/>
    <w:rsid w:val="00317A96"/>
    <w:rPr>
      <w:b/>
    </w:rPr>
  </w:style>
  <w:style w:type="character" w:customStyle="1" w:styleId="WW8Num296z0">
    <w:name w:val="WW8Num296z0"/>
    <w:rsid w:val="00317A96"/>
    <w:rPr>
      <w:b/>
      <w:i w:val="0"/>
      <w:caps w:val="0"/>
      <w:smallCaps w:val="0"/>
      <w:strike w:val="0"/>
      <w:dstrike w:val="0"/>
      <w:shadow w:val="0"/>
      <w:color w:val="000000"/>
      <w:position w:val="0"/>
      <w:sz w:val="22"/>
      <w:szCs w:val="22"/>
      <w:vertAlign w:val="baseline"/>
    </w:rPr>
  </w:style>
  <w:style w:type="character" w:customStyle="1" w:styleId="WW8Num298z0">
    <w:name w:val="WW8Num298z0"/>
    <w:rsid w:val="00317A96"/>
    <w:rPr>
      <w:b/>
    </w:rPr>
  </w:style>
  <w:style w:type="character" w:customStyle="1" w:styleId="WW8Num299z1">
    <w:name w:val="WW8Num299z1"/>
    <w:rsid w:val="00317A96"/>
    <w:rPr>
      <w:b/>
    </w:rPr>
  </w:style>
  <w:style w:type="character" w:customStyle="1" w:styleId="WW8Num300z0">
    <w:name w:val="WW8Num300z0"/>
    <w:rsid w:val="00317A96"/>
    <w:rPr>
      <w:rFonts w:ascii="Symbol" w:hAnsi="Symbol" w:cs="Times New Roman"/>
    </w:rPr>
  </w:style>
  <w:style w:type="character" w:customStyle="1" w:styleId="WW8Num301z0">
    <w:name w:val="WW8Num301z0"/>
    <w:rsid w:val="00317A96"/>
    <w:rPr>
      <w:b w:val="0"/>
    </w:rPr>
  </w:style>
  <w:style w:type="character" w:customStyle="1" w:styleId="WW8Num301z1">
    <w:name w:val="WW8Num301z1"/>
    <w:rsid w:val="00317A96"/>
    <w:rPr>
      <w:rFonts w:ascii="Courier New" w:hAnsi="Courier New" w:cs="Wingdings"/>
    </w:rPr>
  </w:style>
  <w:style w:type="character" w:customStyle="1" w:styleId="WW8Num301z2">
    <w:name w:val="WW8Num301z2"/>
    <w:rsid w:val="00317A96"/>
    <w:rPr>
      <w:rFonts w:ascii="Wingdings" w:hAnsi="Wingdings" w:cs="Times New Roman"/>
    </w:rPr>
  </w:style>
  <w:style w:type="character" w:customStyle="1" w:styleId="WW8Num301z3">
    <w:name w:val="WW8Num301z3"/>
    <w:rsid w:val="00317A96"/>
    <w:rPr>
      <w:rFonts w:ascii="Symbol" w:hAnsi="Symbol" w:cs="Times New Roman"/>
    </w:rPr>
  </w:style>
  <w:style w:type="character" w:customStyle="1" w:styleId="WW8Num305z0">
    <w:name w:val="WW8Num305z0"/>
    <w:rsid w:val="00317A96"/>
    <w:rPr>
      <w:rFonts w:ascii="Times New Roman" w:hAnsi="Times New Roman" w:cs="Times New Roman"/>
      <w:b/>
      <w:i w:val="0"/>
      <w:color w:val="000000"/>
      <w:sz w:val="22"/>
      <w:szCs w:val="22"/>
      <w:u w:val="none"/>
    </w:rPr>
  </w:style>
  <w:style w:type="character" w:customStyle="1" w:styleId="WW8Num306z0">
    <w:name w:val="WW8Num306z0"/>
    <w:rsid w:val="00317A96"/>
    <w:rPr>
      <w:b/>
      <w:i w:val="0"/>
    </w:rPr>
  </w:style>
  <w:style w:type="character" w:customStyle="1" w:styleId="WW8Num307z0">
    <w:name w:val="WW8Num307z0"/>
    <w:rsid w:val="00317A96"/>
    <w:rPr>
      <w:rFonts w:ascii="Symbol" w:hAnsi="Symbol" w:cs="Times New Roman"/>
    </w:rPr>
  </w:style>
  <w:style w:type="character" w:customStyle="1" w:styleId="WW8Num312z0">
    <w:name w:val="WW8Num312z0"/>
    <w:rsid w:val="00317A96"/>
    <w:rPr>
      <w:b/>
      <w:i w:val="0"/>
      <w:caps w:val="0"/>
      <w:smallCaps w:val="0"/>
      <w:strike w:val="0"/>
      <w:dstrike w:val="0"/>
      <w:shadow w:val="0"/>
      <w:color w:val="000000"/>
      <w:position w:val="0"/>
      <w:sz w:val="22"/>
      <w:szCs w:val="22"/>
      <w:vertAlign w:val="baseline"/>
    </w:rPr>
  </w:style>
  <w:style w:type="character" w:customStyle="1" w:styleId="WW8Num313z0">
    <w:name w:val="WW8Num313z0"/>
    <w:rsid w:val="00317A96"/>
    <w:rPr>
      <w:rFonts w:ascii="Symbol" w:hAnsi="Symbol" w:cs="Times New Roman"/>
    </w:rPr>
  </w:style>
  <w:style w:type="character" w:customStyle="1" w:styleId="WW8Num314z0">
    <w:name w:val="WW8Num314z0"/>
    <w:rsid w:val="00317A96"/>
    <w:rPr>
      <w:rFonts w:ascii="Symbol" w:hAnsi="Symbol"/>
    </w:rPr>
  </w:style>
  <w:style w:type="character" w:customStyle="1" w:styleId="WW8Num315z0">
    <w:name w:val="WW8Num315z0"/>
    <w:rsid w:val="00317A96"/>
    <w:rPr>
      <w:b/>
      <w:i w:val="0"/>
      <w:caps w:val="0"/>
      <w:smallCaps w:val="0"/>
      <w:strike w:val="0"/>
      <w:dstrike w:val="0"/>
      <w:shadow w:val="0"/>
      <w:color w:val="000000"/>
      <w:position w:val="0"/>
      <w:sz w:val="22"/>
      <w:szCs w:val="22"/>
      <w:vertAlign w:val="baseline"/>
    </w:rPr>
  </w:style>
  <w:style w:type="character" w:customStyle="1" w:styleId="WW8Num316z0">
    <w:name w:val="WW8Num316z0"/>
    <w:rsid w:val="00317A96"/>
    <w:rPr>
      <w:rFonts w:ascii="Symbol" w:hAnsi="Symbol" w:cs="Times New Roman"/>
    </w:rPr>
  </w:style>
  <w:style w:type="character" w:customStyle="1" w:styleId="WW8Num317z0">
    <w:name w:val="WW8Num317z0"/>
    <w:rsid w:val="00317A96"/>
    <w:rPr>
      <w:b/>
    </w:rPr>
  </w:style>
  <w:style w:type="character" w:customStyle="1" w:styleId="WW8Num320z0">
    <w:name w:val="WW8Num320z0"/>
    <w:rsid w:val="00317A96"/>
    <w:rPr>
      <w:b/>
    </w:rPr>
  </w:style>
  <w:style w:type="character" w:customStyle="1" w:styleId="WW8Num324z0">
    <w:name w:val="WW8Num324z0"/>
    <w:rsid w:val="00317A96"/>
    <w:rPr>
      <w:b/>
    </w:rPr>
  </w:style>
  <w:style w:type="character" w:customStyle="1" w:styleId="WW8Num325z0">
    <w:name w:val="WW8Num325z0"/>
    <w:rsid w:val="00317A96"/>
    <w:rPr>
      <w:b/>
      <w:i w:val="0"/>
      <w:caps w:val="0"/>
      <w:smallCaps w:val="0"/>
      <w:strike w:val="0"/>
      <w:dstrike w:val="0"/>
      <w:shadow w:val="0"/>
      <w:color w:val="000000"/>
      <w:position w:val="0"/>
      <w:sz w:val="22"/>
      <w:szCs w:val="22"/>
      <w:vertAlign w:val="baseline"/>
    </w:rPr>
  </w:style>
  <w:style w:type="character" w:customStyle="1" w:styleId="WW8Num327z0">
    <w:name w:val="WW8Num327z0"/>
    <w:rsid w:val="00317A96"/>
    <w:rPr>
      <w:rFonts w:ascii="Symbol" w:hAnsi="Symbol" w:cs="Times New Roman"/>
    </w:rPr>
  </w:style>
  <w:style w:type="character" w:customStyle="1" w:styleId="WW8Num327z1">
    <w:name w:val="WW8Num327z1"/>
    <w:rsid w:val="00317A96"/>
    <w:rPr>
      <w:rFonts w:ascii="Courier New" w:hAnsi="Courier New" w:cs="Wingdings"/>
    </w:rPr>
  </w:style>
  <w:style w:type="character" w:customStyle="1" w:styleId="WW8Num327z2">
    <w:name w:val="WW8Num327z2"/>
    <w:rsid w:val="00317A96"/>
    <w:rPr>
      <w:rFonts w:ascii="Wingdings" w:hAnsi="Wingdings" w:cs="Times New Roman"/>
    </w:rPr>
  </w:style>
  <w:style w:type="character" w:customStyle="1" w:styleId="WW8Num330z0">
    <w:name w:val="WW8Num330z0"/>
    <w:rsid w:val="00317A96"/>
    <w:rPr>
      <w:rFonts w:ascii="Symbol" w:hAnsi="Symbol" w:cs="Times New Roman"/>
    </w:rPr>
  </w:style>
  <w:style w:type="character" w:customStyle="1" w:styleId="WW8Num333z0">
    <w:name w:val="WW8Num333z0"/>
    <w:rsid w:val="00317A96"/>
    <w:rPr>
      <w:rFonts w:ascii="Symbol" w:hAnsi="Symbol" w:cs="Times New Roman"/>
    </w:rPr>
  </w:style>
  <w:style w:type="character" w:customStyle="1" w:styleId="WW8Num335z0">
    <w:name w:val="WW8Num335z0"/>
    <w:rsid w:val="00317A96"/>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317A96"/>
    <w:rPr>
      <w:rFonts w:ascii="Symbol" w:hAnsi="Symbol"/>
    </w:rPr>
  </w:style>
  <w:style w:type="character" w:customStyle="1" w:styleId="WW8Num341z0">
    <w:name w:val="WW8Num341z0"/>
    <w:rsid w:val="00317A96"/>
    <w:rPr>
      <w:rFonts w:ascii="Symbol" w:hAnsi="Symbol" w:cs="Times New Roman"/>
    </w:rPr>
  </w:style>
  <w:style w:type="character" w:customStyle="1" w:styleId="WW8Num342z0">
    <w:name w:val="WW8Num342z0"/>
    <w:rsid w:val="00317A96"/>
    <w:rPr>
      <w:b/>
    </w:rPr>
  </w:style>
  <w:style w:type="character" w:customStyle="1" w:styleId="WW8Num345z0">
    <w:name w:val="WW8Num345z0"/>
    <w:rsid w:val="00317A96"/>
    <w:rPr>
      <w:b/>
      <w:i w:val="0"/>
      <w:color w:val="000000"/>
    </w:rPr>
  </w:style>
  <w:style w:type="character" w:customStyle="1" w:styleId="WW8Num346z0">
    <w:name w:val="WW8Num346z0"/>
    <w:rsid w:val="00317A96"/>
    <w:rPr>
      <w:b/>
      <w:i w:val="0"/>
      <w:caps w:val="0"/>
      <w:smallCaps w:val="0"/>
      <w:strike w:val="0"/>
      <w:dstrike w:val="0"/>
      <w:shadow w:val="0"/>
      <w:color w:val="000000"/>
      <w:position w:val="0"/>
      <w:sz w:val="22"/>
      <w:szCs w:val="22"/>
      <w:vertAlign w:val="baseline"/>
    </w:rPr>
  </w:style>
  <w:style w:type="character" w:customStyle="1" w:styleId="WW8Num347z0">
    <w:name w:val="WW8Num347z0"/>
    <w:rsid w:val="00317A96"/>
    <w:rPr>
      <w:rFonts w:ascii="Symbol" w:hAnsi="Symbol"/>
    </w:rPr>
  </w:style>
  <w:style w:type="character" w:customStyle="1" w:styleId="WW8Num348z0">
    <w:name w:val="WW8Num348z0"/>
    <w:rsid w:val="00317A96"/>
    <w:rPr>
      <w:b/>
    </w:rPr>
  </w:style>
  <w:style w:type="character" w:customStyle="1" w:styleId="WW8Num351z0">
    <w:name w:val="WW8Num351z0"/>
    <w:rsid w:val="00317A96"/>
    <w:rPr>
      <w:b/>
    </w:rPr>
  </w:style>
  <w:style w:type="character" w:customStyle="1" w:styleId="WW8Num352z0">
    <w:name w:val="WW8Num352z0"/>
    <w:rsid w:val="00317A96"/>
    <w:rPr>
      <w:rFonts w:ascii="Symbol" w:hAnsi="Symbol" w:cs="Times New Roman"/>
    </w:rPr>
  </w:style>
  <w:style w:type="character" w:customStyle="1" w:styleId="WW8Num353z0">
    <w:name w:val="WW8Num353z0"/>
    <w:rsid w:val="00317A96"/>
    <w:rPr>
      <w:rFonts w:ascii="Symbol" w:hAnsi="Symbol"/>
    </w:rPr>
  </w:style>
  <w:style w:type="character" w:customStyle="1" w:styleId="WW8Num355z0">
    <w:name w:val="WW8Num355z0"/>
    <w:rsid w:val="00317A96"/>
    <w:rPr>
      <w:rFonts w:ascii="Symbol" w:hAnsi="Symbol"/>
    </w:rPr>
  </w:style>
  <w:style w:type="character" w:customStyle="1" w:styleId="WW8Num357z0">
    <w:name w:val="WW8Num357z0"/>
    <w:rsid w:val="00317A96"/>
    <w:rPr>
      <w:b/>
    </w:rPr>
  </w:style>
  <w:style w:type="character" w:customStyle="1" w:styleId="WW8Num358z0">
    <w:name w:val="WW8Num358z0"/>
    <w:rsid w:val="00317A96"/>
    <w:rPr>
      <w:rFonts w:ascii="Symbol" w:hAnsi="Symbol" w:cs="Times New Roman"/>
    </w:rPr>
  </w:style>
  <w:style w:type="character" w:customStyle="1" w:styleId="WW8Num359z0">
    <w:name w:val="WW8Num359z0"/>
    <w:rsid w:val="00317A96"/>
    <w:rPr>
      <w:b/>
      <w:i w:val="0"/>
      <w:caps w:val="0"/>
      <w:smallCaps w:val="0"/>
      <w:strike w:val="0"/>
      <w:dstrike w:val="0"/>
      <w:shadow w:val="0"/>
      <w:color w:val="000000"/>
      <w:position w:val="0"/>
      <w:sz w:val="22"/>
      <w:szCs w:val="22"/>
      <w:vertAlign w:val="baseline"/>
    </w:rPr>
  </w:style>
  <w:style w:type="character" w:customStyle="1" w:styleId="WW8Num360z0">
    <w:name w:val="WW8Num360z0"/>
    <w:rsid w:val="00317A96"/>
    <w:rPr>
      <w:rFonts w:ascii="Symbol" w:hAnsi="Symbol"/>
    </w:rPr>
  </w:style>
  <w:style w:type="character" w:customStyle="1" w:styleId="WW8Num361z0">
    <w:name w:val="WW8Num361z0"/>
    <w:rsid w:val="00317A96"/>
    <w:rPr>
      <w:b w:val="0"/>
      <w:i w:val="0"/>
    </w:rPr>
  </w:style>
  <w:style w:type="character" w:customStyle="1" w:styleId="WW8Num362z0">
    <w:name w:val="WW8Num362z0"/>
    <w:rsid w:val="00317A96"/>
    <w:rPr>
      <w:rFonts w:ascii="Symbol" w:hAnsi="Symbol" w:cs="Times New Roman"/>
    </w:rPr>
  </w:style>
  <w:style w:type="character" w:customStyle="1" w:styleId="WW8Num364z1">
    <w:name w:val="WW8Num364z1"/>
    <w:rsid w:val="00317A96"/>
    <w:rPr>
      <w:rFonts w:ascii="Courier New" w:hAnsi="Courier New" w:cs="Wingdings"/>
    </w:rPr>
  </w:style>
  <w:style w:type="character" w:customStyle="1" w:styleId="WW8Num364z2">
    <w:name w:val="WW8Num364z2"/>
    <w:rsid w:val="00317A96"/>
    <w:rPr>
      <w:rFonts w:ascii="Wingdings" w:hAnsi="Wingdings" w:cs="Times New Roman"/>
    </w:rPr>
  </w:style>
  <w:style w:type="character" w:customStyle="1" w:styleId="WW8Num364z3">
    <w:name w:val="WW8Num364z3"/>
    <w:rsid w:val="00317A96"/>
    <w:rPr>
      <w:rFonts w:ascii="Symbol" w:hAnsi="Symbol" w:cs="Times New Roman"/>
    </w:rPr>
  </w:style>
  <w:style w:type="character" w:customStyle="1" w:styleId="WW8Num367z0">
    <w:name w:val="WW8Num367z0"/>
    <w:rsid w:val="00317A96"/>
    <w:rPr>
      <w:rFonts w:ascii="Times New Roman" w:hAnsi="Times New Roman" w:cs="Times New Roman"/>
      <w:color w:val="auto"/>
    </w:rPr>
  </w:style>
  <w:style w:type="character" w:customStyle="1" w:styleId="WW8Num368z0">
    <w:name w:val="WW8Num368z0"/>
    <w:rsid w:val="00317A96"/>
    <w:rPr>
      <w:b/>
      <w:i w:val="0"/>
      <w:color w:val="000000"/>
    </w:rPr>
  </w:style>
  <w:style w:type="character" w:customStyle="1" w:styleId="WW8Num369z0">
    <w:name w:val="WW8Num369z0"/>
    <w:rsid w:val="00317A96"/>
    <w:rPr>
      <w:rFonts w:ascii="Times New Roman" w:hAnsi="Times New Roman" w:cs="Times New Roman"/>
      <w:b/>
      <w:i w:val="0"/>
      <w:color w:val="000000"/>
      <w:sz w:val="22"/>
      <w:szCs w:val="22"/>
      <w:u w:val="none"/>
    </w:rPr>
  </w:style>
  <w:style w:type="character" w:customStyle="1" w:styleId="WW8Num371z0">
    <w:name w:val="WW8Num371z0"/>
    <w:rsid w:val="00317A96"/>
    <w:rPr>
      <w:rFonts w:ascii="Times New Roman" w:hAnsi="Times New Roman" w:cs="Times New Roman"/>
    </w:rPr>
  </w:style>
  <w:style w:type="character" w:customStyle="1" w:styleId="WW8Num372z0">
    <w:name w:val="WW8Num372z0"/>
    <w:rsid w:val="00317A96"/>
    <w:rPr>
      <w:rFonts w:ascii="Times New Roman" w:eastAsia="Times New Roman" w:hAnsi="Times New Roman" w:cs="Times New Roman"/>
    </w:rPr>
  </w:style>
  <w:style w:type="character" w:customStyle="1" w:styleId="WW8Num372z1">
    <w:name w:val="WW8Num372z1"/>
    <w:rsid w:val="00317A96"/>
    <w:rPr>
      <w:rFonts w:ascii="Symbol" w:hAnsi="Symbol"/>
    </w:rPr>
  </w:style>
  <w:style w:type="character" w:customStyle="1" w:styleId="WW8Num372z2">
    <w:name w:val="WW8Num372z2"/>
    <w:rsid w:val="00317A96"/>
    <w:rPr>
      <w:rFonts w:ascii="Wingdings" w:hAnsi="Wingdings"/>
    </w:rPr>
  </w:style>
  <w:style w:type="character" w:customStyle="1" w:styleId="WW8Num372z4">
    <w:name w:val="WW8Num372z4"/>
    <w:rsid w:val="00317A96"/>
    <w:rPr>
      <w:rFonts w:ascii="Courier New" w:hAnsi="Courier New"/>
    </w:rPr>
  </w:style>
  <w:style w:type="character" w:customStyle="1" w:styleId="WW8Num373z0">
    <w:name w:val="WW8Num373z0"/>
    <w:rsid w:val="00317A96"/>
    <w:rPr>
      <w:rFonts w:ascii="Monotype Sorts" w:hAnsi="Monotype Sorts" w:cs="Times New Roman"/>
    </w:rPr>
  </w:style>
  <w:style w:type="character" w:customStyle="1" w:styleId="WW8Num374z0">
    <w:name w:val="WW8Num374z0"/>
    <w:rsid w:val="00317A96"/>
    <w:rPr>
      <w:b w:val="0"/>
      <w:i w:val="0"/>
    </w:rPr>
  </w:style>
  <w:style w:type="character" w:customStyle="1" w:styleId="WW8Num376z1">
    <w:name w:val="WW8Num376z1"/>
    <w:rsid w:val="00317A96"/>
    <w:rPr>
      <w:rFonts w:ascii="Courier New" w:hAnsi="Courier New" w:cs="Wingdings"/>
    </w:rPr>
  </w:style>
  <w:style w:type="character" w:customStyle="1" w:styleId="WW8Num376z2">
    <w:name w:val="WW8Num376z2"/>
    <w:rsid w:val="00317A96"/>
    <w:rPr>
      <w:rFonts w:ascii="Wingdings" w:hAnsi="Wingdings" w:cs="Times New Roman"/>
    </w:rPr>
  </w:style>
  <w:style w:type="character" w:customStyle="1" w:styleId="WW8Num376z3">
    <w:name w:val="WW8Num376z3"/>
    <w:rsid w:val="00317A96"/>
    <w:rPr>
      <w:rFonts w:ascii="Symbol" w:hAnsi="Symbol" w:cs="Times New Roman"/>
    </w:rPr>
  </w:style>
  <w:style w:type="character" w:customStyle="1" w:styleId="WW8Num378z0">
    <w:name w:val="WW8Num378z0"/>
    <w:rsid w:val="00317A96"/>
    <w:rPr>
      <w:b w:val="0"/>
      <w:i w:val="0"/>
    </w:rPr>
  </w:style>
  <w:style w:type="character" w:customStyle="1" w:styleId="WW8Num379z0">
    <w:name w:val="WW8Num379z0"/>
    <w:rsid w:val="00317A96"/>
    <w:rPr>
      <w:rFonts w:ascii="Symbol" w:hAnsi="Symbol"/>
    </w:rPr>
  </w:style>
  <w:style w:type="character" w:customStyle="1" w:styleId="WW8Num380z0">
    <w:name w:val="WW8Num380z0"/>
    <w:rsid w:val="00317A96"/>
    <w:rPr>
      <w:b/>
    </w:rPr>
  </w:style>
  <w:style w:type="character" w:customStyle="1" w:styleId="WW8Num381z0">
    <w:name w:val="WW8Num381z0"/>
    <w:rsid w:val="00317A96"/>
    <w:rPr>
      <w:rFonts w:ascii="Symbol" w:hAnsi="Symbol" w:cs="Times New Roman"/>
    </w:rPr>
  </w:style>
  <w:style w:type="character" w:customStyle="1" w:styleId="WW8Num382z0">
    <w:name w:val="WW8Num382z0"/>
    <w:rsid w:val="00317A96"/>
    <w:rPr>
      <w:rFonts w:ascii="Times New Roman" w:hAnsi="Times New Roman" w:cs="Times New Roman"/>
      <w:color w:val="auto"/>
    </w:rPr>
  </w:style>
  <w:style w:type="character" w:customStyle="1" w:styleId="WW8Num383z0">
    <w:name w:val="WW8Num383z0"/>
    <w:rsid w:val="00317A96"/>
    <w:rPr>
      <w:rFonts w:ascii="Wingdings" w:hAnsi="Wingdings" w:cs="Times New Roman"/>
      <w:sz w:val="20"/>
      <w:szCs w:val="20"/>
    </w:rPr>
  </w:style>
  <w:style w:type="character" w:customStyle="1" w:styleId="WW8Num387z0">
    <w:name w:val="WW8Num387z0"/>
    <w:rsid w:val="00317A96"/>
    <w:rPr>
      <w:rFonts w:ascii="Symbol" w:hAnsi="Symbol" w:cs="Times New Roman"/>
      <w:color w:val="auto"/>
      <w:sz w:val="16"/>
      <w:szCs w:val="16"/>
    </w:rPr>
  </w:style>
  <w:style w:type="character" w:customStyle="1" w:styleId="WW8Num389z0">
    <w:name w:val="WW8Num389z0"/>
    <w:rsid w:val="00317A96"/>
    <w:rPr>
      <w:rFonts w:ascii="Symbol" w:hAnsi="Symbol" w:cs="Times New Roman"/>
    </w:rPr>
  </w:style>
  <w:style w:type="character" w:customStyle="1" w:styleId="WW8Num390z0">
    <w:name w:val="WW8Num390z0"/>
    <w:rsid w:val="00317A96"/>
    <w:rPr>
      <w:rFonts w:ascii="Symbol" w:hAnsi="Symbol"/>
    </w:rPr>
  </w:style>
  <w:style w:type="character" w:customStyle="1" w:styleId="WW8Num391z0">
    <w:name w:val="WW8Num391z0"/>
    <w:rsid w:val="00317A96"/>
    <w:rPr>
      <w:rFonts w:ascii="Times New Roman" w:hAnsi="Times New Roman" w:cs="Times New Roman"/>
      <w:b/>
      <w:i w:val="0"/>
    </w:rPr>
  </w:style>
  <w:style w:type="character" w:customStyle="1" w:styleId="WW8Num392z1">
    <w:name w:val="WW8Num392z1"/>
    <w:rsid w:val="00317A96"/>
    <w:rPr>
      <w:b w:val="0"/>
    </w:rPr>
  </w:style>
  <w:style w:type="character" w:customStyle="1" w:styleId="WW8Num393z0">
    <w:name w:val="WW8Num393z0"/>
    <w:rsid w:val="00317A96"/>
    <w:rPr>
      <w:rFonts w:ascii="Wingdings" w:hAnsi="Wingdings" w:cs="Times New Roman"/>
      <w:sz w:val="20"/>
      <w:szCs w:val="20"/>
    </w:rPr>
  </w:style>
  <w:style w:type="character" w:customStyle="1" w:styleId="WW8Num394z0">
    <w:name w:val="WW8Num394z0"/>
    <w:rsid w:val="00317A96"/>
    <w:rPr>
      <w:b/>
    </w:rPr>
  </w:style>
  <w:style w:type="character" w:customStyle="1" w:styleId="WW8Num395z0">
    <w:name w:val="WW8Num395z0"/>
    <w:rsid w:val="00317A96"/>
    <w:rPr>
      <w:rFonts w:ascii="Wingdings" w:hAnsi="Wingdings"/>
    </w:rPr>
  </w:style>
  <w:style w:type="character" w:customStyle="1" w:styleId="WW8Num396z0">
    <w:name w:val="WW8Num396z0"/>
    <w:rsid w:val="00317A96"/>
    <w:rPr>
      <w:rFonts w:ascii="Symbol" w:hAnsi="Symbol" w:cs="Times New Roman"/>
      <w:color w:val="auto"/>
    </w:rPr>
  </w:style>
  <w:style w:type="character" w:customStyle="1" w:styleId="WW8NumSt43z0">
    <w:name w:val="WW8NumSt43z0"/>
    <w:rsid w:val="00317A96"/>
    <w:rPr>
      <w:b w:val="0"/>
      <w:i w:val="0"/>
    </w:rPr>
  </w:style>
  <w:style w:type="character" w:customStyle="1" w:styleId="WW8NumSt45z0">
    <w:name w:val="WW8NumSt45z0"/>
    <w:rsid w:val="00317A96"/>
    <w:rPr>
      <w:b w:val="0"/>
      <w:i w:val="0"/>
    </w:rPr>
  </w:style>
  <w:style w:type="character" w:customStyle="1" w:styleId="WW8NumSt47z0">
    <w:name w:val="WW8NumSt47z0"/>
    <w:rsid w:val="00317A96"/>
    <w:rPr>
      <w:rFonts w:ascii="Times New Roman" w:hAnsi="Times New Roman" w:cs="Times New Roman"/>
    </w:rPr>
  </w:style>
  <w:style w:type="character" w:customStyle="1" w:styleId="WW8NumSt50z0">
    <w:name w:val="WW8NumSt50z0"/>
    <w:rsid w:val="00317A96"/>
    <w:rPr>
      <w:rFonts w:ascii="Wingdings" w:hAnsi="Wingdings" w:cs="Times New Roman"/>
      <w:b w:val="0"/>
      <w:i w:val="0"/>
      <w:sz w:val="24"/>
      <w:szCs w:val="24"/>
      <w:u w:val="none"/>
    </w:rPr>
  </w:style>
  <w:style w:type="character" w:customStyle="1" w:styleId="WW8NumSt161z0">
    <w:name w:val="WW8NumSt161z0"/>
    <w:rsid w:val="00317A96"/>
    <w:rPr>
      <w:b/>
      <w:i w:val="0"/>
    </w:rPr>
  </w:style>
  <w:style w:type="character" w:customStyle="1" w:styleId="WW8NumSt183z0">
    <w:name w:val="WW8NumSt183z0"/>
    <w:rsid w:val="00317A96"/>
    <w:rPr>
      <w:rFonts w:ascii="Times New Roman" w:hAnsi="Times New Roman" w:cs="Times New Roman"/>
      <w:b/>
      <w:i w:val="0"/>
      <w:color w:val="000000"/>
      <w:sz w:val="22"/>
      <w:szCs w:val="22"/>
      <w:u w:val="none"/>
    </w:rPr>
  </w:style>
  <w:style w:type="character" w:customStyle="1" w:styleId="WW8NumSt186z0">
    <w:name w:val="WW8NumSt186z0"/>
    <w:rsid w:val="00317A96"/>
    <w:rPr>
      <w:b/>
      <w:i w:val="0"/>
      <w:color w:val="000000"/>
    </w:rPr>
  </w:style>
  <w:style w:type="character" w:customStyle="1" w:styleId="WW8NumSt188z0">
    <w:name w:val="WW8NumSt188z0"/>
    <w:rsid w:val="00317A96"/>
    <w:rPr>
      <w:b/>
      <w:i w:val="0"/>
      <w:color w:val="000000"/>
    </w:rPr>
  </w:style>
  <w:style w:type="character" w:customStyle="1" w:styleId="WW8NumSt190z0">
    <w:name w:val="WW8NumSt190z0"/>
    <w:rsid w:val="00317A96"/>
    <w:rPr>
      <w:b/>
      <w:i w:val="0"/>
      <w:color w:val="000000"/>
    </w:rPr>
  </w:style>
  <w:style w:type="character" w:customStyle="1" w:styleId="WW-Fontepargpadro">
    <w:name w:val="WW-Fonte parág. padrão"/>
    <w:rsid w:val="00317A96"/>
  </w:style>
  <w:style w:type="paragraph" w:styleId="Lista">
    <w:name w:val="List"/>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317A96"/>
    <w:pPr>
      <w:suppressLineNumbers/>
    </w:pPr>
    <w:rPr>
      <w:rFonts w:cs="Lucida Sans Unicode"/>
    </w:rPr>
  </w:style>
  <w:style w:type="paragraph" w:customStyle="1" w:styleId="TtuloPrincipal">
    <w:name w:val="Título Principal"/>
    <w:basedOn w:val="Normal"/>
    <w:next w:val="Corpodetexto"/>
    <w:rsid w:val="00317A96"/>
    <w:pPr>
      <w:keepNext/>
      <w:spacing w:before="240" w:after="120"/>
    </w:pPr>
    <w:rPr>
      <w:rFonts w:ascii="Arial" w:eastAsia="Lucida Sans Unicode" w:hAnsi="Arial" w:cs="Tms Rmn"/>
      <w:sz w:val="28"/>
      <w:szCs w:val="28"/>
    </w:rPr>
  </w:style>
  <w:style w:type="paragraph" w:styleId="Destinatrio">
    <w:name w:val="envelope address"/>
    <w:basedOn w:val="Normal"/>
    <w:rsid w:val="00317A96"/>
    <w:rPr>
      <w:sz w:val="24"/>
    </w:rPr>
  </w:style>
  <w:style w:type="paragraph" w:customStyle="1" w:styleId="WW-Corpodetexto2">
    <w:name w:val="WW-Corpo de texto 2"/>
    <w:basedOn w:val="Normal"/>
    <w:rsid w:val="00317A96"/>
    <w:rPr>
      <w:sz w:val="28"/>
    </w:rPr>
  </w:style>
  <w:style w:type="paragraph" w:customStyle="1" w:styleId="WW-Corpodetexto3">
    <w:name w:val="WW-Corpo de texto 3"/>
    <w:basedOn w:val="Normal"/>
    <w:rsid w:val="00317A96"/>
    <w:pPr>
      <w:jc w:val="both"/>
    </w:pPr>
    <w:rPr>
      <w:sz w:val="28"/>
      <w:u w:val="single"/>
    </w:rPr>
  </w:style>
  <w:style w:type="paragraph" w:customStyle="1" w:styleId="NONormal">
    <w:name w:val="NO Normal"/>
    <w:rsid w:val="00317A96"/>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A102075">
    <w:name w:val="_A102075"/>
    <w:basedOn w:val="Normal"/>
    <w:rsid w:val="00317A96"/>
    <w:pPr>
      <w:autoSpaceDE w:val="0"/>
      <w:ind w:left="2736" w:firstLine="1296"/>
      <w:jc w:val="both"/>
    </w:pPr>
    <w:rPr>
      <w:rFonts w:ascii="Tms Rmn" w:hAnsi="Tms Rmn"/>
      <w:szCs w:val="24"/>
    </w:rPr>
  </w:style>
  <w:style w:type="paragraph" w:customStyle="1" w:styleId="A252575">
    <w:name w:val="_A252575"/>
    <w:basedOn w:val="Normal"/>
    <w:rsid w:val="00317A96"/>
    <w:pPr>
      <w:autoSpaceDE w:val="0"/>
      <w:ind w:left="3456" w:firstLine="3456"/>
      <w:jc w:val="both"/>
    </w:pPr>
    <w:rPr>
      <w:rFonts w:ascii="Tms Rmn" w:hAnsi="Tms Rmn"/>
      <w:szCs w:val="24"/>
    </w:rPr>
  </w:style>
  <w:style w:type="paragraph" w:customStyle="1" w:styleId="A321065">
    <w:name w:val="_A321065"/>
    <w:basedOn w:val="Normal"/>
    <w:rsid w:val="00317A96"/>
    <w:pPr>
      <w:autoSpaceDE w:val="0"/>
      <w:ind w:left="1296" w:right="1440" w:firstLine="4464"/>
      <w:jc w:val="both"/>
    </w:pPr>
    <w:rPr>
      <w:rFonts w:ascii="Tms Rmn" w:hAnsi="Tms Rmn"/>
      <w:szCs w:val="24"/>
    </w:rPr>
  </w:style>
  <w:style w:type="paragraph" w:customStyle="1" w:styleId="normal0">
    <w:name w:val="normal"/>
    <w:rsid w:val="00317A96"/>
    <w:pPr>
      <w:suppressAutoHyphens/>
      <w:autoSpaceDE w:val="0"/>
      <w:ind w:firstLine="288"/>
      <w:jc w:val="both"/>
    </w:pPr>
    <w:rPr>
      <w:color w:val="000000"/>
      <w:szCs w:val="24"/>
    </w:rPr>
  </w:style>
  <w:style w:type="paragraph" w:customStyle="1" w:styleId="WW-Textoembloco">
    <w:name w:val="WW-Texto em bloco"/>
    <w:basedOn w:val="Normal"/>
    <w:rsid w:val="00317A96"/>
    <w:pPr>
      <w:ind w:left="1080" w:right="1458"/>
      <w:jc w:val="both"/>
    </w:pPr>
    <w:rPr>
      <w:color w:val="000000"/>
      <w:sz w:val="24"/>
      <w:szCs w:val="24"/>
    </w:rPr>
  </w:style>
  <w:style w:type="paragraph" w:customStyle="1" w:styleId="WW-Legenda">
    <w:name w:val="WW-Legenda"/>
    <w:basedOn w:val="Normal"/>
    <w:next w:val="Normal"/>
    <w:rsid w:val="00317A96"/>
    <w:pPr>
      <w:jc w:val="both"/>
    </w:pPr>
    <w:rPr>
      <w:b/>
      <w:sz w:val="28"/>
    </w:rPr>
  </w:style>
  <w:style w:type="paragraph" w:customStyle="1" w:styleId="ContedodaTabela">
    <w:name w:val="Conteúdo da Tabela"/>
    <w:basedOn w:val="Corpodetexto"/>
    <w:rsid w:val="00317A96"/>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317A96"/>
    <w:pPr>
      <w:jc w:val="center"/>
    </w:pPr>
    <w:rPr>
      <w:b/>
      <w:bCs/>
      <w:i/>
      <w:iCs/>
    </w:rPr>
  </w:style>
  <w:style w:type="paragraph" w:customStyle="1" w:styleId="Contedodoquadro">
    <w:name w:val="Conteúdo do quadro"/>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317A96"/>
    <w:pPr>
      <w:jc w:val="both"/>
    </w:pPr>
    <w:rPr>
      <w:b/>
      <w:sz w:val="28"/>
    </w:rPr>
  </w:style>
  <w:style w:type="paragraph" w:styleId="Textodebalo">
    <w:name w:val="Balloon Text"/>
    <w:basedOn w:val="Normal"/>
    <w:link w:val="TextodebaloChar"/>
    <w:rsid w:val="00317A96"/>
    <w:pPr>
      <w:numPr>
        <w:numId w:val="2"/>
      </w:numPr>
      <w:tabs>
        <w:tab w:val="clear" w:pos="360"/>
      </w:tabs>
      <w:ind w:left="0" w:firstLine="0"/>
    </w:pPr>
    <w:rPr>
      <w:rFonts w:ascii="Tahoma" w:hAnsi="Tahoma" w:cs="Tahoma"/>
      <w:sz w:val="16"/>
      <w:szCs w:val="16"/>
    </w:rPr>
  </w:style>
  <w:style w:type="character" w:customStyle="1" w:styleId="TextodebaloChar">
    <w:name w:val="Texto de balão Char"/>
    <w:basedOn w:val="Fontepargpadro"/>
    <w:link w:val="Textodebalo"/>
    <w:rsid w:val="00317A96"/>
    <w:rPr>
      <w:rFonts w:ascii="Tahoma" w:hAnsi="Tahoma" w:cs="Tahoma"/>
      <w:sz w:val="16"/>
      <w:szCs w:val="16"/>
    </w:rPr>
  </w:style>
  <w:style w:type="paragraph" w:styleId="Commarcadores">
    <w:name w:val="List Bullet"/>
    <w:basedOn w:val="Normal"/>
    <w:link w:val="CommarcadoresChar"/>
    <w:rsid w:val="00317A96"/>
    <w:pPr>
      <w:tabs>
        <w:tab w:val="num" w:pos="705"/>
      </w:tabs>
      <w:ind w:left="705" w:hanging="705"/>
    </w:pPr>
  </w:style>
  <w:style w:type="character" w:customStyle="1" w:styleId="CommarcadoresChar">
    <w:name w:val="Com marcadores Char"/>
    <w:basedOn w:val="Fontepargpadro"/>
    <w:link w:val="Commarcadores"/>
    <w:rsid w:val="00317A96"/>
  </w:style>
  <w:style w:type="character" w:customStyle="1" w:styleId="N">
    <w:name w:val="N"/>
    <w:rsid w:val="00317A96"/>
    <w:rPr>
      <w:b/>
    </w:rPr>
  </w:style>
  <w:style w:type="paragraph" w:styleId="PargrafodaLista">
    <w:name w:val="List Paragraph"/>
    <w:basedOn w:val="Normal"/>
    <w:uiPriority w:val="34"/>
    <w:qFormat/>
    <w:rsid w:val="00317A96"/>
    <w:pPr>
      <w:ind w:left="708"/>
    </w:pPr>
  </w:style>
  <w:style w:type="paragraph" w:customStyle="1" w:styleId="Estilo8">
    <w:name w:val="Estilo8"/>
    <w:basedOn w:val="Normal"/>
    <w:rsid w:val="00317A96"/>
    <w:pPr>
      <w:widowControl w:val="0"/>
      <w:ind w:firstLine="1418"/>
      <w:jc w:val="both"/>
    </w:pPr>
    <w:rPr>
      <w:b/>
      <w:sz w:val="24"/>
    </w:rPr>
  </w:style>
  <w:style w:type="paragraph" w:customStyle="1" w:styleId="A231070">
    <w:name w:val="_A231070"/>
    <w:basedOn w:val="Normal"/>
    <w:rsid w:val="00317A96"/>
    <w:pPr>
      <w:widowControl w:val="0"/>
      <w:overflowPunct w:val="0"/>
      <w:autoSpaceDE w:val="0"/>
      <w:autoSpaceDN w:val="0"/>
      <w:adjustRightInd w:val="0"/>
      <w:ind w:left="1296" w:firstLine="3168"/>
      <w:jc w:val="both"/>
      <w:textAlignment w:val="baseline"/>
    </w:pPr>
    <w:rPr>
      <w:sz w:val="24"/>
    </w:rPr>
  </w:style>
  <w:style w:type="paragraph" w:customStyle="1" w:styleId="xl25">
    <w:name w:val="xl25"/>
    <w:basedOn w:val="Normal"/>
    <w:rsid w:val="00C22ED5"/>
    <w:pPr>
      <w:spacing w:before="100" w:after="100"/>
      <w:textAlignment w:val="center"/>
    </w:pPr>
    <w:rPr>
      <w:rFonts w:ascii="Arial" w:eastAsia="Arial Unicode MS" w:hAnsi="Arial" w:cs="Arial"/>
      <w:sz w:val="24"/>
      <w:szCs w:val="24"/>
      <w:lang w:eastAsia="ar-SA"/>
    </w:rPr>
  </w:style>
  <w:style w:type="paragraph" w:customStyle="1" w:styleId="KA">
    <w:name w:val="KA"/>
    <w:rsid w:val="00C22ED5"/>
    <w:pPr>
      <w:spacing w:line="240" w:lineRule="exact"/>
      <w:ind w:right="10800" w:firstLine="1440"/>
      <w:jc w:val="both"/>
    </w:pPr>
    <w:rPr>
      <w:rFonts w:ascii="Courier" w:hAnsi="Courier"/>
      <w:sz w:val="24"/>
      <w:lang w:val="pt-PT"/>
    </w:rPr>
  </w:style>
  <w:style w:type="paragraph" w:customStyle="1" w:styleId="Default">
    <w:name w:val="Default"/>
    <w:rsid w:val="00C22ED5"/>
    <w:pPr>
      <w:autoSpaceDE w:val="0"/>
      <w:autoSpaceDN w:val="0"/>
      <w:adjustRightInd w:val="0"/>
    </w:pPr>
    <w:rPr>
      <w:rFonts w:ascii="DKNKFM+ArialNarrow" w:hAnsi="DKNKFM+ArialNarrow" w:cs="DKNKFM+ArialNarrow"/>
      <w:color w:val="000000"/>
      <w:sz w:val="24"/>
      <w:szCs w:val="24"/>
    </w:rPr>
  </w:style>
  <w:style w:type="paragraph" w:customStyle="1" w:styleId="bloco">
    <w:name w:val="bloco"/>
    <w:rsid w:val="00D56184"/>
    <w:pPr>
      <w:spacing w:line="240" w:lineRule="exact"/>
      <w:ind w:right="10800"/>
      <w:jc w:val="both"/>
    </w:pPr>
    <w:rPr>
      <w:rFonts w:ascii="Courier" w:hAnsi="Courier"/>
      <w:sz w:val="24"/>
      <w:lang w:val="pt-PT"/>
    </w:rPr>
  </w:style>
  <w:style w:type="paragraph" w:customStyle="1" w:styleId="Corpodetexto31">
    <w:name w:val="Corpo de texto 31"/>
    <w:basedOn w:val="Normal"/>
    <w:rsid w:val="0011355A"/>
    <w:pPr>
      <w:widowControl w:val="0"/>
      <w:spacing w:after="120"/>
    </w:pPr>
    <w:rPr>
      <w:rFonts w:ascii="Thorndale" w:eastAsia="HG Mincho Light J" w:hAnsi="Thorndale"/>
      <w:color w:val="000000"/>
      <w:sz w:val="16"/>
      <w:szCs w:val="16"/>
      <w:lang w:bidi="pt-BR"/>
    </w:rPr>
  </w:style>
  <w:style w:type="paragraph" w:customStyle="1" w:styleId="WW-Padro">
    <w:name w:val="WW-Padrão"/>
    <w:rsid w:val="00BD5E39"/>
    <w:pPr>
      <w:suppressAutoHyphens/>
    </w:pPr>
    <w:rPr>
      <w:sz w:val="24"/>
      <w:lang w:eastAsia="en-US"/>
    </w:rPr>
  </w:style>
  <w:style w:type="paragraph" w:customStyle="1" w:styleId="Paragrafo">
    <w:name w:val="Paragrafo"/>
    <w:basedOn w:val="Normal"/>
    <w:rsid w:val="00E60C51"/>
    <w:pPr>
      <w:suppressAutoHyphens w:val="0"/>
      <w:spacing w:afterLines="80" w:line="360" w:lineRule="auto"/>
      <w:ind w:firstLine="1134"/>
      <w:jc w:val="both"/>
    </w:pPr>
    <w:rPr>
      <w:rFonts w:ascii="Arial" w:hAnsi="Arial" w:cs="Arial"/>
      <w:sz w:val="24"/>
      <w:szCs w:val="24"/>
    </w:rPr>
  </w:style>
  <w:style w:type="paragraph" w:customStyle="1" w:styleId="xl46">
    <w:name w:val="xl46"/>
    <w:basedOn w:val="Normal"/>
    <w:rsid w:val="00A36E2B"/>
    <w:pPr>
      <w:pBdr>
        <w:left w:val="single" w:sz="4" w:space="0" w:color="auto"/>
        <w:right w:val="single" w:sz="8" w:space="0" w:color="auto"/>
      </w:pBdr>
      <w:suppressAutoHyphens w:val="0"/>
      <w:spacing w:before="100" w:after="100"/>
      <w:jc w:val="center"/>
    </w:pPr>
    <w:rPr>
      <w:b/>
      <w:sz w:val="28"/>
      <w:szCs w:val="24"/>
    </w:rPr>
  </w:style>
  <w:style w:type="paragraph" w:customStyle="1" w:styleId="xl26">
    <w:name w:val="xl26"/>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29">
    <w:name w:val="xl29"/>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30">
    <w:name w:val="xl30"/>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4">
    <w:name w:val="xl34"/>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8">
    <w:name w:val="xl38"/>
    <w:basedOn w:val="Normal"/>
    <w:rsid w:val="00C8752A"/>
    <w:pPr>
      <w:suppressAutoHyphens w:val="0"/>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C8752A"/>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pPr>
    <w:rPr>
      <w:rFonts w:ascii="Arial" w:eastAsia="Arial Unicode MS" w:hAnsi="Arial" w:cs="Arial"/>
      <w:sz w:val="22"/>
      <w:szCs w:val="22"/>
    </w:rPr>
  </w:style>
  <w:style w:type="paragraph" w:customStyle="1" w:styleId="xl41">
    <w:name w:val="xl41"/>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C8752A"/>
    <w:pPr>
      <w:suppressAutoHyphens w:val="0"/>
      <w:spacing w:before="100" w:beforeAutospacing="1" w:after="100" w:afterAutospacing="1"/>
    </w:pPr>
    <w:rPr>
      <w:rFonts w:ascii="Arial" w:hAnsi="Arial" w:cs="Arial"/>
      <w:sz w:val="22"/>
      <w:szCs w:val="22"/>
    </w:rPr>
  </w:style>
  <w:style w:type="paragraph" w:customStyle="1" w:styleId="western">
    <w:name w:val="western"/>
    <w:basedOn w:val="Normal"/>
    <w:rsid w:val="00E0714F"/>
    <w:pPr>
      <w:spacing w:before="280" w:after="119"/>
    </w:pPr>
    <w:rPr>
      <w:sz w:val="24"/>
      <w:szCs w:val="24"/>
      <w:lang w:eastAsia="ar-SA"/>
    </w:rPr>
  </w:style>
  <w:style w:type="paragraph" w:styleId="Textoembloco">
    <w:name w:val="Block Text"/>
    <w:basedOn w:val="Normal"/>
    <w:rsid w:val="00457F1B"/>
    <w:pPr>
      <w:suppressAutoHyphens w:val="0"/>
      <w:ind w:left="-70" w:right="333" w:firstLine="70"/>
      <w:jc w:val="both"/>
    </w:pPr>
    <w:rPr>
      <w:rFonts w:ascii="Univers Condensed" w:hAnsi="Univers Condensed"/>
      <w:sz w:val="24"/>
    </w:rPr>
  </w:style>
  <w:style w:type="paragraph" w:customStyle="1" w:styleId="EstiloLei6Assinatura">
    <w:name w:val="Estilo_Lei6_Assinatura"/>
    <w:basedOn w:val="Normal"/>
    <w:rsid w:val="00457F1B"/>
    <w:pPr>
      <w:suppressAutoHyphens w:val="0"/>
      <w:jc w:val="center"/>
    </w:pPr>
    <w:rPr>
      <w:rFonts w:ascii="Arial" w:hAnsi="Arial"/>
      <w:b/>
      <w:bCs/>
      <w:sz w:val="28"/>
    </w:rPr>
  </w:style>
  <w:style w:type="paragraph" w:customStyle="1" w:styleId="EstiloLei2Sumula">
    <w:name w:val="Estilo_Lei2_Sumula"/>
    <w:basedOn w:val="Normal"/>
    <w:rsid w:val="00457F1B"/>
    <w:pPr>
      <w:tabs>
        <w:tab w:val="left" w:pos="2835"/>
      </w:tabs>
      <w:suppressAutoHyphens w:val="0"/>
      <w:ind w:left="5103"/>
      <w:jc w:val="both"/>
    </w:pPr>
    <w:rPr>
      <w:rFonts w:ascii="Arial" w:hAnsi="Arial"/>
      <w:b/>
      <w:bCs/>
      <w:i/>
      <w:iCs/>
      <w:sz w:val="28"/>
    </w:rPr>
  </w:style>
  <w:style w:type="paragraph" w:customStyle="1" w:styleId="EstiloLeiTitulo">
    <w:name w:val="Estilo_Lei_Titulo"/>
    <w:basedOn w:val="Cabealho"/>
    <w:rsid w:val="00457F1B"/>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457F1B"/>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457F1B"/>
    <w:pPr>
      <w:suppressAutoHyphens w:val="0"/>
      <w:jc w:val="center"/>
    </w:pPr>
    <w:rPr>
      <w:rFonts w:ascii="Arial" w:hAnsi="Arial"/>
      <w:b/>
      <w:bCs/>
      <w:sz w:val="28"/>
    </w:rPr>
  </w:style>
  <w:style w:type="paragraph" w:customStyle="1" w:styleId="EstiloLeiTexto">
    <w:name w:val="Estilo_Lei_Texto"/>
    <w:basedOn w:val="Normal"/>
    <w:rsid w:val="00457F1B"/>
    <w:pPr>
      <w:tabs>
        <w:tab w:val="left" w:pos="2835"/>
      </w:tabs>
      <w:suppressAutoHyphens w:val="0"/>
      <w:ind w:firstLine="1701"/>
      <w:jc w:val="both"/>
    </w:pPr>
    <w:rPr>
      <w:rFonts w:ascii="Arial" w:hAnsi="Arial"/>
      <w:b/>
      <w:sz w:val="28"/>
    </w:rPr>
  </w:style>
  <w:style w:type="paragraph" w:customStyle="1" w:styleId="EstiloAssinaturaemLei">
    <w:name w:val="Estilo Assinatura em Lei"/>
    <w:basedOn w:val="Normal"/>
    <w:rsid w:val="00457F1B"/>
    <w:pPr>
      <w:suppressAutoHyphens w:val="0"/>
      <w:jc w:val="center"/>
    </w:pPr>
    <w:rPr>
      <w:rFonts w:ascii="Arial" w:hAnsi="Arial"/>
      <w:b/>
      <w:bCs/>
      <w:sz w:val="28"/>
    </w:rPr>
  </w:style>
  <w:style w:type="paragraph" w:customStyle="1" w:styleId="a">
    <w:name w:val=":("/>
    <w:rsid w:val="004218BC"/>
  </w:style>
</w:styles>
</file>

<file path=word/webSettings.xml><?xml version="1.0" encoding="utf-8"?>
<w:webSettings xmlns:r="http://schemas.openxmlformats.org/officeDocument/2006/relationships" xmlns:w="http://schemas.openxmlformats.org/wordprocessingml/2006/main">
  <w:divs>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18853192">
      <w:bodyDiv w:val="1"/>
      <w:marLeft w:val="0"/>
      <w:marRight w:val="0"/>
      <w:marTop w:val="0"/>
      <w:marBottom w:val="0"/>
      <w:divBdr>
        <w:top w:val="none" w:sz="0" w:space="0" w:color="auto"/>
        <w:left w:val="none" w:sz="0" w:space="0" w:color="auto"/>
        <w:bottom w:val="none" w:sz="0" w:space="0" w:color="auto"/>
        <w:right w:val="none" w:sz="0" w:space="0" w:color="auto"/>
      </w:divBdr>
    </w:div>
    <w:div w:id="326712907">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15463494">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5008565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986931000">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302685167">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46157054">
      <w:bodyDiv w:val="1"/>
      <w:marLeft w:val="0"/>
      <w:marRight w:val="0"/>
      <w:marTop w:val="0"/>
      <w:marBottom w:val="0"/>
      <w:divBdr>
        <w:top w:val="none" w:sz="0" w:space="0" w:color="auto"/>
        <w:left w:val="none" w:sz="0" w:space="0" w:color="auto"/>
        <w:bottom w:val="none" w:sz="0" w:space="0" w:color="auto"/>
        <w:right w:val="none" w:sz="0" w:space="0" w:color="auto"/>
      </w:divBdr>
    </w:div>
    <w:div w:id="164739129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 w:id="20093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0EB5C-484F-407D-8A31-2154BA272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29</Pages>
  <Words>8246</Words>
  <Characters>47201</Characters>
  <Application>Microsoft Office Word</Application>
  <DocSecurity>0</DocSecurity>
  <Lines>393</Lines>
  <Paragraphs>110</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55337</CharactersWithSpaces>
  <SharedDoc>false</SharedDoc>
  <HLinks>
    <vt:vector size="6" baseType="variant">
      <vt:variant>
        <vt:i4>6160450</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Janete</cp:lastModifiedBy>
  <cp:revision>49</cp:revision>
  <cp:lastPrinted>2011-12-09T13:20:00Z</cp:lastPrinted>
  <dcterms:created xsi:type="dcterms:W3CDTF">2011-12-09T11:46:00Z</dcterms:created>
  <dcterms:modified xsi:type="dcterms:W3CDTF">2012-02-23T15:49:00Z</dcterms:modified>
</cp:coreProperties>
</file>