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792B8F" w:rsidP="00621512">
      <w:pPr>
        <w:spacing w:after="60"/>
        <w:jc w:val="center"/>
        <w:rPr>
          <w:rFonts w:ascii="Arial" w:hAnsi="Arial" w:cs="Arial"/>
          <w:shadow/>
          <w:sz w:val="24"/>
          <w:szCs w:val="24"/>
        </w:rPr>
      </w:pP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8C234A">
        <w:rPr>
          <w:rFonts w:ascii="Verdana" w:hAnsi="Verdana"/>
          <w:b/>
          <w:sz w:val="21"/>
          <w:szCs w:val="21"/>
          <w:u w:val="single"/>
        </w:rPr>
        <w:t>_</w:t>
      </w:r>
      <w:r w:rsidR="007172DB">
        <w:rPr>
          <w:rFonts w:ascii="Verdana" w:hAnsi="Verdana"/>
          <w:b/>
          <w:sz w:val="21"/>
          <w:szCs w:val="21"/>
          <w:u w:val="single"/>
        </w:rPr>
        <w:t>119</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C62E13" w:rsidRDefault="00C62E13" w:rsidP="00621512">
      <w:pPr>
        <w:spacing w:after="60"/>
        <w:jc w:val="center"/>
        <w:rPr>
          <w:rFonts w:ascii="Arial" w:hAnsi="Arial" w:cs="Arial"/>
          <w:b/>
          <w:sz w:val="24"/>
          <w:szCs w:val="24"/>
        </w:rPr>
      </w:pPr>
    </w:p>
    <w:p w:rsidR="00DC1518" w:rsidRDefault="00DC1518" w:rsidP="00621512">
      <w:pPr>
        <w:spacing w:after="60"/>
        <w:jc w:val="center"/>
        <w:rPr>
          <w:rFonts w:ascii="Arial" w:hAnsi="Arial" w:cs="Arial"/>
          <w:b/>
          <w:sz w:val="24"/>
          <w:szCs w:val="24"/>
        </w:rPr>
      </w:pPr>
    </w:p>
    <w:p w:rsidR="00DC1518" w:rsidRDefault="00DC1518" w:rsidP="00DD3BD8">
      <w:pPr>
        <w:pStyle w:val="Legenda"/>
        <w:jc w:val="center"/>
        <w:rPr>
          <w:rFonts w:ascii="Arial" w:hAnsi="Arial" w:cs="Arial"/>
          <w:sz w:val="24"/>
          <w:szCs w:val="24"/>
        </w:rPr>
      </w:pPr>
    </w:p>
    <w:p w:rsidR="00B47804" w:rsidRPr="00DD3BD8" w:rsidRDefault="00B47804" w:rsidP="00DD3BD8">
      <w:pPr>
        <w:pStyle w:val="Legenda"/>
        <w:jc w:val="center"/>
        <w:rPr>
          <w:rFonts w:ascii="Arial" w:hAnsi="Arial" w:cs="Arial"/>
          <w:sz w:val="24"/>
          <w:szCs w:val="24"/>
        </w:rPr>
      </w:pPr>
      <w:r w:rsidRPr="00DD3BD8">
        <w:rPr>
          <w:rFonts w:ascii="Arial" w:hAnsi="Arial" w:cs="Arial"/>
          <w:sz w:val="24"/>
          <w:szCs w:val="24"/>
        </w:rPr>
        <w:t>EDITAL DE LICITAÇÃO</w:t>
      </w:r>
    </w:p>
    <w:p w:rsidR="003726C1" w:rsidRPr="00DD3BD8" w:rsidRDefault="003726C1" w:rsidP="00DD3BD8">
      <w:pPr>
        <w:pStyle w:val="Legenda"/>
        <w:jc w:val="center"/>
        <w:rPr>
          <w:rFonts w:ascii="Arial" w:hAnsi="Arial" w:cs="Arial"/>
          <w:shadow/>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PREGÃO PRESENCIAL N</w:t>
      </w:r>
      <w:r w:rsidR="00987287" w:rsidRPr="00DD3BD8">
        <w:rPr>
          <w:rFonts w:ascii="Arial" w:hAnsi="Arial" w:cs="Arial"/>
          <w:sz w:val="24"/>
          <w:szCs w:val="24"/>
        </w:rPr>
        <w:t>.</w:t>
      </w:r>
      <w:r w:rsidRPr="00DD3BD8">
        <w:rPr>
          <w:rFonts w:ascii="Arial" w:hAnsi="Arial" w:cs="Arial"/>
          <w:sz w:val="24"/>
          <w:szCs w:val="24"/>
        </w:rPr>
        <w:t xml:space="preserve">º </w:t>
      </w:r>
      <w:r w:rsidR="007172DB">
        <w:rPr>
          <w:rFonts w:ascii="Arial" w:hAnsi="Arial" w:cs="Arial"/>
          <w:sz w:val="24"/>
          <w:szCs w:val="24"/>
        </w:rPr>
        <w:t>119</w:t>
      </w:r>
      <w:r w:rsidRPr="00DD3BD8">
        <w:rPr>
          <w:rFonts w:ascii="Arial" w:hAnsi="Arial" w:cs="Arial"/>
          <w:sz w:val="24"/>
          <w:szCs w:val="24"/>
        </w:rPr>
        <w:t>/201</w:t>
      </w:r>
      <w:r w:rsidR="00987287" w:rsidRPr="00DD3BD8">
        <w:rPr>
          <w:rFonts w:ascii="Arial" w:hAnsi="Arial" w:cs="Arial"/>
          <w:sz w:val="24"/>
          <w:szCs w:val="24"/>
        </w:rPr>
        <w:t>1</w:t>
      </w:r>
      <w:r w:rsidRPr="00DD3BD8">
        <w:rPr>
          <w:rFonts w:ascii="Arial" w:hAnsi="Arial" w:cs="Arial"/>
          <w:sz w:val="24"/>
          <w:szCs w:val="24"/>
        </w:rPr>
        <w:t xml:space="preserve"> – PMM</w:t>
      </w:r>
    </w:p>
    <w:p w:rsidR="003726C1" w:rsidRPr="00DD3BD8" w:rsidRDefault="003726C1" w:rsidP="00DD3BD8">
      <w:pPr>
        <w:pStyle w:val="Legenda"/>
        <w:jc w:val="center"/>
        <w:rPr>
          <w:rFonts w:ascii="Arial" w:hAnsi="Arial" w:cs="Arial"/>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 xml:space="preserve">PROCESSO ADMINISTRATIVO Nº </w:t>
      </w:r>
      <w:r w:rsidR="00FB08BB" w:rsidRPr="00DD3BD8">
        <w:rPr>
          <w:rFonts w:ascii="Arial" w:hAnsi="Arial" w:cs="Arial"/>
          <w:sz w:val="24"/>
          <w:szCs w:val="24"/>
        </w:rPr>
        <w:t>2</w:t>
      </w:r>
      <w:r w:rsidR="008C234A" w:rsidRPr="00DD3BD8">
        <w:rPr>
          <w:rFonts w:ascii="Arial" w:hAnsi="Arial" w:cs="Arial"/>
          <w:sz w:val="24"/>
          <w:szCs w:val="24"/>
        </w:rPr>
        <w:t>32</w:t>
      </w:r>
      <w:r w:rsidRPr="00DD3BD8">
        <w:rPr>
          <w:rFonts w:ascii="Arial" w:hAnsi="Arial" w:cs="Arial"/>
          <w:sz w:val="24"/>
          <w:szCs w:val="24"/>
        </w:rPr>
        <w:t>/20</w:t>
      </w:r>
      <w:r w:rsidR="00987287" w:rsidRPr="00DD3BD8">
        <w:rPr>
          <w:rFonts w:ascii="Arial" w:hAnsi="Arial" w:cs="Arial"/>
          <w:sz w:val="24"/>
          <w:szCs w:val="24"/>
        </w:rPr>
        <w:t>1</w:t>
      </w:r>
      <w:r w:rsidR="00DC689A" w:rsidRPr="00DD3BD8">
        <w:rPr>
          <w:rFonts w:ascii="Arial" w:hAnsi="Arial" w:cs="Arial"/>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w:t>
      </w:r>
      <w:r w:rsidR="00F10016">
        <w:rPr>
          <w:rFonts w:ascii="Arial" w:hAnsi="Arial" w:cs="Arial"/>
          <w:b/>
          <w:sz w:val="24"/>
          <w:szCs w:val="24"/>
        </w:rPr>
        <w:t>.</w:t>
      </w:r>
      <w:r w:rsidR="00D73C62" w:rsidRPr="0042171A">
        <w:rPr>
          <w:rFonts w:ascii="Arial" w:hAnsi="Arial" w:cs="Arial"/>
          <w:b/>
          <w:sz w:val="24"/>
          <w:szCs w:val="24"/>
        </w:rPr>
        <w:t>º</w:t>
      </w:r>
      <w:r w:rsidR="00D16CFC" w:rsidRPr="0042171A">
        <w:rPr>
          <w:rFonts w:ascii="Arial" w:hAnsi="Arial" w:cs="Arial"/>
          <w:b/>
          <w:sz w:val="24"/>
          <w:szCs w:val="24"/>
        </w:rPr>
        <w:t xml:space="preserve"> </w:t>
      </w:r>
      <w:r w:rsidR="00F10016">
        <w:rPr>
          <w:rFonts w:ascii="Arial" w:hAnsi="Arial" w:cs="Arial"/>
          <w:b/>
          <w:sz w:val="24"/>
          <w:szCs w:val="24"/>
        </w:rPr>
        <w:t>119</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FB08BB">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8C234A">
        <w:rPr>
          <w:rFonts w:ascii="Arial" w:hAnsi="Arial" w:cs="Arial"/>
          <w:b/>
          <w:color w:val="000000"/>
          <w:sz w:val="24"/>
          <w:szCs w:val="24"/>
          <w:u w:val="single"/>
        </w:rPr>
        <w:t xml:space="preserve">01 (UM) </w:t>
      </w:r>
      <w:r w:rsidR="00987287">
        <w:rPr>
          <w:rFonts w:ascii="Arial" w:hAnsi="Arial" w:cs="Arial"/>
          <w:b/>
          <w:color w:val="000000"/>
          <w:sz w:val="24"/>
          <w:szCs w:val="24"/>
          <w:u w:val="single"/>
        </w:rPr>
        <w:t xml:space="preserve">TRIO ELÉTRICO </w:t>
      </w:r>
      <w:r w:rsidR="008C234A">
        <w:rPr>
          <w:rFonts w:ascii="Arial" w:hAnsi="Arial" w:cs="Arial"/>
          <w:b/>
          <w:color w:val="000000"/>
          <w:sz w:val="24"/>
          <w:szCs w:val="24"/>
          <w:u w:val="single"/>
        </w:rPr>
        <w:t>COM BANDA PARA APRESENTAÇÃO NA AVENIDA ATLÂNTICA</w:t>
      </w:r>
      <w:r w:rsidR="00FB08BB">
        <w:rPr>
          <w:rFonts w:ascii="Arial" w:hAnsi="Arial" w:cs="Arial"/>
          <w:sz w:val="24"/>
          <w:szCs w:val="24"/>
        </w:rPr>
        <w:t>,</w:t>
      </w:r>
      <w:r w:rsidR="00FB08BB" w:rsidRPr="00D73C62">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392A51" w:rsidRDefault="00516EC4" w:rsidP="00516EC4">
      <w:pPr>
        <w:pStyle w:val="xl46"/>
        <w:pBdr>
          <w:left w:val="none" w:sz="0" w:space="0" w:color="auto"/>
          <w:right w:val="none" w:sz="0" w:space="0" w:color="auto"/>
        </w:pBdr>
        <w:spacing w:before="0" w:after="0"/>
        <w:jc w:val="both"/>
        <w:rPr>
          <w:rFonts w:ascii="Arial" w:hAnsi="Arial" w:cs="Arial"/>
          <w:sz w:val="24"/>
        </w:rPr>
      </w:pPr>
      <w:r w:rsidRPr="00392A51">
        <w:rPr>
          <w:rFonts w:ascii="Arial" w:hAnsi="Arial" w:cs="Arial"/>
          <w:sz w:val="24"/>
        </w:rPr>
        <w:t xml:space="preserve">DATA ABERTURA: </w:t>
      </w:r>
      <w:r w:rsidR="007172DB">
        <w:rPr>
          <w:rFonts w:ascii="Arial" w:hAnsi="Arial" w:cs="Arial"/>
          <w:sz w:val="24"/>
        </w:rPr>
        <w:t>22</w:t>
      </w:r>
      <w:r w:rsidR="00A1054C" w:rsidRPr="00392A51">
        <w:rPr>
          <w:rFonts w:ascii="Arial" w:hAnsi="Arial" w:cs="Arial"/>
          <w:sz w:val="24"/>
        </w:rPr>
        <w:t>/</w:t>
      </w:r>
      <w:r w:rsidR="007172DB">
        <w:rPr>
          <w:rFonts w:ascii="Arial" w:hAnsi="Arial" w:cs="Arial"/>
          <w:sz w:val="24"/>
        </w:rPr>
        <w:t>12</w:t>
      </w:r>
      <w:r w:rsidR="00A1054C" w:rsidRPr="00392A51">
        <w:rPr>
          <w:rFonts w:ascii="Arial" w:hAnsi="Arial" w:cs="Arial"/>
          <w:sz w:val="24"/>
        </w:rPr>
        <w:t>/2011</w:t>
      </w:r>
    </w:p>
    <w:p w:rsidR="006E2311" w:rsidRPr="00392A51" w:rsidRDefault="00516EC4" w:rsidP="006E2311">
      <w:pPr>
        <w:autoSpaceDE w:val="0"/>
        <w:autoSpaceDN w:val="0"/>
        <w:adjustRightInd w:val="0"/>
        <w:jc w:val="both"/>
        <w:rPr>
          <w:rFonts w:ascii="Arial" w:hAnsi="Arial" w:cs="Arial"/>
          <w:b/>
          <w:sz w:val="24"/>
        </w:rPr>
      </w:pPr>
      <w:r w:rsidRPr="00392A51">
        <w:rPr>
          <w:rFonts w:ascii="Arial" w:hAnsi="Arial" w:cs="Arial"/>
          <w:b/>
          <w:sz w:val="24"/>
        </w:rPr>
        <w:t xml:space="preserve">HORA: </w:t>
      </w:r>
      <w:proofErr w:type="gramStart"/>
      <w:r w:rsidR="007172DB">
        <w:rPr>
          <w:rFonts w:ascii="Arial" w:hAnsi="Arial" w:cs="Arial"/>
          <w:b/>
          <w:sz w:val="24"/>
        </w:rPr>
        <w:t>09</w:t>
      </w:r>
      <w:r w:rsidR="00036AC6" w:rsidRPr="00392A51">
        <w:rPr>
          <w:rFonts w:ascii="Arial" w:hAnsi="Arial" w:cs="Arial"/>
          <w:b/>
          <w:sz w:val="24"/>
        </w:rPr>
        <w:t>:</w:t>
      </w:r>
      <w:r w:rsidR="007172DB">
        <w:rPr>
          <w:rFonts w:ascii="Arial" w:hAnsi="Arial" w:cs="Arial"/>
          <w:b/>
          <w:sz w:val="24"/>
        </w:rPr>
        <w:t>00</w:t>
      </w:r>
      <w:proofErr w:type="gramEnd"/>
      <w:r w:rsidR="00036AC6" w:rsidRPr="00392A51">
        <w:rPr>
          <w:rFonts w:ascii="Arial" w:hAnsi="Arial" w:cs="Arial"/>
          <w:b/>
          <w:sz w:val="24"/>
        </w:rPr>
        <w:t xml:space="preserve"> </w:t>
      </w:r>
      <w:r w:rsidRPr="00392A51">
        <w:rPr>
          <w:rFonts w:ascii="Arial" w:hAnsi="Arial" w:cs="Arial"/>
          <w:b/>
          <w:sz w:val="24"/>
        </w:rPr>
        <w:t>h</w:t>
      </w:r>
      <w:r w:rsidR="00036AC6" w:rsidRPr="00392A51">
        <w:rPr>
          <w:rFonts w:ascii="Arial" w:hAnsi="Arial" w:cs="Arial"/>
          <w:b/>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7172DB">
        <w:rPr>
          <w:rFonts w:ascii="Arial" w:hAnsi="Arial" w:cs="Arial"/>
          <w:sz w:val="24"/>
        </w:rPr>
        <w:t>119</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FB08BB">
        <w:rPr>
          <w:rFonts w:ascii="Arial" w:hAnsi="Arial" w:cs="Arial"/>
          <w:b w:val="0"/>
          <w:sz w:val="24"/>
        </w:rPr>
        <w:t>465</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w:t>
      </w:r>
      <w:r w:rsidR="00FB08BB">
        <w:rPr>
          <w:rFonts w:ascii="Arial" w:hAnsi="Arial" w:cs="Arial"/>
          <w:b w:val="0"/>
          <w:sz w:val="24"/>
        </w:rPr>
        <w:t>1</w:t>
      </w:r>
      <w:r w:rsidR="002A1D5A">
        <w:rPr>
          <w:rFonts w:ascii="Arial" w:hAnsi="Arial" w:cs="Arial"/>
          <w:b w:val="0"/>
          <w:sz w:val="24"/>
        </w:rPr>
        <w:t>/0</w:t>
      </w:r>
      <w:r w:rsidR="00FB08BB">
        <w:rPr>
          <w:rFonts w:ascii="Arial" w:hAnsi="Arial" w:cs="Arial"/>
          <w:b w:val="0"/>
          <w:sz w:val="24"/>
        </w:rPr>
        <w:t>8</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392A51" w:rsidRPr="00AD789F">
        <w:rPr>
          <w:rFonts w:ascii="Arial" w:hAnsi="Arial" w:cs="Arial"/>
          <w:b/>
          <w:color w:val="000000"/>
          <w:sz w:val="24"/>
          <w:szCs w:val="24"/>
          <w:u w:val="single"/>
        </w:rPr>
        <w:t xml:space="preserve">CONTRATAÇÃO DE </w:t>
      </w:r>
      <w:r w:rsidR="00392A51">
        <w:rPr>
          <w:rFonts w:ascii="Arial" w:hAnsi="Arial" w:cs="Arial"/>
          <w:b/>
          <w:color w:val="000000"/>
          <w:sz w:val="24"/>
          <w:szCs w:val="24"/>
          <w:u w:val="single"/>
        </w:rPr>
        <w:t xml:space="preserve">01 (UM) TRIO ELÉTRICO COM BANDA PARA APRESENTAÇÃO NA AVENIDA ATLÂNTICA, </w:t>
      </w:r>
      <w:r>
        <w:rPr>
          <w:rFonts w:ascii="Arial" w:hAnsi="Arial" w:cs="Arial"/>
          <w:sz w:val="24"/>
          <w:szCs w:val="24"/>
        </w:rPr>
        <w:t xml:space="preserve">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lastRenderedPageBreak/>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w:t>
      </w:r>
      <w:r w:rsidR="00392A51">
        <w:rPr>
          <w:rFonts w:ascii="Arial" w:hAnsi="Arial" w:cs="Arial"/>
          <w:sz w:val="24"/>
        </w:rPr>
        <w:t>o</w:t>
      </w:r>
      <w:r>
        <w:rPr>
          <w:rFonts w:ascii="Arial" w:hAnsi="Arial" w:cs="Arial"/>
          <w:sz w:val="24"/>
        </w:rPr>
        <w:t>s</w:t>
      </w:r>
      <w:r w:rsidR="00392A51">
        <w:rPr>
          <w:rFonts w:ascii="Arial" w:hAnsi="Arial" w:cs="Arial"/>
          <w:sz w:val="24"/>
        </w:rPr>
        <w:t xml:space="preserve">, </w:t>
      </w:r>
      <w:r>
        <w:rPr>
          <w:rFonts w:ascii="Arial" w:hAnsi="Arial" w:cs="Arial"/>
          <w:sz w:val="24"/>
        </w:rPr>
        <w:t>Estado do Paraná</w:t>
      </w:r>
      <w:r w:rsidRPr="00392A51">
        <w:rPr>
          <w:rFonts w:ascii="Arial" w:hAnsi="Arial" w:cs="Arial"/>
          <w:sz w:val="24"/>
        </w:rPr>
        <w:t>,</w:t>
      </w:r>
      <w:r w:rsidR="00392A51" w:rsidRPr="00392A51">
        <w:rPr>
          <w:rFonts w:ascii="Arial" w:hAnsi="Arial" w:cs="Arial"/>
          <w:sz w:val="24"/>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3726C1">
        <w:trPr>
          <w:trHeight w:val="2312"/>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7172DB">
              <w:rPr>
                <w:rFonts w:ascii="Arial" w:hAnsi="Arial" w:cs="Arial"/>
                <w:b/>
                <w:color w:val="auto"/>
                <w:sz w:val="24"/>
              </w:rPr>
              <w:t>119</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3726C1">
        <w:trPr>
          <w:trHeight w:val="2233"/>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7172DB">
              <w:rPr>
                <w:rFonts w:ascii="Arial" w:hAnsi="Arial" w:cs="Arial"/>
                <w:b/>
                <w:color w:val="auto"/>
                <w:sz w:val="24"/>
              </w:rPr>
              <w:t xml:space="preserve"> 119</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Somente poderão participar da fase de lances verbais os representantes devidamente credenciados. A empresa que tenha apresentado proposta, mas </w:t>
      </w:r>
      <w:r>
        <w:rPr>
          <w:rFonts w:ascii="Arial" w:hAnsi="Arial" w:cs="Arial"/>
          <w:sz w:val="24"/>
          <w:szCs w:val="24"/>
        </w:rPr>
        <w:lastRenderedPageBreak/>
        <w:t>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5E5D5C">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lastRenderedPageBreak/>
        <w:t xml:space="preserve">7.0 – </w:t>
      </w:r>
      <w:r>
        <w:rPr>
          <w:rFonts w:ascii="Arial" w:hAnsi="Arial" w:cs="Arial"/>
          <w:b/>
          <w:iCs/>
          <w:color w:val="000000"/>
          <w:sz w:val="24"/>
          <w:szCs w:val="24"/>
        </w:rPr>
        <w:t>DOCUMENTOS DE HABILITAÇÃO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5E5D5C">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w:t>
      </w:r>
      <w:r w:rsidR="00EF3177" w:rsidRPr="00377DD7">
        <w:rPr>
          <w:rFonts w:ascii="Arial" w:hAnsi="Arial" w:cs="Arial"/>
          <w:b/>
          <w:color w:val="000000" w:themeColor="text1"/>
          <w:sz w:val="24"/>
          <w:szCs w:val="24"/>
        </w:rPr>
        <w:t>R$</w:t>
      </w:r>
      <w:r w:rsidR="001A46B1">
        <w:rPr>
          <w:rFonts w:ascii="Arial" w:hAnsi="Arial" w:cs="Arial"/>
          <w:b/>
          <w:color w:val="000000" w:themeColor="text1"/>
          <w:sz w:val="24"/>
          <w:szCs w:val="24"/>
        </w:rPr>
        <w:t xml:space="preserve">37.500,00 </w:t>
      </w:r>
      <w:r w:rsidR="00EF3177" w:rsidRPr="00377DD7">
        <w:rPr>
          <w:rFonts w:ascii="Arial" w:hAnsi="Arial" w:cs="Arial"/>
          <w:b/>
          <w:color w:val="000000" w:themeColor="text1"/>
          <w:sz w:val="24"/>
          <w:szCs w:val="24"/>
        </w:rPr>
        <w:t>(</w:t>
      </w:r>
      <w:r w:rsidR="001A46B1">
        <w:rPr>
          <w:rFonts w:ascii="Arial" w:hAnsi="Arial" w:cs="Arial"/>
          <w:b/>
          <w:color w:val="000000" w:themeColor="text1"/>
          <w:sz w:val="24"/>
          <w:szCs w:val="24"/>
        </w:rPr>
        <w:t>trinta e sete mil e quinhentos reais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 xml:space="preserve">a) Pregoeiro(a) negociar diretamente com o </w:t>
      </w:r>
      <w:r>
        <w:rPr>
          <w:rFonts w:ascii="Arial" w:hAnsi="Arial" w:cs="Arial"/>
          <w:sz w:val="24"/>
          <w:szCs w:val="24"/>
        </w:rPr>
        <w:lastRenderedPageBreak/>
        <w:t>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w:t>
      </w:r>
      <w:r>
        <w:rPr>
          <w:rFonts w:ascii="Arial" w:hAnsi="Arial" w:cs="Arial"/>
          <w:sz w:val="24"/>
          <w:szCs w:val="24"/>
        </w:rPr>
        <w:lastRenderedPageBreak/>
        <w:t xml:space="preserve">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lastRenderedPageBreak/>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lastRenderedPageBreak/>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A administração Pública se reserva no direito de paralisar ou suspender, a qualquer tempo, a execução do objeto da contratação, no caso de </w:t>
      </w:r>
      <w:r>
        <w:rPr>
          <w:rFonts w:ascii="Arial" w:hAnsi="Arial" w:cs="Arial"/>
          <w:kern w:val="2"/>
          <w:sz w:val="24"/>
          <w:szCs w:val="24"/>
        </w:rPr>
        <w:lastRenderedPageBreak/>
        <w:t>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w:t>
      </w:r>
      <w:r>
        <w:rPr>
          <w:rFonts w:ascii="Arial" w:hAnsi="Arial" w:cs="Arial"/>
          <w:bCs/>
          <w:kern w:val="2"/>
          <w:sz w:val="24"/>
          <w:szCs w:val="24"/>
        </w:rPr>
        <w:lastRenderedPageBreak/>
        <w:t>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5E5D5C">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 xml:space="preserve">após </w:t>
      </w:r>
      <w:r w:rsidR="00941BCD">
        <w:rPr>
          <w:rFonts w:ascii="Arial" w:hAnsi="Arial" w:cs="Arial"/>
          <w:color w:val="000000"/>
          <w:sz w:val="24"/>
          <w:szCs w:val="24"/>
        </w:rPr>
        <w:t xml:space="preserve">execução e </w:t>
      </w:r>
      <w:r>
        <w:rPr>
          <w:rFonts w:ascii="Arial" w:hAnsi="Arial" w:cs="Arial"/>
          <w:color w:val="000000"/>
          <w:sz w:val="24"/>
          <w:szCs w:val="24"/>
        </w:rPr>
        <w:t>aprovação pelo setor competente.</w:t>
      </w:r>
    </w:p>
    <w:p w:rsidR="00516EC4" w:rsidRDefault="00516EC4" w:rsidP="005E5D5C">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B3A26" w:rsidRPr="00DD3BD8" w:rsidRDefault="00CB3A26" w:rsidP="00CB3A26">
      <w:pPr>
        <w:spacing w:line="0" w:lineRule="atLeast"/>
        <w:jc w:val="both"/>
        <w:rPr>
          <w:rFonts w:ascii="Arial" w:hAnsi="Arial" w:cs="Arial"/>
          <w:kern w:val="2"/>
          <w:sz w:val="22"/>
          <w:szCs w:val="22"/>
        </w:rPr>
      </w:pPr>
      <w:proofErr w:type="gramStart"/>
      <w:r w:rsidRPr="00DD3BD8">
        <w:rPr>
          <w:rFonts w:ascii="Arial" w:hAnsi="Arial" w:cs="Arial"/>
          <w:kern w:val="2"/>
          <w:sz w:val="22"/>
          <w:szCs w:val="22"/>
        </w:rPr>
        <w:t>09 SECRETARIA</w:t>
      </w:r>
      <w:proofErr w:type="gramEnd"/>
      <w:r w:rsidRPr="00DD3BD8">
        <w:rPr>
          <w:rFonts w:ascii="Arial" w:hAnsi="Arial" w:cs="Arial"/>
          <w:kern w:val="2"/>
          <w:sz w:val="22"/>
          <w:szCs w:val="22"/>
        </w:rPr>
        <w:t xml:space="preserve"> MUNICIPAL DE TURISMO E DESENVOLVIMENTO ECONÔMICO</w:t>
      </w:r>
    </w:p>
    <w:p w:rsidR="00CB3A26" w:rsidRPr="00DD3BD8" w:rsidRDefault="00CB3A26" w:rsidP="00CB3A26">
      <w:pPr>
        <w:spacing w:line="0" w:lineRule="atLeast"/>
        <w:jc w:val="both"/>
        <w:rPr>
          <w:rFonts w:ascii="Arial" w:hAnsi="Arial" w:cs="Arial"/>
          <w:kern w:val="2"/>
          <w:sz w:val="22"/>
          <w:szCs w:val="22"/>
        </w:rPr>
      </w:pPr>
      <w:proofErr w:type="gramStart"/>
      <w:r w:rsidRPr="00DD3BD8">
        <w:rPr>
          <w:rFonts w:ascii="Arial" w:hAnsi="Arial" w:cs="Arial"/>
          <w:kern w:val="2"/>
          <w:sz w:val="22"/>
          <w:szCs w:val="22"/>
        </w:rPr>
        <w:t>09.01 GABINETE</w:t>
      </w:r>
      <w:proofErr w:type="gramEnd"/>
      <w:r w:rsidRPr="00DD3BD8">
        <w:rPr>
          <w:rFonts w:ascii="Arial" w:hAnsi="Arial" w:cs="Arial"/>
          <w:kern w:val="2"/>
          <w:sz w:val="22"/>
          <w:szCs w:val="22"/>
        </w:rPr>
        <w:t xml:space="preserve"> DO SECRETÁRIO</w:t>
      </w:r>
    </w:p>
    <w:p w:rsidR="00CB3A26" w:rsidRPr="00DD3BD8" w:rsidRDefault="00CB3A26" w:rsidP="00CB3A26">
      <w:pPr>
        <w:spacing w:line="0" w:lineRule="atLeast"/>
        <w:jc w:val="both"/>
        <w:rPr>
          <w:rFonts w:ascii="Arial" w:hAnsi="Arial" w:cs="Arial"/>
          <w:kern w:val="2"/>
          <w:sz w:val="22"/>
          <w:szCs w:val="22"/>
        </w:rPr>
      </w:pPr>
      <w:r w:rsidRPr="00DD3BD8">
        <w:rPr>
          <w:rFonts w:ascii="Arial" w:hAnsi="Arial" w:cs="Arial"/>
          <w:kern w:val="2"/>
          <w:sz w:val="22"/>
          <w:szCs w:val="22"/>
        </w:rPr>
        <w:t>23.122.0013.2024 MANUTENÇÃO E APOIO AO TURISMO</w:t>
      </w:r>
    </w:p>
    <w:p w:rsidR="00CB3A26" w:rsidRPr="00DD3BD8" w:rsidRDefault="00CB3A26" w:rsidP="00CB3A26">
      <w:pPr>
        <w:spacing w:line="0" w:lineRule="atLeast"/>
        <w:jc w:val="both"/>
        <w:rPr>
          <w:rFonts w:ascii="Arial" w:hAnsi="Arial" w:cs="Arial"/>
          <w:kern w:val="2"/>
          <w:sz w:val="22"/>
          <w:szCs w:val="22"/>
        </w:rPr>
      </w:pPr>
      <w:r w:rsidRPr="00DD3BD8">
        <w:rPr>
          <w:rFonts w:ascii="Arial" w:hAnsi="Arial" w:cs="Arial"/>
          <w:kern w:val="2"/>
          <w:sz w:val="22"/>
          <w:szCs w:val="22"/>
        </w:rPr>
        <w:t xml:space="preserve">3.3.90.39.00.00 OUTROS SERVIÇOS DE TERCEIROS P. J </w:t>
      </w:r>
    </w:p>
    <w:p w:rsidR="00CB3A26" w:rsidRPr="00DD3BD8" w:rsidRDefault="00CB3A26" w:rsidP="00CB3A26">
      <w:pPr>
        <w:spacing w:line="0" w:lineRule="atLeast"/>
        <w:jc w:val="both"/>
        <w:rPr>
          <w:rFonts w:ascii="Arial" w:hAnsi="Arial" w:cs="Arial"/>
          <w:kern w:val="2"/>
          <w:sz w:val="24"/>
          <w:szCs w:val="24"/>
        </w:rPr>
      </w:pPr>
      <w:proofErr w:type="gramStart"/>
      <w:r w:rsidRPr="00DD3BD8">
        <w:rPr>
          <w:rFonts w:ascii="Arial" w:hAnsi="Arial" w:cs="Arial"/>
          <w:kern w:val="2"/>
          <w:sz w:val="22"/>
          <w:szCs w:val="22"/>
        </w:rPr>
        <w:t>REDUZIDO:</w:t>
      </w:r>
      <w:proofErr w:type="gramEnd"/>
      <w:r w:rsidRPr="00DD3BD8">
        <w:rPr>
          <w:rFonts w:ascii="Arial" w:hAnsi="Arial" w:cs="Arial"/>
          <w:kern w:val="2"/>
          <w:sz w:val="22"/>
          <w:szCs w:val="22"/>
        </w:rPr>
        <w:t xml:space="preserve">486  DESD. </w:t>
      </w:r>
      <w:proofErr w:type="gramStart"/>
      <w:r w:rsidRPr="00DD3BD8">
        <w:rPr>
          <w:rFonts w:ascii="Arial" w:hAnsi="Arial" w:cs="Arial"/>
          <w:kern w:val="2"/>
          <w:sz w:val="22"/>
          <w:szCs w:val="22"/>
        </w:rPr>
        <w:t>RED:</w:t>
      </w:r>
      <w:proofErr w:type="gramEnd"/>
      <w:r w:rsidRPr="00DD3BD8">
        <w:rPr>
          <w:rFonts w:ascii="Arial" w:hAnsi="Arial" w:cs="Arial"/>
          <w:kern w:val="2"/>
          <w:sz w:val="22"/>
          <w:szCs w:val="22"/>
        </w:rPr>
        <w:t>489 -  FONTE: 01000</w:t>
      </w:r>
      <w:r w:rsidRPr="00DD3BD8">
        <w:rPr>
          <w:rFonts w:ascii="Arial" w:hAnsi="Arial" w:cs="Arial"/>
          <w:kern w:val="2"/>
          <w:sz w:val="24"/>
          <w:szCs w:val="24"/>
        </w:rPr>
        <w:t xml:space="preserve">        </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5E5D5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5E5D5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5E5D5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5E5D5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5E5D5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CB3A26" w:rsidRDefault="00D160BB" w:rsidP="00D160BB">
      <w:pPr>
        <w:jc w:val="both"/>
        <w:rPr>
          <w:rFonts w:ascii="Arial" w:hAnsi="Arial" w:cs="Arial"/>
          <w:sz w:val="24"/>
          <w:szCs w:val="24"/>
        </w:rPr>
      </w:pPr>
      <w:proofErr w:type="gramStart"/>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proofErr w:type="gramEnd"/>
      <w:r w:rsidR="00516EC4">
        <w:rPr>
          <w:rFonts w:ascii="Arial" w:hAnsi="Arial" w:cs="Arial"/>
          <w:color w:val="000000"/>
          <w:sz w:val="24"/>
          <w:szCs w:val="24"/>
        </w:rPr>
        <w:t xml:space="preserve"> – </w:t>
      </w:r>
      <w:r w:rsidR="00CB3A26" w:rsidRPr="00CB3A26">
        <w:rPr>
          <w:rFonts w:ascii="Arial" w:hAnsi="Arial" w:cs="Arial"/>
          <w:sz w:val="24"/>
          <w:szCs w:val="24"/>
        </w:rPr>
        <w:t xml:space="preserve">MODELO DE DECLARAÇÃO DE QUE NÃO EMPREGA MENOR </w:t>
      </w:r>
    </w:p>
    <w:p w:rsidR="00C62E13" w:rsidRDefault="00C62E13" w:rsidP="00D160BB">
      <w:pPr>
        <w:jc w:val="both"/>
        <w:rPr>
          <w:rFonts w:ascii="Arial" w:hAnsi="Arial" w:cs="Arial"/>
          <w:sz w:val="24"/>
          <w:szCs w:val="24"/>
        </w:rPr>
      </w:pPr>
    </w:p>
    <w:p w:rsidR="00CB3A26" w:rsidRDefault="00CB3A26" w:rsidP="00D160BB">
      <w:pPr>
        <w:jc w:val="both"/>
        <w:rPr>
          <w:rFonts w:ascii="Arial" w:hAnsi="Arial" w:cs="Arial"/>
          <w:sz w:val="24"/>
          <w:szCs w:val="24"/>
        </w:rPr>
      </w:pPr>
      <w:proofErr w:type="gramStart"/>
      <w:r>
        <w:rPr>
          <w:rFonts w:ascii="Arial" w:hAnsi="Arial" w:cs="Arial"/>
          <w:color w:val="000000"/>
          <w:sz w:val="24"/>
          <w:szCs w:val="24"/>
        </w:rPr>
        <w:t xml:space="preserve">16.18 </w:t>
      </w:r>
      <w:r w:rsidRPr="00CD133C">
        <w:rPr>
          <w:rFonts w:ascii="Arial" w:hAnsi="Arial" w:cs="Arial"/>
          <w:color w:val="000000"/>
          <w:sz w:val="24"/>
          <w:szCs w:val="24"/>
        </w:rPr>
        <w:t>DECLARAÇÃO</w:t>
      </w:r>
      <w:proofErr w:type="gramEnd"/>
      <w:r w:rsidRPr="00CD133C">
        <w:rPr>
          <w:rFonts w:ascii="Arial" w:hAnsi="Arial" w:cs="Arial"/>
          <w:color w:val="000000"/>
          <w:sz w:val="24"/>
          <w:szCs w:val="24"/>
        </w:rPr>
        <w:t xml:space="preserve"> DE REGULARIDADE FISCAL</w:t>
      </w:r>
    </w:p>
    <w:p w:rsidR="00CB3A26" w:rsidRDefault="00CB3A26" w:rsidP="00D160BB">
      <w:pPr>
        <w:jc w:val="both"/>
        <w:rPr>
          <w:rFonts w:ascii="Arial" w:hAnsi="Arial" w:cs="Arial"/>
          <w:sz w:val="24"/>
          <w:szCs w:val="24"/>
        </w:rPr>
      </w:pPr>
    </w:p>
    <w:p w:rsidR="00363C63" w:rsidRDefault="00D160BB" w:rsidP="00D160BB">
      <w:pPr>
        <w:jc w:val="both"/>
        <w:rPr>
          <w:rFonts w:ascii="Arial" w:hAnsi="Arial" w:cs="Arial"/>
          <w:color w:val="000000"/>
          <w:sz w:val="24"/>
          <w:szCs w:val="24"/>
        </w:rPr>
      </w:pPr>
      <w:proofErr w:type="gramStart"/>
      <w:r>
        <w:rPr>
          <w:rFonts w:ascii="Arial" w:hAnsi="Arial" w:cs="Arial"/>
          <w:sz w:val="24"/>
          <w:szCs w:val="24"/>
        </w:rPr>
        <w:t xml:space="preserve">16.18 </w:t>
      </w:r>
      <w:r w:rsidR="00E7235C">
        <w:rPr>
          <w:rFonts w:ascii="Arial" w:hAnsi="Arial" w:cs="Arial"/>
          <w:sz w:val="24"/>
          <w:szCs w:val="24"/>
        </w:rPr>
        <w:t>–</w:t>
      </w:r>
      <w:r>
        <w:rPr>
          <w:rFonts w:ascii="Arial" w:hAnsi="Arial" w:cs="Arial"/>
          <w:sz w:val="24"/>
          <w:szCs w:val="24"/>
        </w:rPr>
        <w:t xml:space="preserve"> </w:t>
      </w:r>
      <w:r w:rsidR="00E7235C">
        <w:rPr>
          <w:rFonts w:ascii="Arial" w:hAnsi="Arial" w:cs="Arial"/>
          <w:sz w:val="24"/>
          <w:szCs w:val="24"/>
        </w:rPr>
        <w:t xml:space="preserve">Anexo VII - </w:t>
      </w:r>
      <w:r w:rsidR="00516EC4">
        <w:rPr>
          <w:rFonts w:ascii="Arial" w:hAnsi="Arial" w:cs="Arial"/>
          <w:color w:val="000000"/>
          <w:sz w:val="24"/>
          <w:szCs w:val="24"/>
        </w:rPr>
        <w:t>MINUTA</w:t>
      </w:r>
      <w:proofErr w:type="gramEnd"/>
      <w:r w:rsidR="00516EC4">
        <w:rPr>
          <w:rFonts w:ascii="Arial" w:hAnsi="Arial" w:cs="Arial"/>
          <w:color w:val="000000"/>
          <w:sz w:val="24"/>
          <w:szCs w:val="24"/>
        </w:rPr>
        <w:t xml:space="preserve"> DO CONTRATO</w:t>
      </w:r>
    </w:p>
    <w:p w:rsidR="00DD3BD8" w:rsidRDefault="00DD3BD8" w:rsidP="00D160BB">
      <w:pPr>
        <w:jc w:val="both"/>
        <w:rPr>
          <w:rFonts w:ascii="Arial" w:hAnsi="Arial" w:cs="Arial"/>
          <w:color w:val="000000"/>
          <w:sz w:val="24"/>
          <w:szCs w:val="24"/>
        </w:rPr>
      </w:pPr>
    </w:p>
    <w:p w:rsidR="00DD3BD8" w:rsidRDefault="00DD3BD8" w:rsidP="00D160BB">
      <w:pPr>
        <w:jc w:val="both"/>
        <w:rPr>
          <w:rFonts w:ascii="Arial" w:hAnsi="Arial" w:cs="Arial"/>
          <w:color w:val="000000"/>
          <w:sz w:val="24"/>
          <w:szCs w:val="24"/>
        </w:rPr>
      </w:pPr>
    </w:p>
    <w:p w:rsidR="00E7235C" w:rsidRDefault="00E7235C" w:rsidP="00363C63">
      <w:pPr>
        <w:tabs>
          <w:tab w:val="left" w:pos="1134"/>
        </w:tabs>
        <w:spacing w:line="0" w:lineRule="atLeast"/>
        <w:jc w:val="center"/>
        <w:rPr>
          <w:rFonts w:ascii="Arial" w:hAnsi="Arial" w:cs="Arial"/>
          <w:b/>
          <w:sz w:val="24"/>
          <w:szCs w:val="24"/>
        </w:rPr>
      </w:pPr>
    </w:p>
    <w:p w:rsidR="00363C63" w:rsidRPr="00DD3BD8" w:rsidRDefault="00DD3BD8" w:rsidP="00DD3BD8">
      <w:pPr>
        <w:tabs>
          <w:tab w:val="left" w:pos="1134"/>
        </w:tabs>
        <w:spacing w:line="0" w:lineRule="atLeast"/>
        <w:jc w:val="center"/>
        <w:rPr>
          <w:rFonts w:ascii="Arial" w:hAnsi="Arial" w:cs="Arial"/>
          <w:sz w:val="24"/>
          <w:szCs w:val="24"/>
        </w:rPr>
      </w:pPr>
      <w:r>
        <w:rPr>
          <w:rFonts w:ascii="Arial" w:hAnsi="Arial" w:cs="Arial"/>
          <w:sz w:val="24"/>
          <w:szCs w:val="24"/>
        </w:rPr>
        <w:t xml:space="preserve">     </w:t>
      </w:r>
      <w:r w:rsidR="00363C63" w:rsidRPr="00DD3BD8">
        <w:rPr>
          <w:rFonts w:ascii="Arial" w:hAnsi="Arial" w:cs="Arial"/>
          <w:sz w:val="24"/>
          <w:szCs w:val="24"/>
        </w:rPr>
        <w:t xml:space="preserve">Matinhos, </w:t>
      </w:r>
      <w:r w:rsidR="007172DB">
        <w:rPr>
          <w:rFonts w:ascii="Arial" w:hAnsi="Arial" w:cs="Arial"/>
          <w:sz w:val="24"/>
          <w:szCs w:val="24"/>
        </w:rPr>
        <w:t xml:space="preserve">08 </w:t>
      </w:r>
      <w:r w:rsidR="00363C63" w:rsidRPr="00DD3BD8">
        <w:rPr>
          <w:rFonts w:ascii="Arial" w:hAnsi="Arial" w:cs="Arial"/>
          <w:sz w:val="24"/>
          <w:szCs w:val="24"/>
        </w:rPr>
        <w:t xml:space="preserve">de </w:t>
      </w:r>
      <w:r w:rsidR="007172DB">
        <w:rPr>
          <w:rFonts w:ascii="Arial" w:hAnsi="Arial" w:cs="Arial"/>
          <w:sz w:val="24"/>
          <w:szCs w:val="24"/>
        </w:rPr>
        <w:t xml:space="preserve">dezembro </w:t>
      </w:r>
      <w:r w:rsidR="00363C63" w:rsidRPr="00DD3BD8">
        <w:rPr>
          <w:rFonts w:ascii="Arial" w:hAnsi="Arial" w:cs="Arial"/>
          <w:sz w:val="24"/>
          <w:szCs w:val="24"/>
        </w:rPr>
        <w:t>de 201</w:t>
      </w:r>
      <w:r w:rsidR="004218BC" w:rsidRPr="00DD3BD8">
        <w:rPr>
          <w:rFonts w:ascii="Arial" w:hAnsi="Arial" w:cs="Arial"/>
          <w:sz w:val="24"/>
          <w:szCs w:val="24"/>
        </w:rPr>
        <w:t>1</w:t>
      </w:r>
      <w:r w:rsidR="00363C63" w:rsidRPr="00DD3BD8">
        <w:rPr>
          <w:rFonts w:ascii="Arial" w:hAnsi="Arial" w:cs="Arial"/>
          <w:sz w:val="24"/>
          <w:szCs w:val="24"/>
        </w:rPr>
        <w:t>.</w:t>
      </w:r>
    </w:p>
    <w:p w:rsidR="00363C63" w:rsidRDefault="00363C63" w:rsidP="00DD3BD8">
      <w:pPr>
        <w:pStyle w:val="Ttulo1"/>
        <w:spacing w:line="0" w:lineRule="atLeast"/>
        <w:jc w:val="center"/>
        <w:rPr>
          <w:rFonts w:cs="Arial"/>
          <w:sz w:val="24"/>
          <w:szCs w:val="24"/>
        </w:rPr>
      </w:pPr>
    </w:p>
    <w:p w:rsidR="003726C1" w:rsidRDefault="003726C1" w:rsidP="00DD3BD8">
      <w:pPr>
        <w:jc w:val="center"/>
      </w:pPr>
    </w:p>
    <w:p w:rsidR="007172DB" w:rsidRDefault="007172DB" w:rsidP="00DD3BD8">
      <w:pPr>
        <w:jc w:val="center"/>
      </w:pPr>
    </w:p>
    <w:p w:rsidR="007172DB" w:rsidRDefault="007172DB" w:rsidP="00DD3BD8">
      <w:pPr>
        <w:jc w:val="center"/>
      </w:pPr>
    </w:p>
    <w:p w:rsidR="007172DB" w:rsidRDefault="007172DB" w:rsidP="00DD3BD8">
      <w:pPr>
        <w:jc w:val="center"/>
      </w:pPr>
    </w:p>
    <w:p w:rsidR="007172DB" w:rsidRDefault="007172DB" w:rsidP="00DD3BD8">
      <w:pPr>
        <w:jc w:val="center"/>
      </w:pPr>
    </w:p>
    <w:p w:rsidR="007172DB" w:rsidRPr="00500868" w:rsidRDefault="007172DB" w:rsidP="007172DB">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7172DB" w:rsidRPr="00500868" w:rsidRDefault="007172DB" w:rsidP="007172DB">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7172DB" w:rsidRPr="00500868" w:rsidRDefault="007172DB" w:rsidP="007172DB">
      <w:pPr>
        <w:autoSpaceDE w:val="0"/>
        <w:autoSpaceDN w:val="0"/>
        <w:adjustRightInd w:val="0"/>
        <w:jc w:val="center"/>
        <w:rPr>
          <w:rFonts w:ascii="Arial" w:hAnsi="Arial" w:cs="Arial"/>
          <w:bCs/>
          <w:color w:val="000000"/>
          <w:sz w:val="24"/>
          <w:szCs w:val="24"/>
        </w:rPr>
      </w:pPr>
    </w:p>
    <w:p w:rsidR="00363C63" w:rsidRDefault="00363C63" w:rsidP="00DD3BD8">
      <w:pPr>
        <w:pStyle w:val="Ttulo1"/>
        <w:spacing w:line="0" w:lineRule="atLeast"/>
        <w:jc w:val="center"/>
        <w:rPr>
          <w:rFonts w:cs="Arial"/>
          <w:b w:val="0"/>
          <w:sz w:val="24"/>
          <w:szCs w:val="24"/>
        </w:rPr>
      </w:pPr>
    </w:p>
    <w:p w:rsidR="006E2311" w:rsidRDefault="006E2311" w:rsidP="006E2311"/>
    <w:p w:rsidR="006E2311" w:rsidRDefault="006E2311" w:rsidP="006E2311"/>
    <w:p w:rsidR="003726C1" w:rsidRDefault="003726C1" w:rsidP="006E2311"/>
    <w:p w:rsidR="003726C1" w:rsidRDefault="003726C1" w:rsidP="006E2311"/>
    <w:p w:rsidR="003726C1" w:rsidRDefault="003726C1" w:rsidP="006E2311"/>
    <w:p w:rsidR="003726C1" w:rsidRDefault="003726C1" w:rsidP="006E2311"/>
    <w:p w:rsidR="00076433" w:rsidRDefault="00076433" w:rsidP="00516EC4">
      <w:pPr>
        <w:autoSpaceDE w:val="0"/>
        <w:autoSpaceDN w:val="0"/>
        <w:adjustRightInd w:val="0"/>
        <w:jc w:val="center"/>
        <w:rPr>
          <w:rFonts w:ascii="Arial" w:hAnsi="Arial" w:cs="Arial"/>
          <w:b/>
          <w:bCs/>
          <w:color w:val="000000"/>
          <w:sz w:val="24"/>
          <w:szCs w:val="24"/>
        </w:rPr>
      </w:pPr>
    </w:p>
    <w:p w:rsidR="00516EC4" w:rsidRDefault="00295FCB"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w:t>
      </w:r>
      <w:r w:rsidR="00516EC4">
        <w:rPr>
          <w:rFonts w:ascii="Arial" w:hAnsi="Arial" w:cs="Arial"/>
          <w:b/>
          <w:bCs/>
          <w:color w:val="000000"/>
          <w:sz w:val="24"/>
          <w:szCs w:val="24"/>
        </w:rPr>
        <w:t>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5E5D5C">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5E5D5C">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3726C1" w:rsidRPr="00AD789F">
        <w:rPr>
          <w:rFonts w:ascii="Arial" w:hAnsi="Arial" w:cs="Arial"/>
          <w:b/>
          <w:color w:val="000000"/>
          <w:sz w:val="24"/>
          <w:szCs w:val="24"/>
          <w:u w:val="single"/>
        </w:rPr>
        <w:t xml:space="preserve">CONTRATAÇÃO DE </w:t>
      </w:r>
      <w:r w:rsidR="003726C1">
        <w:rPr>
          <w:rFonts w:ascii="Arial" w:hAnsi="Arial" w:cs="Arial"/>
          <w:b/>
          <w:color w:val="000000"/>
          <w:sz w:val="24"/>
          <w:szCs w:val="24"/>
          <w:u w:val="single"/>
        </w:rPr>
        <w:t>01 (UM) TRIO ELÉTRICO COM BANDA PARA APRESENTAÇÃO NA AVENIDA ATLÂNTICA,</w:t>
      </w:r>
      <w:r w:rsidR="003726C1" w:rsidRPr="003726C1">
        <w:rPr>
          <w:rFonts w:ascii="Arial" w:hAnsi="Arial" w:cs="Arial"/>
          <w:color w:val="000000"/>
          <w:sz w:val="24"/>
          <w:szCs w:val="24"/>
        </w:rPr>
        <w:t xml:space="preserve"> </w:t>
      </w:r>
      <w:r w:rsidRPr="00272401">
        <w:rPr>
          <w:rFonts w:ascii="Arial" w:hAnsi="Arial" w:cs="Arial"/>
          <w:color w:val="000000"/>
          <w:sz w:val="24"/>
          <w:szCs w:val="24"/>
        </w:rPr>
        <w:t>com as características e especificações constantes deste Edital.</w:t>
      </w:r>
    </w:p>
    <w:p w:rsidR="004218BC" w:rsidRPr="002F66AA" w:rsidRDefault="00757E93" w:rsidP="005E5D5C">
      <w:pPr>
        <w:autoSpaceDE w:val="0"/>
        <w:autoSpaceDN w:val="0"/>
        <w:adjustRightInd w:val="0"/>
        <w:spacing w:beforeLines="60" w:afterLines="60"/>
        <w:jc w:val="both"/>
        <w:rPr>
          <w:rFonts w:ascii="Arial" w:hAnsi="Arial" w:cs="Arial"/>
          <w:color w:val="000000"/>
          <w:sz w:val="24"/>
          <w:szCs w:val="24"/>
        </w:rPr>
      </w:pPr>
      <w:r w:rsidRPr="002F66AA">
        <w:rPr>
          <w:rFonts w:ascii="Arial" w:hAnsi="Arial" w:cs="Arial"/>
          <w:b/>
          <w:color w:val="000000"/>
          <w:sz w:val="24"/>
          <w:szCs w:val="24"/>
        </w:rPr>
        <w:t xml:space="preserve">1.2 </w:t>
      </w:r>
      <w:r w:rsidR="001C4226" w:rsidRPr="002F66AA">
        <w:rPr>
          <w:rFonts w:ascii="Arial" w:hAnsi="Arial" w:cs="Arial"/>
          <w:b/>
          <w:color w:val="000000"/>
          <w:sz w:val="24"/>
          <w:szCs w:val="24"/>
        </w:rPr>
        <w:t xml:space="preserve">O </w:t>
      </w:r>
      <w:r w:rsidR="000028ED" w:rsidRPr="002F66AA">
        <w:rPr>
          <w:rFonts w:ascii="Arial" w:hAnsi="Arial" w:cs="Arial"/>
          <w:b/>
          <w:color w:val="000000"/>
          <w:sz w:val="24"/>
          <w:szCs w:val="24"/>
        </w:rPr>
        <w:t xml:space="preserve">Valor </w:t>
      </w:r>
      <w:r w:rsidR="00377DD7" w:rsidRPr="002F66AA">
        <w:rPr>
          <w:rFonts w:ascii="Arial" w:hAnsi="Arial" w:cs="Arial"/>
          <w:b/>
          <w:color w:val="000000"/>
          <w:sz w:val="24"/>
          <w:szCs w:val="24"/>
        </w:rPr>
        <w:t>má</w:t>
      </w:r>
      <w:r w:rsidR="000028ED" w:rsidRPr="002F66AA">
        <w:rPr>
          <w:rFonts w:ascii="Arial" w:hAnsi="Arial" w:cs="Arial"/>
          <w:b/>
          <w:color w:val="000000"/>
          <w:sz w:val="24"/>
          <w:szCs w:val="24"/>
        </w:rPr>
        <w:t xml:space="preserve">ximo </w:t>
      </w:r>
      <w:r w:rsidR="00377DD7" w:rsidRPr="002F66AA">
        <w:rPr>
          <w:rFonts w:ascii="Arial" w:hAnsi="Arial" w:cs="Arial"/>
          <w:b/>
          <w:color w:val="000000"/>
          <w:sz w:val="24"/>
          <w:szCs w:val="24"/>
        </w:rPr>
        <w:t>g</w:t>
      </w:r>
      <w:r w:rsidR="001C4226" w:rsidRPr="002F66AA">
        <w:rPr>
          <w:rFonts w:ascii="Arial" w:hAnsi="Arial" w:cs="Arial"/>
          <w:b/>
          <w:color w:val="000000" w:themeColor="text1"/>
          <w:sz w:val="24"/>
          <w:szCs w:val="24"/>
        </w:rPr>
        <w:t xml:space="preserve">lobal é de </w:t>
      </w:r>
      <w:r w:rsidR="002F66AA" w:rsidRPr="002F66AA">
        <w:rPr>
          <w:rFonts w:ascii="Arial" w:hAnsi="Arial" w:cs="Arial"/>
          <w:b/>
          <w:color w:val="000000" w:themeColor="text1"/>
          <w:sz w:val="24"/>
          <w:szCs w:val="24"/>
        </w:rPr>
        <w:t>R$37.500,00 (trinta e sete mil e quinhentos reais</w:t>
      </w:r>
      <w:r w:rsidR="002F66AA" w:rsidRPr="002F66AA">
        <w:rPr>
          <w:rFonts w:ascii="Arial" w:hAnsi="Arial" w:cs="Arial"/>
          <w:b/>
          <w:color w:val="000000"/>
          <w:sz w:val="24"/>
          <w:szCs w:val="24"/>
        </w:rPr>
        <w:t>)</w:t>
      </w:r>
      <w:r w:rsidR="004218BC" w:rsidRPr="002F66AA">
        <w:rPr>
          <w:rFonts w:ascii="Arial" w:hAnsi="Arial" w:cs="Arial"/>
          <w:b/>
          <w:color w:val="000000"/>
          <w:sz w:val="24"/>
          <w:szCs w:val="24"/>
        </w:rPr>
        <w:t xml:space="preserve">, </w:t>
      </w:r>
      <w:r w:rsidR="004218BC" w:rsidRPr="002F66AA">
        <w:rPr>
          <w:rFonts w:ascii="Arial" w:hAnsi="Arial" w:cs="Arial"/>
          <w:color w:val="000000"/>
          <w:sz w:val="24"/>
          <w:szCs w:val="24"/>
        </w:rPr>
        <w:t xml:space="preserve">conforme </w:t>
      </w:r>
      <w:r w:rsidR="004218BC" w:rsidRPr="002F66AA">
        <w:rPr>
          <w:rFonts w:ascii="Arial" w:hAnsi="Arial" w:cs="Arial"/>
          <w:color w:val="000000" w:themeColor="text1"/>
          <w:sz w:val="24"/>
          <w:szCs w:val="24"/>
        </w:rPr>
        <w:t>especificado abaixo</w:t>
      </w:r>
      <w:r w:rsidR="004218BC" w:rsidRPr="002F66AA">
        <w:rPr>
          <w:rFonts w:ascii="Arial" w:hAnsi="Arial" w:cs="Arial"/>
          <w:color w:val="000000"/>
          <w:sz w:val="24"/>
          <w:szCs w:val="24"/>
        </w:rPr>
        <w:t>:</w:t>
      </w:r>
    </w:p>
    <w:p w:rsidR="00377DD7" w:rsidRPr="00377DD7" w:rsidRDefault="00377DD7" w:rsidP="004218BC">
      <w:pPr>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07"/>
        <w:gridCol w:w="823"/>
        <w:gridCol w:w="4048"/>
        <w:gridCol w:w="1284"/>
        <w:gridCol w:w="1476"/>
      </w:tblGrid>
      <w:tr w:rsidR="004E4771" w:rsidRPr="008B178B" w:rsidTr="00295FCB">
        <w:trPr>
          <w:jc w:val="center"/>
        </w:trPr>
        <w:tc>
          <w:tcPr>
            <w:tcW w:w="718" w:type="dxa"/>
            <w:shd w:val="clear" w:color="auto" w:fill="D9D9D9" w:themeFill="background1" w:themeFillShade="D9"/>
          </w:tcPr>
          <w:p w:rsidR="00377DD7" w:rsidRPr="008B178B" w:rsidRDefault="00377DD7"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813" w:type="dxa"/>
            <w:shd w:val="clear" w:color="auto" w:fill="D9D9D9" w:themeFill="background1" w:themeFillShade="D9"/>
          </w:tcPr>
          <w:p w:rsidR="00377DD7" w:rsidRPr="008B178B" w:rsidRDefault="00377DD7"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827" w:type="dxa"/>
            <w:shd w:val="clear" w:color="auto" w:fill="D9D9D9" w:themeFill="background1" w:themeFillShade="D9"/>
          </w:tcPr>
          <w:p w:rsidR="00377DD7" w:rsidRPr="008B178B" w:rsidRDefault="00377DD7"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51" w:type="dxa"/>
            <w:shd w:val="clear" w:color="auto" w:fill="D9D9D9" w:themeFill="background1" w:themeFillShade="D9"/>
          </w:tcPr>
          <w:p w:rsidR="00377DD7" w:rsidRPr="008B178B" w:rsidRDefault="00377DD7"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377DD7" w:rsidRPr="008B178B" w:rsidRDefault="00377DD7"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6" w:type="dxa"/>
            <w:shd w:val="clear" w:color="auto" w:fill="D9D9D9" w:themeFill="background1" w:themeFillShade="D9"/>
          </w:tcPr>
          <w:p w:rsidR="00377DD7" w:rsidRPr="008B178B" w:rsidRDefault="00377DD7"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4E4771" w:rsidRPr="008B178B" w:rsidTr="00295FCB">
        <w:trPr>
          <w:jc w:val="center"/>
        </w:trPr>
        <w:tc>
          <w:tcPr>
            <w:tcW w:w="718" w:type="dxa"/>
            <w:vAlign w:val="center"/>
          </w:tcPr>
          <w:p w:rsidR="00377DD7" w:rsidRPr="00295FCB" w:rsidRDefault="00377DD7" w:rsidP="005E5D5C">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13" w:type="dxa"/>
            <w:vAlign w:val="center"/>
          </w:tcPr>
          <w:p w:rsidR="00377DD7" w:rsidRPr="00295FCB" w:rsidRDefault="003F0CB0" w:rsidP="005E5D5C">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03</w:t>
            </w:r>
          </w:p>
        </w:tc>
        <w:tc>
          <w:tcPr>
            <w:tcW w:w="827" w:type="dxa"/>
            <w:vAlign w:val="center"/>
          </w:tcPr>
          <w:p w:rsidR="00377DD7" w:rsidRPr="00295FCB" w:rsidRDefault="004E4771" w:rsidP="005E5D5C">
            <w:pPr>
              <w:autoSpaceDE w:val="0"/>
              <w:autoSpaceDN w:val="0"/>
              <w:adjustRightInd w:val="0"/>
              <w:spacing w:beforeLines="60" w:afterLines="60"/>
              <w:jc w:val="center"/>
              <w:rPr>
                <w:rFonts w:ascii="Arial" w:hAnsi="Arial" w:cs="Arial"/>
                <w:color w:val="000000"/>
                <w:sz w:val="24"/>
                <w:szCs w:val="24"/>
              </w:rPr>
            </w:pPr>
            <w:proofErr w:type="spellStart"/>
            <w:r>
              <w:rPr>
                <w:rFonts w:ascii="Arial" w:hAnsi="Arial" w:cs="Arial"/>
                <w:color w:val="000000"/>
                <w:sz w:val="24"/>
                <w:szCs w:val="24"/>
              </w:rPr>
              <w:t>S</w:t>
            </w:r>
            <w:r w:rsidR="00B84AA7">
              <w:rPr>
                <w:rFonts w:ascii="Arial" w:hAnsi="Arial" w:cs="Arial"/>
                <w:color w:val="000000"/>
                <w:sz w:val="24"/>
                <w:szCs w:val="24"/>
              </w:rPr>
              <w:t>erv</w:t>
            </w:r>
            <w:proofErr w:type="spellEnd"/>
          </w:p>
        </w:tc>
        <w:tc>
          <w:tcPr>
            <w:tcW w:w="4151" w:type="dxa"/>
          </w:tcPr>
          <w:p w:rsidR="00377DD7" w:rsidRPr="00295FCB" w:rsidRDefault="00377DD7" w:rsidP="005E5D5C">
            <w:pPr>
              <w:autoSpaceDE w:val="0"/>
              <w:autoSpaceDN w:val="0"/>
              <w:adjustRightInd w:val="0"/>
              <w:spacing w:beforeLines="60" w:afterLines="60"/>
              <w:jc w:val="both"/>
              <w:rPr>
                <w:rFonts w:ascii="Arial" w:hAnsi="Arial" w:cs="Arial"/>
                <w:color w:val="000000"/>
                <w:sz w:val="24"/>
                <w:szCs w:val="24"/>
              </w:rPr>
            </w:pPr>
            <w:r w:rsidRPr="00295FCB">
              <w:rPr>
                <w:rFonts w:ascii="Arial" w:hAnsi="Arial" w:cs="Arial"/>
                <w:color w:val="000000"/>
                <w:sz w:val="24"/>
                <w:szCs w:val="24"/>
              </w:rPr>
              <w:t>Contratação de 01 (um) trio elétrico com banda para apresentação na Avenida Atlântica do Município, nos dias 14 e 28 de janeiro e 04 de fevereiro 2011.</w:t>
            </w:r>
          </w:p>
        </w:tc>
        <w:tc>
          <w:tcPr>
            <w:tcW w:w="1195" w:type="dxa"/>
            <w:vAlign w:val="center"/>
          </w:tcPr>
          <w:p w:rsidR="00377DD7" w:rsidRPr="00295FCB" w:rsidRDefault="00377DD7" w:rsidP="005E5D5C">
            <w:pPr>
              <w:autoSpaceDE w:val="0"/>
              <w:autoSpaceDN w:val="0"/>
              <w:adjustRightInd w:val="0"/>
              <w:spacing w:beforeLines="60" w:afterLines="60"/>
              <w:jc w:val="center"/>
              <w:rPr>
                <w:rFonts w:ascii="Arial" w:hAnsi="Arial" w:cs="Arial"/>
                <w:color w:val="000000"/>
                <w:sz w:val="24"/>
                <w:szCs w:val="24"/>
              </w:rPr>
            </w:pPr>
            <w:r w:rsidRPr="00295FCB">
              <w:rPr>
                <w:rFonts w:ascii="Arial" w:hAnsi="Arial" w:cs="Arial"/>
                <w:color w:val="000000"/>
                <w:sz w:val="24"/>
                <w:szCs w:val="24"/>
              </w:rPr>
              <w:t>1</w:t>
            </w:r>
            <w:r w:rsidR="004E4771">
              <w:rPr>
                <w:rFonts w:ascii="Arial" w:hAnsi="Arial" w:cs="Arial"/>
                <w:color w:val="000000"/>
                <w:sz w:val="24"/>
                <w:szCs w:val="24"/>
              </w:rPr>
              <w:t>2</w:t>
            </w:r>
            <w:r w:rsidRPr="00295FCB">
              <w:rPr>
                <w:rFonts w:ascii="Arial" w:hAnsi="Arial" w:cs="Arial"/>
                <w:color w:val="000000"/>
                <w:sz w:val="24"/>
                <w:szCs w:val="24"/>
              </w:rPr>
              <w:t>.</w:t>
            </w:r>
            <w:r w:rsidR="004E4771">
              <w:rPr>
                <w:rFonts w:ascii="Arial" w:hAnsi="Arial" w:cs="Arial"/>
                <w:color w:val="000000"/>
                <w:sz w:val="24"/>
                <w:szCs w:val="24"/>
              </w:rPr>
              <w:t>5</w:t>
            </w:r>
            <w:r w:rsidRPr="00295FCB">
              <w:rPr>
                <w:rFonts w:ascii="Arial" w:hAnsi="Arial" w:cs="Arial"/>
                <w:color w:val="000000"/>
                <w:sz w:val="24"/>
                <w:szCs w:val="24"/>
              </w:rPr>
              <w:t>00,00</w:t>
            </w:r>
          </w:p>
        </w:tc>
        <w:tc>
          <w:tcPr>
            <w:tcW w:w="1476" w:type="dxa"/>
            <w:vAlign w:val="center"/>
          </w:tcPr>
          <w:p w:rsidR="00377DD7" w:rsidRPr="00295FCB" w:rsidRDefault="004E4771" w:rsidP="005E5D5C">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37.500,00</w:t>
            </w:r>
          </w:p>
        </w:tc>
      </w:tr>
      <w:tr w:rsidR="004E4771" w:rsidRPr="008B178B" w:rsidTr="00295FCB">
        <w:trPr>
          <w:jc w:val="center"/>
        </w:trPr>
        <w:tc>
          <w:tcPr>
            <w:tcW w:w="718" w:type="dxa"/>
            <w:shd w:val="clear" w:color="auto" w:fill="D9D9D9" w:themeFill="background1" w:themeFillShade="D9"/>
          </w:tcPr>
          <w:p w:rsidR="00295FCB" w:rsidRPr="00295FCB" w:rsidRDefault="00295FCB" w:rsidP="005E5D5C">
            <w:pPr>
              <w:autoSpaceDE w:val="0"/>
              <w:autoSpaceDN w:val="0"/>
              <w:adjustRightInd w:val="0"/>
              <w:spacing w:beforeLines="60" w:afterLines="60"/>
              <w:jc w:val="both"/>
              <w:rPr>
                <w:rFonts w:ascii="Arial" w:hAnsi="Arial" w:cs="Arial"/>
                <w:b/>
                <w:color w:val="000000"/>
                <w:sz w:val="22"/>
                <w:szCs w:val="22"/>
              </w:rPr>
            </w:pPr>
          </w:p>
        </w:tc>
        <w:tc>
          <w:tcPr>
            <w:tcW w:w="813" w:type="dxa"/>
            <w:shd w:val="clear" w:color="auto" w:fill="D9D9D9" w:themeFill="background1" w:themeFillShade="D9"/>
          </w:tcPr>
          <w:p w:rsidR="00295FCB" w:rsidRPr="00295FCB" w:rsidRDefault="00295FCB" w:rsidP="005E5D5C">
            <w:pPr>
              <w:autoSpaceDE w:val="0"/>
              <w:autoSpaceDN w:val="0"/>
              <w:adjustRightInd w:val="0"/>
              <w:spacing w:beforeLines="60" w:afterLines="60"/>
              <w:jc w:val="both"/>
              <w:rPr>
                <w:rFonts w:ascii="Arial" w:hAnsi="Arial" w:cs="Arial"/>
                <w:b/>
                <w:color w:val="000000"/>
                <w:sz w:val="22"/>
                <w:szCs w:val="22"/>
              </w:rPr>
            </w:pPr>
          </w:p>
        </w:tc>
        <w:tc>
          <w:tcPr>
            <w:tcW w:w="827" w:type="dxa"/>
            <w:shd w:val="clear" w:color="auto" w:fill="D9D9D9" w:themeFill="background1" w:themeFillShade="D9"/>
          </w:tcPr>
          <w:p w:rsidR="00295FCB" w:rsidRPr="00295FCB" w:rsidRDefault="00295FCB" w:rsidP="005E5D5C">
            <w:pPr>
              <w:autoSpaceDE w:val="0"/>
              <w:autoSpaceDN w:val="0"/>
              <w:adjustRightInd w:val="0"/>
              <w:spacing w:beforeLines="60" w:afterLines="60"/>
              <w:jc w:val="both"/>
              <w:rPr>
                <w:rFonts w:ascii="Arial" w:hAnsi="Arial" w:cs="Arial"/>
                <w:b/>
                <w:color w:val="000000"/>
                <w:sz w:val="22"/>
                <w:szCs w:val="22"/>
              </w:rPr>
            </w:pPr>
          </w:p>
        </w:tc>
        <w:tc>
          <w:tcPr>
            <w:tcW w:w="4151" w:type="dxa"/>
            <w:shd w:val="clear" w:color="auto" w:fill="D9D9D9" w:themeFill="background1" w:themeFillShade="D9"/>
          </w:tcPr>
          <w:p w:rsidR="00295FCB" w:rsidRPr="00295FCB" w:rsidRDefault="00295FCB" w:rsidP="005E5D5C">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295FCB" w:rsidRPr="00295FCB" w:rsidRDefault="00295FCB" w:rsidP="005E5D5C">
            <w:pPr>
              <w:autoSpaceDE w:val="0"/>
              <w:autoSpaceDN w:val="0"/>
              <w:adjustRightInd w:val="0"/>
              <w:spacing w:beforeLines="60" w:afterLines="60"/>
              <w:jc w:val="both"/>
              <w:rPr>
                <w:rFonts w:ascii="Arial" w:hAnsi="Arial" w:cs="Arial"/>
                <w:b/>
                <w:color w:val="000000"/>
                <w:sz w:val="22"/>
                <w:szCs w:val="22"/>
              </w:rPr>
            </w:pPr>
          </w:p>
        </w:tc>
        <w:tc>
          <w:tcPr>
            <w:tcW w:w="1476" w:type="dxa"/>
            <w:shd w:val="clear" w:color="auto" w:fill="D9D9D9" w:themeFill="background1" w:themeFillShade="D9"/>
          </w:tcPr>
          <w:p w:rsidR="00295FCB" w:rsidRPr="00295FCB" w:rsidRDefault="00295FCB" w:rsidP="005E5D5C">
            <w:pPr>
              <w:autoSpaceDE w:val="0"/>
              <w:autoSpaceDN w:val="0"/>
              <w:adjustRightInd w:val="0"/>
              <w:spacing w:beforeLines="60" w:afterLines="60"/>
              <w:jc w:val="both"/>
              <w:rPr>
                <w:rFonts w:ascii="Arial" w:hAnsi="Arial" w:cs="Arial"/>
                <w:b/>
                <w:color w:val="000000"/>
                <w:sz w:val="22"/>
                <w:szCs w:val="22"/>
              </w:rPr>
            </w:pPr>
            <w:r w:rsidRPr="00295FCB">
              <w:rPr>
                <w:rFonts w:ascii="Arial" w:hAnsi="Arial" w:cs="Arial"/>
                <w:b/>
                <w:color w:val="000000"/>
                <w:sz w:val="22"/>
                <w:szCs w:val="22"/>
              </w:rPr>
              <w:t>R$</w:t>
            </w:r>
            <w:r w:rsidR="004E4771">
              <w:rPr>
                <w:rFonts w:ascii="Arial" w:hAnsi="Arial" w:cs="Arial"/>
                <w:b/>
                <w:color w:val="000000"/>
                <w:sz w:val="22"/>
                <w:szCs w:val="22"/>
              </w:rPr>
              <w:t>37</w:t>
            </w:r>
            <w:r w:rsidRPr="00295FCB">
              <w:rPr>
                <w:rFonts w:ascii="Arial" w:hAnsi="Arial" w:cs="Arial"/>
                <w:b/>
                <w:color w:val="000000"/>
                <w:sz w:val="22"/>
                <w:szCs w:val="22"/>
              </w:rPr>
              <w:t>.</w:t>
            </w:r>
            <w:r w:rsidR="004E4771">
              <w:rPr>
                <w:rFonts w:ascii="Arial" w:hAnsi="Arial" w:cs="Arial"/>
                <w:b/>
                <w:color w:val="000000"/>
                <w:sz w:val="22"/>
                <w:szCs w:val="22"/>
              </w:rPr>
              <w:t>5</w:t>
            </w:r>
            <w:r w:rsidRPr="00295FCB">
              <w:rPr>
                <w:rFonts w:ascii="Arial" w:hAnsi="Arial" w:cs="Arial"/>
                <w:b/>
                <w:color w:val="000000"/>
                <w:sz w:val="22"/>
                <w:szCs w:val="22"/>
              </w:rPr>
              <w:t>00,00</w:t>
            </w:r>
          </w:p>
        </w:tc>
      </w:tr>
    </w:tbl>
    <w:p w:rsidR="004218BC" w:rsidRPr="00507A2E" w:rsidRDefault="004218BC" w:rsidP="004218BC">
      <w:pPr>
        <w:jc w:val="both"/>
        <w:rPr>
          <w:rFonts w:ascii="Arial" w:hAnsi="Arial" w:cs="Arial"/>
          <w:szCs w:val="24"/>
        </w:rPr>
      </w:pPr>
    </w:p>
    <w:p w:rsidR="007065C9" w:rsidRPr="009465FE" w:rsidRDefault="007065C9" w:rsidP="007065C9">
      <w:pPr>
        <w:rPr>
          <w:szCs w:val="24"/>
        </w:rPr>
      </w:pPr>
    </w:p>
    <w:tbl>
      <w:tblPr>
        <w:tblW w:w="9117" w:type="dxa"/>
        <w:tblInd w:w="50" w:type="dxa"/>
        <w:tblCellMar>
          <w:left w:w="70" w:type="dxa"/>
          <w:right w:w="70" w:type="dxa"/>
        </w:tblCellMar>
        <w:tblLook w:val="04A0"/>
      </w:tblPr>
      <w:tblGrid>
        <w:gridCol w:w="9117"/>
      </w:tblGrid>
      <w:tr w:rsidR="007065C9" w:rsidRPr="004275FC" w:rsidTr="005E5D5C">
        <w:trPr>
          <w:trHeight w:val="166"/>
        </w:trPr>
        <w:tc>
          <w:tcPr>
            <w:tcW w:w="9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5C9" w:rsidRPr="004275FC" w:rsidRDefault="007065C9" w:rsidP="005E5D5C">
            <w:pPr>
              <w:jc w:val="center"/>
              <w:rPr>
                <w:rFonts w:ascii="Arial" w:hAnsi="Arial" w:cs="Arial"/>
                <w:b/>
                <w:bCs/>
                <w:sz w:val="22"/>
                <w:szCs w:val="22"/>
              </w:rPr>
            </w:pPr>
            <w:r w:rsidRPr="004275FC">
              <w:rPr>
                <w:rFonts w:ascii="Arial" w:hAnsi="Arial" w:cs="Arial"/>
                <w:b/>
                <w:bCs/>
                <w:sz w:val="22"/>
                <w:szCs w:val="22"/>
              </w:rPr>
              <w:t>Especificação</w:t>
            </w:r>
          </w:p>
        </w:tc>
      </w:tr>
      <w:tr w:rsidR="007065C9" w:rsidRPr="004275FC" w:rsidTr="005E5D5C">
        <w:trPr>
          <w:trHeight w:val="123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65C9" w:rsidRPr="00AE620B" w:rsidRDefault="007065C9" w:rsidP="005E5D5C">
            <w:pPr>
              <w:jc w:val="both"/>
              <w:rPr>
                <w:rFonts w:ascii="Arial" w:hAnsi="Arial" w:cs="Arial"/>
                <w:b/>
                <w:sz w:val="22"/>
                <w:szCs w:val="22"/>
              </w:rPr>
            </w:pPr>
            <w:r>
              <w:rPr>
                <w:rFonts w:ascii="Arial" w:hAnsi="Arial" w:cs="Arial"/>
                <w:b/>
                <w:sz w:val="22"/>
                <w:szCs w:val="22"/>
              </w:rPr>
              <w:t xml:space="preserve">CONTRATAÇÃO DE 01(UM) </w:t>
            </w:r>
            <w:r w:rsidRPr="00361048">
              <w:rPr>
                <w:rFonts w:ascii="Arial" w:hAnsi="Arial" w:cs="Arial"/>
                <w:b/>
                <w:sz w:val="22"/>
                <w:szCs w:val="22"/>
              </w:rPr>
              <w:t>TRIO ELÉTRICO COM BANDA PARA REALIZAÇÃO DAS MICARETAS NOS DIAS 14 E 28 DE JANE</w:t>
            </w:r>
            <w:r>
              <w:rPr>
                <w:rFonts w:ascii="Arial" w:hAnsi="Arial" w:cs="Arial"/>
                <w:b/>
                <w:sz w:val="22"/>
                <w:szCs w:val="22"/>
              </w:rPr>
              <w:t xml:space="preserve">IRO E 04 DE FEVEREIRO DE 2012 NO SEGUINTE HORARIOS: </w:t>
            </w:r>
            <w:proofErr w:type="gramStart"/>
            <w:r>
              <w:rPr>
                <w:rFonts w:ascii="Arial" w:hAnsi="Arial" w:cs="Arial"/>
                <w:b/>
                <w:sz w:val="22"/>
                <w:szCs w:val="22"/>
              </w:rPr>
              <w:t>22:00</w:t>
            </w:r>
            <w:proofErr w:type="gramEnd"/>
            <w:r>
              <w:rPr>
                <w:rFonts w:ascii="Arial" w:hAnsi="Arial" w:cs="Arial"/>
                <w:b/>
                <w:sz w:val="22"/>
                <w:szCs w:val="22"/>
              </w:rPr>
              <w:t xml:space="preserve"> às 03:00 Horas, </w:t>
            </w:r>
            <w:r w:rsidRPr="00361048">
              <w:rPr>
                <w:rFonts w:ascii="Arial" w:hAnsi="Arial" w:cs="Arial"/>
                <w:b/>
                <w:sz w:val="22"/>
                <w:szCs w:val="22"/>
              </w:rPr>
              <w:t xml:space="preserve"> NO PACOTE DE SERVIÇOS OFERECIDOS DEVERÁ ESTAR INCLUIDO ALIMENTAÇÃO, TRANSPORTE, TRANSLADO LOCAL, ESTADIA E TODAS OS IMPOSTOS PREVISTOS EM LEI</w:t>
            </w:r>
          </w:p>
        </w:tc>
      </w:tr>
      <w:tr w:rsidR="007065C9" w:rsidRPr="004275FC" w:rsidTr="005E5D5C">
        <w:trPr>
          <w:trHeight w:val="130"/>
        </w:trPr>
        <w:tc>
          <w:tcPr>
            <w:tcW w:w="9117" w:type="dxa"/>
            <w:tcBorders>
              <w:top w:val="single" w:sz="4" w:space="0" w:color="auto"/>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CARACTERÍSTICAS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Veículo de Tração: Acima do Ano de Fabricação 2006</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Comprimento Mínimo: 23,00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Altura Máxima: 4,30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Largura Mínima: 3,00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Palco: 3,20 x 14,00 metros com cobertura (ou superior)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spellStart"/>
            <w:r w:rsidRPr="004275FC">
              <w:rPr>
                <w:rFonts w:ascii="Arial" w:hAnsi="Arial" w:cs="Arial"/>
                <w:sz w:val="22"/>
                <w:szCs w:val="22"/>
              </w:rPr>
              <w:t>Sobrepalcos</w:t>
            </w:r>
            <w:proofErr w:type="spellEnd"/>
            <w:r w:rsidRPr="004275FC">
              <w:rPr>
                <w:rFonts w:ascii="Arial" w:hAnsi="Arial" w:cs="Arial"/>
                <w:sz w:val="22"/>
                <w:szCs w:val="22"/>
              </w:rPr>
              <w:t xml:space="preserve"> (2): 3,20 x 2,00 metros (ou superior)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Grupo Gerador: 180 KWA (ou superior)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Com Gerador Auxiliar Compatível</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Potência do sistema de Som: 1500 watts (no mínimo)</w:t>
            </w:r>
          </w:p>
        </w:tc>
      </w:tr>
      <w:tr w:rsidR="007065C9" w:rsidRPr="004275FC" w:rsidTr="005E5D5C">
        <w:trPr>
          <w:trHeight w:val="293"/>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Potência do sistema de Iluminação: 50.000 watts (no mínimo)</w:t>
            </w:r>
          </w:p>
        </w:tc>
      </w:tr>
      <w:tr w:rsidR="007065C9" w:rsidRPr="004275FC" w:rsidTr="005E5D5C">
        <w:trPr>
          <w:trHeight w:val="144"/>
        </w:trPr>
        <w:tc>
          <w:tcPr>
            <w:tcW w:w="9117" w:type="dxa"/>
            <w:tcBorders>
              <w:top w:val="single" w:sz="4" w:space="0" w:color="auto"/>
              <w:left w:val="single" w:sz="4" w:space="0" w:color="auto"/>
              <w:bottom w:val="nil"/>
              <w:right w:val="single" w:sz="4" w:space="0" w:color="000000"/>
            </w:tcBorders>
            <w:shd w:val="clear" w:color="auto" w:fill="auto"/>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Equipamentos de Som:</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BACK LINE (PALCO)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Bateria Completa </w:t>
            </w:r>
            <w:proofErr w:type="spellStart"/>
            <w:r w:rsidRPr="004275FC">
              <w:rPr>
                <w:rFonts w:ascii="Arial" w:hAnsi="Arial" w:cs="Arial"/>
                <w:sz w:val="22"/>
                <w:szCs w:val="22"/>
              </w:rPr>
              <w:t>Pearl</w:t>
            </w:r>
            <w:proofErr w:type="spellEnd"/>
            <w:r w:rsidRPr="004275FC">
              <w:rPr>
                <w:rFonts w:ascii="Arial" w:hAnsi="Arial" w:cs="Arial"/>
                <w:sz w:val="22"/>
                <w:szCs w:val="22"/>
              </w:rPr>
              <w:t xml:space="preserve"> </w:t>
            </w:r>
            <w:proofErr w:type="spellStart"/>
            <w:r w:rsidRPr="004275FC">
              <w:rPr>
                <w:rFonts w:ascii="Arial" w:hAnsi="Arial" w:cs="Arial"/>
                <w:sz w:val="22"/>
                <w:szCs w:val="22"/>
              </w:rPr>
              <w:t>Export</w:t>
            </w:r>
            <w:proofErr w:type="spellEnd"/>
            <w:r w:rsidRPr="004275FC">
              <w:rPr>
                <w:rFonts w:ascii="Arial" w:hAnsi="Arial" w:cs="Arial"/>
                <w:sz w:val="22"/>
                <w:szCs w:val="22"/>
              </w:rPr>
              <w:t xml:space="preserve"> (ou similar)</w:t>
            </w:r>
          </w:p>
        </w:tc>
      </w:tr>
      <w:tr w:rsidR="007065C9" w:rsidRPr="004275FC" w:rsidTr="005E5D5C">
        <w:trPr>
          <w:trHeight w:val="180"/>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Amplificador para contrabaixo Fender BXR 300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Amplificador para guitarra </w:t>
            </w:r>
            <w:proofErr w:type="spellStart"/>
            <w:r w:rsidRPr="004275FC">
              <w:rPr>
                <w:rFonts w:ascii="Arial" w:hAnsi="Arial" w:cs="Arial"/>
                <w:sz w:val="22"/>
                <w:szCs w:val="22"/>
              </w:rPr>
              <w:t>Peavey</w:t>
            </w:r>
            <w:proofErr w:type="spellEnd"/>
            <w:r w:rsidRPr="004275FC">
              <w:rPr>
                <w:rFonts w:ascii="Arial" w:hAnsi="Arial" w:cs="Arial"/>
                <w:sz w:val="22"/>
                <w:szCs w:val="22"/>
              </w:rPr>
              <w:t xml:space="preserve"> 212 (ou similar)</w:t>
            </w:r>
          </w:p>
        </w:tc>
      </w:tr>
      <w:tr w:rsidR="007065C9" w:rsidRPr="004275FC" w:rsidTr="005E5D5C">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Amplificador para guitarra Roland Jazz </w:t>
            </w:r>
            <w:proofErr w:type="spellStart"/>
            <w:r w:rsidRPr="004275FC">
              <w:rPr>
                <w:rFonts w:ascii="Arial" w:hAnsi="Arial" w:cs="Arial"/>
                <w:sz w:val="22"/>
                <w:szCs w:val="22"/>
              </w:rPr>
              <w:t>Chorus</w:t>
            </w:r>
            <w:proofErr w:type="spellEnd"/>
            <w:r w:rsidRPr="004275FC">
              <w:rPr>
                <w:rFonts w:ascii="Arial" w:hAnsi="Arial" w:cs="Arial"/>
                <w:sz w:val="22"/>
                <w:szCs w:val="22"/>
              </w:rPr>
              <w:t xml:space="preserve"> 120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Amplificador para teclados </w:t>
            </w:r>
            <w:proofErr w:type="spellStart"/>
            <w:r w:rsidRPr="004275FC">
              <w:rPr>
                <w:rFonts w:ascii="Arial" w:hAnsi="Arial" w:cs="Arial"/>
                <w:sz w:val="22"/>
                <w:szCs w:val="22"/>
              </w:rPr>
              <w:t>Peavey</w:t>
            </w:r>
            <w:proofErr w:type="spellEnd"/>
            <w:r w:rsidRPr="004275FC">
              <w:rPr>
                <w:rFonts w:ascii="Arial" w:hAnsi="Arial" w:cs="Arial"/>
                <w:sz w:val="22"/>
                <w:szCs w:val="22"/>
              </w:rPr>
              <w:t xml:space="preserve"> KB 300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CAPTAÇÃO (</w:t>
            </w:r>
            <w:proofErr w:type="spellStart"/>
            <w:r w:rsidRPr="004275FC">
              <w:rPr>
                <w:rFonts w:ascii="Arial" w:hAnsi="Arial" w:cs="Arial"/>
                <w:sz w:val="22"/>
                <w:szCs w:val="22"/>
              </w:rPr>
              <w:t>Microfonação</w:t>
            </w:r>
            <w:proofErr w:type="spellEnd"/>
            <w:r w:rsidRPr="004275FC">
              <w:rPr>
                <w:rFonts w:ascii="Arial" w:hAnsi="Arial" w:cs="Arial"/>
                <w:sz w:val="22"/>
                <w:szCs w:val="22"/>
              </w:rPr>
              <w:t>)</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Microfone </w:t>
            </w:r>
            <w:proofErr w:type="spellStart"/>
            <w:r w:rsidRPr="004275FC">
              <w:rPr>
                <w:rFonts w:ascii="Arial" w:hAnsi="Arial" w:cs="Arial"/>
                <w:sz w:val="22"/>
                <w:szCs w:val="22"/>
              </w:rPr>
              <w:t>Electro</w:t>
            </w:r>
            <w:proofErr w:type="spellEnd"/>
            <w:r w:rsidRPr="004275FC">
              <w:rPr>
                <w:rFonts w:ascii="Arial" w:hAnsi="Arial" w:cs="Arial"/>
                <w:sz w:val="22"/>
                <w:szCs w:val="22"/>
              </w:rPr>
              <w:t xml:space="preserve"> </w:t>
            </w:r>
            <w:proofErr w:type="spellStart"/>
            <w:r w:rsidRPr="004275FC">
              <w:rPr>
                <w:rFonts w:ascii="Arial" w:hAnsi="Arial" w:cs="Arial"/>
                <w:sz w:val="22"/>
                <w:szCs w:val="22"/>
              </w:rPr>
              <w:t>Voice</w:t>
            </w:r>
            <w:proofErr w:type="spellEnd"/>
            <w:r w:rsidRPr="004275FC">
              <w:rPr>
                <w:rFonts w:ascii="Arial" w:hAnsi="Arial" w:cs="Arial"/>
                <w:sz w:val="22"/>
                <w:szCs w:val="22"/>
              </w:rPr>
              <w:t xml:space="preserve"> RE 20 (Bumbo)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Microfone</w:t>
            </w:r>
            <w:proofErr w:type="gramStart"/>
            <w:r w:rsidRPr="004275FC">
              <w:rPr>
                <w:rFonts w:ascii="Arial" w:hAnsi="Arial" w:cs="Arial"/>
                <w:sz w:val="22"/>
                <w:szCs w:val="22"/>
              </w:rPr>
              <w:t xml:space="preserve">  </w:t>
            </w:r>
            <w:proofErr w:type="spellStart"/>
            <w:proofErr w:type="gramEnd"/>
            <w:r w:rsidRPr="004275FC">
              <w:rPr>
                <w:rFonts w:ascii="Arial" w:hAnsi="Arial" w:cs="Arial"/>
                <w:sz w:val="22"/>
                <w:szCs w:val="22"/>
              </w:rPr>
              <w:t>Shure</w:t>
            </w:r>
            <w:proofErr w:type="spellEnd"/>
            <w:r w:rsidRPr="004275FC">
              <w:rPr>
                <w:rFonts w:ascii="Arial" w:hAnsi="Arial" w:cs="Arial"/>
                <w:sz w:val="22"/>
                <w:szCs w:val="22"/>
              </w:rPr>
              <w:t xml:space="preserve"> SM 57 (Caixa TOP)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lastRenderedPageBreak/>
              <w:t xml:space="preserve">01 Microfone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Beta 57 (Caixa </w:t>
            </w:r>
            <w:proofErr w:type="spellStart"/>
            <w:r w:rsidRPr="004275FC">
              <w:rPr>
                <w:rFonts w:ascii="Arial" w:hAnsi="Arial" w:cs="Arial"/>
                <w:sz w:val="22"/>
                <w:szCs w:val="22"/>
              </w:rPr>
              <w:t>Down</w:t>
            </w:r>
            <w:proofErr w:type="spellEnd"/>
            <w:r w:rsidRPr="004275FC">
              <w:rPr>
                <w:rFonts w:ascii="Arial" w:hAnsi="Arial" w:cs="Arial"/>
                <w:sz w:val="22"/>
                <w:szCs w:val="22"/>
              </w:rPr>
              <w:t>) (ou similar)</w:t>
            </w:r>
          </w:p>
        </w:tc>
      </w:tr>
      <w:tr w:rsidR="007065C9" w:rsidRPr="004275FC" w:rsidTr="005E5D5C">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03 Microfones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SM 81 </w:t>
            </w:r>
            <w:proofErr w:type="spellStart"/>
            <w:r w:rsidRPr="004275FC">
              <w:rPr>
                <w:rFonts w:ascii="Arial" w:hAnsi="Arial" w:cs="Arial"/>
                <w:sz w:val="22"/>
                <w:szCs w:val="22"/>
              </w:rPr>
              <w:t>condenser</w:t>
            </w:r>
            <w:proofErr w:type="spellEnd"/>
            <w:r w:rsidRPr="004275FC">
              <w:rPr>
                <w:rFonts w:ascii="Arial" w:hAnsi="Arial" w:cs="Arial"/>
                <w:sz w:val="22"/>
                <w:szCs w:val="22"/>
              </w:rPr>
              <w:t xml:space="preserve"> (HH e OH) (ou similar)</w:t>
            </w:r>
          </w:p>
        </w:tc>
      </w:tr>
      <w:tr w:rsidR="007065C9" w:rsidRPr="004275FC" w:rsidTr="005E5D5C">
        <w:trPr>
          <w:trHeight w:val="202"/>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03 Microfones </w:t>
            </w:r>
            <w:proofErr w:type="spellStart"/>
            <w:r w:rsidRPr="004275FC">
              <w:rPr>
                <w:rFonts w:ascii="Arial" w:hAnsi="Arial" w:cs="Arial"/>
                <w:sz w:val="22"/>
                <w:szCs w:val="22"/>
              </w:rPr>
              <w:t>Sennheiser</w:t>
            </w:r>
            <w:proofErr w:type="spellEnd"/>
            <w:r w:rsidRPr="004275FC">
              <w:rPr>
                <w:rFonts w:ascii="Arial" w:hAnsi="Arial" w:cs="Arial"/>
                <w:sz w:val="22"/>
                <w:szCs w:val="22"/>
              </w:rPr>
              <w:t xml:space="preserve"> MD</w:t>
            </w:r>
            <w:proofErr w:type="gramStart"/>
            <w:r w:rsidRPr="004275FC">
              <w:rPr>
                <w:rFonts w:ascii="Arial" w:hAnsi="Arial" w:cs="Arial"/>
                <w:sz w:val="22"/>
                <w:szCs w:val="22"/>
              </w:rPr>
              <w:t xml:space="preserve">  </w:t>
            </w:r>
            <w:proofErr w:type="gramEnd"/>
            <w:r w:rsidRPr="004275FC">
              <w:rPr>
                <w:rFonts w:ascii="Arial" w:hAnsi="Arial" w:cs="Arial"/>
                <w:sz w:val="22"/>
                <w:szCs w:val="22"/>
              </w:rPr>
              <w:t>421 (tons e surdo lateral)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04 Microfones AKG C 418 para percussão (ou similar)</w:t>
            </w:r>
          </w:p>
        </w:tc>
      </w:tr>
      <w:tr w:rsidR="007065C9" w:rsidRPr="004275FC" w:rsidTr="005E5D5C">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02 Microfones AKG C 5600 (captação de </w:t>
            </w:r>
            <w:proofErr w:type="spellStart"/>
            <w:r w:rsidRPr="004275FC">
              <w:rPr>
                <w:rFonts w:ascii="Arial" w:hAnsi="Arial" w:cs="Arial"/>
                <w:sz w:val="22"/>
                <w:szCs w:val="22"/>
              </w:rPr>
              <w:t>amps</w:t>
            </w:r>
            <w:proofErr w:type="spellEnd"/>
            <w:r w:rsidRPr="004275FC">
              <w:rPr>
                <w:rFonts w:ascii="Arial" w:hAnsi="Arial" w:cs="Arial"/>
                <w:sz w:val="22"/>
                <w:szCs w:val="22"/>
              </w:rPr>
              <w:t xml:space="preserve"> de GT)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08 Microfones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Beta 58 (Voz) (ou similar)</w:t>
            </w:r>
          </w:p>
        </w:tc>
      </w:tr>
      <w:tr w:rsidR="007065C9" w:rsidRPr="004275FC" w:rsidTr="005E5D5C">
        <w:trPr>
          <w:trHeight w:val="180"/>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02 Microfones </w:t>
            </w:r>
            <w:proofErr w:type="spellStart"/>
            <w:r w:rsidRPr="004275FC">
              <w:rPr>
                <w:rFonts w:ascii="Arial" w:hAnsi="Arial" w:cs="Arial"/>
                <w:sz w:val="22"/>
                <w:szCs w:val="22"/>
              </w:rPr>
              <w:t>Shure</w:t>
            </w:r>
            <w:proofErr w:type="spellEnd"/>
            <w:r w:rsidRPr="004275FC">
              <w:rPr>
                <w:rFonts w:ascii="Arial" w:hAnsi="Arial" w:cs="Arial"/>
                <w:sz w:val="22"/>
                <w:szCs w:val="22"/>
              </w:rPr>
              <w:t xml:space="preserve"> Beta 58 sem fio com receptor LX </w:t>
            </w:r>
            <w:proofErr w:type="gramStart"/>
            <w:r w:rsidRPr="004275FC">
              <w:rPr>
                <w:rFonts w:ascii="Arial" w:hAnsi="Arial" w:cs="Arial"/>
                <w:sz w:val="22"/>
                <w:szCs w:val="22"/>
              </w:rPr>
              <w:t>4</w:t>
            </w:r>
            <w:proofErr w:type="gramEnd"/>
            <w:r w:rsidRPr="004275FC">
              <w:rPr>
                <w:rFonts w:ascii="Arial" w:hAnsi="Arial" w:cs="Arial"/>
                <w:sz w:val="22"/>
                <w:szCs w:val="22"/>
              </w:rPr>
              <w:t xml:space="preserve">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04 </w:t>
            </w:r>
            <w:proofErr w:type="spellStart"/>
            <w:r w:rsidRPr="004275FC">
              <w:rPr>
                <w:rFonts w:ascii="Arial" w:hAnsi="Arial" w:cs="Arial"/>
                <w:sz w:val="22"/>
                <w:szCs w:val="22"/>
              </w:rPr>
              <w:t>Direct</w:t>
            </w:r>
            <w:proofErr w:type="spellEnd"/>
            <w:r w:rsidRPr="004275FC">
              <w:rPr>
                <w:rFonts w:ascii="Arial" w:hAnsi="Arial" w:cs="Arial"/>
                <w:sz w:val="22"/>
                <w:szCs w:val="22"/>
              </w:rPr>
              <w:t xml:space="preserve"> Box para linhas </w:t>
            </w:r>
            <w:proofErr w:type="spellStart"/>
            <w:r w:rsidRPr="004275FC">
              <w:rPr>
                <w:rFonts w:ascii="Arial" w:hAnsi="Arial" w:cs="Arial"/>
                <w:sz w:val="22"/>
                <w:szCs w:val="22"/>
              </w:rPr>
              <w:t>Proco</w:t>
            </w:r>
            <w:proofErr w:type="spellEnd"/>
            <w:r w:rsidRPr="004275FC">
              <w:rPr>
                <w:rFonts w:ascii="Arial" w:hAnsi="Arial" w:cs="Arial"/>
                <w:sz w:val="22"/>
                <w:szCs w:val="22"/>
              </w:rPr>
              <w:t xml:space="preserve"> CB1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20 pedestais tipo girafa</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08 </w:t>
            </w:r>
            <w:proofErr w:type="spellStart"/>
            <w:r w:rsidRPr="004275FC">
              <w:rPr>
                <w:rFonts w:ascii="Arial" w:hAnsi="Arial" w:cs="Arial"/>
                <w:sz w:val="22"/>
                <w:szCs w:val="22"/>
              </w:rPr>
              <w:t>Clamps</w:t>
            </w:r>
            <w:proofErr w:type="spellEnd"/>
            <w:r w:rsidRPr="004275FC">
              <w:rPr>
                <w:rFonts w:ascii="Arial" w:hAnsi="Arial" w:cs="Arial"/>
                <w:sz w:val="22"/>
                <w:szCs w:val="22"/>
              </w:rPr>
              <w:t xml:space="preserve"> para microfones LP (ou similar)</w:t>
            </w:r>
          </w:p>
        </w:tc>
      </w:tr>
      <w:tr w:rsidR="007065C9" w:rsidRPr="004275FC" w:rsidTr="005E5D5C">
        <w:trPr>
          <w:trHeight w:val="19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console de mixagem digital Yamaha LS 9 - 48 canais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02 Equalizadores </w:t>
            </w:r>
            <w:proofErr w:type="spellStart"/>
            <w:r w:rsidRPr="004275FC">
              <w:rPr>
                <w:rFonts w:ascii="Arial" w:hAnsi="Arial" w:cs="Arial"/>
                <w:sz w:val="22"/>
                <w:szCs w:val="22"/>
              </w:rPr>
              <w:t>Klark</w:t>
            </w:r>
            <w:proofErr w:type="spellEnd"/>
            <w:r w:rsidRPr="004275FC">
              <w:rPr>
                <w:rFonts w:ascii="Arial" w:hAnsi="Arial" w:cs="Arial"/>
                <w:sz w:val="22"/>
                <w:szCs w:val="22"/>
              </w:rPr>
              <w:t xml:space="preserve"> </w:t>
            </w:r>
            <w:proofErr w:type="spellStart"/>
            <w:r w:rsidRPr="004275FC">
              <w:rPr>
                <w:rFonts w:ascii="Arial" w:hAnsi="Arial" w:cs="Arial"/>
                <w:sz w:val="22"/>
                <w:szCs w:val="22"/>
              </w:rPr>
              <w:t>Teknik</w:t>
            </w:r>
            <w:proofErr w:type="spellEnd"/>
            <w:r w:rsidRPr="004275FC">
              <w:rPr>
                <w:rFonts w:ascii="Arial" w:hAnsi="Arial" w:cs="Arial"/>
                <w:sz w:val="22"/>
                <w:szCs w:val="22"/>
              </w:rPr>
              <w:t xml:space="preserve"> DN 360 (PA)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02 </w:t>
            </w:r>
            <w:proofErr w:type="spellStart"/>
            <w:r w:rsidRPr="004275FC">
              <w:rPr>
                <w:rFonts w:ascii="Arial" w:hAnsi="Arial" w:cs="Arial"/>
                <w:sz w:val="22"/>
                <w:szCs w:val="22"/>
              </w:rPr>
              <w:t>Quadragates</w:t>
            </w:r>
            <w:proofErr w:type="spellEnd"/>
            <w:r w:rsidRPr="004275FC">
              <w:rPr>
                <w:rFonts w:ascii="Arial" w:hAnsi="Arial" w:cs="Arial"/>
                <w:sz w:val="22"/>
                <w:szCs w:val="22"/>
              </w:rPr>
              <w:t xml:space="preserve"> </w:t>
            </w:r>
            <w:proofErr w:type="spellStart"/>
            <w:r w:rsidRPr="004275FC">
              <w:rPr>
                <w:rFonts w:ascii="Arial" w:hAnsi="Arial" w:cs="Arial"/>
                <w:sz w:val="22"/>
                <w:szCs w:val="22"/>
              </w:rPr>
              <w:t>Klark</w:t>
            </w:r>
            <w:proofErr w:type="spellEnd"/>
            <w:r w:rsidRPr="004275FC">
              <w:rPr>
                <w:rFonts w:ascii="Arial" w:hAnsi="Arial" w:cs="Arial"/>
                <w:sz w:val="22"/>
                <w:szCs w:val="22"/>
              </w:rPr>
              <w:t xml:space="preserve"> </w:t>
            </w:r>
            <w:proofErr w:type="spellStart"/>
            <w:r w:rsidRPr="004275FC">
              <w:rPr>
                <w:rFonts w:ascii="Arial" w:hAnsi="Arial" w:cs="Arial"/>
                <w:sz w:val="22"/>
                <w:szCs w:val="22"/>
              </w:rPr>
              <w:t>Teknik</w:t>
            </w:r>
            <w:proofErr w:type="spellEnd"/>
            <w:r w:rsidRPr="004275FC">
              <w:rPr>
                <w:rFonts w:ascii="Arial" w:hAnsi="Arial" w:cs="Arial"/>
                <w:sz w:val="22"/>
                <w:szCs w:val="22"/>
              </w:rPr>
              <w:t xml:space="preserve"> DN 514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05 </w:t>
            </w:r>
            <w:proofErr w:type="spellStart"/>
            <w:r w:rsidRPr="004275FC">
              <w:rPr>
                <w:rFonts w:ascii="Arial" w:hAnsi="Arial" w:cs="Arial"/>
                <w:sz w:val="22"/>
                <w:szCs w:val="22"/>
              </w:rPr>
              <w:t>Crossover</w:t>
            </w:r>
            <w:proofErr w:type="spellEnd"/>
            <w:r w:rsidRPr="004275FC">
              <w:rPr>
                <w:rFonts w:ascii="Arial" w:hAnsi="Arial" w:cs="Arial"/>
                <w:sz w:val="22"/>
                <w:szCs w:val="22"/>
              </w:rPr>
              <w:t xml:space="preserve"> </w:t>
            </w:r>
            <w:proofErr w:type="spellStart"/>
            <w:r w:rsidRPr="004275FC">
              <w:rPr>
                <w:rFonts w:ascii="Arial" w:hAnsi="Arial" w:cs="Arial"/>
                <w:sz w:val="22"/>
                <w:szCs w:val="22"/>
              </w:rPr>
              <w:t>Klark</w:t>
            </w:r>
            <w:proofErr w:type="spellEnd"/>
            <w:r w:rsidRPr="004275FC">
              <w:rPr>
                <w:rFonts w:ascii="Arial" w:hAnsi="Arial" w:cs="Arial"/>
                <w:sz w:val="22"/>
                <w:szCs w:val="22"/>
              </w:rPr>
              <w:t xml:space="preserve"> </w:t>
            </w:r>
            <w:proofErr w:type="spellStart"/>
            <w:r w:rsidRPr="004275FC">
              <w:rPr>
                <w:rFonts w:ascii="Arial" w:hAnsi="Arial" w:cs="Arial"/>
                <w:sz w:val="22"/>
                <w:szCs w:val="22"/>
              </w:rPr>
              <w:t>Teknik</w:t>
            </w:r>
            <w:proofErr w:type="spellEnd"/>
            <w:r w:rsidRPr="004275FC">
              <w:rPr>
                <w:rFonts w:ascii="Arial" w:hAnsi="Arial" w:cs="Arial"/>
                <w:sz w:val="22"/>
                <w:szCs w:val="22"/>
              </w:rPr>
              <w:t xml:space="preserve"> DN 800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04 Compressores DBX 166 A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02 </w:t>
            </w:r>
            <w:proofErr w:type="spellStart"/>
            <w:r w:rsidRPr="004275FC">
              <w:rPr>
                <w:rFonts w:ascii="Arial" w:hAnsi="Arial" w:cs="Arial"/>
                <w:sz w:val="22"/>
                <w:szCs w:val="22"/>
              </w:rPr>
              <w:t>Multiefeitos</w:t>
            </w:r>
            <w:proofErr w:type="spellEnd"/>
            <w:r w:rsidRPr="004275FC">
              <w:rPr>
                <w:rFonts w:ascii="Arial" w:hAnsi="Arial" w:cs="Arial"/>
                <w:sz w:val="22"/>
                <w:szCs w:val="22"/>
              </w:rPr>
              <w:t xml:space="preserve"> Yamaha SPX 990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Processador de efeitos TC </w:t>
            </w:r>
            <w:proofErr w:type="spellStart"/>
            <w:r w:rsidRPr="004275FC">
              <w:rPr>
                <w:rFonts w:ascii="Arial" w:hAnsi="Arial" w:cs="Arial"/>
                <w:sz w:val="22"/>
                <w:szCs w:val="22"/>
              </w:rPr>
              <w:t>Eletronics</w:t>
            </w:r>
            <w:proofErr w:type="spellEnd"/>
            <w:r w:rsidRPr="004275FC">
              <w:rPr>
                <w:rFonts w:ascii="Arial" w:hAnsi="Arial" w:cs="Arial"/>
                <w:sz w:val="22"/>
                <w:szCs w:val="22"/>
              </w:rPr>
              <w:t xml:space="preserve"> M 350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MONITOR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gramStart"/>
            <w:r w:rsidRPr="004275FC">
              <w:rPr>
                <w:rFonts w:ascii="Arial" w:hAnsi="Arial" w:cs="Arial"/>
                <w:sz w:val="22"/>
                <w:szCs w:val="22"/>
              </w:rPr>
              <w:t>05 Equalizadores Yamaha</w:t>
            </w:r>
            <w:proofErr w:type="gramEnd"/>
            <w:r w:rsidRPr="004275FC">
              <w:rPr>
                <w:rFonts w:ascii="Arial" w:hAnsi="Arial" w:cs="Arial"/>
                <w:sz w:val="22"/>
                <w:szCs w:val="22"/>
              </w:rPr>
              <w:t xml:space="preserve"> Q 2031 (ou similar)</w:t>
            </w:r>
          </w:p>
        </w:tc>
      </w:tr>
      <w:tr w:rsidR="007065C9" w:rsidRPr="004275FC" w:rsidTr="005E5D5C">
        <w:trPr>
          <w:trHeight w:val="202"/>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05 </w:t>
            </w:r>
            <w:proofErr w:type="spellStart"/>
            <w:r w:rsidRPr="004275FC">
              <w:rPr>
                <w:rFonts w:ascii="Arial" w:hAnsi="Arial" w:cs="Arial"/>
                <w:sz w:val="22"/>
                <w:szCs w:val="22"/>
              </w:rPr>
              <w:t>Modulos</w:t>
            </w:r>
            <w:proofErr w:type="spellEnd"/>
            <w:r w:rsidRPr="004275FC">
              <w:rPr>
                <w:rFonts w:ascii="Arial" w:hAnsi="Arial" w:cs="Arial"/>
                <w:sz w:val="22"/>
                <w:szCs w:val="22"/>
              </w:rPr>
              <w:t xml:space="preserve"> de potência </w:t>
            </w:r>
            <w:proofErr w:type="spellStart"/>
            <w:r w:rsidRPr="004275FC">
              <w:rPr>
                <w:rFonts w:ascii="Arial" w:hAnsi="Arial" w:cs="Arial"/>
                <w:sz w:val="22"/>
                <w:szCs w:val="22"/>
              </w:rPr>
              <w:t>Crest</w:t>
            </w:r>
            <w:proofErr w:type="spellEnd"/>
            <w:r w:rsidRPr="004275FC">
              <w:rPr>
                <w:rFonts w:ascii="Arial" w:hAnsi="Arial" w:cs="Arial"/>
                <w:sz w:val="22"/>
                <w:szCs w:val="22"/>
              </w:rPr>
              <w:t xml:space="preserve"> Áudio CA 09 de 1000 watts cada (ou similar)</w:t>
            </w:r>
          </w:p>
        </w:tc>
      </w:tr>
      <w:tr w:rsidR="007065C9" w:rsidRPr="004275FC" w:rsidTr="005E5D5C">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04 módulos de potência Machine </w:t>
            </w:r>
            <w:proofErr w:type="gramStart"/>
            <w:r w:rsidRPr="004275FC">
              <w:rPr>
                <w:rFonts w:ascii="Arial" w:hAnsi="Arial" w:cs="Arial"/>
                <w:sz w:val="22"/>
                <w:szCs w:val="22"/>
              </w:rPr>
              <w:t>3.5 S</w:t>
            </w:r>
            <w:proofErr w:type="gramEnd"/>
            <w:r w:rsidRPr="004275FC">
              <w:rPr>
                <w:rFonts w:ascii="Arial" w:hAnsi="Arial" w:cs="Arial"/>
                <w:sz w:val="22"/>
                <w:szCs w:val="22"/>
              </w:rPr>
              <w:t xml:space="preserve"> de 960 watts cada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04 monitores tipo spot duplo EAW SW 400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02 monitores tipo spot EV FM 1502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01 </w:t>
            </w:r>
            <w:proofErr w:type="spellStart"/>
            <w:r w:rsidRPr="004275FC">
              <w:rPr>
                <w:rFonts w:ascii="Arial" w:hAnsi="Arial" w:cs="Arial"/>
                <w:sz w:val="22"/>
                <w:szCs w:val="22"/>
              </w:rPr>
              <w:t>Drum</w:t>
            </w:r>
            <w:proofErr w:type="spellEnd"/>
            <w:r w:rsidRPr="004275FC">
              <w:rPr>
                <w:rFonts w:ascii="Arial" w:hAnsi="Arial" w:cs="Arial"/>
                <w:sz w:val="22"/>
                <w:szCs w:val="22"/>
              </w:rPr>
              <w:t xml:space="preserve"> </w:t>
            </w:r>
            <w:proofErr w:type="spellStart"/>
            <w:r w:rsidRPr="004275FC">
              <w:rPr>
                <w:rFonts w:ascii="Arial" w:hAnsi="Arial" w:cs="Arial"/>
                <w:sz w:val="22"/>
                <w:szCs w:val="22"/>
              </w:rPr>
              <w:t>Fill</w:t>
            </w:r>
            <w:proofErr w:type="spellEnd"/>
            <w:r w:rsidRPr="004275FC">
              <w:rPr>
                <w:rFonts w:ascii="Arial" w:hAnsi="Arial" w:cs="Arial"/>
                <w:sz w:val="22"/>
                <w:szCs w:val="22"/>
              </w:rPr>
              <w:t xml:space="preserve"> ATS </w:t>
            </w:r>
            <w:proofErr w:type="gramStart"/>
            <w:r w:rsidRPr="004275FC">
              <w:rPr>
                <w:rFonts w:ascii="Arial" w:hAnsi="Arial" w:cs="Arial"/>
                <w:sz w:val="22"/>
                <w:szCs w:val="22"/>
              </w:rPr>
              <w:t>2</w:t>
            </w:r>
            <w:proofErr w:type="gramEnd"/>
            <w:r w:rsidRPr="004275FC">
              <w:rPr>
                <w:rFonts w:ascii="Arial" w:hAnsi="Arial" w:cs="Arial"/>
                <w:sz w:val="22"/>
                <w:szCs w:val="22"/>
              </w:rPr>
              <w:t xml:space="preserve"> x 15 "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PA (Caixas de som e amplificação)</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36 módulos de potência Machine e </w:t>
            </w:r>
            <w:proofErr w:type="spellStart"/>
            <w:r w:rsidRPr="004275FC">
              <w:rPr>
                <w:rFonts w:ascii="Arial" w:hAnsi="Arial" w:cs="Arial"/>
                <w:sz w:val="22"/>
                <w:szCs w:val="22"/>
              </w:rPr>
              <w:t>Ciclotron</w:t>
            </w:r>
            <w:proofErr w:type="spellEnd"/>
            <w:r w:rsidRPr="004275FC">
              <w:rPr>
                <w:rFonts w:ascii="Arial" w:hAnsi="Arial" w:cs="Arial"/>
                <w:sz w:val="22"/>
                <w:szCs w:val="22"/>
              </w:rPr>
              <w:t xml:space="preserve">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FRENTE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No mínimo 16 caixas de graves duplas CCA 152 (ou similar)</w:t>
            </w:r>
          </w:p>
        </w:tc>
      </w:tr>
      <w:tr w:rsidR="007065C9" w:rsidRPr="004275FC" w:rsidTr="005E5D5C">
        <w:trPr>
          <w:trHeight w:val="187"/>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No mínimo 12 caixas de médio </w:t>
            </w:r>
            <w:proofErr w:type="gramStart"/>
            <w:r w:rsidRPr="004275FC">
              <w:rPr>
                <w:rFonts w:ascii="Arial" w:hAnsi="Arial" w:cs="Arial"/>
                <w:sz w:val="22"/>
                <w:szCs w:val="22"/>
              </w:rPr>
              <w:t>grave duplas</w:t>
            </w:r>
            <w:proofErr w:type="gramEnd"/>
            <w:r w:rsidRPr="004275FC">
              <w:rPr>
                <w:rFonts w:ascii="Arial" w:hAnsi="Arial" w:cs="Arial"/>
                <w:sz w:val="22"/>
                <w:szCs w:val="22"/>
              </w:rPr>
              <w:t xml:space="preserve"> CCA 12 (ou similar)</w:t>
            </w:r>
          </w:p>
        </w:tc>
      </w:tr>
      <w:tr w:rsidR="007065C9" w:rsidRPr="004275FC" w:rsidTr="005E5D5C">
        <w:trPr>
          <w:trHeight w:val="166"/>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No mínimo </w:t>
            </w:r>
            <w:proofErr w:type="gramStart"/>
            <w:r w:rsidRPr="004275FC">
              <w:rPr>
                <w:rFonts w:ascii="Arial" w:hAnsi="Arial" w:cs="Arial"/>
                <w:sz w:val="22"/>
                <w:szCs w:val="22"/>
              </w:rPr>
              <w:t>16 cometas elípticas</w:t>
            </w:r>
            <w:proofErr w:type="gramEnd"/>
            <w:r w:rsidRPr="004275FC">
              <w:rPr>
                <w:rFonts w:ascii="Arial" w:hAnsi="Arial" w:cs="Arial"/>
                <w:sz w:val="22"/>
                <w:szCs w:val="22"/>
              </w:rPr>
              <w:t xml:space="preserve"> 2343 com drive N 850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FUNDO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No mínimo 20 caixas de graves duplas CCA 152 (ou similar)</w:t>
            </w:r>
          </w:p>
        </w:tc>
      </w:tr>
      <w:tr w:rsidR="007065C9" w:rsidRPr="004275FC" w:rsidTr="005E5D5C">
        <w:trPr>
          <w:trHeight w:val="173"/>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No mínimo 12 caixas de médio </w:t>
            </w:r>
            <w:proofErr w:type="gramStart"/>
            <w:r w:rsidRPr="004275FC">
              <w:rPr>
                <w:rFonts w:ascii="Arial" w:hAnsi="Arial" w:cs="Arial"/>
                <w:sz w:val="22"/>
                <w:szCs w:val="22"/>
              </w:rPr>
              <w:t>grave duplas</w:t>
            </w:r>
            <w:proofErr w:type="gramEnd"/>
            <w:r w:rsidRPr="004275FC">
              <w:rPr>
                <w:rFonts w:ascii="Arial" w:hAnsi="Arial" w:cs="Arial"/>
                <w:sz w:val="22"/>
                <w:szCs w:val="22"/>
              </w:rPr>
              <w:t xml:space="preserve"> CCA 12 (ou similar)</w:t>
            </w:r>
          </w:p>
        </w:tc>
      </w:tr>
      <w:tr w:rsidR="007065C9" w:rsidRPr="004275FC" w:rsidTr="005E5D5C">
        <w:trPr>
          <w:trHeight w:val="180"/>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No mínimo </w:t>
            </w:r>
            <w:proofErr w:type="gramStart"/>
            <w:r w:rsidRPr="004275FC">
              <w:rPr>
                <w:rFonts w:ascii="Arial" w:hAnsi="Arial" w:cs="Arial"/>
                <w:sz w:val="22"/>
                <w:szCs w:val="22"/>
              </w:rPr>
              <w:t>20 cometas elípticas</w:t>
            </w:r>
            <w:proofErr w:type="gramEnd"/>
            <w:r w:rsidRPr="004275FC">
              <w:rPr>
                <w:rFonts w:ascii="Arial" w:hAnsi="Arial" w:cs="Arial"/>
                <w:sz w:val="22"/>
                <w:szCs w:val="22"/>
              </w:rPr>
              <w:t xml:space="preserve"> 2343 com </w:t>
            </w:r>
            <w:proofErr w:type="spellStart"/>
            <w:r w:rsidRPr="004275FC">
              <w:rPr>
                <w:rFonts w:ascii="Arial" w:hAnsi="Arial" w:cs="Arial"/>
                <w:sz w:val="22"/>
                <w:szCs w:val="22"/>
              </w:rPr>
              <w:t>driver</w:t>
            </w:r>
            <w:proofErr w:type="spellEnd"/>
            <w:r w:rsidRPr="004275FC">
              <w:rPr>
                <w:rFonts w:ascii="Arial" w:hAnsi="Arial" w:cs="Arial"/>
                <w:sz w:val="22"/>
                <w:szCs w:val="22"/>
              </w:rPr>
              <w:t xml:space="preserve"> N 850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COMUNICAÇÃO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No mínimo 05 rádios Motorola SP 50 (ou similar)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SISTEMA DE ILUMINAÇÃO </w:t>
            </w:r>
          </w:p>
        </w:tc>
      </w:tr>
      <w:tr w:rsidR="007065C9" w:rsidRPr="004275FC" w:rsidTr="005E5D5C">
        <w:trPr>
          <w:trHeight w:val="173"/>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canhão sinalizador de céu Sky Walker com 6000 watts (no mínimo)</w:t>
            </w:r>
          </w:p>
        </w:tc>
      </w:tr>
      <w:tr w:rsidR="007065C9" w:rsidRPr="004275FC" w:rsidTr="005E5D5C">
        <w:trPr>
          <w:trHeight w:val="303"/>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04 </w:t>
            </w:r>
            <w:proofErr w:type="spellStart"/>
            <w:r w:rsidRPr="004275FC">
              <w:rPr>
                <w:rFonts w:ascii="Arial" w:hAnsi="Arial" w:cs="Arial"/>
                <w:sz w:val="22"/>
                <w:szCs w:val="22"/>
              </w:rPr>
              <w:t>Moving</w:t>
            </w:r>
            <w:proofErr w:type="spellEnd"/>
            <w:r w:rsidRPr="004275FC">
              <w:rPr>
                <w:rFonts w:ascii="Arial" w:hAnsi="Arial" w:cs="Arial"/>
                <w:sz w:val="22"/>
                <w:szCs w:val="22"/>
              </w:rPr>
              <w:t xml:space="preserve"> </w:t>
            </w:r>
            <w:proofErr w:type="spellStart"/>
            <w:r w:rsidRPr="004275FC">
              <w:rPr>
                <w:rFonts w:ascii="Arial" w:hAnsi="Arial" w:cs="Arial"/>
                <w:sz w:val="22"/>
                <w:szCs w:val="22"/>
              </w:rPr>
              <w:t>Heads</w:t>
            </w:r>
            <w:proofErr w:type="spellEnd"/>
            <w:r w:rsidRPr="004275FC">
              <w:rPr>
                <w:rFonts w:ascii="Arial" w:hAnsi="Arial" w:cs="Arial"/>
                <w:sz w:val="22"/>
                <w:szCs w:val="22"/>
              </w:rPr>
              <w:t xml:space="preserve"> </w:t>
            </w:r>
            <w:proofErr w:type="spellStart"/>
            <w:r w:rsidRPr="004275FC">
              <w:rPr>
                <w:rFonts w:ascii="Arial" w:hAnsi="Arial" w:cs="Arial"/>
                <w:sz w:val="22"/>
                <w:szCs w:val="22"/>
              </w:rPr>
              <w:t>wash</w:t>
            </w:r>
            <w:proofErr w:type="spellEnd"/>
            <w:r w:rsidRPr="004275FC">
              <w:rPr>
                <w:rFonts w:ascii="Arial" w:hAnsi="Arial" w:cs="Arial"/>
                <w:sz w:val="22"/>
                <w:szCs w:val="22"/>
              </w:rPr>
              <w:t xml:space="preserve"> 575 com diversos efeitos e possibilidades de inserir logomarcas personalizadas para projeção em prédios </w:t>
            </w:r>
            <w:proofErr w:type="spellStart"/>
            <w:r w:rsidRPr="004275FC">
              <w:rPr>
                <w:rFonts w:ascii="Arial" w:hAnsi="Arial" w:cs="Arial"/>
                <w:sz w:val="22"/>
                <w:szCs w:val="22"/>
              </w:rPr>
              <w:t>etc</w:t>
            </w:r>
            <w:proofErr w:type="spellEnd"/>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16 Refletores</w:t>
            </w:r>
            <w:proofErr w:type="gramStart"/>
            <w:r w:rsidRPr="004275FC">
              <w:rPr>
                <w:rFonts w:ascii="Arial" w:hAnsi="Arial" w:cs="Arial"/>
                <w:sz w:val="22"/>
                <w:szCs w:val="22"/>
              </w:rPr>
              <w:t xml:space="preserve">  </w:t>
            </w:r>
            <w:proofErr w:type="gramEnd"/>
            <w:r w:rsidRPr="004275FC">
              <w:rPr>
                <w:rFonts w:ascii="Arial" w:hAnsi="Arial" w:cs="Arial"/>
                <w:sz w:val="22"/>
                <w:szCs w:val="22"/>
              </w:rPr>
              <w:t>Par 64 F5 de 1000 watts cada</w:t>
            </w:r>
          </w:p>
        </w:tc>
      </w:tr>
      <w:tr w:rsidR="007065C9" w:rsidRPr="005E5D5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lang w:val="en-US"/>
              </w:rPr>
            </w:pPr>
            <w:r w:rsidRPr="004275FC">
              <w:rPr>
                <w:rFonts w:ascii="Arial" w:hAnsi="Arial" w:cs="Arial"/>
                <w:sz w:val="22"/>
                <w:szCs w:val="22"/>
                <w:lang w:val="en-US"/>
              </w:rPr>
              <w:t xml:space="preserve">12 </w:t>
            </w:r>
            <w:proofErr w:type="spellStart"/>
            <w:r w:rsidRPr="004275FC">
              <w:rPr>
                <w:rFonts w:ascii="Arial" w:hAnsi="Arial" w:cs="Arial"/>
                <w:sz w:val="22"/>
                <w:szCs w:val="22"/>
                <w:lang w:val="en-US"/>
              </w:rPr>
              <w:t>Refletores</w:t>
            </w:r>
            <w:proofErr w:type="spellEnd"/>
            <w:r w:rsidRPr="004275FC">
              <w:rPr>
                <w:rFonts w:ascii="Arial" w:hAnsi="Arial" w:cs="Arial"/>
                <w:sz w:val="22"/>
                <w:szCs w:val="22"/>
                <w:lang w:val="en-US"/>
              </w:rPr>
              <w:t xml:space="preserve"> mod. Set </w:t>
            </w:r>
            <w:proofErr w:type="spellStart"/>
            <w:r w:rsidRPr="004275FC">
              <w:rPr>
                <w:rFonts w:ascii="Arial" w:hAnsi="Arial" w:cs="Arial"/>
                <w:sz w:val="22"/>
                <w:szCs w:val="22"/>
                <w:lang w:val="en-US"/>
              </w:rPr>
              <w:t>Ligth</w:t>
            </w:r>
            <w:proofErr w:type="spellEnd"/>
            <w:r w:rsidRPr="004275FC">
              <w:rPr>
                <w:rFonts w:ascii="Arial" w:hAnsi="Arial" w:cs="Arial"/>
                <w:sz w:val="22"/>
                <w:szCs w:val="22"/>
                <w:lang w:val="en-US"/>
              </w:rPr>
              <w:t xml:space="preserve"> 1000 watts </w:t>
            </w:r>
            <w:proofErr w:type="spellStart"/>
            <w:r w:rsidRPr="004275FC">
              <w:rPr>
                <w:rFonts w:ascii="Arial" w:hAnsi="Arial" w:cs="Arial"/>
                <w:sz w:val="22"/>
                <w:szCs w:val="22"/>
                <w:lang w:val="en-US"/>
              </w:rPr>
              <w:t>cada</w:t>
            </w:r>
            <w:proofErr w:type="spellEnd"/>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24 refletores de 500 watts </w:t>
            </w:r>
            <w:proofErr w:type="spellStart"/>
            <w:r w:rsidRPr="004275FC">
              <w:rPr>
                <w:rFonts w:ascii="Arial" w:hAnsi="Arial" w:cs="Arial"/>
                <w:sz w:val="22"/>
                <w:szCs w:val="22"/>
              </w:rPr>
              <w:t>colortran</w:t>
            </w:r>
            <w:proofErr w:type="spellEnd"/>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CAMARIM 01 (convidados)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WC Privativo</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Sofá em L para </w:t>
            </w:r>
            <w:proofErr w:type="gramStart"/>
            <w:r w:rsidRPr="004275FC">
              <w:rPr>
                <w:rFonts w:ascii="Arial" w:hAnsi="Arial" w:cs="Arial"/>
                <w:sz w:val="22"/>
                <w:szCs w:val="22"/>
              </w:rPr>
              <w:t>8</w:t>
            </w:r>
            <w:proofErr w:type="gramEnd"/>
            <w:r w:rsidRPr="004275FC">
              <w:rPr>
                <w:rFonts w:ascii="Arial" w:hAnsi="Arial" w:cs="Arial"/>
                <w:sz w:val="22"/>
                <w:szCs w:val="22"/>
              </w:rPr>
              <w:t xml:space="preserve"> pessoas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Balcão em granito com gavetas e armários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Ar Condicionado</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Frigobar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gramStart"/>
            <w:r w:rsidRPr="004275FC">
              <w:rPr>
                <w:rFonts w:ascii="Arial" w:hAnsi="Arial" w:cs="Arial"/>
                <w:sz w:val="22"/>
                <w:szCs w:val="22"/>
              </w:rPr>
              <w:t>TV LCD de no mínimo 40"</w:t>
            </w:r>
            <w:proofErr w:type="gramEnd"/>
            <w:r w:rsidRPr="004275FC">
              <w:rPr>
                <w:rFonts w:ascii="Arial" w:hAnsi="Arial" w:cs="Arial"/>
                <w:sz w:val="22"/>
                <w:szCs w:val="22"/>
              </w:rPr>
              <w:t xml:space="preserve"> (quarenta polegadas)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Forno de Micro ondas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Espelho</w:t>
            </w:r>
          </w:p>
        </w:tc>
      </w:tr>
      <w:tr w:rsidR="007065C9" w:rsidRPr="004275FC" w:rsidTr="005E5D5C">
        <w:trPr>
          <w:trHeight w:val="202"/>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CAMARIM 02 (músicos, dançarinos e técnicos)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WC Funcional</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lastRenderedPageBreak/>
              <w:t>Sofá</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Penteadeira com espelhos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Ar Condicionado</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Frigobar</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ESPAÇOS PUBLICITÁRIOS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Frente: 1,60 x 3,00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Fundo: 1,60 x 3,00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02 (duas</w:t>
            </w:r>
            <w:proofErr w:type="gramStart"/>
            <w:r w:rsidRPr="004275FC">
              <w:rPr>
                <w:rFonts w:ascii="Arial" w:hAnsi="Arial" w:cs="Arial"/>
                <w:sz w:val="22"/>
                <w:szCs w:val="22"/>
              </w:rPr>
              <w:t xml:space="preserve"> )</w:t>
            </w:r>
            <w:proofErr w:type="gramEnd"/>
            <w:r w:rsidRPr="004275FC">
              <w:rPr>
                <w:rFonts w:ascii="Arial" w:hAnsi="Arial" w:cs="Arial"/>
                <w:sz w:val="22"/>
                <w:szCs w:val="22"/>
              </w:rPr>
              <w:t xml:space="preserve"> laterais de 2,50 x 7,00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 xml:space="preserve">04 (quatro) </w:t>
            </w:r>
            <w:proofErr w:type="spellStart"/>
            <w:r w:rsidRPr="004275FC">
              <w:rPr>
                <w:rFonts w:ascii="Arial" w:hAnsi="Arial" w:cs="Arial"/>
                <w:sz w:val="22"/>
                <w:szCs w:val="22"/>
              </w:rPr>
              <w:t>Back</w:t>
            </w:r>
            <w:proofErr w:type="spellEnd"/>
            <w:r w:rsidRPr="004275FC">
              <w:rPr>
                <w:rFonts w:ascii="Arial" w:hAnsi="Arial" w:cs="Arial"/>
                <w:sz w:val="22"/>
                <w:szCs w:val="22"/>
              </w:rPr>
              <w:t xml:space="preserve"> </w:t>
            </w:r>
            <w:proofErr w:type="spellStart"/>
            <w:r w:rsidRPr="004275FC">
              <w:rPr>
                <w:rFonts w:ascii="Arial" w:hAnsi="Arial" w:cs="Arial"/>
                <w:sz w:val="22"/>
                <w:szCs w:val="22"/>
              </w:rPr>
              <w:t>Ligths</w:t>
            </w:r>
            <w:proofErr w:type="spellEnd"/>
            <w:r w:rsidRPr="004275FC">
              <w:rPr>
                <w:rFonts w:ascii="Arial" w:hAnsi="Arial" w:cs="Arial"/>
                <w:sz w:val="22"/>
                <w:szCs w:val="22"/>
              </w:rPr>
              <w:t xml:space="preserve"> de 0,70 x 1,40 metros</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EQUIPE TÉCNICA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técnico operador de som</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técnico operador de luz</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técnico de palco</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02 (dois) auxiliar geral</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motorista</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 xml:space="preserve">GRUPO MUSICAL </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baterista</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contrabaixista</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percussionista</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guitarrista</w:t>
            </w:r>
          </w:p>
        </w:tc>
      </w:tr>
      <w:tr w:rsidR="007065C9" w:rsidRPr="004275FC" w:rsidTr="005E5D5C">
        <w:trPr>
          <w:trHeight w:val="144"/>
        </w:trPr>
        <w:tc>
          <w:tcPr>
            <w:tcW w:w="9117" w:type="dxa"/>
            <w:tcBorders>
              <w:top w:val="nil"/>
              <w:left w:val="single" w:sz="4" w:space="0" w:color="auto"/>
              <w:bottom w:val="nil"/>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sidRPr="004275FC">
              <w:rPr>
                <w:rFonts w:ascii="Arial" w:hAnsi="Arial" w:cs="Arial"/>
                <w:sz w:val="22"/>
                <w:szCs w:val="22"/>
              </w:rPr>
              <w:t>01 (um) tecladista</w:t>
            </w:r>
          </w:p>
        </w:tc>
      </w:tr>
      <w:tr w:rsidR="007065C9" w:rsidRPr="004275FC" w:rsidTr="005E5D5C">
        <w:trPr>
          <w:trHeight w:val="202"/>
        </w:trPr>
        <w:tc>
          <w:tcPr>
            <w:tcW w:w="9117" w:type="dxa"/>
            <w:tcBorders>
              <w:top w:val="nil"/>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gramStart"/>
            <w:r w:rsidRPr="004275FC">
              <w:rPr>
                <w:rFonts w:ascii="Arial" w:hAnsi="Arial" w:cs="Arial"/>
                <w:sz w:val="22"/>
                <w:szCs w:val="22"/>
              </w:rPr>
              <w:t>no</w:t>
            </w:r>
            <w:proofErr w:type="gramEnd"/>
            <w:r w:rsidRPr="004275FC">
              <w:rPr>
                <w:rFonts w:ascii="Arial" w:hAnsi="Arial" w:cs="Arial"/>
                <w:sz w:val="22"/>
                <w:szCs w:val="22"/>
              </w:rPr>
              <w:t xml:space="preserve"> mínimo 02 (dois) vocais (1 masculino e 1 feminino) </w:t>
            </w:r>
          </w:p>
        </w:tc>
      </w:tr>
      <w:tr w:rsidR="007065C9" w:rsidRPr="004275FC" w:rsidTr="005E5D5C">
        <w:trPr>
          <w:trHeight w:val="144"/>
        </w:trPr>
        <w:tc>
          <w:tcPr>
            <w:tcW w:w="9117" w:type="dxa"/>
            <w:tcBorders>
              <w:top w:val="nil"/>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DANÇARINOS</w:t>
            </w:r>
          </w:p>
        </w:tc>
      </w:tr>
      <w:tr w:rsidR="007065C9" w:rsidRPr="004275FC" w:rsidTr="005E5D5C">
        <w:trPr>
          <w:trHeight w:val="19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gramStart"/>
            <w:r w:rsidRPr="004275FC">
              <w:rPr>
                <w:rFonts w:ascii="Arial" w:hAnsi="Arial" w:cs="Arial"/>
                <w:sz w:val="22"/>
                <w:szCs w:val="22"/>
              </w:rPr>
              <w:t>no</w:t>
            </w:r>
            <w:proofErr w:type="gramEnd"/>
            <w:r w:rsidRPr="004275FC">
              <w:rPr>
                <w:rFonts w:ascii="Arial" w:hAnsi="Arial" w:cs="Arial"/>
                <w:sz w:val="22"/>
                <w:szCs w:val="22"/>
              </w:rPr>
              <w:t xml:space="preserve"> mínimo 10 dançarinos (5 masculinos 5 femininos)</w:t>
            </w:r>
          </w:p>
        </w:tc>
      </w:tr>
      <w:tr w:rsidR="007065C9" w:rsidRPr="004275FC" w:rsidTr="005E5D5C">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gramStart"/>
            <w:r w:rsidRPr="004275FC">
              <w:rPr>
                <w:rFonts w:ascii="Arial" w:hAnsi="Arial" w:cs="Arial"/>
                <w:sz w:val="22"/>
                <w:szCs w:val="22"/>
              </w:rPr>
              <w:t>com</w:t>
            </w:r>
            <w:proofErr w:type="gramEnd"/>
            <w:r w:rsidRPr="004275FC">
              <w:rPr>
                <w:rFonts w:ascii="Arial" w:hAnsi="Arial" w:cs="Arial"/>
                <w:sz w:val="22"/>
                <w:szCs w:val="22"/>
              </w:rPr>
              <w:t xml:space="preserve"> roupas personalizadas para os dias de apresentação</w:t>
            </w:r>
          </w:p>
        </w:tc>
      </w:tr>
      <w:tr w:rsidR="007065C9" w:rsidRPr="004275FC" w:rsidTr="005E5D5C">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b/>
                <w:bCs/>
                <w:sz w:val="22"/>
                <w:szCs w:val="22"/>
              </w:rPr>
            </w:pPr>
            <w:r w:rsidRPr="004275FC">
              <w:rPr>
                <w:rFonts w:ascii="Arial" w:hAnsi="Arial" w:cs="Arial"/>
                <w:b/>
                <w:bCs/>
                <w:sz w:val="22"/>
                <w:szCs w:val="22"/>
              </w:rPr>
              <w:t>SEGURANÇA</w:t>
            </w:r>
          </w:p>
        </w:tc>
      </w:tr>
      <w:tr w:rsidR="007065C9" w:rsidRPr="004275FC" w:rsidTr="005E5D5C">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r>
              <w:rPr>
                <w:rFonts w:ascii="Arial" w:hAnsi="Arial" w:cs="Arial"/>
                <w:sz w:val="22"/>
                <w:szCs w:val="22"/>
              </w:rPr>
              <w:t>10(dez) seguranças (0</w:t>
            </w:r>
            <w:r w:rsidRPr="004275FC">
              <w:rPr>
                <w:rFonts w:ascii="Arial" w:hAnsi="Arial" w:cs="Arial"/>
                <w:sz w:val="22"/>
                <w:szCs w:val="22"/>
              </w:rPr>
              <w:t>6 homens e 04 mulheres)</w:t>
            </w:r>
          </w:p>
        </w:tc>
      </w:tr>
      <w:tr w:rsidR="007065C9" w:rsidRPr="004275FC" w:rsidTr="005E5D5C">
        <w:trPr>
          <w:trHeight w:val="144"/>
        </w:trPr>
        <w:tc>
          <w:tcPr>
            <w:tcW w:w="911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65C9" w:rsidRPr="004275FC" w:rsidRDefault="007065C9" w:rsidP="005E5D5C">
            <w:pPr>
              <w:rPr>
                <w:rFonts w:ascii="Arial" w:hAnsi="Arial" w:cs="Arial"/>
                <w:sz w:val="22"/>
                <w:szCs w:val="22"/>
              </w:rPr>
            </w:pPr>
            <w:proofErr w:type="gramStart"/>
            <w:r w:rsidRPr="004275FC">
              <w:rPr>
                <w:rFonts w:ascii="Arial" w:hAnsi="Arial" w:cs="Arial"/>
                <w:sz w:val="22"/>
                <w:szCs w:val="22"/>
              </w:rPr>
              <w:t>com</w:t>
            </w:r>
            <w:proofErr w:type="gramEnd"/>
            <w:r w:rsidRPr="004275FC">
              <w:rPr>
                <w:rFonts w:ascii="Arial" w:hAnsi="Arial" w:cs="Arial"/>
                <w:sz w:val="22"/>
                <w:szCs w:val="22"/>
              </w:rPr>
              <w:t xml:space="preserve"> uniformes personalizados</w:t>
            </w:r>
          </w:p>
        </w:tc>
      </w:tr>
      <w:tr w:rsidR="007065C9" w:rsidRPr="004275FC" w:rsidTr="005E5D5C">
        <w:trPr>
          <w:trHeight w:val="900"/>
        </w:trPr>
        <w:tc>
          <w:tcPr>
            <w:tcW w:w="9117" w:type="dxa"/>
            <w:tcBorders>
              <w:top w:val="single" w:sz="4" w:space="0" w:color="auto"/>
              <w:left w:val="single" w:sz="4" w:space="0" w:color="auto"/>
              <w:bottom w:val="single" w:sz="4" w:space="0" w:color="auto"/>
              <w:right w:val="single" w:sz="4" w:space="0" w:color="000000"/>
            </w:tcBorders>
            <w:shd w:val="clear" w:color="auto" w:fill="auto"/>
            <w:hideMark/>
          </w:tcPr>
          <w:p w:rsidR="007065C9" w:rsidRPr="004275FC" w:rsidRDefault="007065C9" w:rsidP="005E5D5C">
            <w:pPr>
              <w:jc w:val="both"/>
              <w:rPr>
                <w:rFonts w:ascii="Arial" w:hAnsi="Arial" w:cs="Arial"/>
                <w:b/>
                <w:bCs/>
                <w:sz w:val="22"/>
                <w:szCs w:val="22"/>
              </w:rPr>
            </w:pPr>
            <w:r w:rsidRPr="004A2189">
              <w:rPr>
                <w:rFonts w:ascii="Arial" w:hAnsi="Arial" w:cs="Arial"/>
                <w:b/>
                <w:bCs/>
                <w:sz w:val="22"/>
                <w:szCs w:val="22"/>
              </w:rPr>
              <w:t xml:space="preserve">OBSERVAÇÃO: O horário de apresentação será das </w:t>
            </w:r>
            <w:proofErr w:type="gramStart"/>
            <w:r w:rsidRPr="004A2189">
              <w:rPr>
                <w:rFonts w:ascii="Arial" w:hAnsi="Arial" w:cs="Arial"/>
                <w:b/>
                <w:bCs/>
                <w:sz w:val="22"/>
                <w:szCs w:val="22"/>
              </w:rPr>
              <w:t>22:00</w:t>
            </w:r>
            <w:proofErr w:type="gramEnd"/>
            <w:r w:rsidRPr="004A2189">
              <w:rPr>
                <w:rFonts w:ascii="Arial" w:hAnsi="Arial" w:cs="Arial"/>
                <w:b/>
                <w:bCs/>
                <w:sz w:val="22"/>
                <w:szCs w:val="22"/>
              </w:rPr>
              <w:t xml:space="preserve">  horas às 03:00 horas do dia seguinte. Deverão</w:t>
            </w:r>
            <w:proofErr w:type="gramStart"/>
            <w:r w:rsidRPr="004A2189">
              <w:rPr>
                <w:rFonts w:ascii="Arial" w:hAnsi="Arial" w:cs="Arial"/>
                <w:b/>
                <w:bCs/>
                <w:sz w:val="22"/>
                <w:szCs w:val="22"/>
              </w:rPr>
              <w:t xml:space="preserve">  </w:t>
            </w:r>
            <w:proofErr w:type="gramEnd"/>
            <w:r w:rsidRPr="004A2189">
              <w:rPr>
                <w:rFonts w:ascii="Arial" w:hAnsi="Arial" w:cs="Arial"/>
                <w:b/>
                <w:bCs/>
                <w:sz w:val="22"/>
                <w:szCs w:val="22"/>
              </w:rPr>
              <w:t>estar com as ART (Atesta</w:t>
            </w:r>
            <w:r>
              <w:rPr>
                <w:rFonts w:ascii="Arial" w:hAnsi="Arial" w:cs="Arial"/>
                <w:b/>
                <w:bCs/>
                <w:sz w:val="22"/>
                <w:szCs w:val="22"/>
              </w:rPr>
              <w:t>d</w:t>
            </w:r>
            <w:r w:rsidRPr="004A2189">
              <w:rPr>
                <w:rFonts w:ascii="Arial" w:hAnsi="Arial" w:cs="Arial"/>
                <w:b/>
                <w:bCs/>
                <w:sz w:val="22"/>
                <w:szCs w:val="22"/>
              </w:rPr>
              <w:t>o de Responsabilidade Técnica) para mecânica, estrutura e elétrica dos veículos. Os veículos e demais itens constantes no presente pedido de licitação (com exce</w:t>
            </w:r>
            <w:r>
              <w:rPr>
                <w:rFonts w:ascii="Arial" w:hAnsi="Arial" w:cs="Arial"/>
                <w:b/>
                <w:bCs/>
                <w:sz w:val="22"/>
                <w:szCs w:val="22"/>
              </w:rPr>
              <w:t>ção</w:t>
            </w:r>
            <w:r w:rsidRPr="004A2189">
              <w:rPr>
                <w:rFonts w:ascii="Arial" w:hAnsi="Arial" w:cs="Arial"/>
                <w:b/>
                <w:bCs/>
                <w:sz w:val="22"/>
                <w:szCs w:val="22"/>
              </w:rPr>
              <w:t xml:space="preserve"> do Grupo Musical, Equipe Técnica, Dançarinos e Seguranças, estes serão conferidos no dia da apresentação) serão devidamente vistoriados</w:t>
            </w:r>
            <w:proofErr w:type="gramStart"/>
            <w:r w:rsidRPr="004A2189">
              <w:rPr>
                <w:rFonts w:ascii="Arial" w:hAnsi="Arial" w:cs="Arial"/>
                <w:b/>
                <w:bCs/>
                <w:sz w:val="22"/>
                <w:szCs w:val="22"/>
              </w:rPr>
              <w:t xml:space="preserve">  </w:t>
            </w:r>
            <w:proofErr w:type="gramEnd"/>
            <w:r w:rsidRPr="004A2189">
              <w:rPr>
                <w:rFonts w:ascii="Arial" w:hAnsi="Arial" w:cs="Arial"/>
                <w:b/>
                <w:bCs/>
                <w:sz w:val="22"/>
                <w:szCs w:val="22"/>
              </w:rPr>
              <w:t xml:space="preserve">em frente a este Paço Municipal, em horário comercial, por uma comissão avaliadora nomeada por esta Prefeitura Municipal  em até 05 (dias) uteis após o encerramento do certame. (ata de sessão). </w:t>
            </w:r>
            <w:proofErr w:type="gramStart"/>
            <w:r w:rsidRPr="004A2189">
              <w:rPr>
                <w:rFonts w:ascii="Arial" w:hAnsi="Arial" w:cs="Arial"/>
                <w:b/>
                <w:bCs/>
                <w:sz w:val="22"/>
                <w:szCs w:val="22"/>
              </w:rPr>
              <w:t>antes</w:t>
            </w:r>
            <w:proofErr w:type="gramEnd"/>
            <w:r w:rsidRPr="004A2189">
              <w:rPr>
                <w:rFonts w:ascii="Arial" w:hAnsi="Arial" w:cs="Arial"/>
                <w:b/>
                <w:bCs/>
                <w:sz w:val="22"/>
                <w:szCs w:val="22"/>
              </w:rPr>
              <w:t xml:space="preserve"> de formulado o contrato. A Prefeitura Municipal de Matinhos se reserva o direito de exclusividade da exploração do espaço publicitário do objeto licitado para posterior licitação dos mesmos</w:t>
            </w:r>
          </w:p>
        </w:tc>
      </w:tr>
    </w:tbl>
    <w:p w:rsidR="00735784" w:rsidRPr="009465FE" w:rsidRDefault="00735784" w:rsidP="00735784">
      <w:pPr>
        <w:jc w:val="right"/>
        <w:rPr>
          <w:b/>
          <w:sz w:val="26"/>
          <w:szCs w:val="24"/>
        </w:rPr>
      </w:pP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3</w:t>
      </w:r>
      <w:r>
        <w:rPr>
          <w:rFonts w:ascii="Arial" w:hAnsi="Arial" w:cs="Arial"/>
          <w:b/>
          <w:sz w:val="24"/>
          <w:szCs w:val="24"/>
          <w:lang w:eastAsia="ar-SA"/>
        </w:rPr>
        <w:t xml:space="preserve">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735784" w:rsidRDefault="00735784" w:rsidP="00516EC4">
      <w:pPr>
        <w:ind w:left="-15" w:right="-15"/>
        <w:jc w:val="both"/>
        <w:rPr>
          <w:rFonts w:ascii="Arial" w:hAnsi="Arial" w:cs="Arial"/>
          <w:b/>
          <w:sz w:val="24"/>
          <w:szCs w:val="24"/>
          <w:lang w:eastAsia="ar-SA"/>
        </w:rPr>
      </w:pP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076433" w:rsidRDefault="00076433"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C62E13">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A91D39" w:rsidP="00C62E13">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01 (UM) TRIO ELÉTRICO COM BANDA PARA APRESENTAÇÃO NA AVENIDA ATLÂNTICA,</w:t>
      </w:r>
      <w:r w:rsidRPr="003726C1">
        <w:rPr>
          <w:rFonts w:ascii="Arial" w:hAnsi="Arial" w:cs="Arial"/>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C62E13">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3F0CB0" w:rsidRDefault="003F0CB0" w:rsidP="003F0CB0">
      <w:pPr>
        <w:jc w:val="both"/>
        <w:rPr>
          <w:rFonts w:ascii="Arial" w:hAnsi="Arial" w:cs="Arial"/>
          <w:b/>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12"/>
        <w:gridCol w:w="826"/>
        <w:gridCol w:w="4136"/>
        <w:gridCol w:w="1192"/>
        <w:gridCol w:w="1472"/>
      </w:tblGrid>
      <w:tr w:rsidR="003F0CB0" w:rsidRPr="008B178B" w:rsidTr="005E5D5C">
        <w:trPr>
          <w:jc w:val="center"/>
        </w:trPr>
        <w:tc>
          <w:tcPr>
            <w:tcW w:w="718"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813"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827"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51"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6"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3F0CB0" w:rsidRPr="00295FCB" w:rsidTr="005E5D5C">
        <w:trPr>
          <w:jc w:val="center"/>
        </w:trPr>
        <w:tc>
          <w:tcPr>
            <w:tcW w:w="718"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13"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03</w:t>
            </w:r>
          </w:p>
        </w:tc>
        <w:tc>
          <w:tcPr>
            <w:tcW w:w="827"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roofErr w:type="spellStart"/>
            <w:r>
              <w:rPr>
                <w:rFonts w:ascii="Arial" w:hAnsi="Arial" w:cs="Arial"/>
                <w:color w:val="000000"/>
                <w:sz w:val="24"/>
                <w:szCs w:val="24"/>
              </w:rPr>
              <w:t>Serv</w:t>
            </w:r>
            <w:proofErr w:type="spellEnd"/>
          </w:p>
        </w:tc>
        <w:tc>
          <w:tcPr>
            <w:tcW w:w="4151" w:type="dxa"/>
          </w:tcPr>
          <w:p w:rsidR="003F0CB0" w:rsidRPr="00295FCB" w:rsidRDefault="003F0CB0" w:rsidP="005E5D5C">
            <w:pPr>
              <w:autoSpaceDE w:val="0"/>
              <w:autoSpaceDN w:val="0"/>
              <w:adjustRightInd w:val="0"/>
              <w:spacing w:beforeLines="60" w:afterLines="60"/>
              <w:jc w:val="both"/>
              <w:rPr>
                <w:rFonts w:ascii="Arial" w:hAnsi="Arial" w:cs="Arial"/>
                <w:color w:val="000000"/>
                <w:sz w:val="24"/>
                <w:szCs w:val="24"/>
              </w:rPr>
            </w:pPr>
            <w:r w:rsidRPr="00295FCB">
              <w:rPr>
                <w:rFonts w:ascii="Arial" w:hAnsi="Arial" w:cs="Arial"/>
                <w:color w:val="000000"/>
                <w:sz w:val="24"/>
                <w:szCs w:val="24"/>
              </w:rPr>
              <w:t>Contratação de 01 (um) trio elétrico com banda para apresentação na Avenida Atlântica do Município, nos dias 14 e 28 de janeiro e 04 de fevereiro 2011.</w:t>
            </w:r>
          </w:p>
        </w:tc>
        <w:tc>
          <w:tcPr>
            <w:tcW w:w="1195"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
        </w:tc>
        <w:tc>
          <w:tcPr>
            <w:tcW w:w="1476"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
        </w:tc>
      </w:tr>
      <w:tr w:rsidR="003F0CB0" w:rsidRPr="00295FCB" w:rsidTr="005E5D5C">
        <w:trPr>
          <w:jc w:val="center"/>
        </w:trPr>
        <w:tc>
          <w:tcPr>
            <w:tcW w:w="718"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813"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827"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4151" w:type="dxa"/>
            <w:shd w:val="clear" w:color="auto" w:fill="D9D9D9" w:themeFill="background1" w:themeFillShade="D9"/>
          </w:tcPr>
          <w:p w:rsidR="003F0CB0" w:rsidRPr="00295FCB" w:rsidRDefault="003F0CB0" w:rsidP="005E5D5C">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1476"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r>
    </w:tbl>
    <w:p w:rsidR="00FB08BB" w:rsidRDefault="00FB08BB" w:rsidP="00FB08BB">
      <w:pPr>
        <w:jc w:val="both"/>
        <w:rPr>
          <w:rFonts w:ascii="Arial" w:hAnsi="Arial" w:cs="Arial"/>
          <w:b/>
          <w:sz w:val="24"/>
          <w:szCs w:val="24"/>
        </w:rPr>
      </w:pPr>
    </w:p>
    <w:p w:rsidR="00042E54" w:rsidRDefault="00042E54" w:rsidP="00042E54">
      <w:pPr>
        <w:ind w:left="-15" w:right="-15"/>
        <w:jc w:val="both"/>
        <w:rPr>
          <w:rFonts w:ascii="Arial" w:hAnsi="Arial" w:cs="Arial"/>
          <w:b/>
          <w:sz w:val="24"/>
          <w:szCs w:val="24"/>
          <w:lang w:eastAsia="ar-SA"/>
        </w:rPr>
      </w:pPr>
      <w:r>
        <w:rPr>
          <w:rFonts w:ascii="Arial" w:hAnsi="Arial" w:cs="Arial"/>
          <w:b/>
          <w:sz w:val="24"/>
          <w:szCs w:val="24"/>
          <w:lang w:eastAsia="ar-SA"/>
        </w:rPr>
        <w:t xml:space="preserve">1.3 - DA VALIDADE DA PROPOSTA: </w:t>
      </w:r>
      <w:r>
        <w:rPr>
          <w:rFonts w:ascii="Arial" w:hAnsi="Arial" w:cs="Arial"/>
          <w:sz w:val="24"/>
          <w:szCs w:val="24"/>
          <w:lang w:eastAsia="ar-SA"/>
        </w:rPr>
        <w:t>60 (sessenta) dias</w:t>
      </w:r>
      <w:r>
        <w:rPr>
          <w:rFonts w:ascii="Arial" w:hAnsi="Arial" w:cs="Arial"/>
          <w:b/>
          <w:sz w:val="24"/>
          <w:szCs w:val="24"/>
          <w:lang w:eastAsia="ar-SA"/>
        </w:rPr>
        <w:t>.</w:t>
      </w:r>
    </w:p>
    <w:p w:rsidR="00042E54" w:rsidRDefault="00042E54" w:rsidP="00042E54">
      <w:pPr>
        <w:ind w:left="-15" w:right="-15"/>
        <w:jc w:val="both"/>
        <w:rPr>
          <w:rFonts w:ascii="Arial" w:hAnsi="Arial" w:cs="Arial"/>
          <w:b/>
          <w:sz w:val="24"/>
          <w:szCs w:val="24"/>
          <w:lang w:eastAsia="ar-SA"/>
        </w:rPr>
      </w:pPr>
    </w:p>
    <w:p w:rsidR="00042E54" w:rsidRPr="00757E93" w:rsidRDefault="00042E54" w:rsidP="00042E54">
      <w:pPr>
        <w:ind w:left="-15" w:right="-15"/>
        <w:jc w:val="both"/>
        <w:rPr>
          <w:rFonts w:ascii="Arial" w:hAnsi="Arial" w:cs="Arial"/>
          <w:sz w:val="24"/>
          <w:szCs w:val="24"/>
          <w:lang w:eastAsia="ar-SA"/>
        </w:rPr>
      </w:pPr>
      <w:r>
        <w:rPr>
          <w:rFonts w:ascii="Arial" w:hAnsi="Arial" w:cs="Arial"/>
          <w:b/>
          <w:sz w:val="24"/>
          <w:szCs w:val="24"/>
          <w:lang w:eastAsia="ar-SA"/>
        </w:rPr>
        <w:t xml:space="preserve">1.4 – DO PAGAMENTO: </w:t>
      </w:r>
      <w:r w:rsidRPr="00757E93">
        <w:rPr>
          <w:rFonts w:ascii="Arial" w:hAnsi="Arial" w:cs="Arial"/>
          <w:sz w:val="24"/>
          <w:szCs w:val="24"/>
          <w:lang w:eastAsia="ar-SA"/>
        </w:rPr>
        <w:t>até 30 (trinta) dias</w:t>
      </w:r>
      <w:r w:rsidR="003F0CB0">
        <w:rPr>
          <w:rFonts w:ascii="Arial" w:hAnsi="Arial" w:cs="Arial"/>
          <w:sz w:val="24"/>
          <w:szCs w:val="24"/>
          <w:lang w:eastAsia="ar-SA"/>
        </w:rPr>
        <w:t>.</w:t>
      </w:r>
    </w:p>
    <w:p w:rsidR="00B86BC8" w:rsidRDefault="00B86BC8" w:rsidP="009551BD">
      <w:pPr>
        <w:ind w:left="-15" w:right="-15"/>
        <w:jc w:val="both"/>
        <w:rPr>
          <w:rFonts w:ascii="Arial" w:hAnsi="Arial" w:cs="Arial"/>
          <w:b/>
          <w:sz w:val="24"/>
          <w:szCs w:val="24"/>
          <w:lang w:eastAsia="ar-SA"/>
        </w:rPr>
      </w:pP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9F3D35">
      <w:pPr>
        <w:pStyle w:val="Ttulo2"/>
        <w:spacing w:line="320" w:lineRule="atLeast"/>
        <w:rPr>
          <w:rFonts w:cs="Arial"/>
          <w:b/>
          <w:szCs w:val="24"/>
        </w:rPr>
      </w:pPr>
      <w:r w:rsidRPr="00AC6414">
        <w:rPr>
          <w:rFonts w:cs="Arial"/>
          <w:b/>
          <w:szCs w:val="24"/>
        </w:rPr>
        <w:t xml:space="preserve">Matinhos, </w:t>
      </w:r>
      <w:r w:rsidR="00295FCB">
        <w:rPr>
          <w:rFonts w:cs="Arial"/>
          <w:b/>
          <w:szCs w:val="24"/>
        </w:rPr>
        <w:t>__</w:t>
      </w:r>
      <w:r w:rsidRPr="00AC6414">
        <w:rPr>
          <w:rFonts w:cs="Arial"/>
          <w:b/>
          <w:szCs w:val="24"/>
        </w:rPr>
        <w:t>de</w:t>
      </w:r>
      <w:r w:rsidR="00295FCB">
        <w:rPr>
          <w:rFonts w:cs="Arial"/>
          <w:b/>
          <w:szCs w:val="24"/>
        </w:rPr>
        <w:t xml:space="preserve"> __________</w:t>
      </w:r>
      <w:r w:rsidRPr="00AC6414">
        <w:rPr>
          <w:rFonts w:cs="Arial"/>
          <w:b/>
          <w:szCs w:val="24"/>
        </w:rPr>
        <w:t xml:space="preserve"> de 201</w:t>
      </w:r>
      <w:r w:rsidR="00643655">
        <w:rPr>
          <w:rFonts w:cs="Arial"/>
          <w:b/>
          <w:szCs w:val="24"/>
        </w:rPr>
        <w:t>1</w:t>
      </w:r>
      <w:r w:rsidRPr="00AC6414">
        <w:rPr>
          <w:rFonts w:cs="Arial"/>
          <w:b/>
          <w:szCs w:val="24"/>
        </w:rPr>
        <w:t>.</w:t>
      </w:r>
    </w:p>
    <w:p w:rsidR="00C474DA" w:rsidRPr="00C474DA" w:rsidRDefault="00C474DA" w:rsidP="00C474DA"/>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042E54" w:rsidRDefault="00042E5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7172DB">
        <w:rPr>
          <w:rFonts w:ascii="Arial" w:hAnsi="Arial" w:cs="Arial"/>
          <w:color w:val="000000"/>
          <w:sz w:val="24"/>
          <w:szCs w:val="24"/>
        </w:rPr>
        <w:t>119</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975FF8">
        <w:rPr>
          <w:rFonts w:ascii="Arial" w:hAnsi="Arial" w:cs="Arial"/>
          <w:color w:val="000000"/>
          <w:sz w:val="24"/>
          <w:szCs w:val="24"/>
        </w:rPr>
        <w:t>.</w:t>
      </w:r>
      <w:r>
        <w:rPr>
          <w:rFonts w:ascii="Arial" w:hAnsi="Arial" w:cs="Arial"/>
          <w:color w:val="000000"/>
          <w:sz w:val="24"/>
          <w:szCs w:val="24"/>
        </w:rPr>
        <w:t xml:space="preserve">° </w:t>
      </w:r>
      <w:r w:rsidR="007172DB">
        <w:rPr>
          <w:rFonts w:ascii="Arial" w:hAnsi="Arial" w:cs="Arial"/>
          <w:color w:val="000000"/>
          <w:sz w:val="24"/>
          <w:szCs w:val="24"/>
        </w:rPr>
        <w:t>119</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7B42D6" w:rsidRDefault="007B42D6"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7172DB">
        <w:rPr>
          <w:rFonts w:ascii="Arial" w:hAnsi="Arial" w:cs="Arial"/>
          <w:b/>
          <w:sz w:val="24"/>
          <w:szCs w:val="24"/>
        </w:rPr>
        <w:t xml:space="preserve"> 119</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14 de dezembro de 2006, que a Empresa</w:t>
      </w:r>
      <w:r w:rsidR="00295FCB">
        <w:rPr>
          <w:rFonts w:ascii="Arial" w:hAnsi="Arial" w:cs="Arial"/>
          <w:sz w:val="24"/>
          <w:szCs w:val="24"/>
        </w:rPr>
        <w:t xml:space="preserve"> ____________________</w:t>
      </w:r>
      <w:r>
        <w:rPr>
          <w:rFonts w:ascii="Arial" w:hAnsi="Arial" w:cs="Arial"/>
          <w:sz w:val="24"/>
          <w:szCs w:val="24"/>
        </w:rPr>
        <w:t xml:space="preserve">, CNPJ </w:t>
      </w:r>
      <w:r w:rsidR="00295FCB">
        <w:rPr>
          <w:rFonts w:ascii="Arial" w:hAnsi="Arial" w:cs="Arial"/>
          <w:sz w:val="24"/>
          <w:szCs w:val="24"/>
        </w:rPr>
        <w:t>________________</w:t>
      </w:r>
      <w:r>
        <w:rPr>
          <w:rFonts w:ascii="Arial" w:hAnsi="Arial" w:cs="Arial"/>
          <w:sz w:val="24"/>
          <w:szCs w:val="24"/>
        </w:rPr>
        <w:t xml:space="preserve">, esta enquadrada na </w:t>
      </w:r>
      <w:proofErr w:type="spellStart"/>
      <w:r>
        <w:rPr>
          <w:rFonts w:ascii="Arial" w:hAnsi="Arial" w:cs="Arial"/>
          <w:sz w:val="24"/>
          <w:szCs w:val="24"/>
        </w:rPr>
        <w:t>categoria</w:t>
      </w:r>
      <w:r w:rsidR="00295FCB">
        <w:rPr>
          <w:rFonts w:ascii="Arial" w:hAnsi="Arial" w:cs="Arial"/>
          <w:sz w:val="24"/>
          <w:szCs w:val="24"/>
        </w:rPr>
        <w:t>________________</w:t>
      </w:r>
      <w:proofErr w:type="spellEnd"/>
      <w:r>
        <w:rPr>
          <w:rFonts w:ascii="Arial" w:hAnsi="Arial" w:cs="Arial"/>
          <w:sz w:val="24"/>
          <w:szCs w:val="24"/>
        </w:rPr>
        <w:t>(Pequeno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7172DB">
        <w:rPr>
          <w:rFonts w:ascii="Arial" w:hAnsi="Arial" w:cs="Arial"/>
          <w:b/>
          <w:sz w:val="24"/>
          <w:szCs w:val="24"/>
        </w:rPr>
        <w:t>119</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1B6DA9">
        <w:rPr>
          <w:rFonts w:ascii="Arial" w:hAnsi="Arial" w:cs="Arial"/>
          <w:b/>
          <w:bCs/>
          <w:color w:val="000000"/>
          <w:sz w:val="24"/>
          <w:szCs w:val="24"/>
        </w:rPr>
        <w:t>___</w:t>
      </w:r>
      <w:r>
        <w:rPr>
          <w:rFonts w:ascii="Arial" w:hAnsi="Arial" w:cs="Arial"/>
          <w:b/>
          <w:bCs/>
          <w:color w:val="000000"/>
          <w:sz w:val="24"/>
          <w:szCs w:val="24"/>
        </w:rPr>
        <w:t>/201</w:t>
      </w:r>
      <w:r w:rsidR="001A0ADE">
        <w:rPr>
          <w:rFonts w:ascii="Arial" w:hAnsi="Arial" w:cs="Arial"/>
          <w:b/>
          <w:bCs/>
          <w:color w:val="000000"/>
          <w:sz w:val="24"/>
          <w:szCs w:val="24"/>
        </w:rPr>
        <w:t>1</w:t>
      </w:r>
      <w:r>
        <w:rPr>
          <w:rFonts w:ascii="Arial" w:hAnsi="Arial" w:cs="Arial"/>
          <w:b/>
          <w:bCs/>
          <w:color w:val="000000"/>
          <w:sz w:val="24"/>
          <w:szCs w:val="24"/>
        </w:rPr>
        <w:t xml:space="preserve"> - PMM, Processo n.° </w:t>
      </w:r>
      <w:r w:rsidR="00975FF8">
        <w:rPr>
          <w:rFonts w:ascii="Arial" w:hAnsi="Arial" w:cs="Arial"/>
          <w:b/>
          <w:bCs/>
          <w:color w:val="000000"/>
          <w:sz w:val="24"/>
          <w:szCs w:val="24"/>
        </w:rPr>
        <w:t>232</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975FF8" w:rsidRPr="00AD789F">
        <w:rPr>
          <w:rFonts w:ascii="Arial" w:hAnsi="Arial" w:cs="Arial"/>
          <w:b/>
          <w:color w:val="000000"/>
          <w:sz w:val="24"/>
          <w:szCs w:val="24"/>
          <w:u w:val="single"/>
        </w:rPr>
        <w:t xml:space="preserve">CONTRATAÇÃO DE </w:t>
      </w:r>
      <w:r w:rsidR="00975FF8">
        <w:rPr>
          <w:rFonts w:ascii="Arial" w:hAnsi="Arial" w:cs="Arial"/>
          <w:b/>
          <w:color w:val="000000"/>
          <w:sz w:val="24"/>
          <w:szCs w:val="24"/>
          <w:u w:val="single"/>
        </w:rPr>
        <w:t>01 (UM) TRIO ELÉTRICO COM BANDA PARA APRESENTAÇÃO NA AVENIDA ATLÂNTICA,</w:t>
      </w:r>
      <w:r w:rsidR="00975FF8" w:rsidRPr="003726C1">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C62E13">
      <w:pPr>
        <w:jc w:val="center"/>
        <w:rPr>
          <w:rFonts w:ascii="Arial" w:hAnsi="Arial" w:cs="Arial"/>
          <w:b/>
          <w:color w:val="000000"/>
          <w:sz w:val="24"/>
          <w:szCs w:val="24"/>
        </w:rPr>
      </w:pPr>
    </w:p>
    <w:p w:rsidR="007B42D6" w:rsidRDefault="007B42D6" w:rsidP="00C62E13">
      <w:pPr>
        <w:jc w:val="center"/>
        <w:rPr>
          <w:rFonts w:ascii="Arial" w:hAnsi="Arial" w:cs="Arial"/>
          <w:b/>
          <w:color w:val="000000"/>
          <w:sz w:val="24"/>
          <w:szCs w:val="24"/>
        </w:rPr>
      </w:pPr>
    </w:p>
    <w:p w:rsidR="00C62E13" w:rsidRDefault="00C62E13" w:rsidP="00C62E13">
      <w:pPr>
        <w:jc w:val="center"/>
        <w:rPr>
          <w:rFonts w:ascii="Arial" w:hAnsi="Arial" w:cs="Arial"/>
          <w:color w:val="000000"/>
          <w:sz w:val="24"/>
          <w:szCs w:val="24"/>
        </w:rPr>
      </w:pPr>
      <w:r>
        <w:rPr>
          <w:rFonts w:ascii="Arial" w:hAnsi="Arial" w:cs="Arial"/>
          <w:b/>
          <w:color w:val="000000"/>
          <w:sz w:val="24"/>
          <w:szCs w:val="24"/>
        </w:rPr>
        <w:t>(PAPEL TIMBRADO DA EMPRESA)</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C62E13" w:rsidRDefault="00C62E13" w:rsidP="00C62E13">
      <w:pPr>
        <w:jc w:val="center"/>
        <w:rPr>
          <w:rFonts w:ascii="Arial" w:hAnsi="Arial" w:cs="Arial"/>
          <w:b/>
          <w:color w:val="000000"/>
          <w:sz w:val="24"/>
          <w:szCs w:val="24"/>
        </w:rPr>
      </w:pPr>
    </w:p>
    <w:p w:rsidR="00C62E13" w:rsidRPr="0087651E" w:rsidRDefault="00C62E13" w:rsidP="00C62E13">
      <w:pPr>
        <w:jc w:val="center"/>
        <w:rPr>
          <w:rFonts w:ascii="Arial" w:hAnsi="Arial" w:cs="Arial"/>
          <w:b/>
          <w:color w:val="000000"/>
          <w:sz w:val="24"/>
          <w:szCs w:val="24"/>
          <w:lang w:val="en-US"/>
        </w:rPr>
      </w:pPr>
      <w:proofErr w:type="gramStart"/>
      <w:r w:rsidRPr="0087651E">
        <w:rPr>
          <w:rFonts w:ascii="Arial" w:hAnsi="Arial" w:cs="Arial"/>
          <w:b/>
          <w:color w:val="000000"/>
          <w:sz w:val="24"/>
          <w:szCs w:val="24"/>
          <w:lang w:val="en-US"/>
        </w:rPr>
        <w:t>( ART</w:t>
      </w:r>
      <w:proofErr w:type="gramEnd"/>
      <w:r w:rsidRPr="0087651E">
        <w:rPr>
          <w:rFonts w:ascii="Arial" w:hAnsi="Arial" w:cs="Arial"/>
          <w:b/>
          <w:color w:val="000000"/>
          <w:sz w:val="24"/>
          <w:szCs w:val="24"/>
          <w:lang w:val="en-US"/>
        </w:rPr>
        <w:t>. 7º, INC. XXXIII DA CF)</w:t>
      </w:r>
    </w:p>
    <w:p w:rsidR="00C62E13" w:rsidRPr="0087651E" w:rsidRDefault="00C62E13" w:rsidP="00C62E13">
      <w:pPr>
        <w:jc w:val="right"/>
        <w:rPr>
          <w:rFonts w:ascii="Arial" w:hAnsi="Arial" w:cs="Arial"/>
          <w:b/>
          <w:color w:val="000000"/>
          <w:sz w:val="24"/>
          <w:szCs w:val="24"/>
          <w:lang w:val="en-US"/>
        </w:rPr>
      </w:pPr>
    </w:p>
    <w:p w:rsidR="00C62E13" w:rsidRPr="0087651E" w:rsidRDefault="00C62E13" w:rsidP="00C62E13">
      <w:pPr>
        <w:widowControl w:val="0"/>
        <w:jc w:val="center"/>
        <w:rPr>
          <w:rFonts w:ascii="Arial" w:hAnsi="Arial" w:cs="Arial"/>
          <w:b/>
          <w:snapToGrid w:val="0"/>
          <w:sz w:val="24"/>
          <w:szCs w:val="24"/>
          <w:lang w:val="en-US"/>
        </w:rPr>
      </w:pPr>
    </w:p>
    <w:p w:rsidR="00C62E13" w:rsidRPr="0087651E" w:rsidRDefault="00C62E13" w:rsidP="00C62E13">
      <w:pPr>
        <w:widowControl w:val="0"/>
        <w:jc w:val="center"/>
        <w:rPr>
          <w:rFonts w:ascii="Arial" w:hAnsi="Arial" w:cs="Arial"/>
          <w:b/>
          <w:snapToGrid w:val="0"/>
          <w:sz w:val="24"/>
          <w:szCs w:val="24"/>
          <w:lang w:val="en-US"/>
        </w:rPr>
      </w:pPr>
    </w:p>
    <w:p w:rsidR="00C62E13" w:rsidRDefault="00C62E13" w:rsidP="00C62E13">
      <w:pPr>
        <w:widowControl w:val="0"/>
        <w:jc w:val="center"/>
        <w:rPr>
          <w:rFonts w:ascii="Arial" w:hAnsi="Arial" w:cs="Arial"/>
          <w:b/>
          <w:snapToGrid w:val="0"/>
          <w:sz w:val="24"/>
          <w:szCs w:val="24"/>
        </w:rPr>
      </w:pPr>
      <w:r w:rsidRPr="0087651E">
        <w:rPr>
          <w:rFonts w:ascii="Arial" w:hAnsi="Arial" w:cs="Arial"/>
          <w:b/>
          <w:snapToGrid w:val="0"/>
          <w:sz w:val="24"/>
          <w:szCs w:val="24"/>
          <w:lang w:val="en-US"/>
        </w:rPr>
        <w:t xml:space="preserve"> </w:t>
      </w:r>
      <w:r>
        <w:rPr>
          <w:rFonts w:ascii="Arial" w:hAnsi="Arial" w:cs="Arial"/>
          <w:b/>
          <w:snapToGrid w:val="0"/>
          <w:sz w:val="24"/>
          <w:szCs w:val="24"/>
        </w:rPr>
        <w:t>(APRESENTAÇÃO OBRIGATÓRIA PARA TODAS AS LICITANTES)</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295FCB" w:rsidRDefault="00295FCB" w:rsidP="00C62E13">
      <w:pPr>
        <w:widowControl w:val="0"/>
        <w:jc w:val="both"/>
        <w:outlineLvl w:val="0"/>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autoSpaceDE w:val="0"/>
        <w:autoSpaceDN w:val="0"/>
        <w:adjustRightInd w:val="0"/>
        <w:spacing w:line="253" w:lineRule="exact"/>
        <w:ind w:left="993" w:right="941"/>
        <w:jc w:val="center"/>
        <w:rPr>
          <w:rFonts w:ascii="Arial" w:hAnsi="Arial" w:cs="Arial"/>
          <w:b/>
          <w:sz w:val="24"/>
          <w:szCs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Pr="009247D2" w:rsidRDefault="00C62E13" w:rsidP="00C62E13">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C62E13" w:rsidRPr="00FE0B63" w:rsidRDefault="00C62E13" w:rsidP="00C62E13">
      <w:pPr>
        <w:pStyle w:val="A321065"/>
        <w:spacing w:before="120" w:after="120"/>
        <w:ind w:left="0" w:right="0" w:firstLine="0"/>
        <w:jc w:val="center"/>
        <w:rPr>
          <w:rFonts w:ascii="Arial" w:hAnsi="Arial" w:cs="Arial"/>
          <w:b/>
          <w:sz w:val="24"/>
        </w:rPr>
      </w:pPr>
      <w:r>
        <w:rPr>
          <w:rFonts w:ascii="Arial" w:hAnsi="Arial" w:cs="Arial"/>
          <w:b/>
          <w:sz w:val="24"/>
        </w:rPr>
        <w:t>ANEXO VIII</w:t>
      </w:r>
    </w:p>
    <w:p w:rsidR="00C62E13" w:rsidRDefault="00C62E13" w:rsidP="00C62E13">
      <w:pPr>
        <w:pStyle w:val="Ttulo"/>
        <w:spacing w:before="120" w:after="120"/>
        <w:rPr>
          <w:rFonts w:cs="Arial"/>
          <w:sz w:val="24"/>
          <w:szCs w:val="24"/>
        </w:rPr>
      </w:pPr>
    </w:p>
    <w:p w:rsidR="00C62E13" w:rsidRPr="009247D2" w:rsidRDefault="00C62E13" w:rsidP="00C62E13">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7172DB">
        <w:rPr>
          <w:rFonts w:cs="Arial"/>
          <w:sz w:val="24"/>
          <w:szCs w:val="24"/>
        </w:rPr>
        <w:t>119</w:t>
      </w:r>
      <w:r w:rsidRPr="00056B44">
        <w:rPr>
          <w:rFonts w:cs="Arial"/>
          <w:sz w:val="24"/>
          <w:szCs w:val="24"/>
        </w:rPr>
        <w:t>/</w:t>
      </w:r>
      <w:r>
        <w:rPr>
          <w:rFonts w:cs="Arial"/>
          <w:sz w:val="24"/>
          <w:szCs w:val="24"/>
        </w:rPr>
        <w:t>2011 - PMM</w:t>
      </w:r>
    </w:p>
    <w:p w:rsidR="00C62E13" w:rsidRPr="00FE0B63" w:rsidRDefault="00C62E13" w:rsidP="00C62E13">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C62E13" w:rsidRPr="007674C4" w:rsidRDefault="00C62E13" w:rsidP="00C62E13">
      <w:pPr>
        <w:pStyle w:val="A321065"/>
        <w:spacing w:after="240"/>
        <w:ind w:left="0" w:right="0" w:firstLine="0"/>
        <w:jc w:val="center"/>
        <w:rPr>
          <w:rFonts w:ascii="Arial" w:hAnsi="Arial" w:cs="Arial"/>
          <w:b/>
          <w:szCs w:val="20"/>
        </w:rPr>
      </w:pPr>
    </w:p>
    <w:p w:rsidR="00C62E13" w:rsidRPr="00FE0B63" w:rsidRDefault="00C62E13" w:rsidP="00C62E13">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por meio de seu representante legal infra-assinado, RG</w:t>
      </w:r>
      <w:r w:rsidR="00C474DA">
        <w:rPr>
          <w:rFonts w:ascii="Arial" w:hAnsi="Arial" w:cs="Arial"/>
          <w:bCs/>
          <w:sz w:val="24"/>
        </w:rPr>
        <w:t xml:space="preserve"> 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C62E13" w:rsidRPr="00FE0B63" w:rsidRDefault="00C62E13" w:rsidP="00C62E13">
      <w:pPr>
        <w:pStyle w:val="A321065"/>
        <w:spacing w:after="240"/>
        <w:ind w:left="0" w:right="0" w:firstLine="0"/>
        <w:rPr>
          <w:rFonts w:ascii="Arial" w:hAnsi="Arial" w:cs="Arial"/>
          <w:bCs/>
          <w:sz w:val="24"/>
        </w:rPr>
      </w:pPr>
    </w:p>
    <w:p w:rsidR="00C62E13" w:rsidRPr="00FE0B63" w:rsidRDefault="00C62E13" w:rsidP="00C62E13">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C62E13" w:rsidRDefault="00C62E13" w:rsidP="00C62E13">
      <w:pPr>
        <w:pStyle w:val="A321065"/>
        <w:spacing w:after="240"/>
        <w:ind w:left="0" w:right="0" w:firstLine="0"/>
        <w:rPr>
          <w:rFonts w:ascii="Arial" w:hAnsi="Arial" w:cs="Arial"/>
          <w:bCs/>
          <w:sz w:val="24"/>
        </w:rPr>
      </w:pPr>
    </w:p>
    <w:p w:rsidR="00C62E13" w:rsidRDefault="00C62E13" w:rsidP="00C62E13">
      <w:pPr>
        <w:pStyle w:val="A321065"/>
        <w:spacing w:after="240"/>
        <w:ind w:left="0" w:right="0" w:firstLine="0"/>
        <w:rPr>
          <w:rFonts w:ascii="Arial" w:hAnsi="Arial" w:cs="Arial"/>
          <w:bCs/>
          <w:sz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62E13" w:rsidRPr="00832F1A" w:rsidRDefault="00C62E13" w:rsidP="00C62E13">
      <w:pPr>
        <w:autoSpaceDE w:val="0"/>
        <w:autoSpaceDN w:val="0"/>
        <w:adjustRightInd w:val="0"/>
        <w:ind w:left="993" w:right="941"/>
        <w:jc w:val="center"/>
        <w:rPr>
          <w:rFonts w:ascii="Arial" w:hAnsi="Arial" w:cs="Arial"/>
          <w:b/>
          <w:sz w:val="24"/>
          <w:szCs w:val="24"/>
          <w:u w:val="single"/>
        </w:rPr>
      </w:pP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DD2225" w:rsidRDefault="00DD2225"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7172DB">
        <w:rPr>
          <w:rFonts w:ascii="Arial" w:hAnsi="Arial" w:cs="Arial"/>
          <w:b/>
          <w:iCs/>
          <w:color w:val="000000"/>
          <w:sz w:val="24"/>
          <w:szCs w:val="24"/>
        </w:rPr>
        <w:t>.</w:t>
      </w:r>
      <w:r>
        <w:rPr>
          <w:rFonts w:ascii="Arial" w:hAnsi="Arial" w:cs="Arial"/>
          <w:b/>
          <w:iCs/>
          <w:color w:val="000000"/>
          <w:sz w:val="24"/>
          <w:szCs w:val="24"/>
        </w:rPr>
        <w:t>º</w:t>
      </w:r>
      <w:r w:rsidR="007172DB">
        <w:rPr>
          <w:rFonts w:ascii="Arial" w:hAnsi="Arial" w:cs="Arial"/>
          <w:b/>
          <w:iCs/>
          <w:color w:val="000000"/>
          <w:sz w:val="24"/>
          <w:szCs w:val="24"/>
        </w:rPr>
        <w:t xml:space="preserve"> 119</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1A0ADE">
        <w:rPr>
          <w:rFonts w:ascii="Arial" w:hAnsi="Arial" w:cs="Arial"/>
          <w:b/>
          <w:iCs/>
          <w:color w:val="000000"/>
          <w:sz w:val="24"/>
          <w:szCs w:val="24"/>
        </w:rPr>
        <w:t>2</w:t>
      </w:r>
      <w:r w:rsidR="00DD2225">
        <w:rPr>
          <w:rFonts w:ascii="Arial" w:hAnsi="Arial" w:cs="Arial"/>
          <w:b/>
          <w:iCs/>
          <w:color w:val="000000"/>
          <w:sz w:val="24"/>
          <w:szCs w:val="24"/>
        </w:rPr>
        <w:t>32</w:t>
      </w:r>
      <w:r w:rsidR="001A0ADE">
        <w:rPr>
          <w:rFonts w:ascii="Arial" w:hAnsi="Arial" w:cs="Arial"/>
          <w:b/>
          <w:iCs/>
          <w:color w:val="000000"/>
          <w:sz w:val="24"/>
          <w:szCs w:val="24"/>
        </w:rPr>
        <w:t>/</w:t>
      </w:r>
      <w:r w:rsidR="00527475">
        <w:rPr>
          <w:rFonts w:ascii="Arial" w:hAnsi="Arial" w:cs="Arial"/>
          <w:b/>
          <w:iCs/>
          <w:color w:val="000000"/>
          <w:sz w:val="24"/>
          <w:szCs w:val="24"/>
        </w:rPr>
        <w:t>201</w:t>
      </w:r>
      <w:r w:rsidR="00DA0FEC">
        <w:rPr>
          <w:rFonts w:ascii="Arial" w:hAnsi="Arial" w:cs="Arial"/>
          <w:b/>
          <w:iCs/>
          <w:color w:val="000000"/>
          <w:sz w:val="24"/>
          <w:szCs w:val="24"/>
        </w:rPr>
        <w:t>1</w:t>
      </w:r>
    </w:p>
    <w:p w:rsidR="00DA0FEC" w:rsidRDefault="00DA0FEC" w:rsidP="006E2311">
      <w:pPr>
        <w:spacing w:before="120" w:after="120"/>
        <w:ind w:left="4678"/>
        <w:jc w:val="both"/>
        <w:rPr>
          <w:rFonts w:ascii="Arial" w:hAnsi="Arial" w:cs="Arial"/>
          <w:b/>
          <w:sz w:val="24"/>
          <w:szCs w:val="24"/>
        </w:rPr>
      </w:pPr>
    </w:p>
    <w:p w:rsidR="001460DF" w:rsidRDefault="001460DF" w:rsidP="006E2311">
      <w:pPr>
        <w:spacing w:before="120" w:after="120"/>
        <w:ind w:left="4678"/>
        <w:jc w:val="both"/>
        <w:rPr>
          <w:rFonts w:ascii="Arial" w:hAnsi="Arial" w:cs="Arial"/>
          <w:b/>
          <w:sz w:val="24"/>
          <w:szCs w:val="24"/>
        </w:rPr>
      </w:pPr>
    </w:p>
    <w:p w:rsidR="00516EC4" w:rsidRDefault="00DD2225" w:rsidP="00DD2225">
      <w:pPr>
        <w:spacing w:before="120" w:after="120"/>
        <w:ind w:left="4395"/>
        <w:jc w:val="both"/>
        <w:rPr>
          <w:rFonts w:ascii="Arial" w:hAnsi="Arial" w:cs="Arial"/>
          <w:b/>
          <w:sz w:val="24"/>
          <w:szCs w:val="24"/>
        </w:rPr>
      </w:pPr>
      <w:r w:rsidRPr="00DD2225">
        <w:rPr>
          <w:rFonts w:ascii="Arial" w:hAnsi="Arial" w:cs="Arial"/>
          <w:b/>
          <w:color w:val="000000"/>
          <w:sz w:val="24"/>
          <w:szCs w:val="24"/>
        </w:rPr>
        <w:t>CONTRATAÇÃO DE 01 (UM) TRIO ELÉTRICO COM BANDA PARA APRESENTAÇÃO NA AVENIDA ATLÂNTICA,</w:t>
      </w:r>
      <w:r w:rsidRPr="00DD2225">
        <w:rPr>
          <w:rFonts w:ascii="Arial" w:hAnsi="Arial" w:cs="Arial"/>
          <w:color w:val="000000"/>
          <w:sz w:val="24"/>
          <w:szCs w:val="24"/>
        </w:rPr>
        <w:t xml:space="preserve"> </w:t>
      </w:r>
      <w:r w:rsidR="00516EC4" w:rsidRPr="00DD2225">
        <w:rPr>
          <w:rFonts w:ascii="Arial" w:hAnsi="Arial" w:cs="Arial"/>
          <w:b/>
          <w:sz w:val="24"/>
          <w:szCs w:val="24"/>
        </w:rPr>
        <w:t xml:space="preserve">que entre si fazem </w:t>
      </w:r>
      <w:r w:rsidR="004A4E52" w:rsidRPr="00DD2225">
        <w:rPr>
          <w:rFonts w:ascii="Arial" w:hAnsi="Arial" w:cs="Arial"/>
          <w:b/>
          <w:sz w:val="24"/>
          <w:szCs w:val="24"/>
        </w:rPr>
        <w:t xml:space="preserve">o </w:t>
      </w:r>
      <w:r w:rsidR="004A4E52">
        <w:rPr>
          <w:rFonts w:ascii="Arial" w:hAnsi="Arial" w:cs="Arial"/>
          <w:b/>
          <w:sz w:val="24"/>
          <w:szCs w:val="24"/>
        </w:rPr>
        <w:t>M</w:t>
      </w:r>
      <w:r w:rsidR="00DA0FEC">
        <w:rPr>
          <w:rFonts w:ascii="Arial" w:hAnsi="Arial" w:cs="Arial"/>
          <w:b/>
          <w:sz w:val="24"/>
          <w:szCs w:val="24"/>
        </w:rPr>
        <w:t>UNICÍPIO DE MATINHOS</w:t>
      </w:r>
      <w:r w:rsidR="00516EC4">
        <w:rPr>
          <w:rFonts w:ascii="Arial" w:hAnsi="Arial" w:cs="Arial"/>
          <w:b/>
          <w:sz w:val="24"/>
          <w:szCs w:val="24"/>
        </w:rPr>
        <w:t xml:space="preserve"> e</w:t>
      </w:r>
      <w:r w:rsidR="00EA0BE7">
        <w:rPr>
          <w:rFonts w:ascii="Arial" w:hAnsi="Arial" w:cs="Arial"/>
          <w:b/>
          <w:sz w:val="24"/>
          <w:szCs w:val="24"/>
        </w:rPr>
        <w:t xml:space="preserve"> a empresa</w:t>
      </w:r>
      <w:r w:rsidR="001A0ADE">
        <w:rPr>
          <w:rFonts w:ascii="Arial" w:hAnsi="Arial" w:cs="Arial"/>
          <w:b/>
          <w:sz w:val="24"/>
          <w:szCs w:val="24"/>
        </w:rPr>
        <w:t xml:space="preserve"> </w:t>
      </w:r>
      <w:r w:rsidR="00DA0FEC">
        <w:rPr>
          <w:rFonts w:ascii="Arial" w:hAnsi="Arial" w:cs="Arial"/>
          <w:b/>
          <w:sz w:val="24"/>
          <w:szCs w:val="24"/>
        </w:rPr>
        <w:t>______</w:t>
      </w:r>
      <w:r>
        <w:rPr>
          <w:rFonts w:ascii="Arial" w:hAnsi="Arial" w:cs="Arial"/>
          <w:b/>
          <w:sz w:val="24"/>
          <w:szCs w:val="24"/>
        </w:rPr>
        <w:t>___________________</w:t>
      </w:r>
      <w:r w:rsidR="001A0ADE">
        <w:rPr>
          <w:rFonts w:ascii="Arial" w:hAnsi="Arial" w:cs="Arial"/>
          <w:b/>
          <w:sz w:val="24"/>
          <w:szCs w:val="24"/>
        </w:rPr>
        <w:t>_</w:t>
      </w:r>
      <w:r w:rsidR="003732AC">
        <w:rPr>
          <w:rFonts w:ascii="Arial" w:hAnsi="Arial" w:cs="Arial"/>
          <w:b/>
          <w:sz w:val="24"/>
          <w:szCs w:val="24"/>
        </w:rPr>
        <w:t>.</w:t>
      </w:r>
      <w:r w:rsidR="00EA0BE7">
        <w:rPr>
          <w:rFonts w:ascii="Arial" w:hAnsi="Arial" w:cs="Arial"/>
          <w:b/>
          <w:sz w:val="24"/>
          <w:szCs w:val="24"/>
        </w:rPr>
        <w:t xml:space="preserve"> </w:t>
      </w:r>
    </w:p>
    <w:p w:rsidR="00DA0FEC" w:rsidRDefault="00DA0FEC" w:rsidP="00516EC4">
      <w:pPr>
        <w:spacing w:before="120" w:after="120"/>
        <w:jc w:val="both"/>
        <w:rPr>
          <w:rFonts w:ascii="Arial" w:hAnsi="Arial" w:cs="Arial"/>
          <w:bCs/>
          <w:sz w:val="24"/>
          <w:szCs w:val="24"/>
        </w:rPr>
      </w:pPr>
    </w:p>
    <w:p w:rsidR="003F0CB0" w:rsidRDefault="003F0CB0"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A0FEC"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DD2225" w:rsidRPr="00DD2225">
        <w:rPr>
          <w:rFonts w:ascii="Arial" w:hAnsi="Arial" w:cs="Arial"/>
          <w:b/>
          <w:color w:val="000000"/>
          <w:sz w:val="24"/>
          <w:szCs w:val="24"/>
        </w:rPr>
        <w:t>CONTRATAÇÃO DE 01 (UM) TRIO ELÉTRICO COM BANDA PARA APRESENTAÇÃO NA AVENIDA ATLÂNTICA,</w:t>
      </w:r>
      <w:r w:rsidR="00DD2225" w:rsidRPr="00DD2225">
        <w:rPr>
          <w:rFonts w:ascii="Arial" w:hAnsi="Arial" w:cs="Arial"/>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3F0CB0" w:rsidRDefault="003F0CB0" w:rsidP="00DA0FEC">
      <w:pPr>
        <w:autoSpaceDE w:val="0"/>
        <w:autoSpaceDN w:val="0"/>
        <w:adjustRightInd w:val="0"/>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812"/>
        <w:gridCol w:w="826"/>
        <w:gridCol w:w="4136"/>
        <w:gridCol w:w="1192"/>
        <w:gridCol w:w="1472"/>
      </w:tblGrid>
      <w:tr w:rsidR="003F0CB0" w:rsidRPr="008B178B" w:rsidTr="005E5D5C">
        <w:trPr>
          <w:jc w:val="center"/>
        </w:trPr>
        <w:tc>
          <w:tcPr>
            <w:tcW w:w="718"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813"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827"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51"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6" w:type="dxa"/>
            <w:shd w:val="clear" w:color="auto" w:fill="D9D9D9" w:themeFill="background1" w:themeFillShade="D9"/>
          </w:tcPr>
          <w:p w:rsidR="003F0CB0" w:rsidRPr="008B178B" w:rsidRDefault="003F0CB0" w:rsidP="005E5D5C">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3F0CB0" w:rsidRPr="00295FCB" w:rsidTr="005E5D5C">
        <w:trPr>
          <w:jc w:val="center"/>
        </w:trPr>
        <w:tc>
          <w:tcPr>
            <w:tcW w:w="718"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roofErr w:type="gramStart"/>
            <w:r w:rsidRPr="00295FCB">
              <w:rPr>
                <w:rFonts w:ascii="Arial" w:hAnsi="Arial" w:cs="Arial"/>
                <w:color w:val="000000"/>
                <w:sz w:val="24"/>
                <w:szCs w:val="24"/>
              </w:rPr>
              <w:t>1</w:t>
            </w:r>
            <w:proofErr w:type="gramEnd"/>
          </w:p>
        </w:tc>
        <w:tc>
          <w:tcPr>
            <w:tcW w:w="813"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03</w:t>
            </w:r>
          </w:p>
        </w:tc>
        <w:tc>
          <w:tcPr>
            <w:tcW w:w="827"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roofErr w:type="spellStart"/>
            <w:r>
              <w:rPr>
                <w:rFonts w:ascii="Arial" w:hAnsi="Arial" w:cs="Arial"/>
                <w:color w:val="000000"/>
                <w:sz w:val="24"/>
                <w:szCs w:val="24"/>
              </w:rPr>
              <w:t>Serv</w:t>
            </w:r>
            <w:proofErr w:type="spellEnd"/>
          </w:p>
        </w:tc>
        <w:tc>
          <w:tcPr>
            <w:tcW w:w="4151" w:type="dxa"/>
          </w:tcPr>
          <w:p w:rsidR="003F0CB0" w:rsidRPr="00295FCB" w:rsidRDefault="003F0CB0" w:rsidP="005E5D5C">
            <w:pPr>
              <w:autoSpaceDE w:val="0"/>
              <w:autoSpaceDN w:val="0"/>
              <w:adjustRightInd w:val="0"/>
              <w:spacing w:beforeLines="60" w:afterLines="60"/>
              <w:jc w:val="both"/>
              <w:rPr>
                <w:rFonts w:ascii="Arial" w:hAnsi="Arial" w:cs="Arial"/>
                <w:color w:val="000000"/>
                <w:sz w:val="24"/>
                <w:szCs w:val="24"/>
              </w:rPr>
            </w:pPr>
            <w:r w:rsidRPr="00295FCB">
              <w:rPr>
                <w:rFonts w:ascii="Arial" w:hAnsi="Arial" w:cs="Arial"/>
                <w:color w:val="000000"/>
                <w:sz w:val="24"/>
                <w:szCs w:val="24"/>
              </w:rPr>
              <w:t>Contratação de 01 (um) trio elétrico com banda para apresentação na Avenida Atlântica do Município, nos dias 14 e 28 de janeiro e 04 de fevereiro 2011.</w:t>
            </w:r>
          </w:p>
        </w:tc>
        <w:tc>
          <w:tcPr>
            <w:tcW w:w="1195"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
        </w:tc>
        <w:tc>
          <w:tcPr>
            <w:tcW w:w="1476" w:type="dxa"/>
            <w:vAlign w:val="center"/>
          </w:tcPr>
          <w:p w:rsidR="003F0CB0" w:rsidRPr="00295FCB" w:rsidRDefault="003F0CB0" w:rsidP="005E5D5C">
            <w:pPr>
              <w:autoSpaceDE w:val="0"/>
              <w:autoSpaceDN w:val="0"/>
              <w:adjustRightInd w:val="0"/>
              <w:spacing w:beforeLines="60" w:afterLines="60"/>
              <w:jc w:val="center"/>
              <w:rPr>
                <w:rFonts w:ascii="Arial" w:hAnsi="Arial" w:cs="Arial"/>
                <w:color w:val="000000"/>
                <w:sz w:val="24"/>
                <w:szCs w:val="24"/>
              </w:rPr>
            </w:pPr>
          </w:p>
        </w:tc>
      </w:tr>
      <w:tr w:rsidR="003F0CB0" w:rsidRPr="00295FCB" w:rsidTr="005E5D5C">
        <w:trPr>
          <w:jc w:val="center"/>
        </w:trPr>
        <w:tc>
          <w:tcPr>
            <w:tcW w:w="718"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813"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827"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4151" w:type="dxa"/>
            <w:shd w:val="clear" w:color="auto" w:fill="D9D9D9" w:themeFill="background1" w:themeFillShade="D9"/>
          </w:tcPr>
          <w:p w:rsidR="003F0CB0" w:rsidRPr="00295FCB" w:rsidRDefault="003F0CB0" w:rsidP="005E5D5C">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c>
          <w:tcPr>
            <w:tcW w:w="1476" w:type="dxa"/>
            <w:shd w:val="clear" w:color="auto" w:fill="D9D9D9" w:themeFill="background1" w:themeFillShade="D9"/>
          </w:tcPr>
          <w:p w:rsidR="003F0CB0" w:rsidRPr="00295FCB" w:rsidRDefault="003F0CB0" w:rsidP="005E5D5C">
            <w:pPr>
              <w:autoSpaceDE w:val="0"/>
              <w:autoSpaceDN w:val="0"/>
              <w:adjustRightInd w:val="0"/>
              <w:spacing w:beforeLines="60" w:afterLines="60"/>
              <w:jc w:val="both"/>
              <w:rPr>
                <w:rFonts w:ascii="Arial" w:hAnsi="Arial" w:cs="Arial"/>
                <w:b/>
                <w:color w:val="000000"/>
                <w:sz w:val="22"/>
                <w:szCs w:val="22"/>
              </w:rPr>
            </w:pPr>
          </w:p>
        </w:tc>
      </w:tr>
    </w:tbl>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 xml:space="preserve">do objeto é de </w:t>
      </w:r>
      <w:proofErr w:type="gramStart"/>
      <w:r>
        <w:rPr>
          <w:rFonts w:ascii="Arial" w:hAnsi="Arial" w:cs="Arial"/>
          <w:color w:val="000000"/>
          <w:sz w:val="24"/>
          <w:szCs w:val="24"/>
        </w:rPr>
        <w:t>R$ .</w:t>
      </w:r>
      <w:r w:rsidR="001460DF">
        <w:rPr>
          <w:rFonts w:ascii="Arial" w:hAnsi="Arial" w:cs="Arial"/>
          <w:color w:val="000000"/>
          <w:sz w:val="24"/>
          <w:szCs w:val="24"/>
        </w:rPr>
        <w:t>..</w:t>
      </w:r>
      <w:proofErr w:type="gramEnd"/>
      <w:r w:rsidR="001460DF">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sidR="001A0ADE">
        <w:rPr>
          <w:rFonts w:ascii="Arial" w:hAnsi="Arial" w:cs="Arial"/>
          <w:color w:val="000000"/>
          <w:sz w:val="24"/>
          <w:szCs w:val="24"/>
        </w:rPr>
        <w:t xml:space="preserve">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4F7117">
        <w:rPr>
          <w:rFonts w:ascii="Arial" w:hAnsi="Arial" w:cs="Arial"/>
          <w:color w:val="000000"/>
          <w:sz w:val="24"/>
          <w:szCs w:val="24"/>
        </w:rPr>
        <w:t>119</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D97FA9">
        <w:rPr>
          <w:rFonts w:ascii="Arial" w:hAnsi="Arial" w:cs="Arial"/>
          <w:color w:val="000000"/>
          <w:sz w:val="24"/>
          <w:szCs w:val="24"/>
        </w:rPr>
        <w:t>119</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 xml:space="preserve">até 30 (trinta) dias, contados a partir da </w:t>
      </w:r>
      <w:r w:rsidR="00D15DEA">
        <w:rPr>
          <w:rFonts w:ascii="Arial" w:hAnsi="Arial" w:cs="Arial"/>
          <w:color w:val="000000"/>
          <w:sz w:val="24"/>
          <w:szCs w:val="24"/>
        </w:rPr>
        <w:t xml:space="preserve">execução e </w:t>
      </w:r>
      <w:r>
        <w:rPr>
          <w:rFonts w:ascii="Arial" w:hAnsi="Arial" w:cs="Arial"/>
          <w:color w:val="000000"/>
          <w:sz w:val="24"/>
          <w:szCs w:val="24"/>
        </w:rPr>
        <w:t>aprovação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1460DF" w:rsidRDefault="00516EC4" w:rsidP="005E5D5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5E5D5C">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460DF" w:rsidRPr="001460DF" w:rsidRDefault="001460DF" w:rsidP="001460DF">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1460DF" w:rsidRDefault="001460DF" w:rsidP="001460DF">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23</w:t>
      </w:r>
      <w:r w:rsidR="00CB3A26">
        <w:rPr>
          <w:rFonts w:ascii="Arial" w:hAnsi="Arial" w:cs="Arial"/>
          <w:kern w:val="2"/>
          <w:sz w:val="22"/>
          <w:szCs w:val="22"/>
        </w:rPr>
        <w:t>.</w:t>
      </w:r>
      <w:r>
        <w:rPr>
          <w:rFonts w:ascii="Arial" w:hAnsi="Arial" w:cs="Arial"/>
          <w:kern w:val="2"/>
          <w:sz w:val="22"/>
          <w:szCs w:val="22"/>
        </w:rPr>
        <w:t>122</w:t>
      </w:r>
      <w:r w:rsidR="00CB3A26">
        <w:rPr>
          <w:rFonts w:ascii="Arial" w:hAnsi="Arial" w:cs="Arial"/>
          <w:kern w:val="2"/>
          <w:sz w:val="22"/>
          <w:szCs w:val="22"/>
        </w:rPr>
        <w:t>.</w:t>
      </w:r>
      <w:r>
        <w:rPr>
          <w:rFonts w:ascii="Arial" w:hAnsi="Arial" w:cs="Arial"/>
          <w:kern w:val="2"/>
          <w:sz w:val="22"/>
          <w:szCs w:val="22"/>
        </w:rPr>
        <w:t>0013</w:t>
      </w:r>
      <w:r w:rsidR="00CB3A26">
        <w:rPr>
          <w:rFonts w:ascii="Arial" w:hAnsi="Arial" w:cs="Arial"/>
          <w:kern w:val="2"/>
          <w:sz w:val="22"/>
          <w:szCs w:val="22"/>
        </w:rPr>
        <w:t>.</w:t>
      </w:r>
      <w:r>
        <w:rPr>
          <w:rFonts w:ascii="Arial" w:hAnsi="Arial" w:cs="Arial"/>
          <w:kern w:val="2"/>
          <w:sz w:val="22"/>
          <w:szCs w:val="22"/>
        </w:rPr>
        <w:t>2024 MANUTENÇÃO E APOIO AO TURISMO</w:t>
      </w:r>
    </w:p>
    <w:p w:rsidR="00CB3A26" w:rsidRDefault="001460DF" w:rsidP="001460DF">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1969C3" w:rsidRDefault="00CB3A26" w:rsidP="00B47804">
      <w:pPr>
        <w:spacing w:line="0" w:lineRule="atLeast"/>
        <w:jc w:val="both"/>
        <w:rPr>
          <w:rFonts w:ascii="Arial" w:hAnsi="Arial" w:cs="Arial"/>
          <w:kern w:val="2"/>
          <w:sz w:val="24"/>
          <w:szCs w:val="24"/>
        </w:rPr>
      </w:pPr>
      <w:proofErr w:type="gramStart"/>
      <w:r>
        <w:rPr>
          <w:rFonts w:ascii="Arial" w:hAnsi="Arial" w:cs="Arial"/>
          <w:kern w:val="2"/>
          <w:sz w:val="22"/>
          <w:szCs w:val="22"/>
        </w:rPr>
        <w:t>REDUZIDO:</w:t>
      </w:r>
      <w:proofErr w:type="gramEnd"/>
      <w:r w:rsidR="001460DF">
        <w:rPr>
          <w:rFonts w:ascii="Arial" w:hAnsi="Arial" w:cs="Arial"/>
          <w:kern w:val="2"/>
          <w:sz w:val="22"/>
          <w:szCs w:val="22"/>
        </w:rPr>
        <w:t>48</w:t>
      </w:r>
      <w:r>
        <w:rPr>
          <w:rFonts w:ascii="Arial" w:hAnsi="Arial" w:cs="Arial"/>
          <w:kern w:val="2"/>
          <w:sz w:val="22"/>
          <w:szCs w:val="22"/>
        </w:rPr>
        <w:t xml:space="preserve">6  DESD. </w:t>
      </w:r>
      <w:proofErr w:type="gramStart"/>
      <w:r>
        <w:rPr>
          <w:rFonts w:ascii="Arial" w:hAnsi="Arial" w:cs="Arial"/>
          <w:kern w:val="2"/>
          <w:sz w:val="22"/>
          <w:szCs w:val="22"/>
        </w:rPr>
        <w:t>RED:</w:t>
      </w:r>
      <w:proofErr w:type="gramEnd"/>
      <w:r>
        <w:rPr>
          <w:rFonts w:ascii="Arial" w:hAnsi="Arial" w:cs="Arial"/>
          <w:kern w:val="2"/>
          <w:sz w:val="22"/>
          <w:szCs w:val="22"/>
        </w:rPr>
        <w:t xml:space="preserve">489 - </w:t>
      </w:r>
      <w:r w:rsidR="001460DF">
        <w:rPr>
          <w:rFonts w:ascii="Arial" w:hAnsi="Arial" w:cs="Arial"/>
          <w:kern w:val="2"/>
          <w:sz w:val="22"/>
          <w:szCs w:val="22"/>
        </w:rPr>
        <w:t xml:space="preserve"> FONTE</w:t>
      </w:r>
      <w:r>
        <w:rPr>
          <w:rFonts w:ascii="Arial" w:hAnsi="Arial" w:cs="Arial"/>
          <w:kern w:val="2"/>
          <w:sz w:val="22"/>
          <w:szCs w:val="22"/>
        </w:rPr>
        <w:t>:</w:t>
      </w:r>
      <w:r w:rsidR="001460DF">
        <w:rPr>
          <w:rFonts w:ascii="Arial" w:hAnsi="Arial" w:cs="Arial"/>
          <w:kern w:val="2"/>
          <w:sz w:val="22"/>
          <w:szCs w:val="22"/>
        </w:rPr>
        <w:t xml:space="preserve"> 01000</w:t>
      </w:r>
      <w:r w:rsidR="001969C3">
        <w:rPr>
          <w:rFonts w:ascii="Arial" w:hAnsi="Arial" w:cs="Arial"/>
          <w:kern w:val="2"/>
          <w:sz w:val="24"/>
          <w:szCs w:val="24"/>
        </w:rPr>
        <w:t xml:space="preserve">        </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3F0CB0" w:rsidRDefault="003F0CB0" w:rsidP="005E5D5C">
      <w:pPr>
        <w:autoSpaceDE w:val="0"/>
        <w:autoSpaceDN w:val="0"/>
        <w:adjustRightInd w:val="0"/>
        <w:spacing w:beforeLines="60" w:afterLines="60"/>
        <w:jc w:val="both"/>
        <w:rPr>
          <w:rFonts w:ascii="Arial" w:hAnsi="Arial" w:cs="Arial"/>
          <w:color w:val="000000"/>
          <w:sz w:val="24"/>
          <w:szCs w:val="24"/>
        </w:rPr>
      </w:pP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5E5D5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4F7117" w:rsidRDefault="004F7117" w:rsidP="00A52FD0">
      <w:pPr>
        <w:autoSpaceDE w:val="0"/>
        <w:autoSpaceDN w:val="0"/>
        <w:adjustRightInd w:val="0"/>
        <w:jc w:val="both"/>
        <w:rPr>
          <w:rFonts w:ascii="Arial" w:hAnsi="Arial" w:cs="Arial"/>
          <w:b/>
          <w:color w:val="000000"/>
          <w:sz w:val="24"/>
          <w:szCs w:val="24"/>
        </w:rPr>
      </w:pPr>
    </w:p>
    <w:p w:rsidR="004F7117" w:rsidRDefault="004F7117"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7B42D6" w:rsidRDefault="007B42D6" w:rsidP="00A52FD0">
      <w:pPr>
        <w:autoSpaceDE w:val="0"/>
        <w:autoSpaceDN w:val="0"/>
        <w:adjustRightInd w:val="0"/>
        <w:jc w:val="both"/>
        <w:rPr>
          <w:rFonts w:ascii="Arial" w:hAnsi="Arial" w:cs="Arial"/>
          <w:color w:val="000000"/>
          <w:sz w:val="24"/>
          <w:szCs w:val="24"/>
        </w:rPr>
      </w:pPr>
    </w:p>
    <w:p w:rsidR="007B42D6" w:rsidRDefault="007B42D6"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C62E13" w:rsidP="001460DF">
      <w:pPr>
        <w:tabs>
          <w:tab w:val="left" w:pos="5104"/>
        </w:tabs>
        <w:jc w:val="center"/>
        <w:rPr>
          <w:rFonts w:ascii="Arial" w:hAnsi="Arial" w:cs="Arial"/>
          <w:iCs/>
          <w:sz w:val="24"/>
          <w:szCs w:val="24"/>
        </w:rPr>
      </w:pPr>
      <w:r>
        <w:rPr>
          <w:rFonts w:ascii="Arial" w:hAnsi="Arial" w:cs="Arial"/>
          <w:iCs/>
          <w:sz w:val="24"/>
          <w:szCs w:val="24"/>
        </w:rPr>
        <w:t>Prefeito Municipal</w:t>
      </w:r>
    </w:p>
    <w:p w:rsidR="00C62E13" w:rsidRDefault="00C62E13" w:rsidP="001460DF">
      <w:pPr>
        <w:tabs>
          <w:tab w:val="left" w:pos="5104"/>
        </w:tabs>
        <w:jc w:val="center"/>
        <w:rPr>
          <w:rFonts w:ascii="Arial" w:hAnsi="Arial" w:cs="Arial"/>
          <w:iCs/>
          <w:sz w:val="24"/>
          <w:szCs w:val="24"/>
        </w:rPr>
      </w:pPr>
      <w:r w:rsidRPr="00C62E13">
        <w:rPr>
          <w:rFonts w:ascii="Arial" w:hAnsi="Arial" w:cs="Arial"/>
          <w:iCs/>
          <w:sz w:val="24"/>
          <w:szCs w:val="24"/>
        </w:rPr>
        <w:t>Contratante</w:t>
      </w:r>
    </w:p>
    <w:p w:rsidR="001460DF" w:rsidRDefault="001460DF" w:rsidP="001460DF">
      <w:pPr>
        <w:tabs>
          <w:tab w:val="left" w:pos="5104"/>
        </w:tabs>
        <w:jc w:val="center"/>
        <w:rPr>
          <w:rFonts w:ascii="Arial" w:hAnsi="Arial" w:cs="Arial"/>
          <w:iCs/>
          <w:sz w:val="24"/>
          <w:szCs w:val="24"/>
        </w:rPr>
      </w:pP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C62E13" w:rsidRPr="00C62E13" w:rsidRDefault="00C62E13" w:rsidP="00C62E13">
      <w:pPr>
        <w:jc w:val="center"/>
        <w:rPr>
          <w:rFonts w:ascii="Arial" w:hAnsi="Arial" w:cs="Arial"/>
          <w:iCs/>
          <w:sz w:val="24"/>
          <w:szCs w:val="24"/>
          <w:lang w:val="pt-PT"/>
        </w:rPr>
      </w:pPr>
      <w:r w:rsidRPr="00C62E13">
        <w:rPr>
          <w:rFonts w:ascii="Arial" w:hAnsi="Arial" w:cs="Arial"/>
          <w:iCs/>
          <w:sz w:val="24"/>
          <w:szCs w:val="24"/>
          <w:lang w:val="pt-PT"/>
        </w:rPr>
        <w:t>Contratada</w:t>
      </w: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A164475"/>
        <w:ind w:left="0" w:right="0" w:firstLine="0"/>
        <w:rPr>
          <w:rFonts w:ascii="Arial" w:hAnsi="Arial" w:cs="Arial"/>
          <w:b/>
          <w:color w:val="auto"/>
          <w:sz w:val="24"/>
        </w:rPr>
      </w:pPr>
    </w:p>
    <w:p w:rsidR="001460DF" w:rsidRPr="00EB4E78"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Testemunhas:</w:t>
      </w:r>
    </w:p>
    <w:p w:rsidR="001460DF" w:rsidRPr="00EB4E78"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C62E13"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p>
    <w:p w:rsidR="005E5D5C" w:rsidRDefault="005E5D5C" w:rsidP="001460DF">
      <w:pPr>
        <w:pStyle w:val="A164475"/>
        <w:ind w:left="0" w:right="0" w:firstLine="0"/>
        <w:rPr>
          <w:rFonts w:ascii="Arial" w:hAnsi="Arial" w:cs="Arial"/>
          <w:b/>
          <w:color w:val="auto"/>
          <w:sz w:val="24"/>
        </w:rPr>
      </w:pPr>
    </w:p>
    <w:p w:rsidR="005E5D5C" w:rsidRPr="00822BC2" w:rsidRDefault="005E5D5C" w:rsidP="005E5D5C">
      <w:pPr>
        <w:jc w:val="both"/>
        <w:rPr>
          <w:rFonts w:ascii="Arial" w:hAnsi="Arial" w:cs="Arial"/>
          <w:b/>
          <w:sz w:val="24"/>
          <w:szCs w:val="24"/>
        </w:rPr>
      </w:pPr>
      <w:r w:rsidRPr="00822BC2">
        <w:rPr>
          <w:rFonts w:ascii="Arial" w:hAnsi="Arial" w:cs="Arial"/>
          <w:b/>
          <w:sz w:val="24"/>
          <w:szCs w:val="24"/>
        </w:rPr>
        <w:t>COMISSÃO DE PREGÃO</w:t>
      </w:r>
    </w:p>
    <w:p w:rsidR="005E5D5C" w:rsidRPr="00822BC2" w:rsidRDefault="005E5D5C" w:rsidP="005E5D5C">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232</w:t>
      </w:r>
      <w:r w:rsidRPr="00822BC2">
        <w:rPr>
          <w:rFonts w:ascii="Arial" w:hAnsi="Arial" w:cs="Arial"/>
          <w:b/>
          <w:sz w:val="24"/>
          <w:szCs w:val="24"/>
        </w:rPr>
        <w:t>/201</w:t>
      </w:r>
      <w:r>
        <w:rPr>
          <w:rFonts w:ascii="Arial" w:hAnsi="Arial" w:cs="Arial"/>
          <w:b/>
          <w:sz w:val="24"/>
          <w:szCs w:val="24"/>
        </w:rPr>
        <w:t>1</w:t>
      </w:r>
    </w:p>
    <w:p w:rsidR="005E5D5C" w:rsidRPr="00822BC2" w:rsidRDefault="005E5D5C" w:rsidP="005E5D5C">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119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5E5D5C" w:rsidRPr="00822BC2" w:rsidRDefault="005E5D5C" w:rsidP="005E5D5C">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22/12/2011</w:t>
      </w:r>
    </w:p>
    <w:p w:rsidR="005E5D5C" w:rsidRPr="00822BC2" w:rsidRDefault="005E5D5C" w:rsidP="005E5D5C">
      <w:pPr>
        <w:pStyle w:val="Cabealho"/>
        <w:jc w:val="both"/>
        <w:rPr>
          <w:rFonts w:ascii="Arial" w:hAnsi="Arial" w:cs="Arial"/>
          <w:sz w:val="24"/>
          <w:szCs w:val="24"/>
        </w:rPr>
      </w:pPr>
    </w:p>
    <w:p w:rsidR="005E5D5C" w:rsidRPr="00822BC2" w:rsidRDefault="005E5D5C" w:rsidP="005E5D5C">
      <w:pPr>
        <w:pStyle w:val="Cabealho"/>
        <w:jc w:val="both"/>
        <w:rPr>
          <w:rFonts w:ascii="Arial" w:hAnsi="Arial" w:cs="Arial"/>
          <w:sz w:val="24"/>
          <w:szCs w:val="24"/>
        </w:rPr>
      </w:pPr>
    </w:p>
    <w:p w:rsidR="005E5D5C" w:rsidRDefault="005E5D5C" w:rsidP="005E5D5C">
      <w:pPr>
        <w:pStyle w:val="Cabealho"/>
        <w:jc w:val="both"/>
        <w:rPr>
          <w:rFonts w:ascii="Arial" w:hAnsi="Arial" w:cs="Arial"/>
          <w:sz w:val="24"/>
          <w:szCs w:val="24"/>
        </w:rPr>
      </w:pPr>
    </w:p>
    <w:p w:rsidR="005E5D5C" w:rsidRPr="00822BC2" w:rsidRDefault="005E5D5C" w:rsidP="005E5D5C">
      <w:pPr>
        <w:pStyle w:val="Cabealho"/>
        <w:jc w:val="both"/>
        <w:rPr>
          <w:rFonts w:ascii="Arial" w:hAnsi="Arial" w:cs="Arial"/>
          <w:sz w:val="24"/>
          <w:szCs w:val="24"/>
        </w:rPr>
      </w:pPr>
    </w:p>
    <w:p w:rsidR="005E5D5C" w:rsidRPr="00822BC2" w:rsidRDefault="005E5D5C" w:rsidP="005E5D5C">
      <w:pPr>
        <w:pStyle w:val="Cabealho"/>
        <w:jc w:val="both"/>
        <w:rPr>
          <w:rFonts w:ascii="Arial" w:hAnsi="Arial" w:cs="Arial"/>
          <w:sz w:val="24"/>
          <w:szCs w:val="24"/>
        </w:rPr>
      </w:pPr>
    </w:p>
    <w:p w:rsidR="005E5D5C" w:rsidRPr="00822BC2" w:rsidRDefault="005E5D5C" w:rsidP="005E5D5C">
      <w:pPr>
        <w:pStyle w:val="Cabealho"/>
        <w:jc w:val="both"/>
        <w:rPr>
          <w:rFonts w:ascii="Arial" w:hAnsi="Arial" w:cs="Arial"/>
          <w:sz w:val="24"/>
          <w:szCs w:val="24"/>
        </w:rPr>
      </w:pPr>
    </w:p>
    <w:p w:rsidR="005E5D5C" w:rsidRPr="00822BC2" w:rsidRDefault="005E5D5C" w:rsidP="005E5D5C">
      <w:pPr>
        <w:jc w:val="center"/>
        <w:rPr>
          <w:rFonts w:ascii="Arial" w:hAnsi="Arial" w:cs="Arial"/>
          <w:b/>
          <w:sz w:val="24"/>
          <w:szCs w:val="24"/>
          <w:u w:val="single"/>
        </w:rPr>
      </w:pPr>
      <w:r w:rsidRPr="00822BC2">
        <w:rPr>
          <w:rFonts w:ascii="Arial" w:hAnsi="Arial" w:cs="Arial"/>
          <w:b/>
          <w:sz w:val="24"/>
          <w:szCs w:val="24"/>
          <w:u w:val="single"/>
        </w:rPr>
        <w:t>RESULTADO E JULGAMENTO</w:t>
      </w:r>
    </w:p>
    <w:p w:rsidR="005E5D5C" w:rsidRPr="00822BC2" w:rsidRDefault="005E5D5C" w:rsidP="005E5D5C">
      <w:pPr>
        <w:jc w:val="both"/>
        <w:rPr>
          <w:rFonts w:ascii="Arial" w:hAnsi="Arial" w:cs="Arial"/>
          <w:sz w:val="24"/>
          <w:szCs w:val="24"/>
        </w:rPr>
      </w:pPr>
    </w:p>
    <w:p w:rsidR="005E5D5C" w:rsidRPr="00822BC2" w:rsidRDefault="005E5D5C" w:rsidP="005E5D5C">
      <w:pPr>
        <w:jc w:val="both"/>
        <w:rPr>
          <w:rFonts w:ascii="Arial" w:hAnsi="Arial" w:cs="Arial"/>
          <w:b/>
          <w:sz w:val="24"/>
          <w:szCs w:val="24"/>
        </w:rPr>
      </w:pPr>
    </w:p>
    <w:p w:rsidR="005E5D5C" w:rsidRDefault="005E5D5C" w:rsidP="005E5D5C">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sidRPr="00D730A1">
        <w:rPr>
          <w:rFonts w:ascii="Arial" w:hAnsi="Arial" w:cs="Arial"/>
          <w:sz w:val="24"/>
          <w:szCs w:val="24"/>
        </w:rPr>
        <w:t>empresa</w:t>
      </w:r>
      <w:r w:rsidRPr="008105EF">
        <w:rPr>
          <w:rFonts w:ascii="Arial" w:hAnsi="Arial" w:cs="Arial"/>
          <w:b/>
          <w:sz w:val="24"/>
          <w:szCs w:val="24"/>
        </w:rPr>
        <w:t xml:space="preserve"> </w:t>
      </w:r>
      <w:r w:rsidRPr="005E5D5C">
        <w:rPr>
          <w:rFonts w:ascii="Arial" w:hAnsi="Arial" w:cs="Arial"/>
          <w:b/>
          <w:sz w:val="24"/>
          <w:szCs w:val="24"/>
        </w:rPr>
        <w:t>MARCOS ROBERTO CRUZ - ME</w:t>
      </w:r>
      <w:r>
        <w:rPr>
          <w:rFonts w:ascii="Arial" w:hAnsi="Arial" w:cs="Arial"/>
          <w:b/>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único Lote 01</w:t>
      </w:r>
      <w:r w:rsidRPr="00D730A1">
        <w:rPr>
          <w:rFonts w:ascii="Arial" w:hAnsi="Arial" w:cs="Arial"/>
          <w:sz w:val="24"/>
          <w:szCs w:val="24"/>
        </w:rPr>
        <w:t xml:space="preserve"> com</w:t>
      </w:r>
      <w:r>
        <w:rPr>
          <w:rFonts w:ascii="Arial" w:hAnsi="Arial" w:cs="Arial"/>
          <w:sz w:val="24"/>
          <w:szCs w:val="24"/>
        </w:rPr>
        <w:t xml:space="preserve"> valor global de R$ 37.410,00</w:t>
      </w:r>
      <w:r w:rsidRPr="00BB5D57">
        <w:rPr>
          <w:rFonts w:ascii="Arial" w:hAnsi="Arial" w:cs="Arial"/>
          <w:sz w:val="24"/>
          <w:szCs w:val="24"/>
        </w:rPr>
        <w:t>(</w:t>
      </w:r>
      <w:r>
        <w:rPr>
          <w:rFonts w:ascii="Arial" w:hAnsi="Arial" w:cs="Arial"/>
          <w:sz w:val="24"/>
          <w:szCs w:val="24"/>
        </w:rPr>
        <w:t>trinta e sete mil quatrocentos e dez reais</w:t>
      </w:r>
      <w:r w:rsidRPr="00BB5D57">
        <w:rPr>
          <w:rFonts w:ascii="Arial" w:hAnsi="Arial" w:cs="Arial"/>
          <w:sz w:val="24"/>
          <w:szCs w:val="24"/>
        </w:rPr>
        <w:t>)</w:t>
      </w:r>
    </w:p>
    <w:p w:rsidR="005E5D5C" w:rsidRPr="00822BC2" w:rsidRDefault="005E5D5C" w:rsidP="005E5D5C">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232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0C2C24">
        <w:rPr>
          <w:rFonts w:ascii="Arial" w:hAnsi="Arial" w:cs="Arial"/>
          <w:b/>
          <w:sz w:val="24"/>
          <w:szCs w:val="24"/>
        </w:rPr>
        <w:t xml:space="preserve">CONTRATAÇÃO DE </w:t>
      </w:r>
      <w:r>
        <w:rPr>
          <w:rFonts w:ascii="Arial" w:hAnsi="Arial" w:cs="Arial"/>
          <w:b/>
          <w:sz w:val="24"/>
          <w:szCs w:val="24"/>
        </w:rPr>
        <w:t>01(UM) TRIO ELETRICO COM BANDA PARA APRESENTAÇÃO NA AVENIDA ATLANTICA</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119</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p>
    <w:p w:rsidR="005E5D5C" w:rsidRPr="00822BC2" w:rsidRDefault="005E5D5C" w:rsidP="005E5D5C">
      <w:pPr>
        <w:jc w:val="both"/>
        <w:rPr>
          <w:rFonts w:ascii="Arial" w:hAnsi="Arial" w:cs="Arial"/>
          <w:sz w:val="24"/>
          <w:szCs w:val="24"/>
        </w:rPr>
      </w:pPr>
    </w:p>
    <w:p w:rsidR="005E5D5C" w:rsidRPr="00822BC2" w:rsidRDefault="005E5D5C" w:rsidP="005E5D5C">
      <w:pPr>
        <w:jc w:val="both"/>
        <w:rPr>
          <w:rFonts w:ascii="Arial" w:hAnsi="Arial" w:cs="Arial"/>
          <w:sz w:val="24"/>
          <w:szCs w:val="24"/>
        </w:rPr>
      </w:pPr>
    </w:p>
    <w:p w:rsidR="005E5D5C" w:rsidRDefault="005E5D5C" w:rsidP="005E5D5C">
      <w:pPr>
        <w:jc w:val="center"/>
        <w:rPr>
          <w:rFonts w:ascii="Arial" w:hAnsi="Arial" w:cs="Arial"/>
          <w:b/>
          <w:sz w:val="24"/>
          <w:szCs w:val="24"/>
        </w:rPr>
      </w:pPr>
    </w:p>
    <w:p w:rsidR="005E5D5C" w:rsidRDefault="005E5D5C" w:rsidP="005E5D5C">
      <w:pPr>
        <w:jc w:val="center"/>
        <w:rPr>
          <w:rFonts w:ascii="Arial" w:hAnsi="Arial" w:cs="Arial"/>
          <w:b/>
          <w:sz w:val="24"/>
          <w:szCs w:val="24"/>
        </w:rPr>
      </w:pPr>
    </w:p>
    <w:p w:rsidR="005E5D5C" w:rsidRDefault="005E5D5C" w:rsidP="005E5D5C">
      <w:pPr>
        <w:jc w:val="center"/>
        <w:rPr>
          <w:rFonts w:ascii="Arial" w:hAnsi="Arial" w:cs="Arial"/>
          <w:b/>
          <w:sz w:val="24"/>
          <w:szCs w:val="24"/>
        </w:rPr>
      </w:pPr>
    </w:p>
    <w:p w:rsidR="005E5D5C" w:rsidRPr="00D730A1" w:rsidRDefault="005E5D5C" w:rsidP="005E5D5C">
      <w:pPr>
        <w:ind w:right="-851"/>
        <w:jc w:val="both"/>
        <w:rPr>
          <w:rFonts w:ascii="Arial" w:hAnsi="Arial" w:cs="Arial"/>
          <w:sz w:val="24"/>
          <w:szCs w:val="24"/>
        </w:rPr>
      </w:pPr>
      <w:r>
        <w:rPr>
          <w:rFonts w:ascii="Arial" w:hAnsi="Arial" w:cs="Arial"/>
          <w:sz w:val="24"/>
          <w:szCs w:val="24"/>
        </w:rPr>
        <w:t xml:space="preserve">                                          Esmael Silva Abou Hassan</w:t>
      </w:r>
    </w:p>
    <w:p w:rsidR="005E5D5C" w:rsidRPr="008C175B" w:rsidRDefault="005E5D5C" w:rsidP="005E5D5C">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Pregoeir</w:t>
      </w:r>
      <w:r>
        <w:rPr>
          <w:rFonts w:ascii="Arial" w:hAnsi="Arial" w:cs="Arial"/>
          <w:b/>
          <w:sz w:val="24"/>
          <w:szCs w:val="24"/>
        </w:rPr>
        <w:t>o</w:t>
      </w:r>
    </w:p>
    <w:p w:rsidR="005E5D5C" w:rsidRDefault="005E5D5C" w:rsidP="005E5D5C">
      <w:pPr>
        <w:pStyle w:val="Ttulo"/>
        <w:ind w:right="-851"/>
        <w:jc w:val="both"/>
        <w:rPr>
          <w:rFonts w:cs="Arial"/>
          <w:sz w:val="24"/>
          <w:szCs w:val="24"/>
        </w:rPr>
      </w:pPr>
    </w:p>
    <w:p w:rsidR="005E5D5C" w:rsidRPr="00822BC2" w:rsidRDefault="005E5D5C" w:rsidP="005E5D5C">
      <w:pPr>
        <w:jc w:val="both"/>
        <w:rPr>
          <w:rFonts w:ascii="Arial" w:hAnsi="Arial" w:cs="Arial"/>
          <w:b/>
          <w:sz w:val="24"/>
          <w:szCs w:val="24"/>
        </w:rPr>
      </w:pPr>
    </w:p>
    <w:p w:rsidR="005E5D5C" w:rsidRPr="00822BC2" w:rsidRDefault="005E5D5C" w:rsidP="005E5D5C">
      <w:pPr>
        <w:jc w:val="both"/>
        <w:rPr>
          <w:rFonts w:ascii="Arial" w:hAnsi="Arial" w:cs="Arial"/>
          <w:b/>
          <w:sz w:val="24"/>
          <w:szCs w:val="24"/>
        </w:rPr>
      </w:pPr>
    </w:p>
    <w:p w:rsidR="005E5D5C" w:rsidRPr="00822BC2"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b/>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r>
        <w:rPr>
          <w:rFonts w:ascii="Arial" w:hAnsi="Arial" w:cs="Arial"/>
          <w:sz w:val="24"/>
          <w:szCs w:val="24"/>
        </w:rPr>
        <w:lastRenderedPageBreak/>
        <w:t>PROCESSO N.º 232/2011.</w:t>
      </w:r>
    </w:p>
    <w:p w:rsidR="005E5D5C" w:rsidRDefault="005E5D5C" w:rsidP="005E5D5C">
      <w:pPr>
        <w:jc w:val="both"/>
        <w:rPr>
          <w:rFonts w:ascii="Arial" w:hAnsi="Arial" w:cs="Arial"/>
          <w:sz w:val="24"/>
          <w:szCs w:val="24"/>
        </w:rPr>
      </w:pPr>
      <w:r>
        <w:rPr>
          <w:rFonts w:ascii="Arial" w:hAnsi="Arial" w:cs="Arial"/>
          <w:sz w:val="24"/>
          <w:szCs w:val="24"/>
        </w:rPr>
        <w:t>DE: PREGOEIRO</w:t>
      </w:r>
    </w:p>
    <w:p w:rsidR="005E5D5C" w:rsidRDefault="005E5D5C" w:rsidP="005E5D5C">
      <w:pPr>
        <w:jc w:val="both"/>
        <w:rPr>
          <w:rFonts w:ascii="Arial" w:hAnsi="Arial" w:cs="Arial"/>
          <w:sz w:val="24"/>
          <w:szCs w:val="24"/>
        </w:rPr>
      </w:pPr>
      <w:r>
        <w:rPr>
          <w:rFonts w:ascii="Arial" w:hAnsi="Arial" w:cs="Arial"/>
          <w:sz w:val="24"/>
          <w:szCs w:val="24"/>
        </w:rPr>
        <w:t>PARA: PROCURADORIA JURIDICA</w:t>
      </w:r>
    </w:p>
    <w:p w:rsidR="005E5D5C" w:rsidRDefault="005E5D5C" w:rsidP="005E5D5C">
      <w:pPr>
        <w:jc w:val="both"/>
        <w:rPr>
          <w:rFonts w:ascii="Arial" w:hAnsi="Arial" w:cs="Arial"/>
          <w:sz w:val="24"/>
          <w:szCs w:val="24"/>
        </w:rPr>
      </w:pPr>
      <w:r>
        <w:rPr>
          <w:rFonts w:ascii="Arial" w:hAnsi="Arial" w:cs="Arial"/>
          <w:sz w:val="24"/>
          <w:szCs w:val="24"/>
        </w:rPr>
        <w:t>DATA: 22/12/2011</w:t>
      </w: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r>
        <w:rPr>
          <w:rFonts w:ascii="Arial" w:hAnsi="Arial" w:cs="Arial"/>
          <w:sz w:val="24"/>
          <w:szCs w:val="24"/>
        </w:rPr>
        <w:t>Senhor Procurador:</w:t>
      </w: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r>
        <w:rPr>
          <w:rFonts w:ascii="Arial" w:hAnsi="Arial" w:cs="Arial"/>
          <w:sz w:val="24"/>
          <w:szCs w:val="24"/>
        </w:rPr>
        <w:t>Encaminhamos o processo sob n.º 232/2011 para parecer, conforme determinado na Lei 8.666/93,</w:t>
      </w:r>
      <w:r w:rsidRPr="00445101">
        <w:rPr>
          <w:rFonts w:ascii="Arial" w:hAnsi="Arial" w:cs="Arial"/>
          <w:sz w:val="24"/>
          <w:szCs w:val="24"/>
        </w:rPr>
        <w:t xml:space="preserve"> </w:t>
      </w:r>
      <w:r>
        <w:rPr>
          <w:rFonts w:ascii="Arial" w:hAnsi="Arial" w:cs="Arial"/>
          <w:sz w:val="24"/>
          <w:szCs w:val="24"/>
        </w:rPr>
        <w:t xml:space="preserve">referente </w:t>
      </w:r>
      <w:proofErr w:type="gramStart"/>
      <w:r>
        <w:rPr>
          <w:rFonts w:ascii="Arial" w:hAnsi="Arial" w:cs="Arial"/>
          <w:sz w:val="24"/>
          <w:szCs w:val="24"/>
        </w:rPr>
        <w:t>a</w:t>
      </w:r>
      <w:proofErr w:type="gramEnd"/>
      <w:r>
        <w:rPr>
          <w:rFonts w:ascii="Arial" w:hAnsi="Arial" w:cs="Arial"/>
          <w:sz w:val="24"/>
          <w:szCs w:val="24"/>
        </w:rPr>
        <w:t xml:space="preserve"> habilitação da empresa </w:t>
      </w:r>
      <w:r w:rsidRPr="005E5D5C">
        <w:rPr>
          <w:rFonts w:ascii="Arial" w:hAnsi="Arial" w:cs="Arial"/>
          <w:b/>
          <w:sz w:val="24"/>
          <w:szCs w:val="24"/>
        </w:rPr>
        <w:t>MARCOS ROBERTO CRUZ - ME</w:t>
      </w: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Pr="00D730A1" w:rsidRDefault="005E5D5C" w:rsidP="005E5D5C">
      <w:pPr>
        <w:ind w:right="-851"/>
        <w:jc w:val="both"/>
        <w:rPr>
          <w:rFonts w:ascii="Arial" w:hAnsi="Arial" w:cs="Arial"/>
          <w:sz w:val="24"/>
          <w:szCs w:val="24"/>
        </w:rPr>
      </w:pPr>
      <w:r>
        <w:rPr>
          <w:rFonts w:ascii="Arial" w:hAnsi="Arial" w:cs="Arial"/>
          <w:sz w:val="24"/>
          <w:szCs w:val="24"/>
        </w:rPr>
        <w:t xml:space="preserve">                                          Esmael Silva Abou Hassan</w:t>
      </w:r>
    </w:p>
    <w:p w:rsidR="005E5D5C" w:rsidRPr="008C175B" w:rsidRDefault="005E5D5C" w:rsidP="005E5D5C">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Pregoeir</w:t>
      </w:r>
      <w:r>
        <w:rPr>
          <w:rFonts w:ascii="Arial" w:hAnsi="Arial" w:cs="Arial"/>
          <w:b/>
          <w:sz w:val="24"/>
          <w:szCs w:val="24"/>
        </w:rPr>
        <w:t>o</w:t>
      </w: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right"/>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r>
        <w:rPr>
          <w:rFonts w:ascii="Arial" w:hAnsi="Arial" w:cs="Arial"/>
          <w:sz w:val="24"/>
          <w:szCs w:val="24"/>
        </w:rPr>
        <w:lastRenderedPageBreak/>
        <w:t xml:space="preserve">Ref.: Edital de Licitação – PREGÃO PRESENCIAL N.º 119/2011 - PMM    </w:t>
      </w: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p>
    <w:p w:rsidR="005E5D5C" w:rsidRDefault="005E5D5C" w:rsidP="005E5D5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5E5D5C" w:rsidRDefault="005E5D5C" w:rsidP="005E5D5C">
      <w:pPr>
        <w:jc w:val="both"/>
        <w:rPr>
          <w:rFonts w:ascii="Arial" w:hAnsi="Arial" w:cs="Arial"/>
          <w:sz w:val="24"/>
          <w:szCs w:val="24"/>
        </w:rPr>
      </w:pPr>
    </w:p>
    <w:p w:rsidR="005E5D5C" w:rsidRDefault="005E5D5C" w:rsidP="005E5D5C">
      <w:pPr>
        <w:pStyle w:val="Ttulo6"/>
        <w:jc w:val="center"/>
        <w:rPr>
          <w:rFonts w:ascii="Arial" w:hAnsi="Arial" w:cs="Arial"/>
          <w:sz w:val="24"/>
          <w:szCs w:val="24"/>
          <w:u w:val="single"/>
        </w:rPr>
      </w:pPr>
    </w:p>
    <w:p w:rsidR="005E5D5C" w:rsidRPr="00735EBB" w:rsidRDefault="005E5D5C" w:rsidP="005E5D5C">
      <w:pPr>
        <w:pStyle w:val="Ttulo6"/>
        <w:jc w:val="center"/>
        <w:rPr>
          <w:rFonts w:ascii="Arial" w:hAnsi="Arial" w:cs="Arial"/>
          <w:b w:val="0"/>
          <w:i/>
          <w:sz w:val="24"/>
          <w:szCs w:val="24"/>
        </w:rPr>
      </w:pPr>
      <w:r w:rsidRPr="00735EBB">
        <w:rPr>
          <w:rFonts w:ascii="Arial" w:hAnsi="Arial" w:cs="Arial"/>
          <w:sz w:val="24"/>
          <w:szCs w:val="24"/>
        </w:rPr>
        <w:t>H O M O L O G A R</w:t>
      </w:r>
    </w:p>
    <w:p w:rsidR="005E5D5C" w:rsidRDefault="005E5D5C" w:rsidP="005E5D5C"/>
    <w:p w:rsidR="005E5D5C" w:rsidRPr="004B1419" w:rsidRDefault="005E5D5C" w:rsidP="005E5D5C">
      <w:pPr>
        <w:rPr>
          <w:sz w:val="24"/>
          <w:szCs w:val="24"/>
        </w:rPr>
      </w:pPr>
    </w:p>
    <w:p w:rsidR="005E5D5C" w:rsidRPr="005032C7" w:rsidRDefault="005E5D5C" w:rsidP="005E5D5C">
      <w:pPr>
        <w:jc w:val="both"/>
        <w:rPr>
          <w:rFonts w:ascii="Arial" w:hAnsi="Arial" w:cs="Arial"/>
          <w:sz w:val="24"/>
          <w:szCs w:val="24"/>
        </w:rPr>
      </w:pPr>
      <w:r w:rsidRPr="004B1419">
        <w:rPr>
          <w:rFonts w:ascii="Arial" w:hAnsi="Arial" w:cs="Arial"/>
          <w:sz w:val="24"/>
          <w:szCs w:val="24"/>
        </w:rPr>
        <w:t xml:space="preserve">                                     O resultado da licitação, onde a </w:t>
      </w:r>
      <w:proofErr w:type="spellStart"/>
      <w:r w:rsidRPr="004B1419">
        <w:rPr>
          <w:rFonts w:ascii="Arial" w:hAnsi="Arial" w:cs="Arial"/>
          <w:sz w:val="24"/>
          <w:szCs w:val="24"/>
        </w:rPr>
        <w:t>Pregoeira</w:t>
      </w:r>
      <w:proofErr w:type="spellEnd"/>
      <w:r w:rsidRPr="004B1419">
        <w:rPr>
          <w:rFonts w:ascii="Arial" w:hAnsi="Arial" w:cs="Arial"/>
          <w:sz w:val="24"/>
          <w:szCs w:val="24"/>
        </w:rPr>
        <w:t xml:space="preserve"> adjudicou o objeto da licitação descritos no anexo I do edital e mapa de lance, a licitante a </w:t>
      </w:r>
      <w:proofErr w:type="gramStart"/>
      <w:r w:rsidRPr="004B1419">
        <w:rPr>
          <w:rFonts w:ascii="Arial" w:hAnsi="Arial" w:cs="Arial"/>
          <w:sz w:val="24"/>
          <w:szCs w:val="24"/>
        </w:rPr>
        <w:t xml:space="preserve">empresa </w:t>
      </w:r>
      <w:proofErr w:type="spellStart"/>
      <w:r w:rsidRPr="004B1419">
        <w:rPr>
          <w:rFonts w:ascii="Arial" w:hAnsi="Arial" w:cs="Arial"/>
          <w:sz w:val="24"/>
          <w:szCs w:val="24"/>
        </w:rPr>
        <w:t>empresa</w:t>
      </w:r>
      <w:proofErr w:type="spellEnd"/>
      <w:proofErr w:type="gramEnd"/>
      <w:r w:rsidRPr="004B1419">
        <w:rPr>
          <w:rFonts w:ascii="Arial" w:hAnsi="Arial" w:cs="Arial"/>
          <w:b/>
          <w:sz w:val="24"/>
          <w:szCs w:val="24"/>
        </w:rPr>
        <w:t xml:space="preserve"> </w:t>
      </w:r>
      <w:r w:rsidRPr="005E5D5C">
        <w:rPr>
          <w:rFonts w:ascii="Arial" w:hAnsi="Arial" w:cs="Arial"/>
          <w:b/>
          <w:sz w:val="24"/>
          <w:szCs w:val="24"/>
        </w:rPr>
        <w:t>MARCOS ROBERTO CRUZ - ME</w:t>
      </w:r>
      <w:r w:rsidRPr="004B1419">
        <w:rPr>
          <w:rFonts w:ascii="Arial" w:hAnsi="Arial" w:cs="Arial"/>
          <w:b/>
          <w:sz w:val="24"/>
          <w:szCs w:val="24"/>
        </w:rPr>
        <w:t>,</w:t>
      </w:r>
      <w:r w:rsidRPr="004B1419">
        <w:rPr>
          <w:rFonts w:ascii="Arial" w:hAnsi="Arial" w:cs="Arial"/>
          <w:sz w:val="24"/>
          <w:szCs w:val="24"/>
        </w:rPr>
        <w:t xml:space="preserve"> foi vencedora do único Lote 01 com  valor global de </w:t>
      </w:r>
      <w:r w:rsidRPr="004B1419">
        <w:rPr>
          <w:rFonts w:ascii="Arial" w:hAnsi="Arial" w:cs="Arial"/>
          <w:color w:val="000000"/>
          <w:sz w:val="24"/>
          <w:szCs w:val="24"/>
        </w:rPr>
        <w:t xml:space="preserve">R$ </w:t>
      </w:r>
      <w:r>
        <w:rPr>
          <w:rFonts w:ascii="Arial" w:hAnsi="Arial" w:cs="Arial"/>
          <w:color w:val="000000"/>
          <w:sz w:val="24"/>
          <w:szCs w:val="24"/>
        </w:rPr>
        <w:t>37.410,00</w:t>
      </w:r>
      <w:r w:rsidRPr="004B1419">
        <w:rPr>
          <w:rFonts w:ascii="Arial" w:hAnsi="Arial" w:cs="Arial"/>
          <w:color w:val="000000"/>
          <w:sz w:val="24"/>
          <w:szCs w:val="24"/>
        </w:rPr>
        <w:t>(</w:t>
      </w:r>
      <w:r>
        <w:rPr>
          <w:rFonts w:ascii="Arial" w:hAnsi="Arial" w:cs="Arial"/>
          <w:color w:val="000000"/>
          <w:sz w:val="24"/>
          <w:szCs w:val="24"/>
        </w:rPr>
        <w:t>trinta e sete mil quatrocentos e dez reais</w:t>
      </w:r>
      <w:r w:rsidRPr="004B1419">
        <w:rPr>
          <w:rFonts w:ascii="Arial" w:hAnsi="Arial" w:cs="Arial"/>
          <w:color w:val="000000"/>
          <w:sz w:val="24"/>
          <w:szCs w:val="24"/>
        </w:rPr>
        <w:t>)</w:t>
      </w:r>
      <w:r w:rsidRPr="004B1419">
        <w:rPr>
          <w:rFonts w:ascii="Arial" w:hAnsi="Arial" w:cs="Arial"/>
          <w:sz w:val="24"/>
          <w:szCs w:val="24"/>
        </w:rPr>
        <w:t xml:space="preserve">, tendo como objeto a </w:t>
      </w:r>
      <w:r w:rsidRPr="000C2C24">
        <w:rPr>
          <w:rFonts w:ascii="Arial" w:hAnsi="Arial" w:cs="Arial"/>
          <w:b/>
          <w:sz w:val="24"/>
          <w:szCs w:val="24"/>
        </w:rPr>
        <w:t xml:space="preserve">CONTRATAÇÃO DE </w:t>
      </w:r>
      <w:r>
        <w:rPr>
          <w:rFonts w:ascii="Arial" w:hAnsi="Arial" w:cs="Arial"/>
          <w:b/>
          <w:sz w:val="24"/>
          <w:szCs w:val="24"/>
        </w:rPr>
        <w:t>01(UM) TRIO ELETRICO COM BANDA PARA APRESENTAÇÃO NA AVENIDA ATLANTICA</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119</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r w:rsidRPr="005032C7">
        <w:rPr>
          <w:rFonts w:ascii="Arial" w:hAnsi="Arial" w:cs="Arial"/>
          <w:sz w:val="24"/>
          <w:szCs w:val="24"/>
        </w:rPr>
        <w:t xml:space="preserve">        </w:t>
      </w:r>
    </w:p>
    <w:p w:rsidR="005E5D5C" w:rsidRPr="005032C7" w:rsidRDefault="005E5D5C" w:rsidP="005E5D5C">
      <w:pPr>
        <w:ind w:left="284"/>
        <w:jc w:val="both"/>
        <w:rPr>
          <w:rFonts w:ascii="Arial" w:hAnsi="Arial" w:cs="Arial"/>
          <w:sz w:val="24"/>
          <w:szCs w:val="24"/>
        </w:rPr>
      </w:pPr>
    </w:p>
    <w:p w:rsidR="005E5D5C" w:rsidRDefault="005E5D5C" w:rsidP="005E5D5C">
      <w:pPr>
        <w:pStyle w:val="KA"/>
        <w:spacing w:line="240" w:lineRule="auto"/>
        <w:ind w:right="0" w:firstLine="0"/>
        <w:rPr>
          <w:rFonts w:ascii="Arial" w:hAnsi="Arial" w:cs="Arial"/>
          <w:color w:val="000000"/>
          <w:szCs w:val="24"/>
        </w:rPr>
      </w:pPr>
      <w:r w:rsidRPr="005032C7">
        <w:rPr>
          <w:rFonts w:ascii="Arial" w:hAnsi="Arial" w:cs="Arial"/>
          <w:szCs w:val="24"/>
        </w:rPr>
        <w:t xml:space="preserve">   </w:t>
      </w:r>
      <w:r>
        <w:rPr>
          <w:rFonts w:ascii="Arial" w:hAnsi="Arial" w:cs="Arial"/>
          <w:szCs w:val="24"/>
        </w:rPr>
        <w:t xml:space="preserve">                             </w:t>
      </w:r>
      <w:r w:rsidRPr="005032C7">
        <w:rPr>
          <w:rFonts w:ascii="Arial" w:hAnsi="Arial" w:cs="Arial"/>
          <w:szCs w:val="24"/>
        </w:rPr>
        <w:t xml:space="preserve">   Gabinete do Prefeito Municipal de Matinhos, em</w:t>
      </w:r>
      <w:r>
        <w:rPr>
          <w:rFonts w:ascii="Arial" w:hAnsi="Arial" w:cs="Arial"/>
          <w:szCs w:val="24"/>
        </w:rPr>
        <w:t xml:space="preserve"> __ de dezembro</w:t>
      </w:r>
      <w:r w:rsidRPr="002D322B">
        <w:rPr>
          <w:rFonts w:ascii="Arial" w:hAnsi="Arial" w:cs="Arial"/>
          <w:color w:val="000000"/>
          <w:szCs w:val="24"/>
        </w:rPr>
        <w:t xml:space="preserve"> de 2011.</w:t>
      </w:r>
    </w:p>
    <w:p w:rsidR="005E5D5C" w:rsidRDefault="005E5D5C" w:rsidP="005E5D5C">
      <w:pPr>
        <w:ind w:left="284"/>
        <w:jc w:val="both"/>
        <w:rPr>
          <w:rFonts w:ascii="Arial" w:hAnsi="Arial" w:cs="Arial"/>
          <w:sz w:val="24"/>
          <w:szCs w:val="24"/>
        </w:rPr>
      </w:pPr>
    </w:p>
    <w:p w:rsidR="005E5D5C" w:rsidRDefault="005E5D5C" w:rsidP="005E5D5C">
      <w:pPr>
        <w:ind w:left="284"/>
        <w:jc w:val="both"/>
        <w:rPr>
          <w:rFonts w:ascii="Arial" w:hAnsi="Arial" w:cs="Arial"/>
          <w:sz w:val="24"/>
          <w:szCs w:val="24"/>
        </w:rPr>
      </w:pPr>
    </w:p>
    <w:p w:rsidR="005E5D5C" w:rsidRDefault="005E5D5C" w:rsidP="005E5D5C">
      <w:pPr>
        <w:ind w:left="284"/>
        <w:jc w:val="both"/>
        <w:rPr>
          <w:rFonts w:ascii="Arial" w:hAnsi="Arial" w:cs="Arial"/>
          <w:sz w:val="24"/>
          <w:szCs w:val="24"/>
        </w:rPr>
      </w:pPr>
    </w:p>
    <w:p w:rsidR="005E5D5C" w:rsidRPr="005032C7" w:rsidRDefault="005E5D5C" w:rsidP="005E5D5C">
      <w:pPr>
        <w:ind w:left="284"/>
        <w:jc w:val="both"/>
        <w:rPr>
          <w:rFonts w:ascii="Arial" w:hAnsi="Arial" w:cs="Arial"/>
          <w:sz w:val="24"/>
          <w:szCs w:val="24"/>
        </w:rPr>
      </w:pPr>
    </w:p>
    <w:p w:rsidR="005E5D5C" w:rsidRPr="005032C7" w:rsidRDefault="005E5D5C" w:rsidP="005E5D5C">
      <w:pPr>
        <w:jc w:val="both"/>
        <w:rPr>
          <w:rFonts w:ascii="Arial" w:hAnsi="Arial" w:cs="Arial"/>
          <w:sz w:val="24"/>
          <w:szCs w:val="24"/>
        </w:rPr>
      </w:pPr>
    </w:p>
    <w:p w:rsidR="005E5D5C" w:rsidRPr="005032C7" w:rsidRDefault="005E5D5C" w:rsidP="005E5D5C">
      <w:pPr>
        <w:pStyle w:val="Ttulo9"/>
        <w:jc w:val="center"/>
        <w:rPr>
          <w:rFonts w:cs="Arial"/>
          <w:b w:val="0"/>
          <w:i/>
          <w:szCs w:val="24"/>
          <w:u w:val="none"/>
        </w:rPr>
      </w:pPr>
      <w:r w:rsidRPr="005032C7">
        <w:rPr>
          <w:rFonts w:cs="Arial"/>
          <w:szCs w:val="24"/>
          <w:u w:val="none"/>
        </w:rPr>
        <w:t>EDUARDO ANTÔNIO DALMORA</w:t>
      </w:r>
    </w:p>
    <w:p w:rsidR="005E5D5C" w:rsidRPr="005032C7" w:rsidRDefault="005E5D5C" w:rsidP="005E5D5C">
      <w:pPr>
        <w:jc w:val="center"/>
        <w:rPr>
          <w:rFonts w:ascii="Arial" w:hAnsi="Arial" w:cs="Arial"/>
          <w:sz w:val="24"/>
          <w:szCs w:val="24"/>
        </w:rPr>
      </w:pPr>
      <w:r w:rsidRPr="005032C7">
        <w:rPr>
          <w:rFonts w:ascii="Arial" w:hAnsi="Arial" w:cs="Arial"/>
          <w:sz w:val="24"/>
          <w:szCs w:val="24"/>
        </w:rPr>
        <w:t>Prefeito Municipal</w:t>
      </w:r>
    </w:p>
    <w:p w:rsidR="005E5D5C" w:rsidRPr="005032C7" w:rsidRDefault="005E5D5C" w:rsidP="005E5D5C">
      <w:pPr>
        <w:overflowPunct w:val="0"/>
        <w:autoSpaceDE w:val="0"/>
        <w:autoSpaceDN w:val="0"/>
        <w:adjustRightInd w:val="0"/>
        <w:textAlignment w:val="baseline"/>
        <w:rPr>
          <w:rFonts w:ascii="Arial" w:hAnsi="Arial" w:cs="Arial"/>
        </w:rPr>
      </w:pPr>
    </w:p>
    <w:p w:rsidR="005E5D5C" w:rsidRPr="00C841D8" w:rsidRDefault="005E5D5C" w:rsidP="005E5D5C">
      <w:pPr>
        <w:autoSpaceDE w:val="0"/>
        <w:autoSpaceDN w:val="0"/>
        <w:adjustRightInd w:val="0"/>
        <w:jc w:val="both"/>
        <w:rPr>
          <w:rFonts w:ascii="Arial" w:hAnsi="Arial" w:cs="Arial"/>
          <w:b/>
          <w:sz w:val="24"/>
          <w:szCs w:val="24"/>
        </w:rPr>
      </w:pPr>
    </w:p>
    <w:p w:rsidR="005E5D5C" w:rsidRDefault="005E5D5C" w:rsidP="001460DF">
      <w:pPr>
        <w:pStyle w:val="A164475"/>
        <w:ind w:left="0" w:right="0" w:firstLine="0"/>
        <w:rPr>
          <w:rFonts w:ascii="Arial" w:hAnsi="Arial" w:cs="Arial"/>
          <w:b/>
          <w:color w:val="auto"/>
          <w:sz w:val="24"/>
        </w:rPr>
      </w:pPr>
    </w:p>
    <w:sectPr w:rsidR="005E5D5C" w:rsidSect="009F3D35">
      <w:headerReference w:type="default" r:id="rId9"/>
      <w:footerReference w:type="even" r:id="rId10"/>
      <w:footerReference w:type="default" r:id="rId11"/>
      <w:type w:val="continuous"/>
      <w:pgSz w:w="11907" w:h="16840" w:code="9"/>
      <w:pgMar w:top="1418" w:right="1275" w:bottom="1418" w:left="156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5C" w:rsidRDefault="005E5D5C">
      <w:r>
        <w:separator/>
      </w:r>
    </w:p>
  </w:endnote>
  <w:endnote w:type="continuationSeparator" w:id="0">
    <w:p w:rsidR="005E5D5C" w:rsidRDefault="005E5D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5C" w:rsidRDefault="005E5D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5D5C" w:rsidRDefault="005E5D5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5C" w:rsidRDefault="005E5D5C">
    <w:pPr>
      <w:pStyle w:val="Rodap"/>
      <w:framePr w:wrap="around" w:vAnchor="text" w:hAnchor="margin" w:xAlign="right" w:y="1"/>
      <w:rPr>
        <w:rStyle w:val="Nmerodepgina"/>
      </w:rPr>
    </w:pPr>
  </w:p>
  <w:p w:rsidR="005E5D5C" w:rsidRDefault="005E5D5C" w:rsidP="00FB08BB">
    <w:pPr>
      <w:pStyle w:val="Rodap"/>
      <w:jc w:val="center"/>
      <w:rPr>
        <w:rFonts w:ascii="Arial" w:hAnsi="Arial" w:cs="Arial"/>
        <w:spacing w:val="24"/>
        <w:sz w:val="16"/>
        <w:szCs w:val="16"/>
      </w:rPr>
    </w:pPr>
  </w:p>
  <w:p w:rsidR="005E5D5C" w:rsidRPr="005A0B62" w:rsidRDefault="005E5D5C" w:rsidP="00FB08B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5E5D5C" w:rsidRPr="005A0B62" w:rsidRDefault="005E5D5C" w:rsidP="00FB08B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5E5D5C" w:rsidRPr="005A0B62" w:rsidRDefault="005E5D5C" w:rsidP="00FB08B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5C" w:rsidRDefault="005E5D5C">
      <w:r>
        <w:separator/>
      </w:r>
    </w:p>
  </w:footnote>
  <w:footnote w:type="continuationSeparator" w:id="0">
    <w:p w:rsidR="005E5D5C" w:rsidRDefault="005E5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5C" w:rsidRDefault="005E5D5C"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E5D5C" w:rsidRDefault="005E5D5C" w:rsidP="00980710">
    <w:pPr>
      <w:pStyle w:val="Cabealho"/>
      <w:jc w:val="center"/>
      <w:rPr>
        <w:rFonts w:ascii="Arial" w:hAnsi="Arial" w:cs="Arial"/>
        <w:b/>
        <w:sz w:val="32"/>
      </w:rPr>
    </w:pPr>
    <w:r>
      <w:rPr>
        <w:rFonts w:ascii="Arial" w:hAnsi="Arial" w:cs="Arial"/>
        <w:b/>
        <w:sz w:val="32"/>
      </w:rPr>
      <w:t>ESTADO DO PARANÁ</w:t>
    </w:r>
  </w:p>
  <w:p w:rsidR="005E5D5C" w:rsidRPr="00D56184" w:rsidRDefault="005E5D5C" w:rsidP="00980710">
    <w:pPr>
      <w:pStyle w:val="Cabealho"/>
      <w:jc w:val="center"/>
      <w:rPr>
        <w:rFonts w:ascii="Arial" w:hAnsi="Arial" w:cs="Arial"/>
        <w:b/>
        <w:sz w:val="24"/>
        <w:szCs w:val="24"/>
      </w:rPr>
    </w:pPr>
    <w:r>
      <w:rPr>
        <w:rFonts w:ascii="Arial" w:hAnsi="Arial" w:cs="Arial"/>
        <w:b/>
        <w:sz w:val="24"/>
        <w:szCs w:val="24"/>
      </w:rPr>
      <w:t>DEPARTAMENTO DE LICITAÇÃO</w:t>
    </w:r>
  </w:p>
  <w:p w:rsidR="005E5D5C" w:rsidRDefault="005E5D5C"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1"/>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8"/>
  </w:num>
  <w:num w:numId="25">
    <w:abstractNumId w:val="16"/>
  </w:num>
  <w:num w:numId="26">
    <w:abstractNumId w:val="25"/>
  </w:num>
  <w:num w:numId="27">
    <w:abstractNumId w:val="32"/>
  </w:num>
  <w:num w:numId="28">
    <w:abstractNumId w:val="30"/>
  </w:num>
  <w:num w:numId="29">
    <w:abstractNumId w:val="7"/>
  </w:num>
  <w:num w:numId="30">
    <w:abstractNumId w:val="1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0EE0"/>
    <w:rsid w:val="000028ED"/>
    <w:rsid w:val="00011356"/>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2E54"/>
    <w:rsid w:val="000432BF"/>
    <w:rsid w:val="00044F1E"/>
    <w:rsid w:val="000474D6"/>
    <w:rsid w:val="00050200"/>
    <w:rsid w:val="00051AE2"/>
    <w:rsid w:val="00055C1E"/>
    <w:rsid w:val="00057735"/>
    <w:rsid w:val="000606A8"/>
    <w:rsid w:val="00060C9A"/>
    <w:rsid w:val="00065EED"/>
    <w:rsid w:val="000726BE"/>
    <w:rsid w:val="0007450C"/>
    <w:rsid w:val="00075198"/>
    <w:rsid w:val="00076433"/>
    <w:rsid w:val="00080C5D"/>
    <w:rsid w:val="000810B3"/>
    <w:rsid w:val="00083DB5"/>
    <w:rsid w:val="000841A3"/>
    <w:rsid w:val="00084953"/>
    <w:rsid w:val="00085BAF"/>
    <w:rsid w:val="0008614D"/>
    <w:rsid w:val="00087A4B"/>
    <w:rsid w:val="00090A3E"/>
    <w:rsid w:val="000956FD"/>
    <w:rsid w:val="00097284"/>
    <w:rsid w:val="000A02D6"/>
    <w:rsid w:val="000A0A21"/>
    <w:rsid w:val="000A1D57"/>
    <w:rsid w:val="000A59C0"/>
    <w:rsid w:val="000B61B5"/>
    <w:rsid w:val="000B6CCA"/>
    <w:rsid w:val="000C1A60"/>
    <w:rsid w:val="000C37CA"/>
    <w:rsid w:val="000D3EF8"/>
    <w:rsid w:val="000D600E"/>
    <w:rsid w:val="000D6359"/>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1AC2"/>
    <w:rsid w:val="00122D53"/>
    <w:rsid w:val="00123C90"/>
    <w:rsid w:val="00126128"/>
    <w:rsid w:val="0013153D"/>
    <w:rsid w:val="001330A9"/>
    <w:rsid w:val="00140308"/>
    <w:rsid w:val="00141833"/>
    <w:rsid w:val="001439A1"/>
    <w:rsid w:val="00144B02"/>
    <w:rsid w:val="00144F1B"/>
    <w:rsid w:val="00145705"/>
    <w:rsid w:val="001460DF"/>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0ADE"/>
    <w:rsid w:val="001A1B20"/>
    <w:rsid w:val="001A432B"/>
    <w:rsid w:val="001A46B1"/>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2171"/>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3FCD"/>
    <w:rsid w:val="0028651F"/>
    <w:rsid w:val="00292791"/>
    <w:rsid w:val="00293570"/>
    <w:rsid w:val="00295FCB"/>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49CA"/>
    <w:rsid w:val="002D54BB"/>
    <w:rsid w:val="002D63F5"/>
    <w:rsid w:val="002E0680"/>
    <w:rsid w:val="002E51B5"/>
    <w:rsid w:val="002E70E1"/>
    <w:rsid w:val="002F2636"/>
    <w:rsid w:val="002F375F"/>
    <w:rsid w:val="002F66AA"/>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6C1"/>
    <w:rsid w:val="00372931"/>
    <w:rsid w:val="003732AC"/>
    <w:rsid w:val="00374C73"/>
    <w:rsid w:val="00376B68"/>
    <w:rsid w:val="00377DD7"/>
    <w:rsid w:val="00380ECF"/>
    <w:rsid w:val="003814E0"/>
    <w:rsid w:val="003832BF"/>
    <w:rsid w:val="003835B2"/>
    <w:rsid w:val="00383CED"/>
    <w:rsid w:val="00384E1F"/>
    <w:rsid w:val="003905E2"/>
    <w:rsid w:val="00391B3F"/>
    <w:rsid w:val="00392066"/>
    <w:rsid w:val="00392A51"/>
    <w:rsid w:val="00392D75"/>
    <w:rsid w:val="00396391"/>
    <w:rsid w:val="00396B7D"/>
    <w:rsid w:val="00397FC7"/>
    <w:rsid w:val="003A06B3"/>
    <w:rsid w:val="003A5207"/>
    <w:rsid w:val="003A68F5"/>
    <w:rsid w:val="003B1BA4"/>
    <w:rsid w:val="003B1CCC"/>
    <w:rsid w:val="003B50FF"/>
    <w:rsid w:val="003B77F8"/>
    <w:rsid w:val="003C427D"/>
    <w:rsid w:val="003C5865"/>
    <w:rsid w:val="003C5FD4"/>
    <w:rsid w:val="003D0FEC"/>
    <w:rsid w:val="003D38C4"/>
    <w:rsid w:val="003D5807"/>
    <w:rsid w:val="003D7D5B"/>
    <w:rsid w:val="003E2418"/>
    <w:rsid w:val="003E7AC0"/>
    <w:rsid w:val="003F0130"/>
    <w:rsid w:val="003F0CB0"/>
    <w:rsid w:val="003F4769"/>
    <w:rsid w:val="003F489D"/>
    <w:rsid w:val="003F5CF0"/>
    <w:rsid w:val="003F7A97"/>
    <w:rsid w:val="00401912"/>
    <w:rsid w:val="004029AC"/>
    <w:rsid w:val="00412FE8"/>
    <w:rsid w:val="0041326E"/>
    <w:rsid w:val="0041499A"/>
    <w:rsid w:val="004163AA"/>
    <w:rsid w:val="00420B95"/>
    <w:rsid w:val="0042171A"/>
    <w:rsid w:val="004218BC"/>
    <w:rsid w:val="004226E6"/>
    <w:rsid w:val="0042366D"/>
    <w:rsid w:val="00423972"/>
    <w:rsid w:val="00423BC7"/>
    <w:rsid w:val="0042466D"/>
    <w:rsid w:val="00427A3B"/>
    <w:rsid w:val="004337C7"/>
    <w:rsid w:val="00433818"/>
    <w:rsid w:val="00435B25"/>
    <w:rsid w:val="00437D13"/>
    <w:rsid w:val="00443242"/>
    <w:rsid w:val="00446574"/>
    <w:rsid w:val="004510BD"/>
    <w:rsid w:val="00455E15"/>
    <w:rsid w:val="00455FA4"/>
    <w:rsid w:val="00456F48"/>
    <w:rsid w:val="004571F9"/>
    <w:rsid w:val="00457F1B"/>
    <w:rsid w:val="00461837"/>
    <w:rsid w:val="004729D1"/>
    <w:rsid w:val="00472A9A"/>
    <w:rsid w:val="00472BEC"/>
    <w:rsid w:val="00473BD7"/>
    <w:rsid w:val="00474DD7"/>
    <w:rsid w:val="00482EF8"/>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3E74"/>
    <w:rsid w:val="004C538C"/>
    <w:rsid w:val="004D3386"/>
    <w:rsid w:val="004D418B"/>
    <w:rsid w:val="004D4C6A"/>
    <w:rsid w:val="004D7526"/>
    <w:rsid w:val="004E1D3B"/>
    <w:rsid w:val="004E30CC"/>
    <w:rsid w:val="004E328C"/>
    <w:rsid w:val="004E4771"/>
    <w:rsid w:val="004E6067"/>
    <w:rsid w:val="004E6428"/>
    <w:rsid w:val="004E74FD"/>
    <w:rsid w:val="004E7845"/>
    <w:rsid w:val="004F081B"/>
    <w:rsid w:val="004F3A5A"/>
    <w:rsid w:val="004F4D17"/>
    <w:rsid w:val="004F68A4"/>
    <w:rsid w:val="004F7117"/>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3591"/>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0660"/>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5D5C"/>
    <w:rsid w:val="005E6DBB"/>
    <w:rsid w:val="005E70BF"/>
    <w:rsid w:val="005F044B"/>
    <w:rsid w:val="005F358F"/>
    <w:rsid w:val="005F3D6D"/>
    <w:rsid w:val="005F3FF9"/>
    <w:rsid w:val="0060108C"/>
    <w:rsid w:val="00601C3D"/>
    <w:rsid w:val="00602739"/>
    <w:rsid w:val="006028C3"/>
    <w:rsid w:val="00606F45"/>
    <w:rsid w:val="00607415"/>
    <w:rsid w:val="00611EF3"/>
    <w:rsid w:val="00613C98"/>
    <w:rsid w:val="006145C7"/>
    <w:rsid w:val="00621512"/>
    <w:rsid w:val="006235EE"/>
    <w:rsid w:val="006259E6"/>
    <w:rsid w:val="00627EBE"/>
    <w:rsid w:val="00631C11"/>
    <w:rsid w:val="00633D9A"/>
    <w:rsid w:val="00634987"/>
    <w:rsid w:val="0063513E"/>
    <w:rsid w:val="00637A54"/>
    <w:rsid w:val="00637DF9"/>
    <w:rsid w:val="00640014"/>
    <w:rsid w:val="0064189A"/>
    <w:rsid w:val="00643655"/>
    <w:rsid w:val="006442D7"/>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1810"/>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065C9"/>
    <w:rsid w:val="00714DB5"/>
    <w:rsid w:val="007159C4"/>
    <w:rsid w:val="007160EE"/>
    <w:rsid w:val="007172DB"/>
    <w:rsid w:val="00717F3E"/>
    <w:rsid w:val="007235F5"/>
    <w:rsid w:val="007255C0"/>
    <w:rsid w:val="0072575D"/>
    <w:rsid w:val="007266BD"/>
    <w:rsid w:val="00726C5D"/>
    <w:rsid w:val="00730CCF"/>
    <w:rsid w:val="007329C1"/>
    <w:rsid w:val="00732DFC"/>
    <w:rsid w:val="0073511E"/>
    <w:rsid w:val="00735784"/>
    <w:rsid w:val="007357BD"/>
    <w:rsid w:val="00735E04"/>
    <w:rsid w:val="0073622A"/>
    <w:rsid w:val="00740390"/>
    <w:rsid w:val="00744B7B"/>
    <w:rsid w:val="00745D82"/>
    <w:rsid w:val="00747921"/>
    <w:rsid w:val="00747D64"/>
    <w:rsid w:val="00747D8B"/>
    <w:rsid w:val="00754B31"/>
    <w:rsid w:val="00756C03"/>
    <w:rsid w:val="00757E93"/>
    <w:rsid w:val="00760027"/>
    <w:rsid w:val="007645A0"/>
    <w:rsid w:val="0077129C"/>
    <w:rsid w:val="0077472D"/>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378F"/>
    <w:rsid w:val="007A4FDC"/>
    <w:rsid w:val="007B2F5A"/>
    <w:rsid w:val="007B3A38"/>
    <w:rsid w:val="007B42D6"/>
    <w:rsid w:val="007B6E76"/>
    <w:rsid w:val="007B736C"/>
    <w:rsid w:val="007B7E41"/>
    <w:rsid w:val="007C0500"/>
    <w:rsid w:val="007C77E5"/>
    <w:rsid w:val="007D0AE2"/>
    <w:rsid w:val="007D0B15"/>
    <w:rsid w:val="007D2EF4"/>
    <w:rsid w:val="007D7487"/>
    <w:rsid w:val="007E12B4"/>
    <w:rsid w:val="007E214D"/>
    <w:rsid w:val="007E21B0"/>
    <w:rsid w:val="007E293C"/>
    <w:rsid w:val="007E2EB4"/>
    <w:rsid w:val="007E4B4B"/>
    <w:rsid w:val="007E67C7"/>
    <w:rsid w:val="007E6953"/>
    <w:rsid w:val="007F09FC"/>
    <w:rsid w:val="007F270E"/>
    <w:rsid w:val="007F5049"/>
    <w:rsid w:val="007F5547"/>
    <w:rsid w:val="007F717B"/>
    <w:rsid w:val="007F76BA"/>
    <w:rsid w:val="00800DDA"/>
    <w:rsid w:val="008031DE"/>
    <w:rsid w:val="008072FE"/>
    <w:rsid w:val="00814862"/>
    <w:rsid w:val="00815BAB"/>
    <w:rsid w:val="00817FE3"/>
    <w:rsid w:val="0082015E"/>
    <w:rsid w:val="008217A6"/>
    <w:rsid w:val="0082450E"/>
    <w:rsid w:val="00825158"/>
    <w:rsid w:val="00826B02"/>
    <w:rsid w:val="0082774D"/>
    <w:rsid w:val="00832E11"/>
    <w:rsid w:val="00837094"/>
    <w:rsid w:val="0083739F"/>
    <w:rsid w:val="00841718"/>
    <w:rsid w:val="00842093"/>
    <w:rsid w:val="0084293D"/>
    <w:rsid w:val="008439F3"/>
    <w:rsid w:val="00843B2B"/>
    <w:rsid w:val="00847455"/>
    <w:rsid w:val="00847BDB"/>
    <w:rsid w:val="008542D6"/>
    <w:rsid w:val="0085440F"/>
    <w:rsid w:val="008545BC"/>
    <w:rsid w:val="00863835"/>
    <w:rsid w:val="0086519D"/>
    <w:rsid w:val="00871ADD"/>
    <w:rsid w:val="00871BAE"/>
    <w:rsid w:val="00873528"/>
    <w:rsid w:val="00875FF8"/>
    <w:rsid w:val="0087651E"/>
    <w:rsid w:val="0087798D"/>
    <w:rsid w:val="00881C5C"/>
    <w:rsid w:val="00882B90"/>
    <w:rsid w:val="00882BFB"/>
    <w:rsid w:val="00887AA9"/>
    <w:rsid w:val="0089204A"/>
    <w:rsid w:val="00897AE5"/>
    <w:rsid w:val="00897BC7"/>
    <w:rsid w:val="008A00DA"/>
    <w:rsid w:val="008A3013"/>
    <w:rsid w:val="008A7C1A"/>
    <w:rsid w:val="008A7E45"/>
    <w:rsid w:val="008B3B4F"/>
    <w:rsid w:val="008B7390"/>
    <w:rsid w:val="008C234A"/>
    <w:rsid w:val="008C7A17"/>
    <w:rsid w:val="008C7BE0"/>
    <w:rsid w:val="008D479D"/>
    <w:rsid w:val="008D4B2E"/>
    <w:rsid w:val="008D6039"/>
    <w:rsid w:val="008D6B2C"/>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4523"/>
    <w:rsid w:val="009066BF"/>
    <w:rsid w:val="00912291"/>
    <w:rsid w:val="0091488C"/>
    <w:rsid w:val="0091579F"/>
    <w:rsid w:val="00917F9A"/>
    <w:rsid w:val="00922554"/>
    <w:rsid w:val="00922989"/>
    <w:rsid w:val="00923B59"/>
    <w:rsid w:val="009244BD"/>
    <w:rsid w:val="00931F1A"/>
    <w:rsid w:val="009336FE"/>
    <w:rsid w:val="00941351"/>
    <w:rsid w:val="00941BCD"/>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5FF8"/>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9F3D35"/>
    <w:rsid w:val="00A01D23"/>
    <w:rsid w:val="00A02281"/>
    <w:rsid w:val="00A02338"/>
    <w:rsid w:val="00A0361B"/>
    <w:rsid w:val="00A06CB4"/>
    <w:rsid w:val="00A1054C"/>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1630"/>
    <w:rsid w:val="00A637F8"/>
    <w:rsid w:val="00A64BEA"/>
    <w:rsid w:val="00A64C45"/>
    <w:rsid w:val="00A6539B"/>
    <w:rsid w:val="00A66EFD"/>
    <w:rsid w:val="00A67472"/>
    <w:rsid w:val="00A738CA"/>
    <w:rsid w:val="00A741A8"/>
    <w:rsid w:val="00A910A7"/>
    <w:rsid w:val="00A91C29"/>
    <w:rsid w:val="00A91D3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52F1"/>
    <w:rsid w:val="00AD789F"/>
    <w:rsid w:val="00AE01AA"/>
    <w:rsid w:val="00AE1020"/>
    <w:rsid w:val="00AE1DAE"/>
    <w:rsid w:val="00AE2D55"/>
    <w:rsid w:val="00AE4098"/>
    <w:rsid w:val="00AE728F"/>
    <w:rsid w:val="00AF736E"/>
    <w:rsid w:val="00B00902"/>
    <w:rsid w:val="00B048F9"/>
    <w:rsid w:val="00B052DA"/>
    <w:rsid w:val="00B10697"/>
    <w:rsid w:val="00B10A5F"/>
    <w:rsid w:val="00B11762"/>
    <w:rsid w:val="00B21287"/>
    <w:rsid w:val="00B23A35"/>
    <w:rsid w:val="00B24AD8"/>
    <w:rsid w:val="00B2605F"/>
    <w:rsid w:val="00B267AE"/>
    <w:rsid w:val="00B26B4B"/>
    <w:rsid w:val="00B27574"/>
    <w:rsid w:val="00B32312"/>
    <w:rsid w:val="00B42CCF"/>
    <w:rsid w:val="00B42EB9"/>
    <w:rsid w:val="00B44C18"/>
    <w:rsid w:val="00B463AC"/>
    <w:rsid w:val="00B464E3"/>
    <w:rsid w:val="00B47804"/>
    <w:rsid w:val="00B50B15"/>
    <w:rsid w:val="00B511A7"/>
    <w:rsid w:val="00B55FB6"/>
    <w:rsid w:val="00B56593"/>
    <w:rsid w:val="00B57CF9"/>
    <w:rsid w:val="00B57D60"/>
    <w:rsid w:val="00B6141F"/>
    <w:rsid w:val="00B618B7"/>
    <w:rsid w:val="00B62058"/>
    <w:rsid w:val="00B63B8D"/>
    <w:rsid w:val="00B63E74"/>
    <w:rsid w:val="00B65A58"/>
    <w:rsid w:val="00B67139"/>
    <w:rsid w:val="00B721B7"/>
    <w:rsid w:val="00B72D26"/>
    <w:rsid w:val="00B73F41"/>
    <w:rsid w:val="00B75D1E"/>
    <w:rsid w:val="00B8215B"/>
    <w:rsid w:val="00B84AA7"/>
    <w:rsid w:val="00B86BC8"/>
    <w:rsid w:val="00B91E78"/>
    <w:rsid w:val="00BA2F96"/>
    <w:rsid w:val="00BA33E4"/>
    <w:rsid w:val="00BA3CEE"/>
    <w:rsid w:val="00BB0AF7"/>
    <w:rsid w:val="00BB1652"/>
    <w:rsid w:val="00BB3208"/>
    <w:rsid w:val="00BB58B8"/>
    <w:rsid w:val="00BB75DF"/>
    <w:rsid w:val="00BC129D"/>
    <w:rsid w:val="00BC1EC5"/>
    <w:rsid w:val="00BC4663"/>
    <w:rsid w:val="00BD44F1"/>
    <w:rsid w:val="00BD5E39"/>
    <w:rsid w:val="00BD60A6"/>
    <w:rsid w:val="00BD66AC"/>
    <w:rsid w:val="00BE50C2"/>
    <w:rsid w:val="00BF3D0E"/>
    <w:rsid w:val="00BF60D4"/>
    <w:rsid w:val="00C02B5B"/>
    <w:rsid w:val="00C07EAA"/>
    <w:rsid w:val="00C20336"/>
    <w:rsid w:val="00C22ED5"/>
    <w:rsid w:val="00C25046"/>
    <w:rsid w:val="00C30174"/>
    <w:rsid w:val="00C30C30"/>
    <w:rsid w:val="00C409CD"/>
    <w:rsid w:val="00C41C08"/>
    <w:rsid w:val="00C43772"/>
    <w:rsid w:val="00C455FD"/>
    <w:rsid w:val="00C474DA"/>
    <w:rsid w:val="00C534A0"/>
    <w:rsid w:val="00C54D74"/>
    <w:rsid w:val="00C60F7B"/>
    <w:rsid w:val="00C62E13"/>
    <w:rsid w:val="00C631BF"/>
    <w:rsid w:val="00C6386C"/>
    <w:rsid w:val="00C72FF5"/>
    <w:rsid w:val="00C83069"/>
    <w:rsid w:val="00C85936"/>
    <w:rsid w:val="00C8635C"/>
    <w:rsid w:val="00C87298"/>
    <w:rsid w:val="00C8752A"/>
    <w:rsid w:val="00C87CB8"/>
    <w:rsid w:val="00C90285"/>
    <w:rsid w:val="00C92122"/>
    <w:rsid w:val="00C93F21"/>
    <w:rsid w:val="00C948AE"/>
    <w:rsid w:val="00CA2FA0"/>
    <w:rsid w:val="00CA458A"/>
    <w:rsid w:val="00CA5268"/>
    <w:rsid w:val="00CA59AA"/>
    <w:rsid w:val="00CA7BC1"/>
    <w:rsid w:val="00CB2A8F"/>
    <w:rsid w:val="00CB3A26"/>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3D65"/>
    <w:rsid w:val="00CF5A5C"/>
    <w:rsid w:val="00CF5BEA"/>
    <w:rsid w:val="00CF7344"/>
    <w:rsid w:val="00D021D8"/>
    <w:rsid w:val="00D045A8"/>
    <w:rsid w:val="00D04CFD"/>
    <w:rsid w:val="00D101FF"/>
    <w:rsid w:val="00D1522F"/>
    <w:rsid w:val="00D159B6"/>
    <w:rsid w:val="00D15AE4"/>
    <w:rsid w:val="00D15CE2"/>
    <w:rsid w:val="00D15DEA"/>
    <w:rsid w:val="00D160BB"/>
    <w:rsid w:val="00D16CFC"/>
    <w:rsid w:val="00D1708F"/>
    <w:rsid w:val="00D17A1A"/>
    <w:rsid w:val="00D2004F"/>
    <w:rsid w:val="00D20166"/>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76B02"/>
    <w:rsid w:val="00D80B4A"/>
    <w:rsid w:val="00D84773"/>
    <w:rsid w:val="00D95FAA"/>
    <w:rsid w:val="00D97706"/>
    <w:rsid w:val="00D97FA9"/>
    <w:rsid w:val="00DA047F"/>
    <w:rsid w:val="00DA0FEC"/>
    <w:rsid w:val="00DA51D8"/>
    <w:rsid w:val="00DA5A0E"/>
    <w:rsid w:val="00DA6897"/>
    <w:rsid w:val="00DB0C1C"/>
    <w:rsid w:val="00DB0F0C"/>
    <w:rsid w:val="00DB531D"/>
    <w:rsid w:val="00DB63CB"/>
    <w:rsid w:val="00DC0E62"/>
    <w:rsid w:val="00DC1518"/>
    <w:rsid w:val="00DC1F67"/>
    <w:rsid w:val="00DC407D"/>
    <w:rsid w:val="00DC689A"/>
    <w:rsid w:val="00DD1362"/>
    <w:rsid w:val="00DD15E5"/>
    <w:rsid w:val="00DD19A3"/>
    <w:rsid w:val="00DD2225"/>
    <w:rsid w:val="00DD3BD8"/>
    <w:rsid w:val="00DD6BFA"/>
    <w:rsid w:val="00DD7582"/>
    <w:rsid w:val="00DD7FCF"/>
    <w:rsid w:val="00DE4245"/>
    <w:rsid w:val="00DE63C3"/>
    <w:rsid w:val="00DF253C"/>
    <w:rsid w:val="00E018CF"/>
    <w:rsid w:val="00E05E7B"/>
    <w:rsid w:val="00E06084"/>
    <w:rsid w:val="00E0714F"/>
    <w:rsid w:val="00E11067"/>
    <w:rsid w:val="00E11079"/>
    <w:rsid w:val="00E11157"/>
    <w:rsid w:val="00E133A6"/>
    <w:rsid w:val="00E13409"/>
    <w:rsid w:val="00E26BC9"/>
    <w:rsid w:val="00E26E7B"/>
    <w:rsid w:val="00E3077E"/>
    <w:rsid w:val="00E31158"/>
    <w:rsid w:val="00E344DF"/>
    <w:rsid w:val="00E35410"/>
    <w:rsid w:val="00E35AC7"/>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F27C2"/>
    <w:rsid w:val="00EF3177"/>
    <w:rsid w:val="00EF584A"/>
    <w:rsid w:val="00EF6C93"/>
    <w:rsid w:val="00F008E5"/>
    <w:rsid w:val="00F0103C"/>
    <w:rsid w:val="00F10016"/>
    <w:rsid w:val="00F105E7"/>
    <w:rsid w:val="00F1061C"/>
    <w:rsid w:val="00F210E4"/>
    <w:rsid w:val="00F221B5"/>
    <w:rsid w:val="00F2433B"/>
    <w:rsid w:val="00F270C2"/>
    <w:rsid w:val="00F27A1C"/>
    <w:rsid w:val="00F301B4"/>
    <w:rsid w:val="00F33C1A"/>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80E"/>
    <w:rsid w:val="00F679DE"/>
    <w:rsid w:val="00F70AD1"/>
    <w:rsid w:val="00F77709"/>
    <w:rsid w:val="00F779C6"/>
    <w:rsid w:val="00F80D08"/>
    <w:rsid w:val="00F81AD5"/>
    <w:rsid w:val="00F842D6"/>
    <w:rsid w:val="00F86391"/>
    <w:rsid w:val="00F90313"/>
    <w:rsid w:val="00F9307C"/>
    <w:rsid w:val="00F97FDA"/>
    <w:rsid w:val="00FA0338"/>
    <w:rsid w:val="00FA31E1"/>
    <w:rsid w:val="00FA497B"/>
    <w:rsid w:val="00FA7BBF"/>
    <w:rsid w:val="00FB0253"/>
    <w:rsid w:val="00FB03F3"/>
    <w:rsid w:val="00FB08BB"/>
    <w:rsid w:val="00FB1DB8"/>
    <w:rsid w:val="00FB37F9"/>
    <w:rsid w:val="00FB47B2"/>
    <w:rsid w:val="00FB4ACF"/>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97F8-783B-40A9-A3CC-09E875EF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8794</Words>
  <Characters>50201</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58878</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26</cp:revision>
  <cp:lastPrinted>2011-12-22T17:19:00Z</cp:lastPrinted>
  <dcterms:created xsi:type="dcterms:W3CDTF">2011-12-08T15:46:00Z</dcterms:created>
  <dcterms:modified xsi:type="dcterms:W3CDTF">2011-12-22T17:41:00Z</dcterms:modified>
</cp:coreProperties>
</file>