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8F" w:rsidRDefault="00516EC4" w:rsidP="00621512">
      <w:pPr>
        <w:spacing w:after="60"/>
        <w:jc w:val="center"/>
        <w:rPr>
          <w:rFonts w:ascii="Arial" w:hAnsi="Arial" w:cs="Arial"/>
          <w:shadow/>
          <w:sz w:val="24"/>
          <w:szCs w:val="24"/>
        </w:rPr>
      </w:pPr>
      <w:r>
        <w:rPr>
          <w:rFonts w:ascii="Arial" w:hAnsi="Arial" w:cs="Arial"/>
          <w:shadow/>
          <w:sz w:val="24"/>
          <w:szCs w:val="24"/>
        </w:rPr>
        <w:t xml:space="preserve">          </w:t>
      </w:r>
    </w:p>
    <w:p w:rsidR="00621512" w:rsidRDefault="00621512" w:rsidP="00621512">
      <w:pPr>
        <w:spacing w:after="60"/>
        <w:jc w:val="center"/>
        <w:rPr>
          <w:rFonts w:ascii="Verdana" w:hAnsi="Verdana"/>
          <w:b/>
          <w:sz w:val="21"/>
          <w:szCs w:val="21"/>
        </w:rPr>
      </w:pPr>
      <w:r>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Pr>
          <w:rFonts w:ascii="Verdana" w:hAnsi="Verdana"/>
          <w:b/>
          <w:sz w:val="21"/>
          <w:szCs w:val="21"/>
          <w:u w:val="single"/>
        </w:rPr>
        <w:t>N.º</w:t>
      </w:r>
      <w:r w:rsidR="00E253FD">
        <w:rPr>
          <w:rFonts w:ascii="Verdana" w:hAnsi="Verdana"/>
          <w:b/>
          <w:sz w:val="21"/>
          <w:szCs w:val="21"/>
          <w:u w:val="single"/>
        </w:rPr>
        <w:t xml:space="preserve"> 110/</w:t>
      </w:r>
      <w:r>
        <w:rPr>
          <w:rFonts w:ascii="Verdana" w:hAnsi="Verdana"/>
          <w:b/>
          <w:sz w:val="21"/>
          <w:szCs w:val="21"/>
          <w:u w:val="single"/>
        </w:rPr>
        <w:t>201</w:t>
      </w:r>
      <w:r w:rsidR="00051AE2">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CF3D65">
              <w:rPr>
                <w:rFonts w:ascii="Verdana" w:hAnsi="Verdana"/>
                <w:b/>
                <w:sz w:val="22"/>
                <w:szCs w:val="22"/>
              </w:rPr>
              <w:t>1</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w:t>
      </w:r>
      <w:r w:rsidR="00051AE2">
        <w:rPr>
          <w:rFonts w:ascii="Verdana" w:hAnsi="Verdana"/>
          <w:sz w:val="21"/>
          <w:szCs w:val="21"/>
        </w:rPr>
        <w:t>1</w:t>
      </w:r>
      <w:r>
        <w:rPr>
          <w:rFonts w:ascii="Verdana" w:hAnsi="Verdana"/>
          <w:sz w:val="21"/>
          <w:szCs w:val="21"/>
        </w:rPr>
        <w:t>.</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r w:rsidRPr="00687CE9">
        <w:rPr>
          <w:rFonts w:ascii="Verdana" w:hAnsi="Verdana"/>
          <w:b/>
          <w:sz w:val="21"/>
          <w:szCs w:val="21"/>
        </w:rPr>
        <w:t>Franciele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47804" w:rsidRDefault="00B47804" w:rsidP="00621512">
      <w:pPr>
        <w:spacing w:after="60"/>
        <w:jc w:val="center"/>
        <w:rPr>
          <w:rFonts w:ascii="Verdana" w:hAnsi="Verdana"/>
          <w:sz w:val="21"/>
          <w:szCs w:val="21"/>
        </w:rPr>
      </w:pPr>
    </w:p>
    <w:p w:rsidR="00BB1652" w:rsidRDefault="00BB1652" w:rsidP="00621512">
      <w:pPr>
        <w:spacing w:after="60"/>
        <w:jc w:val="center"/>
        <w:rPr>
          <w:rFonts w:ascii="Verdana" w:hAnsi="Verdana"/>
          <w:sz w:val="21"/>
          <w:szCs w:val="21"/>
        </w:rPr>
      </w:pPr>
    </w:p>
    <w:p w:rsidR="00C62E13" w:rsidRDefault="00C62E13" w:rsidP="00621512">
      <w:pPr>
        <w:spacing w:after="60"/>
        <w:jc w:val="center"/>
        <w:rPr>
          <w:rFonts w:ascii="Arial" w:hAnsi="Arial" w:cs="Arial"/>
          <w:b/>
          <w:sz w:val="24"/>
          <w:szCs w:val="24"/>
        </w:rPr>
      </w:pPr>
    </w:p>
    <w:p w:rsidR="00C62E13" w:rsidRDefault="00C62E13" w:rsidP="00E253FD">
      <w:pPr>
        <w:spacing w:after="60"/>
        <w:jc w:val="center"/>
        <w:rPr>
          <w:rFonts w:ascii="Arial" w:hAnsi="Arial" w:cs="Arial"/>
          <w:b/>
          <w:sz w:val="24"/>
          <w:szCs w:val="24"/>
        </w:rPr>
      </w:pPr>
    </w:p>
    <w:p w:rsidR="009244BD" w:rsidRPr="00E253FD" w:rsidRDefault="00B47804" w:rsidP="00E253FD">
      <w:pPr>
        <w:pStyle w:val="Subttulo"/>
        <w:rPr>
          <w:b/>
          <w:sz w:val="24"/>
          <w:szCs w:val="24"/>
          <w:u w:val="single"/>
        </w:rPr>
      </w:pPr>
      <w:r w:rsidRPr="00E253FD">
        <w:rPr>
          <w:b/>
          <w:sz w:val="24"/>
          <w:szCs w:val="24"/>
          <w:u w:val="single"/>
        </w:rPr>
        <w:lastRenderedPageBreak/>
        <w:t>EDITAL DE LICITAÇÃO</w:t>
      </w:r>
    </w:p>
    <w:p w:rsidR="00987287" w:rsidRPr="00E253FD" w:rsidRDefault="00516EC4" w:rsidP="00E253FD">
      <w:pPr>
        <w:pStyle w:val="Subttulo"/>
        <w:rPr>
          <w:b/>
          <w:shadow/>
          <w:sz w:val="24"/>
          <w:szCs w:val="24"/>
          <w:u w:val="single"/>
        </w:rPr>
      </w:pPr>
      <w:r w:rsidRPr="00E253FD">
        <w:rPr>
          <w:b/>
          <w:shadow/>
          <w:sz w:val="24"/>
          <w:szCs w:val="24"/>
          <w:u w:val="single"/>
        </w:rPr>
        <w:t>PREGÃO PRESENCIAL N</w:t>
      </w:r>
      <w:r w:rsidR="00987287" w:rsidRPr="00E253FD">
        <w:rPr>
          <w:b/>
          <w:shadow/>
          <w:sz w:val="24"/>
          <w:szCs w:val="24"/>
          <w:u w:val="single"/>
        </w:rPr>
        <w:t>.</w:t>
      </w:r>
      <w:r w:rsidRPr="00E253FD">
        <w:rPr>
          <w:b/>
          <w:shadow/>
          <w:sz w:val="24"/>
          <w:szCs w:val="24"/>
          <w:u w:val="single"/>
        </w:rPr>
        <w:t xml:space="preserve">º </w:t>
      </w:r>
      <w:r w:rsidR="00E253FD" w:rsidRPr="00E253FD">
        <w:rPr>
          <w:b/>
          <w:shadow/>
          <w:sz w:val="24"/>
          <w:szCs w:val="24"/>
          <w:u w:val="single"/>
        </w:rPr>
        <w:t>110</w:t>
      </w:r>
      <w:r w:rsidRPr="00E253FD">
        <w:rPr>
          <w:b/>
          <w:shadow/>
          <w:sz w:val="24"/>
          <w:szCs w:val="24"/>
          <w:u w:val="single"/>
        </w:rPr>
        <w:t>/201</w:t>
      </w:r>
      <w:r w:rsidR="00987287" w:rsidRPr="00E253FD">
        <w:rPr>
          <w:b/>
          <w:shadow/>
          <w:sz w:val="24"/>
          <w:szCs w:val="24"/>
          <w:u w:val="single"/>
        </w:rPr>
        <w:t>1</w:t>
      </w:r>
      <w:r w:rsidRPr="00E253FD">
        <w:rPr>
          <w:b/>
          <w:shadow/>
          <w:sz w:val="24"/>
          <w:szCs w:val="24"/>
          <w:u w:val="single"/>
        </w:rPr>
        <w:t xml:space="preserve"> – PMM</w:t>
      </w:r>
    </w:p>
    <w:p w:rsidR="00516EC4" w:rsidRPr="00E253FD" w:rsidRDefault="00516EC4" w:rsidP="00E253FD">
      <w:pPr>
        <w:pStyle w:val="Subttulo"/>
        <w:rPr>
          <w:b/>
          <w:shadow/>
          <w:sz w:val="24"/>
          <w:szCs w:val="24"/>
          <w:u w:val="single"/>
        </w:rPr>
      </w:pPr>
      <w:r w:rsidRPr="00E253FD">
        <w:rPr>
          <w:b/>
          <w:shadow/>
          <w:sz w:val="24"/>
          <w:szCs w:val="24"/>
          <w:u w:val="single"/>
        </w:rPr>
        <w:t xml:space="preserve">PROCESSO ADMINISTRATIVO Nº </w:t>
      </w:r>
      <w:r w:rsidR="00FB08BB" w:rsidRPr="00E253FD">
        <w:rPr>
          <w:b/>
          <w:shadow/>
          <w:sz w:val="24"/>
          <w:szCs w:val="24"/>
          <w:u w:val="single"/>
        </w:rPr>
        <w:t>227</w:t>
      </w:r>
      <w:r w:rsidRPr="00E253FD">
        <w:rPr>
          <w:b/>
          <w:shadow/>
          <w:sz w:val="24"/>
          <w:szCs w:val="24"/>
          <w:u w:val="single"/>
        </w:rPr>
        <w:t>/20</w:t>
      </w:r>
      <w:r w:rsidR="00987287" w:rsidRPr="00E253FD">
        <w:rPr>
          <w:b/>
          <w:shadow/>
          <w:sz w:val="24"/>
          <w:szCs w:val="24"/>
          <w:u w:val="single"/>
        </w:rPr>
        <w:t>1</w:t>
      </w:r>
      <w:r w:rsidR="00DC689A" w:rsidRPr="00E253FD">
        <w:rPr>
          <w:b/>
          <w:shadow/>
          <w:sz w:val="24"/>
          <w:szCs w:val="24"/>
          <w:u w:val="single"/>
        </w:rPr>
        <w:t>1</w:t>
      </w:r>
    </w:p>
    <w:p w:rsidR="00516EC4" w:rsidRDefault="00516EC4" w:rsidP="00516EC4">
      <w:pPr>
        <w:jc w:val="both"/>
        <w:rPr>
          <w:rFonts w:ascii="Arial" w:hAnsi="Arial" w:cs="Arial"/>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Nº</w:t>
      </w:r>
      <w:r w:rsidR="00D16CFC" w:rsidRPr="0042171A">
        <w:rPr>
          <w:rFonts w:ascii="Arial" w:hAnsi="Arial" w:cs="Arial"/>
          <w:b/>
          <w:sz w:val="24"/>
          <w:szCs w:val="24"/>
        </w:rPr>
        <w:t xml:space="preserve"> </w:t>
      </w:r>
      <w:r w:rsidR="00781203">
        <w:rPr>
          <w:rFonts w:ascii="Arial" w:hAnsi="Arial" w:cs="Arial"/>
          <w:b/>
          <w:sz w:val="24"/>
          <w:szCs w:val="24"/>
        </w:rPr>
        <w:t>____</w:t>
      </w:r>
      <w:r w:rsidR="00D73C62" w:rsidRPr="0042171A">
        <w:rPr>
          <w:rFonts w:ascii="Arial" w:hAnsi="Arial" w:cs="Arial"/>
          <w:b/>
          <w:sz w:val="24"/>
          <w:szCs w:val="24"/>
        </w:rPr>
        <w:t>/</w:t>
      </w:r>
      <w:r w:rsidR="00D73C62" w:rsidRPr="0042171A">
        <w:rPr>
          <w:rFonts w:ascii="Arial" w:hAnsi="Arial" w:cs="Arial"/>
          <w:b/>
          <w:color w:val="000000"/>
          <w:sz w:val="24"/>
          <w:szCs w:val="24"/>
        </w:rPr>
        <w:t>201</w:t>
      </w:r>
      <w:r w:rsidR="00FB08BB">
        <w:rPr>
          <w:rFonts w:ascii="Arial" w:hAnsi="Arial" w:cs="Arial"/>
          <w:b/>
          <w:color w:val="000000"/>
          <w:sz w:val="24"/>
          <w:szCs w:val="24"/>
        </w:rPr>
        <w:t>1</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w:t>
      </w:r>
      <w:r w:rsidR="003C5865">
        <w:rPr>
          <w:rFonts w:ascii="Arial" w:hAnsi="Arial" w:cs="Arial"/>
          <w:b/>
          <w:color w:val="000000"/>
          <w:sz w:val="24"/>
          <w:szCs w:val="24"/>
        </w:rPr>
        <w:t>GLOBAL</w:t>
      </w:r>
      <w:r w:rsidR="00D73C62" w:rsidRPr="00D73C62">
        <w:rPr>
          <w:rFonts w:ascii="Arial" w:hAnsi="Arial" w:cs="Arial"/>
          <w:color w:val="000000"/>
          <w:sz w:val="24"/>
          <w:szCs w:val="24"/>
        </w:rPr>
        <w:t xml:space="preserve">, tendo como objeto a </w:t>
      </w:r>
      <w:r w:rsidR="00AD789F" w:rsidRPr="00AD789F">
        <w:rPr>
          <w:rFonts w:ascii="Arial" w:hAnsi="Arial" w:cs="Arial"/>
          <w:b/>
          <w:color w:val="000000"/>
          <w:sz w:val="24"/>
          <w:szCs w:val="24"/>
          <w:u w:val="single"/>
        </w:rPr>
        <w:t xml:space="preserve">CONTRATAÇÃO DE </w:t>
      </w:r>
      <w:r w:rsidR="00987287">
        <w:rPr>
          <w:rFonts w:ascii="Arial" w:hAnsi="Arial" w:cs="Arial"/>
          <w:b/>
          <w:color w:val="000000"/>
          <w:sz w:val="24"/>
          <w:szCs w:val="24"/>
          <w:u w:val="single"/>
        </w:rPr>
        <w:t xml:space="preserve">TRIO ELÉTRICO PARA O </w:t>
      </w:r>
      <w:r w:rsidR="00FB08BB">
        <w:rPr>
          <w:rFonts w:ascii="Arial" w:hAnsi="Arial" w:cs="Arial"/>
          <w:b/>
          <w:color w:val="000000"/>
          <w:sz w:val="24"/>
          <w:szCs w:val="24"/>
          <w:u w:val="single"/>
        </w:rPr>
        <w:t>REVEILLON</w:t>
      </w:r>
      <w:r w:rsidR="00987287">
        <w:rPr>
          <w:rFonts w:ascii="Arial" w:hAnsi="Arial" w:cs="Arial"/>
          <w:b/>
          <w:color w:val="000000"/>
          <w:sz w:val="24"/>
          <w:szCs w:val="24"/>
          <w:u w:val="single"/>
        </w:rPr>
        <w:t xml:space="preserve"> 2011</w:t>
      </w:r>
      <w:r w:rsidR="00FB08BB">
        <w:rPr>
          <w:rFonts w:ascii="Arial" w:hAnsi="Arial" w:cs="Arial"/>
          <w:b/>
          <w:color w:val="000000"/>
          <w:sz w:val="24"/>
          <w:szCs w:val="24"/>
          <w:u w:val="single"/>
        </w:rPr>
        <w:t>/2012</w:t>
      </w:r>
      <w:r w:rsidR="002A1D5A" w:rsidRPr="00D16CFC">
        <w:rPr>
          <w:rFonts w:ascii="Arial" w:hAnsi="Arial" w:cs="Arial"/>
          <w:b/>
          <w:color w:val="000000"/>
          <w:sz w:val="24"/>
          <w:szCs w:val="24"/>
        </w:rPr>
        <w:t>,</w:t>
      </w:r>
      <w:r w:rsidR="00D16CFC" w:rsidRPr="00D16CFC">
        <w:rPr>
          <w:rFonts w:ascii="Arial" w:hAnsi="Arial" w:cs="Arial"/>
          <w:color w:val="000000"/>
          <w:sz w:val="24"/>
          <w:szCs w:val="24"/>
        </w:rPr>
        <w:t xml:space="preserve"> </w:t>
      </w:r>
      <w:r w:rsidR="00FB08BB">
        <w:rPr>
          <w:rFonts w:ascii="Arial" w:hAnsi="Arial" w:cs="Arial"/>
          <w:color w:val="000000"/>
          <w:sz w:val="24"/>
          <w:szCs w:val="24"/>
        </w:rPr>
        <w:t xml:space="preserve">para atender a </w:t>
      </w:r>
      <w:r w:rsidR="00FB08BB" w:rsidRPr="00602739">
        <w:rPr>
          <w:rFonts w:ascii="Arial" w:hAnsi="Arial" w:cs="Arial"/>
          <w:sz w:val="24"/>
          <w:szCs w:val="24"/>
        </w:rPr>
        <w:t>Secret</w:t>
      </w:r>
      <w:r w:rsidR="00FB08BB">
        <w:rPr>
          <w:rFonts w:ascii="Arial" w:hAnsi="Arial" w:cs="Arial"/>
          <w:sz w:val="24"/>
          <w:szCs w:val="24"/>
        </w:rPr>
        <w:t>aria</w:t>
      </w:r>
      <w:r w:rsidR="00FB08BB" w:rsidRPr="00602739">
        <w:rPr>
          <w:rFonts w:ascii="Arial" w:hAnsi="Arial" w:cs="Arial"/>
          <w:sz w:val="24"/>
          <w:szCs w:val="24"/>
        </w:rPr>
        <w:t xml:space="preserve"> </w:t>
      </w:r>
      <w:r w:rsidR="00FB08BB">
        <w:rPr>
          <w:rFonts w:ascii="Arial" w:hAnsi="Arial" w:cs="Arial"/>
          <w:sz w:val="24"/>
          <w:szCs w:val="24"/>
        </w:rPr>
        <w:t xml:space="preserve">Municipal </w:t>
      </w:r>
      <w:r w:rsidR="00FB08BB" w:rsidRPr="00602739">
        <w:rPr>
          <w:rFonts w:ascii="Arial" w:hAnsi="Arial" w:cs="Arial"/>
          <w:sz w:val="24"/>
          <w:szCs w:val="24"/>
        </w:rPr>
        <w:t>de Turismo e Desenvolvimento Econômico</w:t>
      </w:r>
      <w:r w:rsidR="00FB08BB">
        <w:rPr>
          <w:rFonts w:ascii="Arial" w:hAnsi="Arial" w:cs="Arial"/>
          <w:sz w:val="24"/>
          <w:szCs w:val="24"/>
        </w:rPr>
        <w:t>,</w:t>
      </w:r>
      <w:r w:rsidR="00FB08BB" w:rsidRPr="00D73C62">
        <w:rPr>
          <w:rFonts w:ascii="Arial" w:hAnsi="Arial" w:cs="Arial"/>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4C3E74">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Pr="00E253FD" w:rsidRDefault="00516EC4" w:rsidP="00516EC4">
      <w:pPr>
        <w:pStyle w:val="xl46"/>
        <w:pBdr>
          <w:left w:val="none" w:sz="0" w:space="0" w:color="auto"/>
          <w:right w:val="none" w:sz="0" w:space="0" w:color="auto"/>
        </w:pBdr>
        <w:spacing w:before="0" w:after="0"/>
        <w:jc w:val="both"/>
        <w:rPr>
          <w:rFonts w:ascii="Arial" w:hAnsi="Arial" w:cs="Arial"/>
          <w:sz w:val="24"/>
          <w:u w:val="single"/>
        </w:rPr>
      </w:pPr>
      <w:r w:rsidRPr="00E253FD">
        <w:rPr>
          <w:rFonts w:ascii="Arial" w:hAnsi="Arial" w:cs="Arial"/>
          <w:sz w:val="24"/>
          <w:u w:val="single"/>
        </w:rPr>
        <w:t xml:space="preserve">DATA ABERTURA: </w:t>
      </w:r>
      <w:r w:rsidR="00E253FD" w:rsidRPr="00E253FD">
        <w:rPr>
          <w:rFonts w:ascii="Arial" w:hAnsi="Arial" w:cs="Arial"/>
          <w:sz w:val="24"/>
          <w:u w:val="single"/>
        </w:rPr>
        <w:t>08</w:t>
      </w:r>
      <w:r w:rsidR="00A1054C" w:rsidRPr="00E253FD">
        <w:rPr>
          <w:rFonts w:ascii="Arial" w:hAnsi="Arial" w:cs="Arial"/>
          <w:sz w:val="24"/>
          <w:u w:val="single"/>
        </w:rPr>
        <w:t>/</w:t>
      </w:r>
      <w:r w:rsidR="00E253FD" w:rsidRPr="00E253FD">
        <w:rPr>
          <w:rFonts w:ascii="Arial" w:hAnsi="Arial" w:cs="Arial"/>
          <w:sz w:val="24"/>
          <w:u w:val="single"/>
        </w:rPr>
        <w:t>12</w:t>
      </w:r>
      <w:r w:rsidR="00A1054C" w:rsidRPr="00E253FD">
        <w:rPr>
          <w:rFonts w:ascii="Arial" w:hAnsi="Arial" w:cs="Arial"/>
          <w:sz w:val="24"/>
          <w:u w:val="single"/>
        </w:rPr>
        <w:t>/2011</w:t>
      </w:r>
    </w:p>
    <w:p w:rsidR="006E2311" w:rsidRPr="00E253FD" w:rsidRDefault="00516EC4" w:rsidP="006E2311">
      <w:pPr>
        <w:autoSpaceDE w:val="0"/>
        <w:autoSpaceDN w:val="0"/>
        <w:adjustRightInd w:val="0"/>
        <w:jc w:val="both"/>
        <w:rPr>
          <w:rFonts w:ascii="Arial" w:hAnsi="Arial" w:cs="Arial"/>
          <w:b/>
          <w:sz w:val="24"/>
          <w:u w:val="single"/>
        </w:rPr>
      </w:pPr>
      <w:r w:rsidRPr="00E253FD">
        <w:rPr>
          <w:rFonts w:ascii="Arial" w:hAnsi="Arial" w:cs="Arial"/>
          <w:b/>
          <w:sz w:val="24"/>
          <w:u w:val="single"/>
        </w:rPr>
        <w:t xml:space="preserve">HORA: </w:t>
      </w:r>
      <w:proofErr w:type="gramStart"/>
      <w:r w:rsidR="00E253FD" w:rsidRPr="00E253FD">
        <w:rPr>
          <w:rFonts w:ascii="Arial" w:hAnsi="Arial" w:cs="Arial"/>
          <w:b/>
          <w:sz w:val="24"/>
          <w:u w:val="single"/>
        </w:rPr>
        <w:t>09</w:t>
      </w:r>
      <w:r w:rsidR="00036AC6" w:rsidRPr="00E253FD">
        <w:rPr>
          <w:rFonts w:ascii="Arial" w:hAnsi="Arial" w:cs="Arial"/>
          <w:b/>
          <w:sz w:val="24"/>
          <w:u w:val="single"/>
        </w:rPr>
        <w:t>:</w:t>
      </w:r>
      <w:r w:rsidR="00E253FD" w:rsidRPr="00E253FD">
        <w:rPr>
          <w:rFonts w:ascii="Arial" w:hAnsi="Arial" w:cs="Arial"/>
          <w:b/>
          <w:sz w:val="24"/>
          <w:u w:val="single"/>
        </w:rPr>
        <w:t>00</w:t>
      </w:r>
      <w:proofErr w:type="gramEnd"/>
      <w:r w:rsidR="00036AC6" w:rsidRPr="00E253FD">
        <w:rPr>
          <w:rFonts w:ascii="Arial" w:hAnsi="Arial" w:cs="Arial"/>
          <w:b/>
          <w:sz w:val="24"/>
          <w:u w:val="single"/>
        </w:rPr>
        <w:t xml:space="preserve"> </w:t>
      </w:r>
      <w:r w:rsidRPr="00E253FD">
        <w:rPr>
          <w:rFonts w:ascii="Arial" w:hAnsi="Arial" w:cs="Arial"/>
          <w:b/>
          <w:sz w:val="24"/>
          <w:u w:val="single"/>
        </w:rPr>
        <w:t>h</w:t>
      </w:r>
      <w:r w:rsidR="00036AC6" w:rsidRPr="00E253FD">
        <w:rPr>
          <w:rFonts w:ascii="Arial" w:hAnsi="Arial" w:cs="Arial"/>
          <w:b/>
          <w:sz w:val="24"/>
          <w:u w:val="single"/>
        </w:rPr>
        <w:t>oras</w:t>
      </w:r>
    </w:p>
    <w:p w:rsidR="006E2311" w:rsidRDefault="006E2311" w:rsidP="006E2311">
      <w:pPr>
        <w:autoSpaceDE w:val="0"/>
        <w:autoSpaceDN w:val="0"/>
        <w:adjustRightInd w:val="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E253FD">
        <w:rPr>
          <w:rFonts w:ascii="Arial" w:hAnsi="Arial" w:cs="Arial"/>
          <w:sz w:val="24"/>
        </w:rPr>
        <w:t>110</w:t>
      </w:r>
      <w:r>
        <w:rPr>
          <w:rFonts w:ascii="Arial" w:hAnsi="Arial" w:cs="Arial"/>
          <w:sz w:val="24"/>
        </w:rPr>
        <w:t>/20</w:t>
      </w:r>
      <w:r w:rsidR="00296E17">
        <w:rPr>
          <w:rFonts w:ascii="Arial" w:hAnsi="Arial" w:cs="Arial"/>
          <w:sz w:val="24"/>
        </w:rPr>
        <w:t>1</w:t>
      </w:r>
      <w:r w:rsidR="00A1054C">
        <w:rPr>
          <w:rFonts w:ascii="Arial" w:hAnsi="Arial" w:cs="Arial"/>
          <w:sz w:val="24"/>
        </w:rPr>
        <w:t>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w:t>
      </w:r>
      <w:proofErr w:type="gramStart"/>
      <w:r w:rsidR="00175ACA">
        <w:rPr>
          <w:rFonts w:ascii="Arial" w:hAnsi="Arial" w:cs="Arial"/>
          <w:b w:val="0"/>
          <w:sz w:val="24"/>
        </w:rPr>
        <w:t>pelo</w:t>
      </w:r>
      <w:r w:rsidR="004D3386">
        <w:rPr>
          <w:rFonts w:ascii="Arial" w:hAnsi="Arial" w:cs="Arial"/>
          <w:b w:val="0"/>
          <w:sz w:val="24"/>
        </w:rPr>
        <w:t>(</w:t>
      </w:r>
      <w:proofErr w:type="gramEnd"/>
      <w:r w:rsidR="004D3386">
        <w:rPr>
          <w:rFonts w:ascii="Arial" w:hAnsi="Arial" w:cs="Arial"/>
          <w:b w:val="0"/>
          <w:sz w:val="24"/>
        </w:rPr>
        <w:t>a)</w:t>
      </w:r>
      <w:r w:rsidR="00175ACA">
        <w:rPr>
          <w:rFonts w:ascii="Arial" w:hAnsi="Arial" w:cs="Arial"/>
          <w:b w:val="0"/>
          <w:sz w:val="24"/>
        </w:rPr>
        <w:t xml:space="preserve"> pregoeiro</w:t>
      </w:r>
      <w:r w:rsidR="006F3A12">
        <w:rPr>
          <w:rFonts w:ascii="Arial" w:hAnsi="Arial" w:cs="Arial"/>
          <w:b w:val="0"/>
          <w:sz w:val="24"/>
        </w:rPr>
        <w:t>(a)</w:t>
      </w:r>
      <w:r>
        <w:rPr>
          <w:rFonts w:ascii="Arial" w:hAnsi="Arial" w:cs="Arial"/>
          <w:b w:val="0"/>
          <w:sz w:val="24"/>
        </w:rPr>
        <w:t xml:space="preserve"> e equipe de apoio, designada </w:t>
      </w:r>
      <w:r w:rsidR="00A1054C">
        <w:rPr>
          <w:rFonts w:ascii="Arial" w:hAnsi="Arial" w:cs="Arial"/>
          <w:b w:val="0"/>
          <w:sz w:val="24"/>
        </w:rPr>
        <w:t xml:space="preserve">pelo Prefeito Municipal </w:t>
      </w:r>
      <w:r>
        <w:rPr>
          <w:rFonts w:ascii="Arial" w:hAnsi="Arial" w:cs="Arial"/>
          <w:b w:val="0"/>
          <w:sz w:val="24"/>
        </w:rPr>
        <w:t xml:space="preserve">sob Decreto n.º </w:t>
      </w:r>
      <w:r w:rsidR="00FB08BB">
        <w:rPr>
          <w:rFonts w:ascii="Arial" w:hAnsi="Arial" w:cs="Arial"/>
          <w:b w:val="0"/>
          <w:sz w:val="24"/>
        </w:rPr>
        <w:t>465</w:t>
      </w:r>
      <w:r>
        <w:rPr>
          <w:rFonts w:ascii="Arial" w:hAnsi="Arial" w:cs="Arial"/>
          <w:b w:val="0"/>
          <w:sz w:val="24"/>
        </w:rPr>
        <w:t>/20</w:t>
      </w:r>
      <w:r w:rsidR="002A1D5A">
        <w:rPr>
          <w:rFonts w:ascii="Arial" w:hAnsi="Arial" w:cs="Arial"/>
          <w:b w:val="0"/>
          <w:sz w:val="24"/>
        </w:rPr>
        <w:t>1</w:t>
      </w:r>
      <w:r w:rsidR="00A1054C">
        <w:rPr>
          <w:rFonts w:ascii="Arial" w:hAnsi="Arial" w:cs="Arial"/>
          <w:b w:val="0"/>
          <w:sz w:val="24"/>
        </w:rPr>
        <w:t>1</w:t>
      </w:r>
      <w:r>
        <w:rPr>
          <w:rFonts w:ascii="Arial" w:hAnsi="Arial" w:cs="Arial"/>
          <w:b w:val="0"/>
          <w:sz w:val="24"/>
        </w:rPr>
        <w:t xml:space="preserve">, de </w:t>
      </w:r>
      <w:r w:rsidR="00A1054C">
        <w:rPr>
          <w:rFonts w:ascii="Arial" w:hAnsi="Arial" w:cs="Arial"/>
          <w:b w:val="0"/>
          <w:sz w:val="24"/>
        </w:rPr>
        <w:t>1</w:t>
      </w:r>
      <w:r w:rsidR="00FB08BB">
        <w:rPr>
          <w:rFonts w:ascii="Arial" w:hAnsi="Arial" w:cs="Arial"/>
          <w:b w:val="0"/>
          <w:sz w:val="24"/>
        </w:rPr>
        <w:t>1</w:t>
      </w:r>
      <w:r w:rsidR="002A1D5A">
        <w:rPr>
          <w:rFonts w:ascii="Arial" w:hAnsi="Arial" w:cs="Arial"/>
          <w:b w:val="0"/>
          <w:sz w:val="24"/>
        </w:rPr>
        <w:t>/0</w:t>
      </w:r>
      <w:r w:rsidR="00FB08BB">
        <w:rPr>
          <w:rFonts w:ascii="Arial" w:hAnsi="Arial" w:cs="Arial"/>
          <w:b w:val="0"/>
          <w:sz w:val="24"/>
        </w:rPr>
        <w:t>8</w:t>
      </w:r>
      <w:r w:rsidR="002A1D5A">
        <w:rPr>
          <w:rFonts w:ascii="Arial" w:hAnsi="Arial" w:cs="Arial"/>
          <w:b w:val="0"/>
          <w:sz w:val="24"/>
        </w:rPr>
        <w:t>/201</w:t>
      </w:r>
      <w:r w:rsidR="00A1054C">
        <w:rPr>
          <w:rFonts w:ascii="Arial" w:hAnsi="Arial" w:cs="Arial"/>
          <w:b w:val="0"/>
          <w:sz w:val="24"/>
        </w:rPr>
        <w:t>1</w:t>
      </w:r>
      <w:r>
        <w:rPr>
          <w:rFonts w:ascii="Arial" w:hAnsi="Arial" w:cs="Arial"/>
          <w:b w:val="0"/>
          <w:sz w:val="24"/>
        </w:rPr>
        <w:t xml:space="preserve">.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FB08BB" w:rsidRPr="00AD789F">
        <w:rPr>
          <w:rFonts w:ascii="Arial" w:hAnsi="Arial" w:cs="Arial"/>
          <w:b/>
          <w:color w:val="000000"/>
          <w:sz w:val="24"/>
          <w:szCs w:val="24"/>
          <w:u w:val="single"/>
        </w:rPr>
        <w:t xml:space="preserve">CONTRATAÇÃO DE </w:t>
      </w:r>
      <w:r w:rsidR="00FB08BB">
        <w:rPr>
          <w:rFonts w:ascii="Arial" w:hAnsi="Arial" w:cs="Arial"/>
          <w:b/>
          <w:color w:val="000000"/>
          <w:sz w:val="24"/>
          <w:szCs w:val="24"/>
          <w:u w:val="single"/>
        </w:rPr>
        <w:t>TRIO ELÉTRICO PARA O REVEILLON 2011/2012</w:t>
      </w:r>
      <w:r w:rsidR="00FB08BB" w:rsidRPr="00D16CFC">
        <w:rPr>
          <w:rFonts w:ascii="Arial" w:hAnsi="Arial" w:cs="Arial"/>
          <w:b/>
          <w:color w:val="000000"/>
          <w:sz w:val="24"/>
          <w:szCs w:val="24"/>
        </w:rPr>
        <w:t>,</w:t>
      </w:r>
      <w:r w:rsidR="00FB08BB" w:rsidRPr="00D16CFC">
        <w:rPr>
          <w:rFonts w:ascii="Arial" w:hAnsi="Arial" w:cs="Arial"/>
          <w:color w:val="000000"/>
          <w:sz w:val="24"/>
          <w:szCs w:val="24"/>
        </w:rPr>
        <w:t xml:space="preserve"> </w:t>
      </w:r>
      <w:r w:rsidR="00FB08BB">
        <w:rPr>
          <w:rFonts w:ascii="Arial" w:hAnsi="Arial" w:cs="Arial"/>
          <w:color w:val="000000"/>
          <w:sz w:val="24"/>
          <w:szCs w:val="24"/>
        </w:rPr>
        <w:t xml:space="preserve">para atender a </w:t>
      </w:r>
      <w:r w:rsidR="00FB08BB" w:rsidRPr="00602739">
        <w:rPr>
          <w:rFonts w:ascii="Arial" w:hAnsi="Arial" w:cs="Arial"/>
          <w:sz w:val="24"/>
          <w:szCs w:val="24"/>
        </w:rPr>
        <w:t>Secret</w:t>
      </w:r>
      <w:r w:rsidR="00FB08BB">
        <w:rPr>
          <w:rFonts w:ascii="Arial" w:hAnsi="Arial" w:cs="Arial"/>
          <w:sz w:val="24"/>
          <w:szCs w:val="24"/>
        </w:rPr>
        <w:t>aria</w:t>
      </w:r>
      <w:r w:rsidR="00FB08BB" w:rsidRPr="00602739">
        <w:rPr>
          <w:rFonts w:ascii="Arial" w:hAnsi="Arial" w:cs="Arial"/>
          <w:sz w:val="24"/>
          <w:szCs w:val="24"/>
        </w:rPr>
        <w:t xml:space="preserve"> </w:t>
      </w:r>
      <w:r w:rsidR="00FB08BB">
        <w:rPr>
          <w:rFonts w:ascii="Arial" w:hAnsi="Arial" w:cs="Arial"/>
          <w:sz w:val="24"/>
          <w:szCs w:val="24"/>
        </w:rPr>
        <w:t xml:space="preserve">Municipal </w:t>
      </w:r>
      <w:r w:rsidR="00FB08BB" w:rsidRPr="00602739">
        <w:rPr>
          <w:rFonts w:ascii="Arial" w:hAnsi="Arial" w:cs="Arial"/>
          <w:sz w:val="24"/>
          <w:szCs w:val="24"/>
        </w:rPr>
        <w:t>de Turismo e Desenvolvimento Econômico</w:t>
      </w:r>
      <w:r>
        <w:rPr>
          <w:rFonts w:ascii="Arial" w:hAnsi="Arial" w:cs="Arial"/>
          <w:sz w:val="24"/>
          <w:szCs w:val="24"/>
        </w:rPr>
        <w:t xml:space="preserve"> 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5502E1">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lastRenderedPageBreak/>
        <w:t xml:space="preserve">III- </w:t>
      </w:r>
      <w:r>
        <w:rPr>
          <w:rFonts w:ascii="Arial" w:hAnsi="Arial" w:cs="Arial"/>
          <w:sz w:val="24"/>
          <w:szCs w:val="24"/>
        </w:rPr>
        <w:tab/>
        <w:t>Empresa que tenha como sócio(s) servidor (s) ou dirigente(s) de qualquer esfera governamental da Administração Municipal.</w:t>
      </w:r>
    </w:p>
    <w:p w:rsidR="00516EC4" w:rsidRDefault="00516EC4" w:rsidP="00516EC4">
      <w:pPr>
        <w:tabs>
          <w:tab w:val="num" w:pos="426"/>
        </w:tabs>
        <w:spacing w:line="0" w:lineRule="atLeast"/>
        <w:ind w:left="426" w:hanging="426"/>
        <w:jc w:val="both"/>
        <w:rPr>
          <w:rFonts w:ascii="Arial" w:hAnsi="Arial" w:cs="Arial"/>
          <w:sz w:val="24"/>
          <w:szCs w:val="24"/>
        </w:rPr>
      </w:pP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516EC4">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516EC4" w:rsidRDefault="00516EC4" w:rsidP="00516EC4">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6EC4" w:rsidTr="00B62058">
        <w:trPr>
          <w:trHeight w:val="2378"/>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rsidP="00E253FD">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 xml:space="preserve">° </w:t>
            </w:r>
            <w:r w:rsidR="00E253FD">
              <w:rPr>
                <w:rFonts w:ascii="Arial" w:hAnsi="Arial" w:cs="Arial"/>
                <w:b/>
                <w:color w:val="auto"/>
                <w:sz w:val="24"/>
              </w:rPr>
              <w:t>110</w:t>
            </w:r>
            <w:r>
              <w:rPr>
                <w:rFonts w:ascii="Arial" w:hAnsi="Arial" w:cs="Arial"/>
                <w:b/>
                <w:color w:val="auto"/>
                <w:sz w:val="24"/>
              </w:rPr>
              <w:t>/</w:t>
            </w:r>
            <w:r w:rsidR="006259E6">
              <w:rPr>
                <w:rFonts w:ascii="Arial" w:hAnsi="Arial" w:cs="Arial"/>
                <w:b/>
                <w:color w:val="auto"/>
                <w:sz w:val="24"/>
              </w:rPr>
              <w:t>201</w:t>
            </w:r>
            <w:r w:rsidR="003C5865">
              <w:rPr>
                <w:rFonts w:ascii="Arial" w:hAnsi="Arial" w:cs="Arial"/>
                <w:b/>
                <w:color w:val="auto"/>
                <w:sz w:val="24"/>
              </w:rPr>
              <w:t>1</w:t>
            </w:r>
            <w:r>
              <w:rPr>
                <w:rFonts w:ascii="Arial" w:hAnsi="Arial" w:cs="Arial"/>
                <w:b/>
                <w:color w:val="auto"/>
                <w:sz w:val="24"/>
              </w:rPr>
              <w:t xml:space="preserve"> – PMM</w:t>
            </w:r>
          </w:p>
        </w:tc>
      </w:tr>
      <w:tr w:rsidR="00516EC4" w:rsidTr="00B62058">
        <w:trPr>
          <w:trHeight w:val="2427"/>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w:t>
            </w:r>
            <w:r w:rsidR="00B62058">
              <w:rPr>
                <w:rFonts w:ascii="Arial" w:hAnsi="Arial" w:cs="Arial"/>
                <w:b/>
                <w:color w:val="auto"/>
                <w:sz w:val="24"/>
              </w:rPr>
              <w:t>2</w:t>
            </w:r>
            <w:r>
              <w:rPr>
                <w:rFonts w:ascii="Arial" w:hAnsi="Arial" w:cs="Arial"/>
                <w:b/>
                <w:color w:val="auto"/>
                <w:sz w:val="24"/>
              </w:rPr>
              <w:t xml:space="preserve"> - HABILITAÇÃO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w:t>
            </w:r>
            <w:r w:rsidR="00E253FD">
              <w:rPr>
                <w:rFonts w:ascii="Arial" w:hAnsi="Arial" w:cs="Arial"/>
                <w:b/>
                <w:color w:val="auto"/>
                <w:sz w:val="24"/>
              </w:rPr>
              <w:t xml:space="preserve"> 110</w:t>
            </w:r>
            <w:r>
              <w:rPr>
                <w:rFonts w:ascii="Arial" w:hAnsi="Arial" w:cs="Arial"/>
                <w:b/>
                <w:color w:val="auto"/>
                <w:sz w:val="24"/>
              </w:rPr>
              <w:t>/</w:t>
            </w:r>
            <w:r w:rsidR="006259E6">
              <w:rPr>
                <w:rFonts w:ascii="Arial" w:hAnsi="Arial" w:cs="Arial"/>
                <w:b/>
                <w:color w:val="auto"/>
                <w:sz w:val="24"/>
              </w:rPr>
              <w:t>201</w:t>
            </w:r>
            <w:r w:rsidR="003C5865">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bl>
    <w:p w:rsidR="00516EC4" w:rsidRDefault="00516EC4" w:rsidP="00516EC4">
      <w:pPr>
        <w:pStyle w:val="A164475"/>
        <w:ind w:left="0" w:right="0" w:firstLine="851"/>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lastRenderedPageBreak/>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516EC4" w:rsidRDefault="0041326E"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 </w:t>
      </w:r>
      <w:r w:rsidR="00516EC4">
        <w:rPr>
          <w:rFonts w:ascii="Arial" w:hAnsi="Arial" w:cs="Arial"/>
          <w:sz w:val="24"/>
          <w:szCs w:val="24"/>
        </w:rPr>
        <w:t xml:space="preserve">A declaração citada no item </w:t>
      </w:r>
      <w:r w:rsidR="00F27A1C" w:rsidRPr="00F27A1C">
        <w:rPr>
          <w:rFonts w:ascii="Arial" w:hAnsi="Arial" w:cs="Arial"/>
          <w:b/>
          <w:sz w:val="24"/>
          <w:szCs w:val="24"/>
        </w:rPr>
        <w:t>5</w:t>
      </w:r>
      <w:r w:rsidR="00516EC4">
        <w:rPr>
          <w:rFonts w:ascii="Arial" w:hAnsi="Arial" w:cs="Arial"/>
          <w:b/>
          <w:sz w:val="24"/>
          <w:szCs w:val="24"/>
        </w:rPr>
        <w:t>.</w:t>
      </w:r>
      <w:r w:rsidR="00DD1362">
        <w:rPr>
          <w:rFonts w:ascii="Arial" w:hAnsi="Arial" w:cs="Arial"/>
          <w:b/>
          <w:sz w:val="24"/>
          <w:szCs w:val="24"/>
        </w:rPr>
        <w:t>6</w:t>
      </w:r>
      <w:r w:rsidR="00516EC4">
        <w:rPr>
          <w:rFonts w:ascii="Arial" w:hAnsi="Arial" w:cs="Arial"/>
          <w:sz w:val="24"/>
          <w:szCs w:val="24"/>
        </w:rPr>
        <w:t xml:space="preserve"> deverá ser assinada por um contador, sendo responsabilidade civil e criminal do profissional e da empresa por tal afirmação.</w:t>
      </w:r>
    </w:p>
    <w:p w:rsidR="00516EC4" w:rsidRDefault="0041326E"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 </w:t>
      </w:r>
      <w:r w:rsidR="00516EC4">
        <w:rPr>
          <w:rFonts w:ascii="Arial" w:hAnsi="Arial" w:cs="Arial"/>
          <w:sz w:val="24"/>
          <w:szCs w:val="24"/>
        </w:rPr>
        <w:t xml:space="preserve">Os documentos necessários para o credenciamento deverão ser apresentados </w:t>
      </w:r>
      <w:r w:rsidR="00516EC4">
        <w:rPr>
          <w:rFonts w:ascii="Arial" w:hAnsi="Arial" w:cs="Arial"/>
          <w:b/>
          <w:sz w:val="24"/>
          <w:szCs w:val="24"/>
        </w:rPr>
        <w:t>fora dos Envelopes</w:t>
      </w:r>
      <w:r w:rsidR="00516EC4">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Default="00516EC4" w:rsidP="00A52FD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516EC4">
      <w:pPr>
        <w:ind w:left="360"/>
      </w:pP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lastRenderedPageBreak/>
        <w:t>Havendo discrepância entre os valores unitários e totais, prevalecerão os unitários e seus somatórios.</w:t>
      </w:r>
    </w:p>
    <w:p w:rsidR="00516EC4" w:rsidRDefault="00516EC4" w:rsidP="008E089C">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xml:space="preserve">) Comprovação do fornecimento de objeto compatível com as características do objeto da presente licitação, por meio de </w:t>
      </w:r>
      <w:proofErr w:type="gramStart"/>
      <w:r w:rsidR="00516EC4">
        <w:rPr>
          <w:rFonts w:ascii="Arial" w:hAnsi="Arial" w:cs="Arial"/>
          <w:color w:val="000000"/>
          <w:sz w:val="24"/>
          <w:szCs w:val="24"/>
        </w:rPr>
        <w:t>atestado(</w:t>
      </w:r>
      <w:proofErr w:type="gramEnd"/>
      <w:r w:rsidR="00516EC4">
        <w:rPr>
          <w:rFonts w:ascii="Arial" w:hAnsi="Arial" w:cs="Arial"/>
          <w:color w:val="000000"/>
          <w:sz w:val="24"/>
          <w:szCs w:val="24"/>
        </w:rPr>
        <w:t>s) de capacidade técnica, expedido(s) por pessoa jurídica de direito público ou privado.</w:t>
      </w:r>
    </w:p>
    <w:p w:rsidR="00516EC4" w:rsidRDefault="00175ACA"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 xml:space="preserve">.3. – </w:t>
      </w:r>
      <w:r w:rsidR="00083DB5">
        <w:rPr>
          <w:rFonts w:ascii="Arial" w:hAnsi="Arial" w:cs="Arial"/>
          <w:color w:val="000000"/>
          <w:sz w:val="24"/>
          <w:szCs w:val="24"/>
        </w:rPr>
        <w:t xml:space="preserve">O (A)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E7235C" w:rsidRDefault="00E7235C"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60108C" w:rsidRDefault="004218BC" w:rsidP="008E089C">
      <w:pPr>
        <w:pStyle w:val="PargrafodaLista"/>
        <w:numPr>
          <w:ilvl w:val="1"/>
          <w:numId w:val="9"/>
        </w:numPr>
        <w:autoSpaceDE w:val="0"/>
        <w:autoSpaceDN w:val="0"/>
        <w:adjustRightInd w:val="0"/>
        <w:spacing w:beforeLines="60" w:afterLines="60"/>
        <w:jc w:val="both"/>
        <w:rPr>
          <w:rFonts w:ascii="Arial" w:hAnsi="Arial" w:cs="Arial"/>
          <w:b/>
          <w:color w:val="000000"/>
          <w:sz w:val="24"/>
          <w:szCs w:val="24"/>
        </w:rPr>
      </w:pPr>
      <w:r>
        <w:rPr>
          <w:rFonts w:ascii="Arial" w:hAnsi="Arial" w:cs="Arial"/>
          <w:sz w:val="24"/>
          <w:szCs w:val="24"/>
        </w:rPr>
        <w:t xml:space="preserve"> </w:t>
      </w:r>
      <w:r w:rsidR="00516EC4" w:rsidRPr="0060108C">
        <w:rPr>
          <w:rFonts w:ascii="Arial" w:hAnsi="Arial" w:cs="Arial"/>
          <w:sz w:val="24"/>
          <w:szCs w:val="24"/>
        </w:rPr>
        <w:t>O valor global máximo para a presente licitação é de</w:t>
      </w:r>
      <w:r w:rsidR="00516EC4" w:rsidRPr="00C30C30">
        <w:rPr>
          <w:rFonts w:ascii="Arial" w:hAnsi="Arial" w:cs="Arial"/>
          <w:b/>
          <w:sz w:val="24"/>
          <w:szCs w:val="24"/>
        </w:rPr>
        <w:t xml:space="preserve"> R$</w:t>
      </w:r>
      <w:r w:rsidR="00FB08BB">
        <w:rPr>
          <w:rFonts w:ascii="Arial" w:hAnsi="Arial" w:cs="Arial"/>
          <w:b/>
          <w:sz w:val="24"/>
          <w:szCs w:val="24"/>
        </w:rPr>
        <w:t xml:space="preserve"> 7.800</w:t>
      </w:r>
      <w:r w:rsidR="003C5865">
        <w:rPr>
          <w:rFonts w:ascii="Arial" w:hAnsi="Arial" w:cs="Arial"/>
          <w:b/>
          <w:sz w:val="24"/>
          <w:szCs w:val="24"/>
        </w:rPr>
        <w:t xml:space="preserve">,00 </w:t>
      </w:r>
      <w:r w:rsidR="0060108C" w:rsidRPr="0060108C">
        <w:rPr>
          <w:rFonts w:ascii="Arial" w:hAnsi="Arial" w:cs="Arial"/>
          <w:b/>
          <w:color w:val="000000"/>
          <w:sz w:val="24"/>
          <w:szCs w:val="24"/>
        </w:rPr>
        <w:t>(</w:t>
      </w:r>
      <w:r w:rsidR="00FB08BB">
        <w:rPr>
          <w:rFonts w:ascii="Arial" w:hAnsi="Arial" w:cs="Arial"/>
          <w:b/>
          <w:color w:val="000000"/>
          <w:sz w:val="24"/>
          <w:szCs w:val="24"/>
        </w:rPr>
        <w:t xml:space="preserve">sete mil e oitocentos </w:t>
      </w:r>
      <w:r w:rsidR="00FD3185">
        <w:rPr>
          <w:rFonts w:ascii="Arial" w:hAnsi="Arial" w:cs="Arial"/>
          <w:b/>
          <w:color w:val="000000"/>
          <w:sz w:val="24"/>
          <w:szCs w:val="24"/>
        </w:rPr>
        <w:t>r</w:t>
      </w:r>
      <w:r w:rsidR="00AD789F">
        <w:rPr>
          <w:rFonts w:ascii="Arial" w:hAnsi="Arial" w:cs="Arial"/>
          <w:b/>
          <w:color w:val="000000"/>
          <w:sz w:val="24"/>
          <w:szCs w:val="24"/>
        </w:rPr>
        <w:t>eais</w:t>
      </w:r>
      <w:r w:rsidR="0060108C" w:rsidRPr="0060108C">
        <w:rPr>
          <w:rFonts w:ascii="Arial" w:hAnsi="Arial" w:cs="Arial"/>
          <w:b/>
          <w:color w:val="000000"/>
          <w:sz w:val="24"/>
          <w:szCs w:val="24"/>
        </w:rPr>
        <w:t>).</w:t>
      </w: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lastRenderedPageBreak/>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516EC4">
      <w:pPr>
        <w:ind w:left="1140"/>
      </w:pP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lastRenderedPageBreak/>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303394">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12171A">
        <w:rPr>
          <w:rFonts w:ascii="Arial" w:hAnsi="Arial" w:cs="Arial"/>
          <w:b/>
          <w:bCs/>
          <w:sz w:val="24"/>
          <w:szCs w:val="24"/>
        </w:rPr>
        <w:t xml:space="preserve"> </w:t>
      </w:r>
      <w:r w:rsidR="00303394">
        <w:rPr>
          <w:rFonts w:ascii="Arial" w:hAnsi="Arial" w:cs="Arial"/>
          <w:b/>
          <w:bCs/>
          <w:sz w:val="24"/>
          <w:szCs w:val="24"/>
        </w:rPr>
        <w:t>GLOBAL</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516EC4">
      <w:pPr>
        <w:ind w:left="1140"/>
      </w:pP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lastRenderedPageBreak/>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lastRenderedPageBreak/>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E7235C" w:rsidRDefault="00E7235C"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E7235C" w:rsidRDefault="00E7235C" w:rsidP="00516EC4">
      <w:pPr>
        <w:spacing w:line="0" w:lineRule="atLeast"/>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de sanções aos licitantes/ contratados deve ser objeto de registro como fator relevante para a determinação das penas futuras, especialmente </w:t>
      </w:r>
      <w:r>
        <w:rPr>
          <w:rFonts w:ascii="Arial" w:hAnsi="Arial" w:cs="Arial"/>
          <w:kern w:val="2"/>
          <w:sz w:val="24"/>
          <w:szCs w:val="24"/>
        </w:rPr>
        <w:lastRenderedPageBreak/>
        <w:t>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E7235C" w:rsidRDefault="00E7235C" w:rsidP="00516EC4">
      <w:pPr>
        <w:tabs>
          <w:tab w:val="num" w:pos="709"/>
        </w:tabs>
        <w:spacing w:line="0" w:lineRule="atLeast"/>
        <w:ind w:left="709" w:hanging="709"/>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516EC4" w:rsidRDefault="00516EC4" w:rsidP="008E089C">
      <w:pPr>
        <w:autoSpaceDE w:val="0"/>
        <w:autoSpaceDN w:val="0"/>
        <w:adjustRightInd w:val="0"/>
        <w:spacing w:beforeLines="60" w:afterLines="60"/>
        <w:ind w:left="142"/>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w:t>
      </w:r>
      <w:r w:rsidR="004218BC">
        <w:rPr>
          <w:rFonts w:ascii="Arial" w:hAnsi="Arial" w:cs="Arial"/>
          <w:color w:val="000000"/>
          <w:sz w:val="24"/>
          <w:szCs w:val="24"/>
        </w:rPr>
        <w:t xml:space="preserve">, </w:t>
      </w:r>
      <w:r>
        <w:rPr>
          <w:rFonts w:ascii="Arial" w:hAnsi="Arial" w:cs="Arial"/>
          <w:color w:val="000000"/>
          <w:sz w:val="24"/>
          <w:szCs w:val="24"/>
        </w:rPr>
        <w:t>após a aprovação do respectivo processo pelo setor competente.</w:t>
      </w:r>
    </w:p>
    <w:p w:rsidR="00516EC4" w:rsidRDefault="00516EC4" w:rsidP="008E089C">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C54D74" w:rsidRDefault="00516EC4" w:rsidP="00516EC4">
      <w:pPr>
        <w:spacing w:line="0" w:lineRule="atLeast"/>
        <w:jc w:val="both"/>
        <w:rPr>
          <w:rFonts w:ascii="Arial" w:hAnsi="Arial" w:cs="Arial"/>
          <w:kern w:val="2"/>
          <w:sz w:val="24"/>
          <w:szCs w:val="24"/>
        </w:rPr>
      </w:pPr>
      <w:r>
        <w:rPr>
          <w:rFonts w:ascii="Arial" w:hAnsi="Arial" w:cs="Arial"/>
          <w:kern w:val="2"/>
          <w:sz w:val="24"/>
          <w:szCs w:val="24"/>
        </w:rPr>
        <w:t>15.3. As despesas decorrentes do objeto deste edital correrão à conta da</w:t>
      </w:r>
      <w:r w:rsidR="002B3CE3">
        <w:rPr>
          <w:rFonts w:ascii="Arial" w:hAnsi="Arial" w:cs="Arial"/>
          <w:kern w:val="2"/>
          <w:sz w:val="24"/>
          <w:szCs w:val="24"/>
        </w:rPr>
        <w:t xml:space="preserve"> </w:t>
      </w:r>
      <w:r>
        <w:rPr>
          <w:rFonts w:ascii="Arial" w:hAnsi="Arial" w:cs="Arial"/>
          <w:b/>
          <w:kern w:val="2"/>
          <w:sz w:val="24"/>
          <w:szCs w:val="24"/>
        </w:rPr>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CB3A26" w:rsidRPr="001460DF" w:rsidRDefault="00CB3A26" w:rsidP="00CB3A26">
      <w:pPr>
        <w:spacing w:line="0" w:lineRule="atLeast"/>
        <w:jc w:val="both"/>
        <w:rPr>
          <w:rFonts w:ascii="Arial" w:hAnsi="Arial" w:cs="Arial"/>
          <w:kern w:val="2"/>
          <w:sz w:val="22"/>
          <w:szCs w:val="22"/>
        </w:rPr>
      </w:pPr>
      <w:proofErr w:type="gramStart"/>
      <w:r w:rsidRPr="001460DF">
        <w:rPr>
          <w:rFonts w:ascii="Arial" w:hAnsi="Arial" w:cs="Arial"/>
          <w:kern w:val="2"/>
          <w:sz w:val="22"/>
          <w:szCs w:val="22"/>
        </w:rPr>
        <w:t>09 SECRETARIA</w:t>
      </w:r>
      <w:proofErr w:type="gramEnd"/>
      <w:r w:rsidRPr="001460DF">
        <w:rPr>
          <w:rFonts w:ascii="Arial" w:hAnsi="Arial" w:cs="Arial"/>
          <w:kern w:val="2"/>
          <w:sz w:val="22"/>
          <w:szCs w:val="22"/>
        </w:rPr>
        <w:t xml:space="preserve"> MUNICIPAL DE TURISMO E DESENVOLVIMENTO ECONÔMICO</w:t>
      </w:r>
    </w:p>
    <w:p w:rsidR="00CB3A26" w:rsidRDefault="00CB3A26" w:rsidP="00CB3A26">
      <w:pPr>
        <w:spacing w:line="0" w:lineRule="atLeast"/>
        <w:jc w:val="both"/>
        <w:rPr>
          <w:rFonts w:ascii="Arial" w:hAnsi="Arial" w:cs="Arial"/>
          <w:kern w:val="2"/>
          <w:sz w:val="22"/>
          <w:szCs w:val="22"/>
        </w:rPr>
      </w:pPr>
      <w:proofErr w:type="gramStart"/>
      <w:r>
        <w:rPr>
          <w:rFonts w:ascii="Arial" w:hAnsi="Arial" w:cs="Arial"/>
          <w:kern w:val="2"/>
          <w:sz w:val="22"/>
          <w:szCs w:val="22"/>
        </w:rPr>
        <w:t>09.01 GABINETE</w:t>
      </w:r>
      <w:proofErr w:type="gramEnd"/>
      <w:r>
        <w:rPr>
          <w:rFonts w:ascii="Arial" w:hAnsi="Arial" w:cs="Arial"/>
          <w:kern w:val="2"/>
          <w:sz w:val="22"/>
          <w:szCs w:val="22"/>
        </w:rPr>
        <w:t xml:space="preserve"> DO SECRETÁRIO</w:t>
      </w:r>
    </w:p>
    <w:p w:rsidR="00CB3A26" w:rsidRDefault="00CB3A26" w:rsidP="00CB3A26">
      <w:pPr>
        <w:spacing w:line="0" w:lineRule="atLeast"/>
        <w:jc w:val="both"/>
        <w:rPr>
          <w:rFonts w:ascii="Arial" w:hAnsi="Arial" w:cs="Arial"/>
          <w:kern w:val="2"/>
          <w:sz w:val="22"/>
          <w:szCs w:val="22"/>
        </w:rPr>
      </w:pPr>
      <w:r>
        <w:rPr>
          <w:rFonts w:ascii="Arial" w:hAnsi="Arial" w:cs="Arial"/>
          <w:kern w:val="2"/>
          <w:sz w:val="22"/>
          <w:szCs w:val="22"/>
        </w:rPr>
        <w:t>23.122.0013.2024 MANUTENÇÃO E APOIO AO TURISMO</w:t>
      </w:r>
    </w:p>
    <w:p w:rsidR="00CB3A26" w:rsidRDefault="00CB3A26" w:rsidP="00CB3A26">
      <w:pPr>
        <w:spacing w:line="0" w:lineRule="atLeast"/>
        <w:jc w:val="both"/>
        <w:rPr>
          <w:rFonts w:ascii="Arial" w:hAnsi="Arial" w:cs="Arial"/>
          <w:kern w:val="2"/>
          <w:sz w:val="22"/>
          <w:szCs w:val="22"/>
        </w:rPr>
      </w:pPr>
      <w:r>
        <w:rPr>
          <w:rFonts w:ascii="Arial" w:hAnsi="Arial" w:cs="Arial"/>
          <w:kern w:val="2"/>
          <w:sz w:val="22"/>
          <w:szCs w:val="22"/>
        </w:rPr>
        <w:t xml:space="preserve">3.3.90.39.00.00 OUTROS SERVIÇOS DE TERCEIROS P. J </w:t>
      </w:r>
    </w:p>
    <w:p w:rsidR="00CB3A26" w:rsidRDefault="00CB3A26" w:rsidP="00CB3A26">
      <w:pPr>
        <w:spacing w:line="0" w:lineRule="atLeast"/>
        <w:jc w:val="both"/>
        <w:rPr>
          <w:rFonts w:ascii="Arial" w:hAnsi="Arial" w:cs="Arial"/>
          <w:kern w:val="2"/>
          <w:sz w:val="24"/>
          <w:szCs w:val="24"/>
        </w:rPr>
      </w:pPr>
      <w:proofErr w:type="gramStart"/>
      <w:r>
        <w:rPr>
          <w:rFonts w:ascii="Arial" w:hAnsi="Arial" w:cs="Arial"/>
          <w:kern w:val="2"/>
          <w:sz w:val="22"/>
          <w:szCs w:val="22"/>
        </w:rPr>
        <w:t>REDUZIDO:</w:t>
      </w:r>
      <w:proofErr w:type="gramEnd"/>
      <w:r>
        <w:rPr>
          <w:rFonts w:ascii="Arial" w:hAnsi="Arial" w:cs="Arial"/>
          <w:kern w:val="2"/>
          <w:sz w:val="22"/>
          <w:szCs w:val="22"/>
        </w:rPr>
        <w:t xml:space="preserve">486  DESD. </w:t>
      </w:r>
      <w:proofErr w:type="gramStart"/>
      <w:r>
        <w:rPr>
          <w:rFonts w:ascii="Arial" w:hAnsi="Arial" w:cs="Arial"/>
          <w:kern w:val="2"/>
          <w:sz w:val="22"/>
          <w:szCs w:val="22"/>
        </w:rPr>
        <w:t>RED:</w:t>
      </w:r>
      <w:proofErr w:type="gramEnd"/>
      <w:r>
        <w:rPr>
          <w:rFonts w:ascii="Arial" w:hAnsi="Arial" w:cs="Arial"/>
          <w:kern w:val="2"/>
          <w:sz w:val="22"/>
          <w:szCs w:val="22"/>
        </w:rPr>
        <w:t>489 -  FONTE: 01000</w:t>
      </w:r>
      <w:r>
        <w:rPr>
          <w:rFonts w:ascii="Arial" w:hAnsi="Arial" w:cs="Arial"/>
          <w:kern w:val="2"/>
          <w:sz w:val="24"/>
          <w:szCs w:val="24"/>
        </w:rPr>
        <w:t xml:space="preserve">        </w:t>
      </w:r>
    </w:p>
    <w:p w:rsidR="00516EC4" w:rsidRDefault="00C409CD" w:rsidP="00516EC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pStyle w:val="Recuodecorpodetexto2"/>
        <w:numPr>
          <w:ilvl w:val="1"/>
          <w:numId w:val="16"/>
        </w:numPr>
        <w:suppressAutoHyphens w:val="0"/>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w:t>
      </w:r>
      <w:r w:rsidR="006E2311">
        <w:rPr>
          <w:rFonts w:cs="Arial"/>
          <w:sz w:val="24"/>
          <w:szCs w:val="24"/>
        </w:rPr>
        <w:t>ativo, que deverá ser anexado ao Contrato</w:t>
      </w:r>
      <w:r>
        <w:rPr>
          <w:rFonts w:cs="Arial"/>
          <w:sz w:val="24"/>
          <w:szCs w:val="24"/>
        </w:rPr>
        <w:t xml:space="preserve"> e comunicado à contratada.</w:t>
      </w:r>
    </w:p>
    <w:p w:rsidR="00516EC4" w:rsidRDefault="00516EC4" w:rsidP="00516EC4">
      <w:pPr>
        <w:tabs>
          <w:tab w:val="left" w:pos="1122"/>
        </w:tabs>
        <w:ind w:left="1122" w:hanging="1122"/>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lastRenderedPageBreak/>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8E089C">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8E089C">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8E089C">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w:t>
      </w:r>
      <w:r w:rsidR="00516EC4">
        <w:rPr>
          <w:rFonts w:ascii="Arial" w:hAnsi="Arial" w:cs="Arial"/>
          <w:color w:val="000000"/>
          <w:sz w:val="24"/>
          <w:szCs w:val="24"/>
        </w:rPr>
        <w:t>DECLARAÇÃO DE IDONEIDADE</w:t>
      </w:r>
    </w:p>
    <w:p w:rsidR="00516EC4" w:rsidRDefault="00516EC4" w:rsidP="008E089C">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8E089C">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CB3A26" w:rsidRDefault="00D160BB" w:rsidP="00D160BB">
      <w:pPr>
        <w:jc w:val="both"/>
        <w:rPr>
          <w:rFonts w:ascii="Arial" w:hAnsi="Arial" w:cs="Arial"/>
          <w:sz w:val="24"/>
          <w:szCs w:val="24"/>
        </w:rPr>
      </w:pPr>
      <w:proofErr w:type="gramStart"/>
      <w:r>
        <w:rPr>
          <w:rFonts w:ascii="Arial" w:hAnsi="Arial" w:cs="Arial"/>
          <w:color w:val="000000"/>
          <w:sz w:val="24"/>
          <w:szCs w:val="24"/>
        </w:rPr>
        <w:t xml:space="preserve">16.17 </w:t>
      </w:r>
      <w:r w:rsidR="00516EC4">
        <w:rPr>
          <w:rFonts w:ascii="Arial" w:hAnsi="Arial" w:cs="Arial"/>
          <w:color w:val="000000"/>
          <w:sz w:val="24"/>
          <w:szCs w:val="24"/>
        </w:rPr>
        <w:t>Anexo V</w:t>
      </w:r>
      <w:r w:rsidR="003F5CF0">
        <w:rPr>
          <w:rFonts w:ascii="Arial" w:hAnsi="Arial" w:cs="Arial"/>
          <w:color w:val="000000"/>
          <w:sz w:val="24"/>
          <w:szCs w:val="24"/>
        </w:rPr>
        <w:t>I</w:t>
      </w:r>
      <w:proofErr w:type="gramEnd"/>
      <w:r w:rsidR="00516EC4">
        <w:rPr>
          <w:rFonts w:ascii="Arial" w:hAnsi="Arial" w:cs="Arial"/>
          <w:color w:val="000000"/>
          <w:sz w:val="24"/>
          <w:szCs w:val="24"/>
        </w:rPr>
        <w:t xml:space="preserve"> – </w:t>
      </w:r>
      <w:r w:rsidR="00CB3A26" w:rsidRPr="00CB3A26">
        <w:rPr>
          <w:rFonts w:ascii="Arial" w:hAnsi="Arial" w:cs="Arial"/>
          <w:sz w:val="24"/>
          <w:szCs w:val="24"/>
        </w:rPr>
        <w:t xml:space="preserve">MODELO DE DECLARAÇÃO DE QUE NÃO EMPREGA MENOR </w:t>
      </w:r>
    </w:p>
    <w:p w:rsidR="00C62E13" w:rsidRDefault="00C62E13" w:rsidP="00D160BB">
      <w:pPr>
        <w:jc w:val="both"/>
        <w:rPr>
          <w:rFonts w:ascii="Arial" w:hAnsi="Arial" w:cs="Arial"/>
          <w:sz w:val="24"/>
          <w:szCs w:val="24"/>
        </w:rPr>
      </w:pPr>
    </w:p>
    <w:p w:rsidR="00CB3A26" w:rsidRDefault="00CB3A26" w:rsidP="00D160BB">
      <w:pPr>
        <w:jc w:val="both"/>
        <w:rPr>
          <w:rFonts w:ascii="Arial" w:hAnsi="Arial" w:cs="Arial"/>
          <w:sz w:val="24"/>
          <w:szCs w:val="24"/>
        </w:rPr>
      </w:pPr>
      <w:proofErr w:type="gramStart"/>
      <w:r>
        <w:rPr>
          <w:rFonts w:ascii="Arial" w:hAnsi="Arial" w:cs="Arial"/>
          <w:color w:val="000000"/>
          <w:sz w:val="24"/>
          <w:szCs w:val="24"/>
        </w:rPr>
        <w:t xml:space="preserve">16.18 </w:t>
      </w:r>
      <w:r w:rsidRPr="00CD133C">
        <w:rPr>
          <w:rFonts w:ascii="Arial" w:hAnsi="Arial" w:cs="Arial"/>
          <w:color w:val="000000"/>
          <w:sz w:val="24"/>
          <w:szCs w:val="24"/>
        </w:rPr>
        <w:t>DECLARAÇÃO</w:t>
      </w:r>
      <w:proofErr w:type="gramEnd"/>
      <w:r w:rsidRPr="00CD133C">
        <w:rPr>
          <w:rFonts w:ascii="Arial" w:hAnsi="Arial" w:cs="Arial"/>
          <w:color w:val="000000"/>
          <w:sz w:val="24"/>
          <w:szCs w:val="24"/>
        </w:rPr>
        <w:t xml:space="preserve"> DE REGULARIDADE FISCAL</w:t>
      </w:r>
    </w:p>
    <w:p w:rsidR="00CB3A26" w:rsidRDefault="00CB3A26" w:rsidP="00D160BB">
      <w:pPr>
        <w:jc w:val="both"/>
        <w:rPr>
          <w:rFonts w:ascii="Arial" w:hAnsi="Arial" w:cs="Arial"/>
          <w:sz w:val="24"/>
          <w:szCs w:val="24"/>
        </w:rPr>
      </w:pPr>
    </w:p>
    <w:p w:rsidR="00363C63" w:rsidRDefault="00D160BB" w:rsidP="00D160BB">
      <w:pPr>
        <w:jc w:val="both"/>
        <w:rPr>
          <w:rFonts w:ascii="Arial" w:hAnsi="Arial" w:cs="Arial"/>
          <w:color w:val="000000"/>
          <w:sz w:val="24"/>
          <w:szCs w:val="24"/>
        </w:rPr>
      </w:pPr>
      <w:proofErr w:type="gramStart"/>
      <w:r>
        <w:rPr>
          <w:rFonts w:ascii="Arial" w:hAnsi="Arial" w:cs="Arial"/>
          <w:sz w:val="24"/>
          <w:szCs w:val="24"/>
        </w:rPr>
        <w:t xml:space="preserve">16.18 </w:t>
      </w:r>
      <w:r w:rsidR="00E7235C">
        <w:rPr>
          <w:rFonts w:ascii="Arial" w:hAnsi="Arial" w:cs="Arial"/>
          <w:sz w:val="24"/>
          <w:szCs w:val="24"/>
        </w:rPr>
        <w:t>–</w:t>
      </w:r>
      <w:r>
        <w:rPr>
          <w:rFonts w:ascii="Arial" w:hAnsi="Arial" w:cs="Arial"/>
          <w:sz w:val="24"/>
          <w:szCs w:val="24"/>
        </w:rPr>
        <w:t xml:space="preserve"> </w:t>
      </w:r>
      <w:r w:rsidR="00E7235C">
        <w:rPr>
          <w:rFonts w:ascii="Arial" w:hAnsi="Arial" w:cs="Arial"/>
          <w:sz w:val="24"/>
          <w:szCs w:val="24"/>
        </w:rPr>
        <w:t xml:space="preserve">Anexo VII - </w:t>
      </w:r>
      <w:r w:rsidR="00516EC4">
        <w:rPr>
          <w:rFonts w:ascii="Arial" w:hAnsi="Arial" w:cs="Arial"/>
          <w:color w:val="000000"/>
          <w:sz w:val="24"/>
          <w:szCs w:val="24"/>
        </w:rPr>
        <w:t>MINUTA</w:t>
      </w:r>
      <w:proofErr w:type="gramEnd"/>
      <w:r w:rsidR="00516EC4">
        <w:rPr>
          <w:rFonts w:ascii="Arial" w:hAnsi="Arial" w:cs="Arial"/>
          <w:color w:val="000000"/>
          <w:sz w:val="24"/>
          <w:szCs w:val="24"/>
        </w:rPr>
        <w:t xml:space="preserve"> DO CONTRATO</w:t>
      </w:r>
    </w:p>
    <w:p w:rsidR="00CA336F" w:rsidRDefault="00CA336F" w:rsidP="00D160BB">
      <w:pPr>
        <w:jc w:val="both"/>
        <w:rPr>
          <w:rFonts w:ascii="Arial" w:hAnsi="Arial" w:cs="Arial"/>
          <w:color w:val="000000"/>
          <w:sz w:val="24"/>
          <w:szCs w:val="24"/>
        </w:rPr>
      </w:pPr>
    </w:p>
    <w:p w:rsidR="00E7235C" w:rsidRDefault="00E7235C" w:rsidP="00363C63">
      <w:pPr>
        <w:tabs>
          <w:tab w:val="left" w:pos="1134"/>
        </w:tabs>
        <w:spacing w:line="0" w:lineRule="atLeast"/>
        <w:jc w:val="center"/>
        <w:rPr>
          <w:rFonts w:ascii="Arial" w:hAnsi="Arial" w:cs="Arial"/>
          <w:b/>
          <w:sz w:val="24"/>
          <w:szCs w:val="24"/>
        </w:rPr>
      </w:pPr>
    </w:p>
    <w:p w:rsidR="00363C63" w:rsidRDefault="00363C63" w:rsidP="00363C63">
      <w:pPr>
        <w:tabs>
          <w:tab w:val="left" w:pos="1134"/>
        </w:tabs>
        <w:spacing w:line="0" w:lineRule="atLeast"/>
        <w:jc w:val="center"/>
        <w:rPr>
          <w:rFonts w:ascii="Arial" w:hAnsi="Arial" w:cs="Arial"/>
          <w:sz w:val="24"/>
          <w:szCs w:val="24"/>
        </w:rPr>
      </w:pPr>
      <w:r w:rsidRPr="00CA336F">
        <w:rPr>
          <w:rFonts w:ascii="Arial" w:hAnsi="Arial" w:cs="Arial"/>
          <w:sz w:val="24"/>
          <w:szCs w:val="24"/>
        </w:rPr>
        <w:t xml:space="preserve">Matinhos, </w:t>
      </w:r>
      <w:r w:rsidR="00CA336F" w:rsidRPr="00CA336F">
        <w:rPr>
          <w:rFonts w:ascii="Arial" w:hAnsi="Arial" w:cs="Arial"/>
          <w:sz w:val="24"/>
          <w:szCs w:val="24"/>
        </w:rPr>
        <w:t>24</w:t>
      </w:r>
      <w:r w:rsidR="007E21B0" w:rsidRPr="00CA336F">
        <w:rPr>
          <w:rFonts w:ascii="Arial" w:hAnsi="Arial" w:cs="Arial"/>
          <w:sz w:val="24"/>
          <w:szCs w:val="24"/>
        </w:rPr>
        <w:t xml:space="preserve"> </w:t>
      </w:r>
      <w:r w:rsidRPr="00CA336F">
        <w:rPr>
          <w:rFonts w:ascii="Arial" w:hAnsi="Arial" w:cs="Arial"/>
          <w:sz w:val="24"/>
          <w:szCs w:val="24"/>
        </w:rPr>
        <w:t xml:space="preserve">de </w:t>
      </w:r>
      <w:r w:rsidR="00CA336F" w:rsidRPr="00CA336F">
        <w:rPr>
          <w:rFonts w:ascii="Arial" w:hAnsi="Arial" w:cs="Arial"/>
          <w:sz w:val="24"/>
          <w:szCs w:val="24"/>
        </w:rPr>
        <w:t>novembro</w:t>
      </w:r>
      <w:r w:rsidR="007E21B0" w:rsidRPr="00CA336F">
        <w:rPr>
          <w:rFonts w:ascii="Arial" w:hAnsi="Arial" w:cs="Arial"/>
          <w:sz w:val="24"/>
          <w:szCs w:val="24"/>
        </w:rPr>
        <w:t xml:space="preserve"> </w:t>
      </w:r>
      <w:r w:rsidRPr="00CA336F">
        <w:rPr>
          <w:rFonts w:ascii="Arial" w:hAnsi="Arial" w:cs="Arial"/>
          <w:sz w:val="24"/>
          <w:szCs w:val="24"/>
        </w:rPr>
        <w:t>de 201</w:t>
      </w:r>
      <w:r w:rsidR="004218BC" w:rsidRPr="00CA336F">
        <w:rPr>
          <w:rFonts w:ascii="Arial" w:hAnsi="Arial" w:cs="Arial"/>
          <w:sz w:val="24"/>
          <w:szCs w:val="24"/>
        </w:rPr>
        <w:t>1</w:t>
      </w:r>
      <w:r w:rsidRPr="00CA336F">
        <w:rPr>
          <w:rFonts w:ascii="Arial" w:hAnsi="Arial" w:cs="Arial"/>
          <w:sz w:val="24"/>
          <w:szCs w:val="24"/>
        </w:rPr>
        <w:t>.</w:t>
      </w:r>
    </w:p>
    <w:p w:rsidR="00CA336F" w:rsidRPr="00CA336F" w:rsidRDefault="00CA336F" w:rsidP="00363C63">
      <w:pPr>
        <w:tabs>
          <w:tab w:val="left" w:pos="1134"/>
        </w:tabs>
        <w:spacing w:line="0" w:lineRule="atLeast"/>
        <w:jc w:val="center"/>
        <w:rPr>
          <w:rFonts w:ascii="Arial" w:hAnsi="Arial" w:cs="Arial"/>
          <w:sz w:val="24"/>
          <w:szCs w:val="24"/>
        </w:rPr>
      </w:pPr>
    </w:p>
    <w:p w:rsidR="00363C63" w:rsidRDefault="00363C63" w:rsidP="00363C63">
      <w:pPr>
        <w:pStyle w:val="Ttulo1"/>
        <w:spacing w:line="0" w:lineRule="atLeast"/>
        <w:rPr>
          <w:rFonts w:cs="Arial"/>
          <w:sz w:val="24"/>
          <w:szCs w:val="24"/>
        </w:rPr>
      </w:pPr>
    </w:p>
    <w:p w:rsidR="00363C63" w:rsidRDefault="00363C63" w:rsidP="00363C63">
      <w:pPr>
        <w:pStyle w:val="Ttulo1"/>
        <w:spacing w:line="0" w:lineRule="atLeast"/>
        <w:rPr>
          <w:rFonts w:cs="Arial"/>
          <w:sz w:val="24"/>
          <w:szCs w:val="24"/>
        </w:rPr>
      </w:pPr>
    </w:p>
    <w:p w:rsidR="00363C63" w:rsidRPr="00396B7D" w:rsidRDefault="00CA336F" w:rsidP="00363C63">
      <w:pPr>
        <w:pStyle w:val="Ttulo1"/>
        <w:spacing w:line="0" w:lineRule="atLeast"/>
        <w:jc w:val="center"/>
        <w:rPr>
          <w:rFonts w:cs="Arial"/>
          <w:sz w:val="24"/>
          <w:szCs w:val="24"/>
        </w:rPr>
      </w:pPr>
      <w:r>
        <w:rPr>
          <w:rFonts w:cs="Arial"/>
          <w:sz w:val="24"/>
        </w:rPr>
        <w:t xml:space="preserve">Janete de Fátima </w:t>
      </w:r>
      <w:proofErr w:type="spellStart"/>
      <w:r>
        <w:rPr>
          <w:rFonts w:cs="Arial"/>
          <w:sz w:val="24"/>
        </w:rPr>
        <w:t>Schmitz</w:t>
      </w:r>
      <w:proofErr w:type="spellEnd"/>
    </w:p>
    <w:p w:rsidR="00363C63" w:rsidRDefault="00363C63" w:rsidP="00363C63">
      <w:pPr>
        <w:pStyle w:val="Ttulo1"/>
        <w:spacing w:line="0" w:lineRule="atLeast"/>
        <w:jc w:val="center"/>
        <w:rPr>
          <w:rFonts w:cs="Arial"/>
          <w:b w:val="0"/>
          <w:sz w:val="24"/>
          <w:szCs w:val="24"/>
        </w:rPr>
      </w:pPr>
      <w:proofErr w:type="spellStart"/>
      <w:r>
        <w:rPr>
          <w:rFonts w:cs="Arial"/>
          <w:b w:val="0"/>
          <w:sz w:val="24"/>
          <w:szCs w:val="24"/>
        </w:rPr>
        <w:t>Pregoeir</w:t>
      </w:r>
      <w:r w:rsidR="00303394">
        <w:rPr>
          <w:rFonts w:cs="Arial"/>
          <w:b w:val="0"/>
          <w:sz w:val="24"/>
          <w:szCs w:val="24"/>
        </w:rPr>
        <w:t>a</w:t>
      </w:r>
      <w:proofErr w:type="spellEnd"/>
    </w:p>
    <w:p w:rsidR="006E2311" w:rsidRDefault="006E2311" w:rsidP="006E2311"/>
    <w:p w:rsidR="006E2311" w:rsidRDefault="006E2311" w:rsidP="006E2311"/>
    <w:p w:rsidR="00FB08BB" w:rsidRDefault="00FB08BB"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w:t>
      </w:r>
    </w:p>
    <w:p w:rsidR="00516EC4" w:rsidRDefault="00516EC4" w:rsidP="00516EC4">
      <w:pPr>
        <w:autoSpaceDE w:val="0"/>
        <w:autoSpaceDN w:val="0"/>
        <w:adjustRightInd w:val="0"/>
        <w:jc w:val="center"/>
        <w:rPr>
          <w:rFonts w:ascii="Arial" w:hAnsi="Arial" w:cs="Arial"/>
          <w:b/>
          <w:bCs/>
          <w:color w:val="000000"/>
          <w:sz w:val="24"/>
          <w:szCs w:val="24"/>
        </w:rPr>
      </w:pPr>
    </w:p>
    <w:p w:rsidR="00455E15" w:rsidRDefault="00516EC4" w:rsidP="008E089C">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8E089C">
      <w:pPr>
        <w:pStyle w:val="PargrafodaLista"/>
        <w:numPr>
          <w:ilvl w:val="1"/>
          <w:numId w:val="19"/>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sidR="00CE3878">
        <w:rPr>
          <w:rFonts w:ascii="Arial" w:hAnsi="Arial" w:cs="Arial"/>
          <w:color w:val="000000"/>
          <w:sz w:val="24"/>
          <w:szCs w:val="24"/>
        </w:rPr>
        <w:t xml:space="preserve"> </w:t>
      </w:r>
      <w:r w:rsidR="00FB08BB" w:rsidRPr="00AD789F">
        <w:rPr>
          <w:rFonts w:ascii="Arial" w:hAnsi="Arial" w:cs="Arial"/>
          <w:b/>
          <w:color w:val="000000"/>
          <w:sz w:val="24"/>
          <w:szCs w:val="24"/>
          <w:u w:val="single"/>
        </w:rPr>
        <w:t xml:space="preserve">CONTRATAÇÃO DE </w:t>
      </w:r>
      <w:r w:rsidR="00FB08BB">
        <w:rPr>
          <w:rFonts w:ascii="Arial" w:hAnsi="Arial" w:cs="Arial"/>
          <w:b/>
          <w:color w:val="000000"/>
          <w:sz w:val="24"/>
          <w:szCs w:val="24"/>
          <w:u w:val="single"/>
        </w:rPr>
        <w:t>TRIO ELÉTRICO PARA O REVEILLON 2011/2012</w:t>
      </w:r>
      <w:r w:rsidR="00FB08BB" w:rsidRPr="00D16CFC">
        <w:rPr>
          <w:rFonts w:ascii="Arial" w:hAnsi="Arial" w:cs="Arial"/>
          <w:b/>
          <w:color w:val="000000"/>
          <w:sz w:val="24"/>
          <w:szCs w:val="24"/>
        </w:rPr>
        <w:t>,</w:t>
      </w:r>
      <w:r w:rsidR="00FB08BB" w:rsidRPr="00D16CFC">
        <w:rPr>
          <w:rFonts w:ascii="Arial" w:hAnsi="Arial" w:cs="Arial"/>
          <w:color w:val="000000"/>
          <w:sz w:val="24"/>
          <w:szCs w:val="24"/>
        </w:rPr>
        <w:t xml:space="preserve"> </w:t>
      </w:r>
      <w:r w:rsidR="00FB08BB">
        <w:rPr>
          <w:rFonts w:ascii="Arial" w:hAnsi="Arial" w:cs="Arial"/>
          <w:color w:val="000000"/>
          <w:sz w:val="24"/>
          <w:szCs w:val="24"/>
        </w:rPr>
        <w:t xml:space="preserve">para atender a </w:t>
      </w:r>
      <w:r w:rsidR="00FB08BB" w:rsidRPr="00602739">
        <w:rPr>
          <w:rFonts w:ascii="Arial" w:hAnsi="Arial" w:cs="Arial"/>
          <w:sz w:val="24"/>
          <w:szCs w:val="24"/>
        </w:rPr>
        <w:t>Secret</w:t>
      </w:r>
      <w:r w:rsidR="00FB08BB">
        <w:rPr>
          <w:rFonts w:ascii="Arial" w:hAnsi="Arial" w:cs="Arial"/>
          <w:sz w:val="24"/>
          <w:szCs w:val="24"/>
        </w:rPr>
        <w:t>aria</w:t>
      </w:r>
      <w:r w:rsidR="00FB08BB" w:rsidRPr="00602739">
        <w:rPr>
          <w:rFonts w:ascii="Arial" w:hAnsi="Arial" w:cs="Arial"/>
          <w:sz w:val="24"/>
          <w:szCs w:val="24"/>
        </w:rPr>
        <w:t xml:space="preserve"> </w:t>
      </w:r>
      <w:r w:rsidR="00FB08BB">
        <w:rPr>
          <w:rFonts w:ascii="Arial" w:hAnsi="Arial" w:cs="Arial"/>
          <w:sz w:val="24"/>
          <w:szCs w:val="24"/>
        </w:rPr>
        <w:t xml:space="preserve">Municipal </w:t>
      </w:r>
      <w:r w:rsidR="00FB08BB" w:rsidRPr="00602739">
        <w:rPr>
          <w:rFonts w:ascii="Arial" w:hAnsi="Arial" w:cs="Arial"/>
          <w:sz w:val="24"/>
          <w:szCs w:val="24"/>
        </w:rPr>
        <w:t>de Turismo e Desenvolvimento Econômico</w:t>
      </w:r>
      <w:r w:rsidR="00021500">
        <w:rPr>
          <w:rFonts w:ascii="Arial" w:hAnsi="Arial" w:cs="Arial"/>
          <w:b/>
          <w:color w:val="000000"/>
          <w:sz w:val="24"/>
          <w:szCs w:val="24"/>
        </w:rPr>
        <w:t xml:space="preserve">, </w:t>
      </w:r>
      <w:r w:rsidRPr="00272401">
        <w:rPr>
          <w:rFonts w:ascii="Arial" w:hAnsi="Arial" w:cs="Arial"/>
          <w:color w:val="000000"/>
          <w:sz w:val="24"/>
          <w:szCs w:val="24"/>
        </w:rPr>
        <w:t>com as características e especificações constantes deste Edital.</w:t>
      </w:r>
    </w:p>
    <w:p w:rsidR="004218BC" w:rsidRPr="008E089C" w:rsidRDefault="008E089C" w:rsidP="008E089C">
      <w:pPr>
        <w:jc w:val="both"/>
        <w:rPr>
          <w:rFonts w:ascii="Arial" w:hAnsi="Arial" w:cs="Arial"/>
          <w:color w:val="000000"/>
          <w:sz w:val="24"/>
          <w:szCs w:val="24"/>
        </w:rPr>
      </w:pPr>
      <w:r>
        <w:rPr>
          <w:rFonts w:ascii="Arial" w:hAnsi="Arial" w:cs="Arial"/>
          <w:b/>
          <w:color w:val="000000"/>
          <w:sz w:val="24"/>
          <w:szCs w:val="24"/>
        </w:rPr>
        <w:t>1</w:t>
      </w:r>
      <w:r w:rsidR="00757E93" w:rsidRPr="008E089C">
        <w:rPr>
          <w:rFonts w:ascii="Arial" w:hAnsi="Arial" w:cs="Arial"/>
          <w:b/>
          <w:color w:val="000000"/>
          <w:sz w:val="24"/>
          <w:szCs w:val="24"/>
        </w:rPr>
        <w:t xml:space="preserve">.2 </w:t>
      </w:r>
      <w:r w:rsidR="001C4226" w:rsidRPr="008E089C">
        <w:rPr>
          <w:rFonts w:ascii="Arial" w:hAnsi="Arial" w:cs="Arial"/>
          <w:b/>
          <w:color w:val="000000"/>
          <w:sz w:val="24"/>
          <w:szCs w:val="24"/>
        </w:rPr>
        <w:t xml:space="preserve">O </w:t>
      </w:r>
      <w:r w:rsidR="000028ED" w:rsidRPr="008E089C">
        <w:rPr>
          <w:rFonts w:ascii="Arial" w:hAnsi="Arial" w:cs="Arial"/>
          <w:b/>
          <w:color w:val="000000"/>
          <w:sz w:val="24"/>
          <w:szCs w:val="24"/>
        </w:rPr>
        <w:t xml:space="preserve">Valor </w:t>
      </w:r>
      <w:r>
        <w:rPr>
          <w:rFonts w:ascii="Arial" w:hAnsi="Arial" w:cs="Arial"/>
          <w:b/>
          <w:color w:val="000000"/>
          <w:sz w:val="24"/>
          <w:szCs w:val="24"/>
        </w:rPr>
        <w:t>má</w:t>
      </w:r>
      <w:r w:rsidR="000028ED" w:rsidRPr="008E089C">
        <w:rPr>
          <w:rFonts w:ascii="Arial" w:hAnsi="Arial" w:cs="Arial"/>
          <w:b/>
          <w:color w:val="000000"/>
          <w:sz w:val="24"/>
          <w:szCs w:val="24"/>
        </w:rPr>
        <w:t xml:space="preserve">ximo </w:t>
      </w:r>
      <w:r w:rsidR="001C4226" w:rsidRPr="008E089C">
        <w:rPr>
          <w:rFonts w:ascii="Arial" w:hAnsi="Arial" w:cs="Arial"/>
          <w:b/>
          <w:color w:val="000000" w:themeColor="text1"/>
          <w:sz w:val="24"/>
          <w:szCs w:val="24"/>
        </w:rPr>
        <w:t xml:space="preserve">Global é de </w:t>
      </w:r>
      <w:r w:rsidR="00FB08BB" w:rsidRPr="008E089C">
        <w:rPr>
          <w:rFonts w:ascii="Arial" w:hAnsi="Arial" w:cs="Arial"/>
          <w:b/>
          <w:color w:val="000000" w:themeColor="text1"/>
          <w:sz w:val="24"/>
          <w:szCs w:val="24"/>
        </w:rPr>
        <w:t>R$ 7.800,00 (sete mil e oitocentos reais)</w:t>
      </w:r>
      <w:r w:rsidRPr="008E089C">
        <w:rPr>
          <w:rFonts w:ascii="Arial" w:hAnsi="Arial" w:cs="Arial"/>
          <w:b/>
          <w:color w:val="000000" w:themeColor="text1"/>
          <w:sz w:val="24"/>
          <w:szCs w:val="24"/>
        </w:rPr>
        <w:t>,</w:t>
      </w:r>
      <w:proofErr w:type="gramStart"/>
      <w:r w:rsidRPr="008E089C">
        <w:rPr>
          <w:rFonts w:ascii="Arial" w:hAnsi="Arial" w:cs="Arial"/>
          <w:b/>
          <w:color w:val="000000" w:themeColor="text1"/>
          <w:sz w:val="24"/>
          <w:szCs w:val="24"/>
        </w:rPr>
        <w:t xml:space="preserve"> </w:t>
      </w:r>
      <w:r w:rsidR="004218BC" w:rsidRPr="008E089C">
        <w:rPr>
          <w:rFonts w:ascii="Arial" w:hAnsi="Arial" w:cs="Arial"/>
          <w:b/>
          <w:color w:val="000000"/>
          <w:sz w:val="24"/>
          <w:szCs w:val="24"/>
        </w:rPr>
        <w:t xml:space="preserve"> </w:t>
      </w:r>
      <w:proofErr w:type="gramEnd"/>
      <w:r w:rsidR="004218BC" w:rsidRPr="008E089C">
        <w:rPr>
          <w:rFonts w:ascii="Arial" w:hAnsi="Arial" w:cs="Arial"/>
          <w:color w:val="000000"/>
          <w:sz w:val="24"/>
          <w:szCs w:val="24"/>
        </w:rPr>
        <w:t xml:space="preserve">conforme </w:t>
      </w:r>
      <w:r w:rsidR="004218BC" w:rsidRPr="008E089C">
        <w:rPr>
          <w:rFonts w:ascii="Arial" w:hAnsi="Arial" w:cs="Arial"/>
          <w:color w:val="000000" w:themeColor="text1"/>
          <w:sz w:val="24"/>
          <w:szCs w:val="24"/>
        </w:rPr>
        <w:t>especificado abaixo</w:t>
      </w:r>
      <w:r w:rsidR="004218BC" w:rsidRPr="008E089C">
        <w:rPr>
          <w:rFonts w:ascii="Arial" w:hAnsi="Arial" w:cs="Arial"/>
          <w:color w:val="000000"/>
          <w:sz w:val="24"/>
          <w:szCs w:val="24"/>
        </w:rPr>
        <w:t>:</w:t>
      </w:r>
    </w:p>
    <w:p w:rsidR="009F3D35" w:rsidRDefault="009F3D35" w:rsidP="004218BC">
      <w:pPr>
        <w:jc w:val="both"/>
        <w:rPr>
          <w:rFonts w:ascii="Arial" w:hAnsi="Arial" w:cs="Arial"/>
          <w:color w:val="000000"/>
          <w:sz w:val="24"/>
          <w:szCs w:val="24"/>
        </w:rPr>
      </w:pPr>
    </w:p>
    <w:tbl>
      <w:tblPr>
        <w:tblW w:w="9092" w:type="dxa"/>
        <w:tblInd w:w="50" w:type="dxa"/>
        <w:tblCellMar>
          <w:left w:w="70" w:type="dxa"/>
          <w:right w:w="70" w:type="dxa"/>
        </w:tblCellMar>
        <w:tblLook w:val="04A0"/>
      </w:tblPr>
      <w:tblGrid>
        <w:gridCol w:w="740"/>
        <w:gridCol w:w="605"/>
        <w:gridCol w:w="739"/>
        <w:gridCol w:w="4740"/>
        <w:gridCol w:w="997"/>
        <w:gridCol w:w="1271"/>
      </w:tblGrid>
      <w:tr w:rsidR="009F3D35" w:rsidRPr="00507A2E" w:rsidTr="009F3D35">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F3D35" w:rsidRPr="00507A2E" w:rsidRDefault="009F3D35" w:rsidP="001A0ADE">
            <w:pPr>
              <w:jc w:val="center"/>
              <w:rPr>
                <w:rFonts w:ascii="Arial" w:hAnsi="Arial" w:cs="Arial"/>
                <w:b/>
                <w:bCs/>
                <w:sz w:val="22"/>
                <w:szCs w:val="22"/>
              </w:rPr>
            </w:pPr>
            <w:r w:rsidRPr="00507A2E">
              <w:rPr>
                <w:rFonts w:ascii="Arial" w:hAnsi="Arial" w:cs="Arial"/>
                <w:b/>
                <w:bCs/>
                <w:sz w:val="22"/>
                <w:szCs w:val="22"/>
              </w:rPr>
              <w:t>ITEM</w:t>
            </w:r>
          </w:p>
        </w:tc>
        <w:tc>
          <w:tcPr>
            <w:tcW w:w="6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F3D35" w:rsidRPr="00507A2E" w:rsidRDefault="009F3D35" w:rsidP="001A0ADE">
            <w:pPr>
              <w:jc w:val="center"/>
              <w:rPr>
                <w:rFonts w:ascii="Arial" w:hAnsi="Arial" w:cs="Arial"/>
                <w:b/>
                <w:bCs/>
                <w:sz w:val="22"/>
                <w:szCs w:val="22"/>
              </w:rPr>
            </w:pPr>
            <w:r w:rsidRPr="00507A2E">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F3D35" w:rsidRPr="00507A2E" w:rsidRDefault="009F3D35" w:rsidP="001A0ADE">
            <w:pPr>
              <w:jc w:val="center"/>
              <w:rPr>
                <w:rFonts w:ascii="Arial" w:hAnsi="Arial" w:cs="Arial"/>
                <w:b/>
                <w:bCs/>
                <w:sz w:val="22"/>
                <w:szCs w:val="22"/>
              </w:rPr>
            </w:pPr>
            <w:r w:rsidRPr="00507A2E">
              <w:rPr>
                <w:rFonts w:ascii="Arial" w:hAnsi="Arial" w:cs="Arial"/>
                <w:b/>
                <w:bCs/>
                <w:sz w:val="22"/>
                <w:szCs w:val="22"/>
              </w:rPr>
              <w:t>UNID.</w:t>
            </w:r>
          </w:p>
        </w:tc>
        <w:tc>
          <w:tcPr>
            <w:tcW w:w="47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F3D35" w:rsidRPr="00507A2E" w:rsidRDefault="009F3D35" w:rsidP="001A0ADE">
            <w:pPr>
              <w:jc w:val="center"/>
              <w:rPr>
                <w:rFonts w:ascii="Arial" w:hAnsi="Arial" w:cs="Arial"/>
                <w:b/>
                <w:bCs/>
                <w:sz w:val="22"/>
                <w:szCs w:val="22"/>
              </w:rPr>
            </w:pPr>
            <w:r w:rsidRPr="00507A2E">
              <w:rPr>
                <w:rFonts w:ascii="Arial" w:hAnsi="Arial" w:cs="Arial"/>
                <w:b/>
                <w:bCs/>
                <w:sz w:val="22"/>
                <w:szCs w:val="22"/>
              </w:rPr>
              <w:t>ESPECIFICAÇÃO</w:t>
            </w:r>
          </w:p>
        </w:tc>
        <w:tc>
          <w:tcPr>
            <w:tcW w:w="9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F3D35" w:rsidRPr="00507A2E" w:rsidRDefault="009F3D35" w:rsidP="001A0ADE">
            <w:pPr>
              <w:jc w:val="center"/>
              <w:rPr>
                <w:rFonts w:ascii="Arial" w:hAnsi="Arial" w:cs="Arial"/>
                <w:b/>
                <w:bCs/>
                <w:sz w:val="22"/>
                <w:szCs w:val="22"/>
              </w:rPr>
            </w:pPr>
            <w:r w:rsidRPr="00507A2E">
              <w:rPr>
                <w:rFonts w:ascii="Arial" w:hAnsi="Arial" w:cs="Arial"/>
                <w:b/>
                <w:bCs/>
                <w:sz w:val="22"/>
                <w:szCs w:val="22"/>
              </w:rPr>
              <w:t>UNIT</w:t>
            </w: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F3D35" w:rsidRPr="00507A2E" w:rsidRDefault="009F3D35" w:rsidP="001A0ADE">
            <w:pPr>
              <w:jc w:val="center"/>
              <w:rPr>
                <w:rFonts w:ascii="Arial" w:hAnsi="Arial" w:cs="Arial"/>
                <w:b/>
                <w:bCs/>
                <w:sz w:val="22"/>
                <w:szCs w:val="22"/>
              </w:rPr>
            </w:pPr>
            <w:r w:rsidRPr="00507A2E">
              <w:rPr>
                <w:rFonts w:ascii="Arial" w:hAnsi="Arial" w:cs="Arial"/>
                <w:b/>
                <w:bCs/>
                <w:sz w:val="22"/>
                <w:szCs w:val="22"/>
              </w:rPr>
              <w:t>TOTAL</w:t>
            </w:r>
          </w:p>
        </w:tc>
      </w:tr>
      <w:tr w:rsidR="009F3D35" w:rsidRPr="00064A6C" w:rsidTr="001A0ADE">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F3D35" w:rsidRPr="00FB08BB" w:rsidRDefault="009F3D35" w:rsidP="001A0ADE">
            <w:pPr>
              <w:rPr>
                <w:rFonts w:ascii="Arial" w:hAnsi="Arial" w:cs="Arial"/>
                <w:sz w:val="22"/>
                <w:szCs w:val="22"/>
              </w:rPr>
            </w:pPr>
            <w:r w:rsidRPr="00FB08BB">
              <w:rPr>
                <w:rFonts w:ascii="Arial" w:hAnsi="Arial" w:cs="Arial"/>
                <w:sz w:val="22"/>
                <w:szCs w:val="22"/>
              </w:rPr>
              <w:t>01</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9F3D35" w:rsidRPr="00FB08BB" w:rsidRDefault="009F3D35" w:rsidP="001A0ADE">
            <w:pPr>
              <w:rPr>
                <w:rFonts w:ascii="Arial" w:hAnsi="Arial" w:cs="Arial"/>
                <w:sz w:val="22"/>
                <w:szCs w:val="22"/>
              </w:rPr>
            </w:pPr>
            <w:r w:rsidRPr="00FB08BB">
              <w:rPr>
                <w:rFonts w:ascii="Arial" w:hAnsi="Arial" w:cs="Arial"/>
                <w:sz w:val="22"/>
                <w:szCs w:val="22"/>
              </w:rPr>
              <w:t>01</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9F3D35" w:rsidRPr="00FB08BB" w:rsidRDefault="009F3D35" w:rsidP="001A0ADE">
            <w:pPr>
              <w:rPr>
                <w:rFonts w:ascii="Arial" w:hAnsi="Arial" w:cs="Arial"/>
                <w:sz w:val="22"/>
                <w:szCs w:val="22"/>
              </w:rPr>
            </w:pPr>
            <w:proofErr w:type="gramStart"/>
            <w:r w:rsidRPr="00FB08BB">
              <w:rPr>
                <w:rFonts w:ascii="Arial" w:hAnsi="Arial" w:cs="Arial"/>
                <w:sz w:val="22"/>
                <w:szCs w:val="22"/>
              </w:rPr>
              <w:t>unid</w:t>
            </w:r>
            <w:proofErr w:type="gramEnd"/>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9F3D35" w:rsidRPr="00FB08BB" w:rsidRDefault="009F3D35" w:rsidP="008E089C">
            <w:pPr>
              <w:jc w:val="both"/>
              <w:rPr>
                <w:rFonts w:ascii="Arial" w:hAnsi="Arial" w:cs="Arial"/>
                <w:sz w:val="22"/>
                <w:szCs w:val="22"/>
              </w:rPr>
            </w:pPr>
            <w:r w:rsidRPr="00FB08BB">
              <w:rPr>
                <w:rFonts w:ascii="Arial" w:hAnsi="Arial" w:cs="Arial"/>
                <w:color w:val="000000"/>
                <w:sz w:val="22"/>
                <w:szCs w:val="22"/>
              </w:rPr>
              <w:t xml:space="preserve">Contratação de 01 </w:t>
            </w:r>
            <w:proofErr w:type="gramStart"/>
            <w:r w:rsidRPr="00FB08BB">
              <w:rPr>
                <w:rFonts w:ascii="Arial" w:hAnsi="Arial" w:cs="Arial"/>
                <w:color w:val="000000"/>
                <w:sz w:val="22"/>
                <w:szCs w:val="22"/>
              </w:rPr>
              <w:t xml:space="preserve">( </w:t>
            </w:r>
            <w:proofErr w:type="gramEnd"/>
            <w:r w:rsidRPr="00FB08BB">
              <w:rPr>
                <w:rFonts w:ascii="Arial" w:hAnsi="Arial" w:cs="Arial"/>
                <w:color w:val="000000"/>
                <w:sz w:val="22"/>
                <w:szCs w:val="22"/>
              </w:rPr>
              <w:t xml:space="preserve">um ) trio elétrico com motorista e equipe técnica de operação para virada de ano </w:t>
            </w:r>
            <w:r w:rsidR="00DD7FCF" w:rsidRPr="00FB08BB">
              <w:rPr>
                <w:rFonts w:ascii="Arial" w:hAnsi="Arial" w:cs="Arial"/>
                <w:color w:val="000000"/>
                <w:sz w:val="22"/>
                <w:szCs w:val="22"/>
              </w:rPr>
              <w:t>Réveillon</w:t>
            </w:r>
            <w:r>
              <w:rPr>
                <w:rFonts w:ascii="Arial" w:hAnsi="Arial" w:cs="Arial"/>
                <w:color w:val="000000"/>
                <w:sz w:val="22"/>
                <w:szCs w:val="22"/>
              </w:rPr>
              <w:t xml:space="preserve"> 2011/2012</w:t>
            </w:r>
            <w:r w:rsidR="00DD7FCF">
              <w:rPr>
                <w:rFonts w:ascii="Arial" w:hAnsi="Arial" w:cs="Arial"/>
                <w:color w:val="000000"/>
                <w:sz w:val="22"/>
                <w:szCs w:val="22"/>
              </w:rPr>
              <w:t xml:space="preserve">, conforme </w:t>
            </w:r>
            <w:r w:rsidR="008E089C">
              <w:rPr>
                <w:rFonts w:ascii="Arial" w:hAnsi="Arial" w:cs="Arial"/>
                <w:color w:val="000000"/>
                <w:sz w:val="22"/>
                <w:szCs w:val="22"/>
              </w:rPr>
              <w:t xml:space="preserve">solicitação </w:t>
            </w:r>
            <w:r w:rsidRPr="00FB08BB">
              <w:rPr>
                <w:rFonts w:ascii="Arial" w:hAnsi="Arial" w:cs="Arial"/>
                <w:color w:val="000000"/>
                <w:sz w:val="22"/>
                <w:szCs w:val="22"/>
              </w:rPr>
              <w:t>da Secret</w:t>
            </w:r>
            <w:r>
              <w:rPr>
                <w:rFonts w:ascii="Arial" w:hAnsi="Arial" w:cs="Arial"/>
                <w:color w:val="000000"/>
                <w:sz w:val="22"/>
                <w:szCs w:val="22"/>
              </w:rPr>
              <w:t>a</w:t>
            </w:r>
            <w:r w:rsidRPr="00FB08BB">
              <w:rPr>
                <w:rFonts w:ascii="Arial" w:hAnsi="Arial" w:cs="Arial"/>
                <w:color w:val="000000"/>
                <w:sz w:val="22"/>
                <w:szCs w:val="22"/>
              </w:rPr>
              <w:t xml:space="preserve">ria de Turismo e </w:t>
            </w:r>
            <w:r w:rsidR="00DD7FCF" w:rsidRPr="00FB08BB">
              <w:rPr>
                <w:rFonts w:ascii="Arial" w:hAnsi="Arial" w:cs="Arial"/>
                <w:color w:val="000000"/>
                <w:sz w:val="22"/>
                <w:szCs w:val="22"/>
              </w:rPr>
              <w:t>Desenvolvimento</w:t>
            </w:r>
            <w:r w:rsidRPr="00FB08BB">
              <w:rPr>
                <w:rFonts w:ascii="Arial" w:hAnsi="Arial" w:cs="Arial"/>
                <w:color w:val="000000"/>
                <w:sz w:val="22"/>
                <w:szCs w:val="22"/>
              </w:rPr>
              <w:t xml:space="preserve"> Econômico</w:t>
            </w:r>
            <w:r w:rsidR="00DD7FCF">
              <w:rPr>
                <w:rFonts w:ascii="Arial" w:hAnsi="Arial" w:cs="Arial"/>
                <w:color w:val="000000"/>
                <w:sz w:val="22"/>
                <w:szCs w:val="22"/>
              </w:rPr>
              <w:t>.</w:t>
            </w:r>
          </w:p>
        </w:tc>
        <w:tc>
          <w:tcPr>
            <w:tcW w:w="997" w:type="dxa"/>
            <w:tcBorders>
              <w:top w:val="nil"/>
              <w:left w:val="nil"/>
              <w:bottom w:val="single" w:sz="4" w:space="0" w:color="auto"/>
              <w:right w:val="single" w:sz="4" w:space="0" w:color="auto"/>
            </w:tcBorders>
            <w:shd w:val="clear" w:color="auto" w:fill="auto"/>
            <w:hideMark/>
          </w:tcPr>
          <w:p w:rsidR="009F3D35" w:rsidRPr="00064A6C" w:rsidRDefault="009F3D35" w:rsidP="008E089C">
            <w:pPr>
              <w:autoSpaceDE w:val="0"/>
              <w:autoSpaceDN w:val="0"/>
              <w:adjustRightInd w:val="0"/>
              <w:spacing w:beforeLines="60" w:afterLines="60"/>
              <w:jc w:val="center"/>
              <w:rPr>
                <w:rFonts w:ascii="Arial" w:hAnsi="Arial" w:cs="Arial"/>
                <w:color w:val="000000"/>
                <w:sz w:val="22"/>
                <w:szCs w:val="22"/>
              </w:rPr>
            </w:pPr>
            <w:r w:rsidRPr="00FB08BB">
              <w:rPr>
                <w:rFonts w:ascii="Arial" w:hAnsi="Arial" w:cs="Arial"/>
                <w:color w:val="000000"/>
                <w:sz w:val="22"/>
                <w:szCs w:val="22"/>
              </w:rPr>
              <w:t>7.800,00</w:t>
            </w:r>
          </w:p>
        </w:tc>
        <w:tc>
          <w:tcPr>
            <w:tcW w:w="1271" w:type="dxa"/>
            <w:tcBorders>
              <w:top w:val="nil"/>
              <w:left w:val="nil"/>
              <w:bottom w:val="single" w:sz="4" w:space="0" w:color="auto"/>
              <w:right w:val="single" w:sz="4" w:space="0" w:color="auto"/>
            </w:tcBorders>
            <w:shd w:val="clear" w:color="auto" w:fill="auto"/>
            <w:hideMark/>
          </w:tcPr>
          <w:p w:rsidR="009F3D35" w:rsidRPr="00064A6C" w:rsidRDefault="009F3D35" w:rsidP="008E089C">
            <w:pPr>
              <w:autoSpaceDE w:val="0"/>
              <w:autoSpaceDN w:val="0"/>
              <w:adjustRightInd w:val="0"/>
              <w:spacing w:beforeLines="60" w:afterLines="60"/>
              <w:jc w:val="center"/>
              <w:rPr>
                <w:rFonts w:ascii="Arial" w:hAnsi="Arial" w:cs="Arial"/>
                <w:color w:val="000000"/>
                <w:sz w:val="22"/>
                <w:szCs w:val="22"/>
              </w:rPr>
            </w:pPr>
            <w:r w:rsidRPr="00FB08BB">
              <w:rPr>
                <w:rFonts w:ascii="Arial" w:hAnsi="Arial" w:cs="Arial"/>
                <w:color w:val="000000"/>
                <w:sz w:val="22"/>
                <w:szCs w:val="22"/>
              </w:rPr>
              <w:t>7.800,00</w:t>
            </w:r>
          </w:p>
        </w:tc>
      </w:tr>
      <w:tr w:rsidR="009F3D35" w:rsidTr="009F3D35">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F3D35" w:rsidRPr="00507A2E" w:rsidRDefault="009F3D35" w:rsidP="009F3D35">
            <w:pPr>
              <w:shd w:val="clear" w:color="auto" w:fill="F2F2F2" w:themeFill="background1" w:themeFillShade="F2"/>
              <w:jc w:val="center"/>
              <w:rPr>
                <w:rFonts w:ascii="Arial" w:hAnsi="Arial" w:cs="Arial"/>
              </w:rPr>
            </w:pPr>
          </w:p>
        </w:tc>
        <w:tc>
          <w:tcPr>
            <w:tcW w:w="605" w:type="dxa"/>
            <w:tcBorders>
              <w:top w:val="nil"/>
              <w:left w:val="nil"/>
              <w:bottom w:val="single" w:sz="4" w:space="0" w:color="auto"/>
              <w:right w:val="single" w:sz="4" w:space="0" w:color="auto"/>
            </w:tcBorders>
            <w:shd w:val="clear" w:color="auto" w:fill="D9D9D9" w:themeFill="background1" w:themeFillShade="D9"/>
            <w:vAlign w:val="center"/>
            <w:hideMark/>
          </w:tcPr>
          <w:p w:rsidR="009F3D35" w:rsidRPr="00507A2E" w:rsidRDefault="009F3D35" w:rsidP="009F3D35">
            <w:pPr>
              <w:shd w:val="clear" w:color="auto" w:fill="F2F2F2" w:themeFill="background1" w:themeFillShade="F2"/>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center"/>
            <w:hideMark/>
          </w:tcPr>
          <w:p w:rsidR="009F3D35" w:rsidRPr="00507A2E" w:rsidRDefault="009F3D35" w:rsidP="009F3D35">
            <w:pPr>
              <w:shd w:val="clear" w:color="auto" w:fill="F2F2F2" w:themeFill="background1" w:themeFillShade="F2"/>
              <w:jc w:val="center"/>
              <w:rPr>
                <w:rFonts w:ascii="Arial" w:hAnsi="Arial" w:cs="Arial"/>
              </w:rPr>
            </w:pPr>
          </w:p>
        </w:tc>
        <w:tc>
          <w:tcPr>
            <w:tcW w:w="47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F3D35" w:rsidRPr="00507A2E" w:rsidRDefault="009F3D35" w:rsidP="009F3D35">
            <w:pPr>
              <w:shd w:val="clear" w:color="auto" w:fill="F2F2F2" w:themeFill="background1" w:themeFillShade="F2"/>
              <w:rPr>
                <w:rFonts w:ascii="Arial" w:hAnsi="Arial" w:cs="Arial"/>
              </w:rPr>
            </w:pPr>
          </w:p>
        </w:tc>
        <w:tc>
          <w:tcPr>
            <w:tcW w:w="997" w:type="dxa"/>
            <w:tcBorders>
              <w:top w:val="nil"/>
              <w:left w:val="nil"/>
              <w:bottom w:val="single" w:sz="4" w:space="0" w:color="auto"/>
              <w:right w:val="single" w:sz="4" w:space="0" w:color="auto"/>
            </w:tcBorders>
            <w:shd w:val="clear" w:color="auto" w:fill="D9D9D9" w:themeFill="background1" w:themeFillShade="D9"/>
            <w:vAlign w:val="center"/>
            <w:hideMark/>
          </w:tcPr>
          <w:p w:rsidR="009F3D35" w:rsidRDefault="009F3D35" w:rsidP="009F3D35">
            <w:pPr>
              <w:shd w:val="clear" w:color="auto" w:fill="F2F2F2" w:themeFill="background1" w:themeFillShade="F2"/>
              <w:jc w:val="center"/>
              <w:rPr>
                <w:rFonts w:ascii="Arial" w:hAnsi="Arial" w:cs="Arial"/>
                <w:b/>
                <w:bCs/>
              </w:rPr>
            </w:pPr>
            <w:r>
              <w:rPr>
                <w:rFonts w:ascii="Arial" w:hAnsi="Arial" w:cs="Arial"/>
                <w:b/>
                <w:bCs/>
              </w:rPr>
              <w:t>TOTAL</w:t>
            </w:r>
          </w:p>
        </w:tc>
        <w:tc>
          <w:tcPr>
            <w:tcW w:w="1271" w:type="dxa"/>
            <w:tcBorders>
              <w:top w:val="nil"/>
              <w:left w:val="nil"/>
              <w:bottom w:val="single" w:sz="4" w:space="0" w:color="auto"/>
              <w:right w:val="single" w:sz="4" w:space="0" w:color="auto"/>
            </w:tcBorders>
            <w:shd w:val="clear" w:color="auto" w:fill="D9D9D9" w:themeFill="background1" w:themeFillShade="D9"/>
            <w:vAlign w:val="center"/>
            <w:hideMark/>
          </w:tcPr>
          <w:p w:rsidR="009F3D35" w:rsidRDefault="009F3D35" w:rsidP="009F3D35">
            <w:pPr>
              <w:shd w:val="clear" w:color="auto" w:fill="F2F2F2" w:themeFill="background1" w:themeFillShade="F2"/>
              <w:jc w:val="center"/>
              <w:rPr>
                <w:rFonts w:ascii="Arial" w:hAnsi="Arial" w:cs="Arial"/>
                <w:b/>
                <w:bCs/>
              </w:rPr>
            </w:pPr>
            <w:r>
              <w:rPr>
                <w:rFonts w:ascii="Arial" w:hAnsi="Arial" w:cs="Arial"/>
                <w:b/>
                <w:bCs/>
              </w:rPr>
              <w:t>R$7.800,00</w:t>
            </w:r>
          </w:p>
        </w:tc>
      </w:tr>
    </w:tbl>
    <w:p w:rsidR="004218BC" w:rsidRPr="00507A2E" w:rsidRDefault="004218BC" w:rsidP="009F3D35">
      <w:pPr>
        <w:shd w:val="clear" w:color="auto" w:fill="F2F2F2" w:themeFill="background1" w:themeFillShade="F2"/>
        <w:jc w:val="both"/>
        <w:rPr>
          <w:rFonts w:ascii="Arial" w:hAnsi="Arial" w:cs="Arial"/>
          <w:szCs w:val="24"/>
        </w:rPr>
      </w:pPr>
    </w:p>
    <w:p w:rsidR="004218BC" w:rsidRPr="00507A2E" w:rsidRDefault="004218BC" w:rsidP="004218BC">
      <w:pPr>
        <w:jc w:val="both"/>
        <w:rPr>
          <w:rFonts w:ascii="Arial" w:hAnsi="Arial" w:cs="Arial"/>
          <w:szCs w:val="24"/>
        </w:rPr>
      </w:pPr>
    </w:p>
    <w:p w:rsidR="004218BC" w:rsidRPr="00042E54" w:rsidRDefault="008E089C" w:rsidP="008E089C">
      <w:pPr>
        <w:spacing w:line="360" w:lineRule="auto"/>
        <w:jc w:val="both"/>
        <w:rPr>
          <w:rFonts w:ascii="Arial" w:hAnsi="Arial" w:cs="Arial"/>
          <w:b/>
          <w:sz w:val="22"/>
          <w:szCs w:val="22"/>
        </w:rPr>
      </w:pPr>
      <w:r>
        <w:rPr>
          <w:rFonts w:ascii="Arial" w:hAnsi="Arial" w:cs="Arial"/>
          <w:b/>
          <w:sz w:val="22"/>
          <w:szCs w:val="22"/>
        </w:rPr>
        <w:t xml:space="preserve">DESCRITIVO- </w:t>
      </w:r>
      <w:r w:rsidR="004218BC" w:rsidRPr="00042E54">
        <w:rPr>
          <w:rFonts w:ascii="Arial" w:hAnsi="Arial" w:cs="Arial"/>
          <w:b/>
          <w:sz w:val="22"/>
          <w:szCs w:val="22"/>
        </w:rPr>
        <w:t>Características:</w:t>
      </w:r>
    </w:p>
    <w:p w:rsidR="004218BC" w:rsidRPr="00042E54" w:rsidRDefault="004218BC" w:rsidP="004218BC">
      <w:pPr>
        <w:pStyle w:val="Cabealho"/>
        <w:tabs>
          <w:tab w:val="clear" w:pos="4419"/>
          <w:tab w:val="clear" w:pos="8838"/>
        </w:tabs>
        <w:rPr>
          <w:rFonts w:ascii="Arial" w:hAnsi="Arial" w:cs="Arial"/>
          <w:sz w:val="22"/>
          <w:szCs w:val="22"/>
        </w:rPr>
      </w:pPr>
    </w:p>
    <w:p w:rsidR="004218BC" w:rsidRPr="00042E54" w:rsidRDefault="00CB3A26" w:rsidP="00C62E13">
      <w:pPr>
        <w:pStyle w:val="Cabealho"/>
        <w:numPr>
          <w:ilvl w:val="0"/>
          <w:numId w:val="29"/>
        </w:numPr>
        <w:tabs>
          <w:tab w:val="clear" w:pos="4419"/>
          <w:tab w:val="clear" w:pos="8838"/>
        </w:tabs>
        <w:suppressAutoHyphens w:val="0"/>
        <w:rPr>
          <w:rFonts w:ascii="Arial" w:hAnsi="Arial" w:cs="Arial"/>
          <w:sz w:val="22"/>
          <w:szCs w:val="22"/>
        </w:rPr>
      </w:pPr>
      <w:r w:rsidRPr="00042E54">
        <w:rPr>
          <w:rFonts w:ascii="Arial" w:hAnsi="Arial" w:cs="Arial"/>
          <w:b/>
          <w:sz w:val="22"/>
          <w:szCs w:val="22"/>
        </w:rPr>
        <w:t>CAMINHÃO TRUCADO</w:t>
      </w:r>
    </w:p>
    <w:p w:rsidR="004218BC" w:rsidRPr="00042E54" w:rsidRDefault="004218BC" w:rsidP="00C62E13">
      <w:pPr>
        <w:pStyle w:val="Cabealho"/>
        <w:numPr>
          <w:ilvl w:val="0"/>
          <w:numId w:val="28"/>
        </w:numPr>
        <w:tabs>
          <w:tab w:val="clear" w:pos="4419"/>
          <w:tab w:val="clear" w:pos="8838"/>
        </w:tabs>
        <w:suppressAutoHyphens w:val="0"/>
        <w:rPr>
          <w:rFonts w:ascii="Arial" w:hAnsi="Arial" w:cs="Arial"/>
          <w:sz w:val="22"/>
          <w:szCs w:val="22"/>
        </w:rPr>
      </w:pPr>
      <w:r w:rsidRPr="00042E54">
        <w:rPr>
          <w:rFonts w:ascii="Arial" w:hAnsi="Arial" w:cs="Arial"/>
          <w:b/>
          <w:sz w:val="22"/>
          <w:szCs w:val="22"/>
        </w:rPr>
        <w:t>Comprimento</w:t>
      </w:r>
      <w:r w:rsidR="00CB3A26" w:rsidRPr="00042E54">
        <w:rPr>
          <w:rFonts w:ascii="Arial" w:hAnsi="Arial" w:cs="Arial"/>
          <w:b/>
          <w:sz w:val="22"/>
          <w:szCs w:val="22"/>
        </w:rPr>
        <w:t xml:space="preserve"> </w:t>
      </w:r>
      <w:proofErr w:type="gramStart"/>
      <w:r w:rsidR="00042E54" w:rsidRPr="00042E54">
        <w:rPr>
          <w:rFonts w:ascii="Arial" w:hAnsi="Arial" w:cs="Arial"/>
          <w:b/>
          <w:sz w:val="22"/>
          <w:szCs w:val="22"/>
        </w:rPr>
        <w:t>mínimo</w:t>
      </w:r>
      <w:r w:rsidR="00CB3A26" w:rsidRPr="00042E54">
        <w:rPr>
          <w:rFonts w:ascii="Arial" w:hAnsi="Arial" w:cs="Arial"/>
          <w:b/>
          <w:sz w:val="22"/>
          <w:szCs w:val="22"/>
        </w:rPr>
        <w:t xml:space="preserve"> </w:t>
      </w:r>
      <w:r w:rsidRPr="00042E54">
        <w:rPr>
          <w:rFonts w:ascii="Arial" w:hAnsi="Arial" w:cs="Arial"/>
          <w:b/>
          <w:sz w:val="22"/>
          <w:szCs w:val="22"/>
        </w:rPr>
        <w:t>:</w:t>
      </w:r>
      <w:proofErr w:type="gramEnd"/>
      <w:r w:rsidRPr="00042E54">
        <w:rPr>
          <w:rFonts w:ascii="Arial" w:hAnsi="Arial" w:cs="Arial"/>
          <w:b/>
          <w:sz w:val="22"/>
          <w:szCs w:val="22"/>
        </w:rPr>
        <w:t xml:space="preserve"> </w:t>
      </w:r>
      <w:r w:rsidR="00CB3A26" w:rsidRPr="00042E54">
        <w:rPr>
          <w:rFonts w:ascii="Arial" w:hAnsi="Arial" w:cs="Arial"/>
          <w:b/>
          <w:sz w:val="22"/>
          <w:szCs w:val="22"/>
        </w:rPr>
        <w:t xml:space="preserve">13 </w:t>
      </w:r>
      <w:r w:rsidR="00042E54" w:rsidRPr="00042E54">
        <w:rPr>
          <w:rFonts w:ascii="Arial" w:hAnsi="Arial" w:cs="Arial"/>
          <w:b/>
          <w:sz w:val="22"/>
          <w:szCs w:val="22"/>
        </w:rPr>
        <w:t>metros</w:t>
      </w:r>
    </w:p>
    <w:p w:rsidR="004218BC" w:rsidRPr="00042E54" w:rsidRDefault="004218BC" w:rsidP="00C62E13">
      <w:pPr>
        <w:pStyle w:val="Cabealho"/>
        <w:numPr>
          <w:ilvl w:val="0"/>
          <w:numId w:val="27"/>
        </w:numPr>
        <w:tabs>
          <w:tab w:val="clear" w:pos="4419"/>
          <w:tab w:val="clear" w:pos="8838"/>
        </w:tabs>
        <w:suppressAutoHyphens w:val="0"/>
        <w:rPr>
          <w:rFonts w:ascii="Arial" w:hAnsi="Arial" w:cs="Arial"/>
          <w:sz w:val="22"/>
          <w:szCs w:val="22"/>
        </w:rPr>
      </w:pPr>
      <w:r w:rsidRPr="00042E54">
        <w:rPr>
          <w:rFonts w:ascii="Arial" w:hAnsi="Arial" w:cs="Arial"/>
          <w:b/>
          <w:sz w:val="22"/>
          <w:szCs w:val="22"/>
        </w:rPr>
        <w:t>Altura</w:t>
      </w:r>
      <w:r w:rsidR="00CB3A26" w:rsidRPr="00042E54">
        <w:rPr>
          <w:rFonts w:ascii="Arial" w:hAnsi="Arial" w:cs="Arial"/>
          <w:b/>
          <w:sz w:val="22"/>
          <w:szCs w:val="22"/>
        </w:rPr>
        <w:t xml:space="preserve"> </w:t>
      </w:r>
      <w:r w:rsidR="00042E54" w:rsidRPr="00042E54">
        <w:rPr>
          <w:rFonts w:ascii="Arial" w:hAnsi="Arial" w:cs="Arial"/>
          <w:b/>
          <w:sz w:val="22"/>
          <w:szCs w:val="22"/>
        </w:rPr>
        <w:t>mínima</w:t>
      </w:r>
      <w:r w:rsidRPr="00042E54">
        <w:rPr>
          <w:rFonts w:ascii="Arial" w:hAnsi="Arial" w:cs="Arial"/>
          <w:b/>
          <w:sz w:val="22"/>
          <w:szCs w:val="22"/>
        </w:rPr>
        <w:t>:</w:t>
      </w:r>
      <w:r w:rsidRPr="00042E54">
        <w:rPr>
          <w:rFonts w:ascii="Arial" w:hAnsi="Arial" w:cs="Arial"/>
          <w:sz w:val="22"/>
          <w:szCs w:val="22"/>
        </w:rPr>
        <w:t xml:space="preserve"> 4,</w:t>
      </w:r>
      <w:r w:rsidR="00CB3A26" w:rsidRPr="00042E54">
        <w:rPr>
          <w:rFonts w:ascii="Arial" w:hAnsi="Arial" w:cs="Arial"/>
          <w:sz w:val="22"/>
          <w:szCs w:val="22"/>
        </w:rPr>
        <w:t>2</w:t>
      </w:r>
      <w:r w:rsidRPr="00042E54">
        <w:rPr>
          <w:rFonts w:ascii="Arial" w:hAnsi="Arial" w:cs="Arial"/>
          <w:sz w:val="22"/>
          <w:szCs w:val="22"/>
        </w:rPr>
        <w:t>0 metros</w:t>
      </w:r>
    </w:p>
    <w:p w:rsidR="004218BC" w:rsidRPr="00042E54" w:rsidRDefault="004218BC" w:rsidP="00C62E13">
      <w:pPr>
        <w:pStyle w:val="Cabealho"/>
        <w:numPr>
          <w:ilvl w:val="0"/>
          <w:numId w:val="26"/>
        </w:numPr>
        <w:tabs>
          <w:tab w:val="clear" w:pos="4419"/>
          <w:tab w:val="clear" w:pos="8838"/>
        </w:tabs>
        <w:suppressAutoHyphens w:val="0"/>
        <w:rPr>
          <w:rFonts w:ascii="Arial" w:hAnsi="Arial" w:cs="Arial"/>
          <w:sz w:val="22"/>
          <w:szCs w:val="22"/>
        </w:rPr>
      </w:pPr>
      <w:r w:rsidRPr="00042E54">
        <w:rPr>
          <w:rFonts w:ascii="Arial" w:hAnsi="Arial" w:cs="Arial"/>
          <w:b/>
          <w:sz w:val="22"/>
          <w:szCs w:val="22"/>
        </w:rPr>
        <w:t>Largura:</w:t>
      </w:r>
      <w:r w:rsidRPr="00042E54">
        <w:rPr>
          <w:rFonts w:ascii="Arial" w:hAnsi="Arial" w:cs="Arial"/>
          <w:sz w:val="22"/>
          <w:szCs w:val="22"/>
        </w:rPr>
        <w:t xml:space="preserve"> 3,20 metros</w:t>
      </w:r>
    </w:p>
    <w:p w:rsidR="004218BC" w:rsidRPr="00042E54" w:rsidRDefault="004218BC" w:rsidP="00C62E13">
      <w:pPr>
        <w:pStyle w:val="Cabealho"/>
        <w:numPr>
          <w:ilvl w:val="0"/>
          <w:numId w:val="25"/>
        </w:numPr>
        <w:tabs>
          <w:tab w:val="clear" w:pos="4419"/>
          <w:tab w:val="clear" w:pos="8838"/>
        </w:tabs>
        <w:suppressAutoHyphens w:val="0"/>
        <w:rPr>
          <w:rFonts w:ascii="Arial" w:hAnsi="Arial" w:cs="Arial"/>
          <w:sz w:val="22"/>
          <w:szCs w:val="22"/>
        </w:rPr>
      </w:pPr>
      <w:r w:rsidRPr="00042E54">
        <w:rPr>
          <w:rFonts w:ascii="Arial" w:hAnsi="Arial" w:cs="Arial"/>
          <w:b/>
          <w:sz w:val="22"/>
          <w:szCs w:val="22"/>
        </w:rPr>
        <w:t>Palco:</w:t>
      </w:r>
      <w:r w:rsidRPr="00042E54">
        <w:rPr>
          <w:rFonts w:ascii="Arial" w:hAnsi="Arial" w:cs="Arial"/>
          <w:sz w:val="22"/>
          <w:szCs w:val="22"/>
        </w:rPr>
        <w:t xml:space="preserve"> 3,</w:t>
      </w:r>
      <w:r w:rsidR="00CB3A26" w:rsidRPr="00042E54">
        <w:rPr>
          <w:rFonts w:ascii="Arial" w:hAnsi="Arial" w:cs="Arial"/>
          <w:sz w:val="22"/>
          <w:szCs w:val="22"/>
        </w:rPr>
        <w:t>0</w:t>
      </w:r>
      <w:r w:rsidRPr="00042E54">
        <w:rPr>
          <w:rFonts w:ascii="Arial" w:hAnsi="Arial" w:cs="Arial"/>
          <w:sz w:val="22"/>
          <w:szCs w:val="22"/>
        </w:rPr>
        <w:t xml:space="preserve">0 X </w:t>
      </w:r>
      <w:r w:rsidR="00CB3A26" w:rsidRPr="00042E54">
        <w:rPr>
          <w:rFonts w:ascii="Arial" w:hAnsi="Arial" w:cs="Arial"/>
          <w:sz w:val="22"/>
          <w:szCs w:val="22"/>
        </w:rPr>
        <w:t>9</w:t>
      </w:r>
      <w:r w:rsidRPr="00042E54">
        <w:rPr>
          <w:rFonts w:ascii="Arial" w:hAnsi="Arial" w:cs="Arial"/>
          <w:sz w:val="22"/>
          <w:szCs w:val="22"/>
        </w:rPr>
        <w:t>,00 metros com cobertura</w:t>
      </w:r>
    </w:p>
    <w:p w:rsidR="00CB3A26" w:rsidRPr="00042E54" w:rsidRDefault="004218BC" w:rsidP="00C62E13">
      <w:pPr>
        <w:pStyle w:val="Cabealho"/>
        <w:numPr>
          <w:ilvl w:val="0"/>
          <w:numId w:val="24"/>
        </w:numPr>
        <w:tabs>
          <w:tab w:val="clear" w:pos="4419"/>
          <w:tab w:val="clear" w:pos="8838"/>
        </w:tabs>
        <w:suppressAutoHyphens w:val="0"/>
        <w:rPr>
          <w:rFonts w:ascii="Arial" w:hAnsi="Arial" w:cs="Arial"/>
          <w:sz w:val="22"/>
          <w:szCs w:val="22"/>
        </w:rPr>
      </w:pPr>
      <w:proofErr w:type="spellStart"/>
      <w:r w:rsidRPr="00042E54">
        <w:rPr>
          <w:rFonts w:ascii="Arial" w:hAnsi="Arial" w:cs="Arial"/>
          <w:b/>
          <w:sz w:val="22"/>
          <w:szCs w:val="22"/>
        </w:rPr>
        <w:t>Sobrepalcos</w:t>
      </w:r>
      <w:proofErr w:type="spellEnd"/>
      <w:r w:rsidRPr="00042E54">
        <w:rPr>
          <w:rFonts w:ascii="Arial" w:hAnsi="Arial" w:cs="Arial"/>
          <w:b/>
          <w:sz w:val="22"/>
          <w:szCs w:val="22"/>
        </w:rPr>
        <w:t xml:space="preserve"> </w:t>
      </w:r>
      <w:proofErr w:type="gramStart"/>
      <w:r w:rsidRPr="00042E54">
        <w:rPr>
          <w:rFonts w:ascii="Arial" w:hAnsi="Arial" w:cs="Arial"/>
          <w:b/>
          <w:sz w:val="22"/>
          <w:szCs w:val="22"/>
        </w:rPr>
        <w:t xml:space="preserve">( </w:t>
      </w:r>
      <w:proofErr w:type="gramEnd"/>
      <w:r w:rsidRPr="00042E54">
        <w:rPr>
          <w:rFonts w:ascii="Arial" w:hAnsi="Arial" w:cs="Arial"/>
          <w:b/>
          <w:sz w:val="22"/>
          <w:szCs w:val="22"/>
        </w:rPr>
        <w:t>2 ):</w:t>
      </w:r>
      <w:r w:rsidRPr="00042E54">
        <w:rPr>
          <w:rFonts w:ascii="Arial" w:hAnsi="Arial" w:cs="Arial"/>
          <w:sz w:val="22"/>
          <w:szCs w:val="22"/>
        </w:rPr>
        <w:t xml:space="preserve"> </w:t>
      </w:r>
      <w:r w:rsidR="00CB3A26" w:rsidRPr="00042E54">
        <w:rPr>
          <w:rFonts w:ascii="Arial" w:hAnsi="Arial" w:cs="Arial"/>
          <w:sz w:val="22"/>
          <w:szCs w:val="22"/>
        </w:rPr>
        <w:t xml:space="preserve"> </w:t>
      </w:r>
      <w:r w:rsidR="00042E54" w:rsidRPr="00042E54">
        <w:rPr>
          <w:rFonts w:ascii="Arial" w:hAnsi="Arial" w:cs="Arial"/>
          <w:sz w:val="22"/>
          <w:szCs w:val="22"/>
        </w:rPr>
        <w:t xml:space="preserve">mínimo </w:t>
      </w:r>
      <w:r w:rsidR="00CB3A26" w:rsidRPr="00042E54">
        <w:rPr>
          <w:rFonts w:ascii="Arial" w:hAnsi="Arial" w:cs="Arial"/>
          <w:sz w:val="22"/>
          <w:szCs w:val="22"/>
        </w:rPr>
        <w:t xml:space="preserve">3,00 X 2,00 </w:t>
      </w:r>
      <w:r w:rsidR="00042E54" w:rsidRPr="00042E54">
        <w:rPr>
          <w:rFonts w:ascii="Arial" w:hAnsi="Arial" w:cs="Arial"/>
          <w:sz w:val="22"/>
          <w:szCs w:val="22"/>
        </w:rPr>
        <w:t>metros</w:t>
      </w:r>
    </w:p>
    <w:p w:rsidR="004218BC" w:rsidRPr="00042E54" w:rsidRDefault="004218BC" w:rsidP="00C62E13">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Grupo Gerador:</w:t>
      </w:r>
      <w:r w:rsidRPr="00042E54">
        <w:rPr>
          <w:rFonts w:ascii="Arial" w:hAnsi="Arial" w:cs="Arial"/>
          <w:sz w:val="22"/>
          <w:szCs w:val="22"/>
        </w:rPr>
        <w:t xml:space="preserve"> </w:t>
      </w:r>
      <w:r w:rsidR="00042E54" w:rsidRPr="00042E54">
        <w:rPr>
          <w:rFonts w:ascii="Arial" w:hAnsi="Arial" w:cs="Arial"/>
          <w:sz w:val="22"/>
          <w:szCs w:val="22"/>
        </w:rPr>
        <w:t xml:space="preserve">mínimo de </w:t>
      </w:r>
      <w:r w:rsidR="00CB3A26" w:rsidRPr="00042E54">
        <w:rPr>
          <w:rFonts w:ascii="Arial" w:hAnsi="Arial" w:cs="Arial"/>
          <w:sz w:val="22"/>
          <w:szCs w:val="22"/>
        </w:rPr>
        <w:t>90</w:t>
      </w:r>
      <w:r w:rsidRPr="00042E54">
        <w:rPr>
          <w:rFonts w:ascii="Arial" w:hAnsi="Arial" w:cs="Arial"/>
          <w:sz w:val="22"/>
          <w:szCs w:val="22"/>
        </w:rPr>
        <w:t xml:space="preserve"> KWA</w:t>
      </w:r>
    </w:p>
    <w:p w:rsidR="004218BC" w:rsidRPr="00042E54" w:rsidRDefault="004218BC" w:rsidP="00C62E13">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 xml:space="preserve">Potencia do sistema de </w:t>
      </w:r>
      <w:proofErr w:type="gramStart"/>
      <w:r w:rsidRPr="00042E54">
        <w:rPr>
          <w:rFonts w:ascii="Arial" w:hAnsi="Arial" w:cs="Arial"/>
          <w:b/>
          <w:sz w:val="22"/>
          <w:szCs w:val="22"/>
        </w:rPr>
        <w:t>som :</w:t>
      </w:r>
      <w:proofErr w:type="gramEnd"/>
      <w:r w:rsidRPr="00042E54">
        <w:rPr>
          <w:rFonts w:ascii="Arial" w:hAnsi="Arial" w:cs="Arial"/>
          <w:sz w:val="22"/>
          <w:szCs w:val="22"/>
        </w:rPr>
        <w:t xml:space="preserve"> </w:t>
      </w:r>
      <w:r w:rsidR="00042E54" w:rsidRPr="00042E54">
        <w:rPr>
          <w:rFonts w:ascii="Arial" w:hAnsi="Arial" w:cs="Arial"/>
          <w:sz w:val="22"/>
          <w:szCs w:val="22"/>
        </w:rPr>
        <w:t xml:space="preserve"> mínimo de 60</w:t>
      </w:r>
      <w:r w:rsidRPr="00042E54">
        <w:rPr>
          <w:rFonts w:ascii="Arial" w:hAnsi="Arial" w:cs="Arial"/>
          <w:sz w:val="22"/>
          <w:szCs w:val="22"/>
        </w:rPr>
        <w:t>.000 watts</w:t>
      </w:r>
    </w:p>
    <w:p w:rsidR="004218BC" w:rsidRPr="00042E54" w:rsidRDefault="004218BC" w:rsidP="00C62E13">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 xml:space="preserve">Potencia do sistema de </w:t>
      </w:r>
      <w:proofErr w:type="gramStart"/>
      <w:r w:rsidRPr="00042E54">
        <w:rPr>
          <w:rFonts w:ascii="Arial" w:hAnsi="Arial" w:cs="Arial"/>
          <w:b/>
          <w:sz w:val="22"/>
          <w:szCs w:val="22"/>
        </w:rPr>
        <w:t>Iluminação :</w:t>
      </w:r>
      <w:proofErr w:type="gramEnd"/>
      <w:r w:rsidRPr="00042E54">
        <w:rPr>
          <w:rFonts w:ascii="Arial" w:hAnsi="Arial" w:cs="Arial"/>
          <w:sz w:val="22"/>
          <w:szCs w:val="22"/>
        </w:rPr>
        <w:t xml:space="preserve"> </w:t>
      </w:r>
      <w:r w:rsidR="00042E54" w:rsidRPr="00042E54">
        <w:rPr>
          <w:rFonts w:ascii="Arial" w:hAnsi="Arial" w:cs="Arial"/>
          <w:sz w:val="22"/>
          <w:szCs w:val="22"/>
        </w:rPr>
        <w:t>mínimo de 1</w:t>
      </w:r>
      <w:r w:rsidRPr="00042E54">
        <w:rPr>
          <w:rFonts w:ascii="Arial" w:hAnsi="Arial" w:cs="Arial"/>
          <w:sz w:val="22"/>
          <w:szCs w:val="22"/>
        </w:rPr>
        <w:t>0.000 watts</w:t>
      </w:r>
    </w:p>
    <w:p w:rsidR="00042E54" w:rsidRPr="00042E54" w:rsidRDefault="00042E54" w:rsidP="004218BC">
      <w:pPr>
        <w:spacing w:line="360" w:lineRule="auto"/>
        <w:jc w:val="both"/>
        <w:rPr>
          <w:rFonts w:ascii="Arial" w:hAnsi="Arial" w:cs="Arial"/>
          <w:b/>
          <w:sz w:val="22"/>
          <w:szCs w:val="22"/>
        </w:rPr>
      </w:pPr>
    </w:p>
    <w:p w:rsidR="004218BC" w:rsidRPr="00042E54" w:rsidRDefault="004218BC" w:rsidP="004218BC">
      <w:pPr>
        <w:spacing w:line="360" w:lineRule="auto"/>
        <w:jc w:val="both"/>
        <w:rPr>
          <w:rFonts w:ascii="Arial" w:hAnsi="Arial" w:cs="Arial"/>
          <w:b/>
          <w:sz w:val="22"/>
          <w:szCs w:val="22"/>
        </w:rPr>
      </w:pPr>
      <w:r w:rsidRPr="00042E54">
        <w:rPr>
          <w:rFonts w:ascii="Arial" w:hAnsi="Arial" w:cs="Arial"/>
          <w:b/>
          <w:sz w:val="22"/>
          <w:szCs w:val="22"/>
        </w:rPr>
        <w:t xml:space="preserve">HORÁRIO DE APRESENTAÇÃO DOS TRIOS SERÁ DAS </w:t>
      </w:r>
      <w:proofErr w:type="gramStart"/>
      <w:r w:rsidRPr="00042E54">
        <w:rPr>
          <w:rFonts w:ascii="Arial" w:hAnsi="Arial" w:cs="Arial"/>
          <w:b/>
          <w:sz w:val="22"/>
          <w:szCs w:val="22"/>
        </w:rPr>
        <w:t>2</w:t>
      </w:r>
      <w:r w:rsidR="00042E54" w:rsidRPr="00042E54">
        <w:rPr>
          <w:rFonts w:ascii="Arial" w:hAnsi="Arial" w:cs="Arial"/>
          <w:b/>
          <w:sz w:val="22"/>
          <w:szCs w:val="22"/>
        </w:rPr>
        <w:t>0</w:t>
      </w:r>
      <w:r w:rsidR="00757E93" w:rsidRPr="00042E54">
        <w:rPr>
          <w:rFonts w:ascii="Arial" w:hAnsi="Arial" w:cs="Arial"/>
          <w:b/>
          <w:sz w:val="22"/>
          <w:szCs w:val="22"/>
        </w:rPr>
        <w:t>:00</w:t>
      </w:r>
      <w:proofErr w:type="gramEnd"/>
      <w:r w:rsidR="00757E93" w:rsidRPr="00042E54">
        <w:rPr>
          <w:rFonts w:ascii="Arial" w:hAnsi="Arial" w:cs="Arial"/>
          <w:b/>
          <w:sz w:val="22"/>
          <w:szCs w:val="22"/>
        </w:rPr>
        <w:t xml:space="preserve"> </w:t>
      </w:r>
      <w:r w:rsidRPr="00042E54">
        <w:rPr>
          <w:rFonts w:ascii="Arial" w:hAnsi="Arial" w:cs="Arial"/>
          <w:b/>
          <w:sz w:val="22"/>
          <w:szCs w:val="22"/>
        </w:rPr>
        <w:t xml:space="preserve">HORAS </w:t>
      </w:r>
      <w:r w:rsidR="00042E54" w:rsidRPr="00042E54">
        <w:rPr>
          <w:rFonts w:ascii="Arial" w:hAnsi="Arial" w:cs="Arial"/>
          <w:b/>
          <w:sz w:val="22"/>
          <w:szCs w:val="22"/>
        </w:rPr>
        <w:t xml:space="preserve">DO DIA 31/12/2011 </w:t>
      </w:r>
      <w:r w:rsidRPr="00042E54">
        <w:rPr>
          <w:rFonts w:ascii="Arial" w:hAnsi="Arial" w:cs="Arial"/>
          <w:b/>
          <w:sz w:val="22"/>
          <w:szCs w:val="22"/>
        </w:rPr>
        <w:t>ÁS 03</w:t>
      </w:r>
      <w:r w:rsidR="00757E93" w:rsidRPr="00042E54">
        <w:rPr>
          <w:rFonts w:ascii="Arial" w:hAnsi="Arial" w:cs="Arial"/>
          <w:b/>
          <w:sz w:val="22"/>
          <w:szCs w:val="22"/>
        </w:rPr>
        <w:t xml:space="preserve">:00 </w:t>
      </w:r>
      <w:r w:rsidRPr="00042E54">
        <w:rPr>
          <w:rFonts w:ascii="Arial" w:hAnsi="Arial" w:cs="Arial"/>
          <w:b/>
          <w:sz w:val="22"/>
          <w:szCs w:val="22"/>
        </w:rPr>
        <w:t xml:space="preserve">HORAS DO DIA </w:t>
      </w:r>
      <w:r w:rsidR="00042E54" w:rsidRPr="00042E54">
        <w:rPr>
          <w:rFonts w:ascii="Arial" w:hAnsi="Arial" w:cs="Arial"/>
          <w:b/>
          <w:sz w:val="22"/>
          <w:szCs w:val="22"/>
        </w:rPr>
        <w:t>01/01/2012,</w:t>
      </w:r>
      <w:r w:rsidRPr="00042E54">
        <w:rPr>
          <w:rFonts w:ascii="Arial" w:hAnsi="Arial" w:cs="Arial"/>
          <w:b/>
          <w:sz w:val="22"/>
          <w:szCs w:val="22"/>
        </w:rPr>
        <w:t xml:space="preserve"> COM ALIMENTAÇÃO</w:t>
      </w:r>
      <w:r w:rsidR="00042E54" w:rsidRPr="00042E54">
        <w:rPr>
          <w:rFonts w:ascii="Arial" w:hAnsi="Arial" w:cs="Arial"/>
          <w:b/>
          <w:sz w:val="22"/>
          <w:szCs w:val="22"/>
        </w:rPr>
        <w:t xml:space="preserve"> DO MOTORISTA E EQUIPE</w:t>
      </w:r>
      <w:r w:rsidRPr="00042E54">
        <w:rPr>
          <w:rFonts w:ascii="Arial" w:hAnsi="Arial" w:cs="Arial"/>
          <w:b/>
          <w:sz w:val="22"/>
          <w:szCs w:val="22"/>
        </w:rPr>
        <w:t>, ENCARGOS, TRANSPORTE, HOSPEDAGEM DOS TRIOS ELÉTRICOS POR CONTA DA CONTRATADA.</w:t>
      </w:r>
    </w:p>
    <w:p w:rsidR="009536E9" w:rsidRDefault="009536E9" w:rsidP="00516EC4">
      <w:pPr>
        <w:autoSpaceDE w:val="0"/>
        <w:autoSpaceDN w:val="0"/>
        <w:adjustRightInd w:val="0"/>
        <w:jc w:val="both"/>
        <w:rPr>
          <w:rFonts w:ascii="Arial" w:hAnsi="Arial" w:cs="Arial"/>
          <w:b/>
          <w:bCs/>
          <w:color w:val="000000"/>
          <w:sz w:val="24"/>
          <w:szCs w:val="24"/>
        </w:rPr>
      </w:pPr>
    </w:p>
    <w:p w:rsidR="00516EC4" w:rsidRPr="008E089C" w:rsidRDefault="0060108C" w:rsidP="008E089C">
      <w:pPr>
        <w:pStyle w:val="PargrafodaLista"/>
        <w:numPr>
          <w:ilvl w:val="1"/>
          <w:numId w:val="19"/>
        </w:numPr>
        <w:ind w:right="-15"/>
        <w:jc w:val="both"/>
        <w:rPr>
          <w:rFonts w:ascii="Arial" w:hAnsi="Arial" w:cs="Arial"/>
          <w:b/>
          <w:sz w:val="24"/>
          <w:szCs w:val="24"/>
          <w:lang w:eastAsia="ar-SA"/>
        </w:rPr>
      </w:pPr>
      <w:r w:rsidRPr="008E089C">
        <w:rPr>
          <w:rFonts w:ascii="Arial" w:hAnsi="Arial" w:cs="Arial"/>
          <w:b/>
          <w:sz w:val="24"/>
          <w:szCs w:val="24"/>
          <w:lang w:eastAsia="ar-SA"/>
        </w:rPr>
        <w:t>-</w:t>
      </w:r>
      <w:r w:rsidR="00516EC4" w:rsidRPr="008E089C">
        <w:rPr>
          <w:rFonts w:ascii="Arial" w:hAnsi="Arial" w:cs="Arial"/>
          <w:b/>
          <w:sz w:val="24"/>
          <w:szCs w:val="24"/>
          <w:lang w:eastAsia="ar-SA"/>
        </w:rPr>
        <w:t xml:space="preserve"> DA VALIDADE DA PROPOSTA: </w:t>
      </w:r>
      <w:r w:rsidR="00516EC4" w:rsidRPr="008E089C">
        <w:rPr>
          <w:rFonts w:ascii="Arial" w:hAnsi="Arial" w:cs="Arial"/>
          <w:sz w:val="24"/>
          <w:szCs w:val="24"/>
          <w:lang w:eastAsia="ar-SA"/>
        </w:rPr>
        <w:t>60 (sessenta) dias</w:t>
      </w:r>
      <w:r w:rsidR="00516EC4" w:rsidRPr="008E089C">
        <w:rPr>
          <w:rFonts w:ascii="Arial" w:hAnsi="Arial" w:cs="Arial"/>
          <w:b/>
          <w:sz w:val="24"/>
          <w:szCs w:val="24"/>
          <w:lang w:eastAsia="ar-SA"/>
        </w:rPr>
        <w:t>.</w:t>
      </w:r>
    </w:p>
    <w:p w:rsidR="008E089C" w:rsidRPr="008E089C" w:rsidRDefault="008E089C" w:rsidP="008E089C">
      <w:pPr>
        <w:pStyle w:val="PargrafodaLista"/>
        <w:ind w:left="405" w:right="-15"/>
        <w:jc w:val="both"/>
        <w:rPr>
          <w:rFonts w:ascii="Arial" w:hAnsi="Arial" w:cs="Arial"/>
          <w:b/>
          <w:sz w:val="24"/>
          <w:szCs w:val="24"/>
          <w:lang w:eastAsia="ar-SA"/>
        </w:rPr>
      </w:pPr>
    </w:p>
    <w:p w:rsidR="00527475" w:rsidRPr="00757E93" w:rsidRDefault="00527475" w:rsidP="00516EC4">
      <w:pPr>
        <w:ind w:left="-15" w:right="-15"/>
        <w:jc w:val="both"/>
        <w:rPr>
          <w:rFonts w:ascii="Arial" w:hAnsi="Arial" w:cs="Arial"/>
          <w:sz w:val="24"/>
          <w:szCs w:val="24"/>
          <w:lang w:eastAsia="ar-SA"/>
        </w:rPr>
      </w:pPr>
      <w:r>
        <w:rPr>
          <w:rFonts w:ascii="Arial" w:hAnsi="Arial" w:cs="Arial"/>
          <w:b/>
          <w:sz w:val="24"/>
          <w:szCs w:val="24"/>
          <w:lang w:eastAsia="ar-SA"/>
        </w:rPr>
        <w:t>1.</w:t>
      </w:r>
      <w:r w:rsidR="00757E93">
        <w:rPr>
          <w:rFonts w:ascii="Arial" w:hAnsi="Arial" w:cs="Arial"/>
          <w:b/>
          <w:sz w:val="24"/>
          <w:szCs w:val="24"/>
          <w:lang w:eastAsia="ar-SA"/>
        </w:rPr>
        <w:t>4</w:t>
      </w:r>
      <w:r>
        <w:rPr>
          <w:rFonts w:ascii="Arial" w:hAnsi="Arial" w:cs="Arial"/>
          <w:b/>
          <w:sz w:val="24"/>
          <w:szCs w:val="24"/>
          <w:lang w:eastAsia="ar-SA"/>
        </w:rPr>
        <w:t xml:space="preserve"> – DO PAGAMENTO: </w:t>
      </w:r>
      <w:r w:rsidRPr="00757E93">
        <w:rPr>
          <w:rFonts w:ascii="Arial" w:hAnsi="Arial" w:cs="Arial"/>
          <w:sz w:val="24"/>
          <w:szCs w:val="24"/>
          <w:lang w:eastAsia="ar-SA"/>
        </w:rPr>
        <w:t>até 30</w:t>
      </w:r>
      <w:r w:rsidR="006E3830" w:rsidRPr="00757E93">
        <w:rPr>
          <w:rFonts w:ascii="Arial" w:hAnsi="Arial" w:cs="Arial"/>
          <w:sz w:val="24"/>
          <w:szCs w:val="24"/>
          <w:lang w:eastAsia="ar-SA"/>
        </w:rPr>
        <w:t xml:space="preserve"> </w:t>
      </w:r>
      <w:r w:rsidRPr="00757E93">
        <w:rPr>
          <w:rFonts w:ascii="Arial" w:hAnsi="Arial" w:cs="Arial"/>
          <w:sz w:val="24"/>
          <w:szCs w:val="24"/>
          <w:lang w:eastAsia="ar-SA"/>
        </w:rPr>
        <w:t>(trinta) dias</w:t>
      </w:r>
    </w:p>
    <w:p w:rsidR="00516EC4" w:rsidRDefault="00516EC4" w:rsidP="00516EC4">
      <w:pPr>
        <w:ind w:left="-15" w:right="-15"/>
        <w:jc w:val="both"/>
        <w:rPr>
          <w:rFonts w:ascii="Arial" w:hAnsi="Arial" w:cs="Arial"/>
          <w:b/>
          <w:sz w:val="24"/>
          <w:szCs w:val="24"/>
          <w:u w:val="single"/>
          <w:lang w:eastAsia="ar-SA"/>
        </w:rPr>
      </w:pPr>
    </w:p>
    <w:p w:rsidR="00516EC4" w:rsidRDefault="00516EC4" w:rsidP="00516EC4">
      <w:pPr>
        <w:ind w:left="-15" w:right="-15"/>
        <w:jc w:val="both"/>
        <w:rPr>
          <w:rFonts w:ascii="Arial" w:hAnsi="Arial" w:cs="Arial"/>
          <w:sz w:val="24"/>
          <w:szCs w:val="24"/>
          <w:lang w:eastAsia="ar-SA"/>
        </w:rPr>
      </w:pPr>
    </w:p>
    <w:p w:rsidR="00516EC4" w:rsidRDefault="00516EC4" w:rsidP="00516EC4">
      <w:pPr>
        <w:ind w:left="-15" w:right="-15"/>
        <w:rPr>
          <w:rFonts w:ascii="Arial" w:hAnsi="Arial" w:cs="Arial"/>
          <w:sz w:val="24"/>
          <w:szCs w:val="24"/>
          <w:lang w:eastAsia="ar-SA"/>
        </w:rPr>
      </w:pPr>
    </w:p>
    <w:p w:rsidR="00757E93" w:rsidRDefault="00757E93" w:rsidP="00516EC4">
      <w:pPr>
        <w:ind w:left="-15" w:right="-15"/>
        <w:rPr>
          <w:rFonts w:ascii="Arial" w:hAnsi="Arial" w:cs="Arial"/>
          <w:sz w:val="24"/>
          <w:szCs w:val="24"/>
          <w:lang w:eastAsia="ar-SA"/>
        </w:rPr>
      </w:pPr>
    </w:p>
    <w:p w:rsidR="00C62E13" w:rsidRDefault="00C62E13" w:rsidP="00303394">
      <w:pPr>
        <w:autoSpaceDE w:val="0"/>
        <w:autoSpaceDN w:val="0"/>
        <w:adjustRightInd w:val="0"/>
        <w:jc w:val="center"/>
        <w:rPr>
          <w:rFonts w:ascii="Arial" w:hAnsi="Arial" w:cs="Arial"/>
          <w:b/>
          <w:bCs/>
          <w:color w:val="000000"/>
          <w:sz w:val="24"/>
          <w:szCs w:val="24"/>
        </w:rPr>
      </w:pPr>
    </w:p>
    <w:p w:rsidR="00CA336F" w:rsidRDefault="00CA336F" w:rsidP="00303394">
      <w:pPr>
        <w:autoSpaceDE w:val="0"/>
        <w:autoSpaceDN w:val="0"/>
        <w:adjustRightInd w:val="0"/>
        <w:jc w:val="center"/>
        <w:rPr>
          <w:rFonts w:ascii="Arial" w:hAnsi="Arial" w:cs="Arial"/>
          <w:b/>
          <w:bCs/>
          <w:color w:val="000000"/>
          <w:sz w:val="24"/>
          <w:szCs w:val="24"/>
        </w:rPr>
      </w:pPr>
    </w:p>
    <w:p w:rsidR="00CA336F" w:rsidRDefault="00CA336F" w:rsidP="00303394">
      <w:pPr>
        <w:autoSpaceDE w:val="0"/>
        <w:autoSpaceDN w:val="0"/>
        <w:adjustRightInd w:val="0"/>
        <w:jc w:val="center"/>
        <w:rPr>
          <w:rFonts w:ascii="Arial" w:hAnsi="Arial" w:cs="Arial"/>
          <w:b/>
          <w:bCs/>
          <w:color w:val="000000"/>
          <w:sz w:val="24"/>
          <w:szCs w:val="24"/>
        </w:rPr>
      </w:pPr>
    </w:p>
    <w:p w:rsidR="00303394" w:rsidRDefault="00303394" w:rsidP="0030339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II</w:t>
      </w:r>
    </w:p>
    <w:p w:rsidR="00DA51D8" w:rsidRDefault="00DA51D8" w:rsidP="00303394">
      <w:pPr>
        <w:autoSpaceDE w:val="0"/>
        <w:autoSpaceDN w:val="0"/>
        <w:adjustRightInd w:val="0"/>
        <w:jc w:val="center"/>
        <w:rPr>
          <w:rFonts w:ascii="Arial" w:hAnsi="Arial" w:cs="Arial"/>
          <w:b/>
          <w:bCs/>
          <w:color w:val="000000"/>
          <w:sz w:val="24"/>
          <w:szCs w:val="24"/>
        </w:rPr>
      </w:pPr>
    </w:p>
    <w:p w:rsidR="00DA51D8" w:rsidRDefault="00DA51D8" w:rsidP="00DA51D8">
      <w:pPr>
        <w:pStyle w:val="Legenda"/>
        <w:jc w:val="center"/>
        <w:rPr>
          <w:rFonts w:ascii="Arial" w:hAnsi="Arial" w:cs="Arial"/>
          <w:sz w:val="24"/>
          <w:szCs w:val="24"/>
        </w:rPr>
      </w:pPr>
      <w:r>
        <w:rPr>
          <w:rFonts w:ascii="Arial" w:hAnsi="Arial" w:cs="Arial"/>
          <w:sz w:val="24"/>
          <w:szCs w:val="24"/>
        </w:rPr>
        <w:t>MODELO DE PROPOSTA DE PREÇOS</w:t>
      </w:r>
    </w:p>
    <w:p w:rsidR="00DA51D8" w:rsidRDefault="00DA51D8" w:rsidP="00DA51D8">
      <w:pPr>
        <w:tabs>
          <w:tab w:val="left" w:pos="10440"/>
        </w:tabs>
        <w:spacing w:line="280" w:lineRule="atLeast"/>
        <w:jc w:val="both"/>
        <w:rPr>
          <w:rFonts w:ascii="Arial" w:hAnsi="Arial" w:cs="Arial"/>
          <w:sz w:val="24"/>
          <w:szCs w:val="24"/>
        </w:rPr>
      </w:pPr>
    </w:p>
    <w:p w:rsidR="00DA51D8" w:rsidRDefault="00DA51D8" w:rsidP="00DA51D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A51D8" w:rsidRDefault="00DA51D8" w:rsidP="00DA51D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Default="00DA51D8" w:rsidP="00C62E13">
            <w:pPr>
              <w:pStyle w:val="A252575"/>
              <w:numPr>
                <w:ilvl w:val="0"/>
                <w:numId w:val="21"/>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A51D8" w:rsidRDefault="00FB08BB" w:rsidP="00C62E13">
      <w:pPr>
        <w:pStyle w:val="PargrafodaLista"/>
        <w:numPr>
          <w:ilvl w:val="1"/>
          <w:numId w:val="22"/>
        </w:numPr>
        <w:suppressAutoHyphens w:val="0"/>
        <w:jc w:val="both"/>
        <w:rPr>
          <w:rFonts w:ascii="Arial" w:eastAsia="Arial Unicode MS" w:hAnsi="Arial" w:cs="Arial"/>
          <w:sz w:val="24"/>
          <w:szCs w:val="24"/>
        </w:rPr>
      </w:pPr>
      <w:r w:rsidRPr="00AD789F">
        <w:rPr>
          <w:rFonts w:ascii="Arial" w:hAnsi="Arial" w:cs="Arial"/>
          <w:b/>
          <w:color w:val="000000"/>
          <w:sz w:val="24"/>
          <w:szCs w:val="24"/>
          <w:u w:val="single"/>
        </w:rPr>
        <w:t xml:space="preserve">CONTRATAÇÃO DE </w:t>
      </w:r>
      <w:r>
        <w:rPr>
          <w:rFonts w:ascii="Arial" w:hAnsi="Arial" w:cs="Arial"/>
          <w:b/>
          <w:color w:val="000000"/>
          <w:sz w:val="24"/>
          <w:szCs w:val="24"/>
          <w:u w:val="single"/>
        </w:rPr>
        <w:t>TRIO ELÉTRICO PARA O REVEILLON 2011/2012</w:t>
      </w:r>
      <w:r w:rsidR="00757E93">
        <w:rPr>
          <w:rFonts w:ascii="Arial" w:hAnsi="Arial" w:cs="Arial"/>
          <w:b/>
          <w:color w:val="000000"/>
          <w:sz w:val="24"/>
          <w:szCs w:val="24"/>
        </w:rPr>
        <w:t xml:space="preserve">, </w:t>
      </w:r>
      <w:r>
        <w:rPr>
          <w:rFonts w:ascii="Arial" w:hAnsi="Arial" w:cs="Arial"/>
          <w:color w:val="000000"/>
          <w:sz w:val="24"/>
          <w:szCs w:val="24"/>
        </w:rPr>
        <w:t xml:space="preserve">para atender a </w:t>
      </w:r>
      <w:r w:rsidRPr="00602739">
        <w:rPr>
          <w:rFonts w:ascii="Arial" w:hAnsi="Arial" w:cs="Arial"/>
          <w:sz w:val="24"/>
          <w:szCs w:val="24"/>
        </w:rPr>
        <w:t>Secret</w:t>
      </w:r>
      <w:r>
        <w:rPr>
          <w:rFonts w:ascii="Arial" w:hAnsi="Arial" w:cs="Arial"/>
          <w:sz w:val="24"/>
          <w:szCs w:val="24"/>
        </w:rPr>
        <w:t>aria</w:t>
      </w:r>
      <w:r w:rsidRPr="00602739">
        <w:rPr>
          <w:rFonts w:ascii="Arial" w:hAnsi="Arial" w:cs="Arial"/>
          <w:sz w:val="24"/>
          <w:szCs w:val="24"/>
        </w:rPr>
        <w:t xml:space="preserve"> </w:t>
      </w:r>
      <w:r>
        <w:rPr>
          <w:rFonts w:ascii="Arial" w:hAnsi="Arial" w:cs="Arial"/>
          <w:sz w:val="24"/>
          <w:szCs w:val="24"/>
        </w:rPr>
        <w:t xml:space="preserve">Municipal </w:t>
      </w:r>
      <w:r w:rsidRPr="00602739">
        <w:rPr>
          <w:rFonts w:ascii="Arial" w:hAnsi="Arial" w:cs="Arial"/>
          <w:sz w:val="24"/>
          <w:szCs w:val="24"/>
        </w:rPr>
        <w:t>de Turismo e Desenvolvimento Econômico</w:t>
      </w:r>
      <w:r w:rsidRPr="00017622">
        <w:rPr>
          <w:rFonts w:ascii="Arial" w:eastAsia="Arial Unicode MS" w:hAnsi="Arial" w:cs="Arial"/>
          <w:sz w:val="24"/>
          <w:szCs w:val="24"/>
        </w:rPr>
        <w:t xml:space="preserve"> </w:t>
      </w:r>
      <w:r w:rsidR="00DA51D8" w:rsidRPr="00017622">
        <w:rPr>
          <w:rFonts w:ascii="Arial" w:eastAsia="Arial Unicode MS" w:hAnsi="Arial" w:cs="Arial"/>
          <w:sz w:val="24"/>
          <w:szCs w:val="24"/>
        </w:rPr>
        <w:t>conforme especificado abaixo:</w:t>
      </w:r>
    </w:p>
    <w:p w:rsidR="001C658C" w:rsidRPr="001C658C" w:rsidRDefault="001C658C" w:rsidP="001C658C">
      <w:pPr>
        <w:suppressAutoHyphens w:val="0"/>
        <w:ind w:left="360"/>
        <w:jc w:val="both"/>
        <w:rPr>
          <w:rFonts w:ascii="Arial" w:eastAsia="Arial Unicode MS" w:hAnsi="Arial" w:cs="Arial"/>
          <w:sz w:val="24"/>
          <w:szCs w:val="24"/>
        </w:rPr>
      </w:pPr>
    </w:p>
    <w:p w:rsidR="00017622" w:rsidRDefault="00017622" w:rsidP="00C62E13">
      <w:pPr>
        <w:pStyle w:val="PargrafodaLista"/>
        <w:numPr>
          <w:ilvl w:val="1"/>
          <w:numId w:val="22"/>
        </w:numPr>
        <w:jc w:val="both"/>
        <w:rPr>
          <w:rFonts w:ascii="Arial" w:hAnsi="Arial" w:cs="Arial"/>
          <w:b/>
          <w:sz w:val="24"/>
          <w:szCs w:val="24"/>
        </w:rPr>
      </w:pPr>
      <w:r w:rsidRPr="00017622">
        <w:rPr>
          <w:rFonts w:ascii="Arial" w:hAnsi="Arial" w:cs="Arial"/>
          <w:color w:val="000000" w:themeColor="text1"/>
          <w:sz w:val="24"/>
          <w:szCs w:val="24"/>
        </w:rPr>
        <w:t xml:space="preserve">O valor global </w:t>
      </w:r>
      <w:r w:rsidR="00757E93">
        <w:rPr>
          <w:rFonts w:ascii="Arial" w:hAnsi="Arial" w:cs="Arial"/>
          <w:color w:val="000000" w:themeColor="text1"/>
          <w:sz w:val="24"/>
          <w:szCs w:val="24"/>
        </w:rPr>
        <w:t xml:space="preserve">da nossa proposta é de </w:t>
      </w:r>
      <w:r w:rsidRPr="00017622">
        <w:rPr>
          <w:rFonts w:ascii="Arial" w:hAnsi="Arial" w:cs="Arial"/>
          <w:b/>
          <w:sz w:val="24"/>
          <w:szCs w:val="24"/>
        </w:rPr>
        <w:t>R$______________ (por extenso).</w:t>
      </w:r>
    </w:p>
    <w:p w:rsidR="00FB08BB" w:rsidRDefault="00FB08BB" w:rsidP="00FB08BB">
      <w:pPr>
        <w:jc w:val="both"/>
        <w:rPr>
          <w:rFonts w:ascii="Arial" w:hAnsi="Arial" w:cs="Arial"/>
          <w:b/>
          <w:sz w:val="24"/>
          <w:szCs w:val="24"/>
        </w:rPr>
      </w:pPr>
    </w:p>
    <w:tbl>
      <w:tblPr>
        <w:tblW w:w="9092" w:type="dxa"/>
        <w:tblInd w:w="50" w:type="dxa"/>
        <w:tblCellMar>
          <w:left w:w="70" w:type="dxa"/>
          <w:right w:w="70" w:type="dxa"/>
        </w:tblCellMar>
        <w:tblLook w:val="04A0"/>
      </w:tblPr>
      <w:tblGrid>
        <w:gridCol w:w="740"/>
        <w:gridCol w:w="605"/>
        <w:gridCol w:w="739"/>
        <w:gridCol w:w="4740"/>
        <w:gridCol w:w="997"/>
        <w:gridCol w:w="1271"/>
      </w:tblGrid>
      <w:tr w:rsidR="00757E93" w:rsidRPr="00507A2E" w:rsidTr="009F3D35">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57E93" w:rsidRPr="00507A2E" w:rsidRDefault="00757E93" w:rsidP="00065EED">
            <w:pPr>
              <w:jc w:val="center"/>
              <w:rPr>
                <w:rFonts w:ascii="Arial" w:hAnsi="Arial" w:cs="Arial"/>
                <w:b/>
                <w:bCs/>
                <w:sz w:val="22"/>
                <w:szCs w:val="22"/>
              </w:rPr>
            </w:pPr>
            <w:r w:rsidRPr="00507A2E">
              <w:rPr>
                <w:rFonts w:ascii="Arial" w:hAnsi="Arial" w:cs="Arial"/>
                <w:b/>
                <w:bCs/>
                <w:sz w:val="22"/>
                <w:szCs w:val="22"/>
              </w:rPr>
              <w:t>ITEM</w:t>
            </w:r>
          </w:p>
        </w:tc>
        <w:tc>
          <w:tcPr>
            <w:tcW w:w="6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57E93" w:rsidRPr="00507A2E" w:rsidRDefault="00757E93" w:rsidP="00065EED">
            <w:pPr>
              <w:jc w:val="center"/>
              <w:rPr>
                <w:rFonts w:ascii="Arial" w:hAnsi="Arial" w:cs="Arial"/>
                <w:b/>
                <w:bCs/>
                <w:sz w:val="22"/>
                <w:szCs w:val="22"/>
              </w:rPr>
            </w:pPr>
            <w:r w:rsidRPr="00507A2E">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57E93" w:rsidRPr="00507A2E" w:rsidRDefault="00757E93" w:rsidP="00065EED">
            <w:pPr>
              <w:jc w:val="center"/>
              <w:rPr>
                <w:rFonts w:ascii="Arial" w:hAnsi="Arial" w:cs="Arial"/>
                <w:b/>
                <w:bCs/>
                <w:sz w:val="22"/>
                <w:szCs w:val="22"/>
              </w:rPr>
            </w:pPr>
            <w:r w:rsidRPr="00507A2E">
              <w:rPr>
                <w:rFonts w:ascii="Arial" w:hAnsi="Arial" w:cs="Arial"/>
                <w:b/>
                <w:bCs/>
                <w:sz w:val="22"/>
                <w:szCs w:val="22"/>
              </w:rPr>
              <w:t>UNID.</w:t>
            </w:r>
          </w:p>
        </w:tc>
        <w:tc>
          <w:tcPr>
            <w:tcW w:w="47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57E93" w:rsidRPr="00507A2E" w:rsidRDefault="00757E93" w:rsidP="00065EED">
            <w:pPr>
              <w:jc w:val="center"/>
              <w:rPr>
                <w:rFonts w:ascii="Arial" w:hAnsi="Arial" w:cs="Arial"/>
                <w:b/>
                <w:bCs/>
                <w:sz w:val="22"/>
                <w:szCs w:val="22"/>
              </w:rPr>
            </w:pPr>
            <w:r w:rsidRPr="00507A2E">
              <w:rPr>
                <w:rFonts w:ascii="Arial" w:hAnsi="Arial" w:cs="Arial"/>
                <w:b/>
                <w:bCs/>
                <w:sz w:val="22"/>
                <w:szCs w:val="22"/>
              </w:rPr>
              <w:t>ESPECIFICAÇÃO</w:t>
            </w:r>
          </w:p>
        </w:tc>
        <w:tc>
          <w:tcPr>
            <w:tcW w:w="9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57E93" w:rsidRPr="00507A2E" w:rsidRDefault="00757E93" w:rsidP="00065EED">
            <w:pPr>
              <w:jc w:val="center"/>
              <w:rPr>
                <w:rFonts w:ascii="Arial" w:hAnsi="Arial" w:cs="Arial"/>
                <w:b/>
                <w:bCs/>
                <w:sz w:val="22"/>
                <w:szCs w:val="22"/>
              </w:rPr>
            </w:pPr>
            <w:r w:rsidRPr="00507A2E">
              <w:rPr>
                <w:rFonts w:ascii="Arial" w:hAnsi="Arial" w:cs="Arial"/>
                <w:b/>
                <w:bCs/>
                <w:sz w:val="22"/>
                <w:szCs w:val="22"/>
              </w:rPr>
              <w:t>UNIT</w:t>
            </w: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757E93" w:rsidRPr="00507A2E" w:rsidRDefault="00757E93" w:rsidP="00065EED">
            <w:pPr>
              <w:jc w:val="center"/>
              <w:rPr>
                <w:rFonts w:ascii="Arial" w:hAnsi="Arial" w:cs="Arial"/>
                <w:b/>
                <w:bCs/>
                <w:sz w:val="22"/>
                <w:szCs w:val="22"/>
              </w:rPr>
            </w:pPr>
            <w:r w:rsidRPr="00507A2E">
              <w:rPr>
                <w:rFonts w:ascii="Arial" w:hAnsi="Arial" w:cs="Arial"/>
                <w:b/>
                <w:bCs/>
                <w:sz w:val="22"/>
                <w:szCs w:val="22"/>
              </w:rPr>
              <w:t>TOTAL</w:t>
            </w:r>
          </w:p>
        </w:tc>
      </w:tr>
      <w:tr w:rsidR="00FB08BB" w:rsidRPr="00507A2E" w:rsidTr="00FB08BB">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FB08BB" w:rsidRPr="00FB08BB" w:rsidRDefault="00FB08BB" w:rsidP="00FB08BB">
            <w:pPr>
              <w:rPr>
                <w:rFonts w:ascii="Arial" w:hAnsi="Arial" w:cs="Arial"/>
                <w:sz w:val="22"/>
                <w:szCs w:val="22"/>
              </w:rPr>
            </w:pPr>
            <w:r w:rsidRPr="00FB08BB">
              <w:rPr>
                <w:rFonts w:ascii="Arial" w:hAnsi="Arial" w:cs="Arial"/>
                <w:sz w:val="22"/>
                <w:szCs w:val="22"/>
              </w:rPr>
              <w:t>01</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FB08BB" w:rsidRPr="00FB08BB" w:rsidRDefault="00FB08BB" w:rsidP="00FB08BB">
            <w:pPr>
              <w:rPr>
                <w:rFonts w:ascii="Arial" w:hAnsi="Arial" w:cs="Arial"/>
                <w:sz w:val="22"/>
                <w:szCs w:val="22"/>
              </w:rPr>
            </w:pPr>
            <w:r w:rsidRPr="00FB08BB">
              <w:rPr>
                <w:rFonts w:ascii="Arial" w:hAnsi="Arial" w:cs="Arial"/>
                <w:sz w:val="22"/>
                <w:szCs w:val="22"/>
              </w:rPr>
              <w:t>01</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FB08BB" w:rsidRPr="00FB08BB" w:rsidRDefault="00FB08BB" w:rsidP="00FB08BB">
            <w:pPr>
              <w:rPr>
                <w:rFonts w:ascii="Arial" w:hAnsi="Arial" w:cs="Arial"/>
                <w:sz w:val="22"/>
                <w:szCs w:val="22"/>
              </w:rPr>
            </w:pPr>
            <w:proofErr w:type="gramStart"/>
            <w:r w:rsidRPr="00FB08BB">
              <w:rPr>
                <w:rFonts w:ascii="Arial" w:hAnsi="Arial" w:cs="Arial"/>
                <w:sz w:val="22"/>
                <w:szCs w:val="22"/>
              </w:rPr>
              <w:t>unid</w:t>
            </w:r>
            <w:proofErr w:type="gramEnd"/>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FB08BB" w:rsidRPr="00FB08BB" w:rsidRDefault="008E089C" w:rsidP="00FB08BB">
            <w:pPr>
              <w:jc w:val="both"/>
              <w:rPr>
                <w:rFonts w:ascii="Arial" w:hAnsi="Arial" w:cs="Arial"/>
                <w:sz w:val="22"/>
                <w:szCs w:val="22"/>
              </w:rPr>
            </w:pPr>
            <w:r w:rsidRPr="00FB08BB">
              <w:rPr>
                <w:rFonts w:ascii="Arial" w:hAnsi="Arial" w:cs="Arial"/>
                <w:color w:val="000000"/>
                <w:sz w:val="22"/>
                <w:szCs w:val="22"/>
              </w:rPr>
              <w:t xml:space="preserve">Contratação de 01 </w:t>
            </w:r>
            <w:proofErr w:type="gramStart"/>
            <w:r w:rsidRPr="00FB08BB">
              <w:rPr>
                <w:rFonts w:ascii="Arial" w:hAnsi="Arial" w:cs="Arial"/>
                <w:color w:val="000000"/>
                <w:sz w:val="22"/>
                <w:szCs w:val="22"/>
              </w:rPr>
              <w:t xml:space="preserve">( </w:t>
            </w:r>
            <w:proofErr w:type="gramEnd"/>
            <w:r w:rsidRPr="00FB08BB">
              <w:rPr>
                <w:rFonts w:ascii="Arial" w:hAnsi="Arial" w:cs="Arial"/>
                <w:color w:val="000000"/>
                <w:sz w:val="22"/>
                <w:szCs w:val="22"/>
              </w:rPr>
              <w:t>um ) trio elétrico com motorista e equipe técnica de operação para virada de ano Réveillon</w:t>
            </w:r>
            <w:r>
              <w:rPr>
                <w:rFonts w:ascii="Arial" w:hAnsi="Arial" w:cs="Arial"/>
                <w:color w:val="000000"/>
                <w:sz w:val="22"/>
                <w:szCs w:val="22"/>
              </w:rPr>
              <w:t xml:space="preserve"> 2011/2012, conforme solicitação </w:t>
            </w:r>
            <w:r w:rsidRPr="00FB08BB">
              <w:rPr>
                <w:rFonts w:ascii="Arial" w:hAnsi="Arial" w:cs="Arial"/>
                <w:color w:val="000000"/>
                <w:sz w:val="22"/>
                <w:szCs w:val="22"/>
              </w:rPr>
              <w:t>da Secret</w:t>
            </w:r>
            <w:r>
              <w:rPr>
                <w:rFonts w:ascii="Arial" w:hAnsi="Arial" w:cs="Arial"/>
                <w:color w:val="000000"/>
                <w:sz w:val="22"/>
                <w:szCs w:val="22"/>
              </w:rPr>
              <w:t>a</w:t>
            </w:r>
            <w:r w:rsidRPr="00FB08BB">
              <w:rPr>
                <w:rFonts w:ascii="Arial" w:hAnsi="Arial" w:cs="Arial"/>
                <w:color w:val="000000"/>
                <w:sz w:val="22"/>
                <w:szCs w:val="22"/>
              </w:rPr>
              <w:t>ria de Turismo e Desenvolvimento Econômico</w:t>
            </w:r>
            <w:r>
              <w:rPr>
                <w:rFonts w:ascii="Arial" w:hAnsi="Arial" w:cs="Arial"/>
                <w:color w:val="000000"/>
                <w:sz w:val="22"/>
                <w:szCs w:val="22"/>
              </w:rPr>
              <w:t>.</w:t>
            </w:r>
          </w:p>
        </w:tc>
        <w:tc>
          <w:tcPr>
            <w:tcW w:w="997" w:type="dxa"/>
            <w:tcBorders>
              <w:top w:val="nil"/>
              <w:left w:val="nil"/>
              <w:bottom w:val="single" w:sz="4" w:space="0" w:color="auto"/>
              <w:right w:val="single" w:sz="4" w:space="0" w:color="auto"/>
            </w:tcBorders>
            <w:shd w:val="clear" w:color="auto" w:fill="auto"/>
            <w:hideMark/>
          </w:tcPr>
          <w:p w:rsidR="00FB08BB" w:rsidRPr="00064A6C" w:rsidRDefault="00FB08BB" w:rsidP="008E089C">
            <w:pPr>
              <w:autoSpaceDE w:val="0"/>
              <w:autoSpaceDN w:val="0"/>
              <w:adjustRightInd w:val="0"/>
              <w:spacing w:beforeLines="60" w:afterLines="60"/>
              <w:jc w:val="center"/>
              <w:rPr>
                <w:rFonts w:ascii="Arial" w:hAnsi="Arial" w:cs="Arial"/>
                <w:color w:val="000000"/>
                <w:sz w:val="22"/>
                <w:szCs w:val="22"/>
              </w:rPr>
            </w:pPr>
          </w:p>
        </w:tc>
        <w:tc>
          <w:tcPr>
            <w:tcW w:w="1271" w:type="dxa"/>
            <w:tcBorders>
              <w:top w:val="nil"/>
              <w:left w:val="nil"/>
              <w:bottom w:val="single" w:sz="4" w:space="0" w:color="auto"/>
              <w:right w:val="single" w:sz="4" w:space="0" w:color="auto"/>
            </w:tcBorders>
            <w:shd w:val="clear" w:color="auto" w:fill="auto"/>
            <w:hideMark/>
          </w:tcPr>
          <w:p w:rsidR="00FB08BB" w:rsidRPr="00064A6C" w:rsidRDefault="00FB08BB" w:rsidP="008E089C">
            <w:pPr>
              <w:autoSpaceDE w:val="0"/>
              <w:autoSpaceDN w:val="0"/>
              <w:adjustRightInd w:val="0"/>
              <w:spacing w:beforeLines="60" w:afterLines="60"/>
              <w:jc w:val="center"/>
              <w:rPr>
                <w:rFonts w:ascii="Arial" w:hAnsi="Arial" w:cs="Arial"/>
                <w:color w:val="000000"/>
                <w:sz w:val="22"/>
                <w:szCs w:val="22"/>
              </w:rPr>
            </w:pPr>
          </w:p>
        </w:tc>
      </w:tr>
      <w:tr w:rsidR="00757E93" w:rsidRPr="00507A2E" w:rsidTr="009F3D35">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7E93" w:rsidRPr="00507A2E" w:rsidRDefault="00757E93" w:rsidP="00065EED">
            <w:pPr>
              <w:jc w:val="center"/>
              <w:rPr>
                <w:rFonts w:ascii="Arial" w:hAnsi="Arial" w:cs="Arial"/>
              </w:rPr>
            </w:pPr>
          </w:p>
        </w:tc>
        <w:tc>
          <w:tcPr>
            <w:tcW w:w="605" w:type="dxa"/>
            <w:tcBorders>
              <w:top w:val="nil"/>
              <w:left w:val="nil"/>
              <w:bottom w:val="single" w:sz="4" w:space="0" w:color="auto"/>
              <w:right w:val="single" w:sz="4" w:space="0" w:color="auto"/>
            </w:tcBorders>
            <w:shd w:val="clear" w:color="auto" w:fill="D9D9D9" w:themeFill="background1" w:themeFillShade="D9"/>
            <w:vAlign w:val="center"/>
            <w:hideMark/>
          </w:tcPr>
          <w:p w:rsidR="00757E93" w:rsidRPr="00507A2E" w:rsidRDefault="00757E93" w:rsidP="00065EED">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center"/>
            <w:hideMark/>
          </w:tcPr>
          <w:p w:rsidR="00757E93" w:rsidRPr="00507A2E" w:rsidRDefault="00757E93" w:rsidP="00065EED">
            <w:pPr>
              <w:jc w:val="center"/>
              <w:rPr>
                <w:rFonts w:ascii="Arial" w:hAnsi="Arial" w:cs="Arial"/>
              </w:rPr>
            </w:pPr>
          </w:p>
        </w:tc>
        <w:tc>
          <w:tcPr>
            <w:tcW w:w="47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57E93" w:rsidRPr="00507A2E" w:rsidRDefault="00757E93" w:rsidP="00065EED">
            <w:pPr>
              <w:rPr>
                <w:rFonts w:ascii="Arial" w:hAnsi="Arial" w:cs="Arial"/>
              </w:rPr>
            </w:pPr>
          </w:p>
        </w:tc>
        <w:tc>
          <w:tcPr>
            <w:tcW w:w="997" w:type="dxa"/>
            <w:tcBorders>
              <w:top w:val="nil"/>
              <w:left w:val="nil"/>
              <w:bottom w:val="single" w:sz="4" w:space="0" w:color="auto"/>
              <w:right w:val="single" w:sz="4" w:space="0" w:color="auto"/>
            </w:tcBorders>
            <w:shd w:val="clear" w:color="auto" w:fill="D9D9D9" w:themeFill="background1" w:themeFillShade="D9"/>
            <w:vAlign w:val="center"/>
            <w:hideMark/>
          </w:tcPr>
          <w:p w:rsidR="00757E93" w:rsidRDefault="00757E93" w:rsidP="00065EED">
            <w:pPr>
              <w:jc w:val="center"/>
              <w:rPr>
                <w:rFonts w:ascii="Arial" w:hAnsi="Arial" w:cs="Arial"/>
                <w:b/>
                <w:bCs/>
              </w:rPr>
            </w:pPr>
            <w:r>
              <w:rPr>
                <w:rFonts w:ascii="Arial" w:hAnsi="Arial" w:cs="Arial"/>
                <w:b/>
                <w:bCs/>
              </w:rPr>
              <w:t>TOTAL</w:t>
            </w:r>
          </w:p>
        </w:tc>
        <w:tc>
          <w:tcPr>
            <w:tcW w:w="1271" w:type="dxa"/>
            <w:tcBorders>
              <w:top w:val="nil"/>
              <w:left w:val="nil"/>
              <w:bottom w:val="single" w:sz="4" w:space="0" w:color="auto"/>
              <w:right w:val="single" w:sz="4" w:space="0" w:color="auto"/>
            </w:tcBorders>
            <w:shd w:val="clear" w:color="auto" w:fill="D9D9D9" w:themeFill="background1" w:themeFillShade="D9"/>
            <w:vAlign w:val="center"/>
            <w:hideMark/>
          </w:tcPr>
          <w:p w:rsidR="00757E93" w:rsidRDefault="00757E93" w:rsidP="00FB08BB">
            <w:pPr>
              <w:jc w:val="center"/>
              <w:rPr>
                <w:rFonts w:ascii="Arial" w:hAnsi="Arial" w:cs="Arial"/>
                <w:b/>
                <w:bCs/>
              </w:rPr>
            </w:pPr>
          </w:p>
        </w:tc>
      </w:tr>
    </w:tbl>
    <w:p w:rsidR="00042E54" w:rsidRDefault="00042E54" w:rsidP="00042E54">
      <w:pPr>
        <w:spacing w:line="360" w:lineRule="auto"/>
        <w:jc w:val="both"/>
        <w:rPr>
          <w:rFonts w:ascii="Arial" w:hAnsi="Arial" w:cs="Arial"/>
          <w:b/>
          <w:sz w:val="22"/>
          <w:szCs w:val="22"/>
        </w:rPr>
      </w:pPr>
      <w:r>
        <w:rPr>
          <w:rFonts w:ascii="Arial" w:hAnsi="Arial" w:cs="Arial"/>
          <w:b/>
          <w:sz w:val="22"/>
          <w:szCs w:val="22"/>
        </w:rPr>
        <w:t xml:space="preserve"> </w:t>
      </w:r>
    </w:p>
    <w:p w:rsidR="008E089C" w:rsidRPr="00042E54" w:rsidRDefault="008E089C" w:rsidP="008E089C">
      <w:pPr>
        <w:spacing w:line="360" w:lineRule="auto"/>
        <w:jc w:val="both"/>
        <w:rPr>
          <w:rFonts w:ascii="Arial" w:hAnsi="Arial" w:cs="Arial"/>
          <w:b/>
          <w:sz w:val="22"/>
          <w:szCs w:val="22"/>
        </w:rPr>
      </w:pPr>
      <w:r>
        <w:rPr>
          <w:rFonts w:ascii="Arial" w:hAnsi="Arial" w:cs="Arial"/>
          <w:b/>
          <w:sz w:val="22"/>
          <w:szCs w:val="22"/>
        </w:rPr>
        <w:t xml:space="preserve">DESCRITIVO- </w:t>
      </w:r>
      <w:r w:rsidRPr="00042E54">
        <w:rPr>
          <w:rFonts w:ascii="Arial" w:hAnsi="Arial" w:cs="Arial"/>
          <w:b/>
          <w:sz w:val="22"/>
          <w:szCs w:val="22"/>
        </w:rPr>
        <w:t>Características:</w:t>
      </w:r>
    </w:p>
    <w:p w:rsidR="008E089C" w:rsidRPr="00042E54" w:rsidRDefault="008E089C" w:rsidP="008E089C">
      <w:pPr>
        <w:pStyle w:val="Cabealho"/>
        <w:tabs>
          <w:tab w:val="clear" w:pos="4419"/>
          <w:tab w:val="clear" w:pos="8838"/>
        </w:tabs>
        <w:rPr>
          <w:rFonts w:ascii="Arial" w:hAnsi="Arial" w:cs="Arial"/>
          <w:sz w:val="22"/>
          <w:szCs w:val="22"/>
        </w:rPr>
      </w:pPr>
    </w:p>
    <w:p w:rsidR="008E089C" w:rsidRPr="00042E54" w:rsidRDefault="008E089C" w:rsidP="008E089C">
      <w:pPr>
        <w:pStyle w:val="Cabealho"/>
        <w:numPr>
          <w:ilvl w:val="0"/>
          <w:numId w:val="29"/>
        </w:numPr>
        <w:tabs>
          <w:tab w:val="clear" w:pos="4419"/>
          <w:tab w:val="clear" w:pos="8838"/>
        </w:tabs>
        <w:suppressAutoHyphens w:val="0"/>
        <w:rPr>
          <w:rFonts w:ascii="Arial" w:hAnsi="Arial" w:cs="Arial"/>
          <w:sz w:val="22"/>
          <w:szCs w:val="22"/>
        </w:rPr>
      </w:pPr>
      <w:r w:rsidRPr="00042E54">
        <w:rPr>
          <w:rFonts w:ascii="Arial" w:hAnsi="Arial" w:cs="Arial"/>
          <w:b/>
          <w:sz w:val="22"/>
          <w:szCs w:val="22"/>
        </w:rPr>
        <w:t>CAMINHÃO TRUCADO</w:t>
      </w:r>
    </w:p>
    <w:p w:rsidR="008E089C" w:rsidRPr="00042E54" w:rsidRDefault="008E089C" w:rsidP="008E089C">
      <w:pPr>
        <w:pStyle w:val="Cabealho"/>
        <w:numPr>
          <w:ilvl w:val="0"/>
          <w:numId w:val="28"/>
        </w:numPr>
        <w:tabs>
          <w:tab w:val="clear" w:pos="4419"/>
          <w:tab w:val="clear" w:pos="8838"/>
        </w:tabs>
        <w:suppressAutoHyphens w:val="0"/>
        <w:rPr>
          <w:rFonts w:ascii="Arial" w:hAnsi="Arial" w:cs="Arial"/>
          <w:sz w:val="22"/>
          <w:szCs w:val="22"/>
        </w:rPr>
      </w:pPr>
      <w:r w:rsidRPr="00042E54">
        <w:rPr>
          <w:rFonts w:ascii="Arial" w:hAnsi="Arial" w:cs="Arial"/>
          <w:b/>
          <w:sz w:val="22"/>
          <w:szCs w:val="22"/>
        </w:rPr>
        <w:t xml:space="preserve">Comprimento </w:t>
      </w:r>
      <w:proofErr w:type="gramStart"/>
      <w:r w:rsidRPr="00042E54">
        <w:rPr>
          <w:rFonts w:ascii="Arial" w:hAnsi="Arial" w:cs="Arial"/>
          <w:b/>
          <w:sz w:val="22"/>
          <w:szCs w:val="22"/>
        </w:rPr>
        <w:t>mínimo :</w:t>
      </w:r>
      <w:proofErr w:type="gramEnd"/>
      <w:r w:rsidRPr="00042E54">
        <w:rPr>
          <w:rFonts w:ascii="Arial" w:hAnsi="Arial" w:cs="Arial"/>
          <w:b/>
          <w:sz w:val="22"/>
          <w:szCs w:val="22"/>
        </w:rPr>
        <w:t xml:space="preserve"> 13 metros</w:t>
      </w:r>
    </w:p>
    <w:p w:rsidR="008E089C" w:rsidRPr="00042E54" w:rsidRDefault="008E089C" w:rsidP="008E089C">
      <w:pPr>
        <w:pStyle w:val="Cabealho"/>
        <w:numPr>
          <w:ilvl w:val="0"/>
          <w:numId w:val="27"/>
        </w:numPr>
        <w:tabs>
          <w:tab w:val="clear" w:pos="4419"/>
          <w:tab w:val="clear" w:pos="8838"/>
        </w:tabs>
        <w:suppressAutoHyphens w:val="0"/>
        <w:rPr>
          <w:rFonts w:ascii="Arial" w:hAnsi="Arial" w:cs="Arial"/>
          <w:sz w:val="22"/>
          <w:szCs w:val="22"/>
        </w:rPr>
      </w:pPr>
      <w:r w:rsidRPr="00042E54">
        <w:rPr>
          <w:rFonts w:ascii="Arial" w:hAnsi="Arial" w:cs="Arial"/>
          <w:b/>
          <w:sz w:val="22"/>
          <w:szCs w:val="22"/>
        </w:rPr>
        <w:t>Altura mínima:</w:t>
      </w:r>
      <w:r w:rsidRPr="00042E54">
        <w:rPr>
          <w:rFonts w:ascii="Arial" w:hAnsi="Arial" w:cs="Arial"/>
          <w:sz w:val="22"/>
          <w:szCs w:val="22"/>
        </w:rPr>
        <w:t xml:space="preserve"> 4,20 metros</w:t>
      </w:r>
    </w:p>
    <w:p w:rsidR="008E089C" w:rsidRPr="00042E54" w:rsidRDefault="008E089C" w:rsidP="008E089C">
      <w:pPr>
        <w:pStyle w:val="Cabealho"/>
        <w:numPr>
          <w:ilvl w:val="0"/>
          <w:numId w:val="26"/>
        </w:numPr>
        <w:tabs>
          <w:tab w:val="clear" w:pos="4419"/>
          <w:tab w:val="clear" w:pos="8838"/>
        </w:tabs>
        <w:suppressAutoHyphens w:val="0"/>
        <w:rPr>
          <w:rFonts w:ascii="Arial" w:hAnsi="Arial" w:cs="Arial"/>
          <w:sz w:val="22"/>
          <w:szCs w:val="22"/>
        </w:rPr>
      </w:pPr>
      <w:r w:rsidRPr="00042E54">
        <w:rPr>
          <w:rFonts w:ascii="Arial" w:hAnsi="Arial" w:cs="Arial"/>
          <w:b/>
          <w:sz w:val="22"/>
          <w:szCs w:val="22"/>
        </w:rPr>
        <w:t>Largura:</w:t>
      </w:r>
      <w:r w:rsidRPr="00042E54">
        <w:rPr>
          <w:rFonts w:ascii="Arial" w:hAnsi="Arial" w:cs="Arial"/>
          <w:sz w:val="22"/>
          <w:szCs w:val="22"/>
        </w:rPr>
        <w:t xml:space="preserve"> 3,20 metros</w:t>
      </w:r>
    </w:p>
    <w:p w:rsidR="008E089C" w:rsidRPr="00042E54" w:rsidRDefault="008E089C" w:rsidP="008E089C">
      <w:pPr>
        <w:pStyle w:val="Cabealho"/>
        <w:numPr>
          <w:ilvl w:val="0"/>
          <w:numId w:val="25"/>
        </w:numPr>
        <w:tabs>
          <w:tab w:val="clear" w:pos="4419"/>
          <w:tab w:val="clear" w:pos="8838"/>
        </w:tabs>
        <w:suppressAutoHyphens w:val="0"/>
        <w:rPr>
          <w:rFonts w:ascii="Arial" w:hAnsi="Arial" w:cs="Arial"/>
          <w:sz w:val="22"/>
          <w:szCs w:val="22"/>
        </w:rPr>
      </w:pPr>
      <w:r w:rsidRPr="00042E54">
        <w:rPr>
          <w:rFonts w:ascii="Arial" w:hAnsi="Arial" w:cs="Arial"/>
          <w:b/>
          <w:sz w:val="22"/>
          <w:szCs w:val="22"/>
        </w:rPr>
        <w:t>Palco:</w:t>
      </w:r>
      <w:r w:rsidRPr="00042E54">
        <w:rPr>
          <w:rFonts w:ascii="Arial" w:hAnsi="Arial" w:cs="Arial"/>
          <w:sz w:val="22"/>
          <w:szCs w:val="22"/>
        </w:rPr>
        <w:t xml:space="preserve"> 3,00 X 9,00 metros com cobertura</w:t>
      </w:r>
    </w:p>
    <w:p w:rsidR="008E089C" w:rsidRPr="00042E54" w:rsidRDefault="008E089C" w:rsidP="008E089C">
      <w:pPr>
        <w:pStyle w:val="Cabealho"/>
        <w:numPr>
          <w:ilvl w:val="0"/>
          <w:numId w:val="24"/>
        </w:numPr>
        <w:tabs>
          <w:tab w:val="clear" w:pos="4419"/>
          <w:tab w:val="clear" w:pos="8838"/>
        </w:tabs>
        <w:suppressAutoHyphens w:val="0"/>
        <w:rPr>
          <w:rFonts w:ascii="Arial" w:hAnsi="Arial" w:cs="Arial"/>
          <w:sz w:val="22"/>
          <w:szCs w:val="22"/>
        </w:rPr>
      </w:pPr>
      <w:proofErr w:type="spellStart"/>
      <w:r w:rsidRPr="00042E54">
        <w:rPr>
          <w:rFonts w:ascii="Arial" w:hAnsi="Arial" w:cs="Arial"/>
          <w:b/>
          <w:sz w:val="22"/>
          <w:szCs w:val="22"/>
        </w:rPr>
        <w:t>Sobrepalcos</w:t>
      </w:r>
      <w:proofErr w:type="spellEnd"/>
      <w:r w:rsidRPr="00042E54">
        <w:rPr>
          <w:rFonts w:ascii="Arial" w:hAnsi="Arial" w:cs="Arial"/>
          <w:b/>
          <w:sz w:val="22"/>
          <w:szCs w:val="22"/>
        </w:rPr>
        <w:t xml:space="preserve"> </w:t>
      </w:r>
      <w:proofErr w:type="gramStart"/>
      <w:r w:rsidRPr="00042E54">
        <w:rPr>
          <w:rFonts w:ascii="Arial" w:hAnsi="Arial" w:cs="Arial"/>
          <w:b/>
          <w:sz w:val="22"/>
          <w:szCs w:val="22"/>
        </w:rPr>
        <w:t xml:space="preserve">( </w:t>
      </w:r>
      <w:proofErr w:type="gramEnd"/>
      <w:r w:rsidRPr="00042E54">
        <w:rPr>
          <w:rFonts w:ascii="Arial" w:hAnsi="Arial" w:cs="Arial"/>
          <w:b/>
          <w:sz w:val="22"/>
          <w:szCs w:val="22"/>
        </w:rPr>
        <w:t>2 ):</w:t>
      </w:r>
      <w:r w:rsidRPr="00042E54">
        <w:rPr>
          <w:rFonts w:ascii="Arial" w:hAnsi="Arial" w:cs="Arial"/>
          <w:sz w:val="22"/>
          <w:szCs w:val="22"/>
        </w:rPr>
        <w:t xml:space="preserve">  mínimo 3,00 X 2,00 metros</w:t>
      </w:r>
    </w:p>
    <w:p w:rsidR="008E089C" w:rsidRPr="00042E54" w:rsidRDefault="008E089C" w:rsidP="008E089C">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Grupo Gerador:</w:t>
      </w:r>
      <w:r w:rsidRPr="00042E54">
        <w:rPr>
          <w:rFonts w:ascii="Arial" w:hAnsi="Arial" w:cs="Arial"/>
          <w:sz w:val="22"/>
          <w:szCs w:val="22"/>
        </w:rPr>
        <w:t xml:space="preserve"> mínimo de 90 KWA</w:t>
      </w:r>
    </w:p>
    <w:p w:rsidR="008E089C" w:rsidRPr="00042E54" w:rsidRDefault="008E089C" w:rsidP="008E089C">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 xml:space="preserve">Potencia do sistema de </w:t>
      </w:r>
      <w:proofErr w:type="gramStart"/>
      <w:r w:rsidRPr="00042E54">
        <w:rPr>
          <w:rFonts w:ascii="Arial" w:hAnsi="Arial" w:cs="Arial"/>
          <w:b/>
          <w:sz w:val="22"/>
          <w:szCs w:val="22"/>
        </w:rPr>
        <w:t>som :</w:t>
      </w:r>
      <w:proofErr w:type="gramEnd"/>
      <w:r w:rsidRPr="00042E54">
        <w:rPr>
          <w:rFonts w:ascii="Arial" w:hAnsi="Arial" w:cs="Arial"/>
          <w:sz w:val="22"/>
          <w:szCs w:val="22"/>
        </w:rPr>
        <w:t xml:space="preserve">  mínimo de 60.000 watts</w:t>
      </w:r>
    </w:p>
    <w:p w:rsidR="008E089C" w:rsidRPr="00042E54" w:rsidRDefault="008E089C" w:rsidP="008E089C">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 xml:space="preserve">Potencia do sistema de </w:t>
      </w:r>
      <w:proofErr w:type="gramStart"/>
      <w:r w:rsidRPr="00042E54">
        <w:rPr>
          <w:rFonts w:ascii="Arial" w:hAnsi="Arial" w:cs="Arial"/>
          <w:b/>
          <w:sz w:val="22"/>
          <w:szCs w:val="22"/>
        </w:rPr>
        <w:t>Iluminação :</w:t>
      </w:r>
      <w:proofErr w:type="gramEnd"/>
      <w:r w:rsidRPr="00042E54">
        <w:rPr>
          <w:rFonts w:ascii="Arial" w:hAnsi="Arial" w:cs="Arial"/>
          <w:sz w:val="22"/>
          <w:szCs w:val="22"/>
        </w:rPr>
        <w:t xml:space="preserve"> mínimo de 10.000 watts</w:t>
      </w:r>
    </w:p>
    <w:p w:rsidR="008E089C" w:rsidRPr="00042E54" w:rsidRDefault="008E089C" w:rsidP="008E089C">
      <w:pPr>
        <w:spacing w:line="360" w:lineRule="auto"/>
        <w:jc w:val="both"/>
        <w:rPr>
          <w:rFonts w:ascii="Arial" w:hAnsi="Arial" w:cs="Arial"/>
          <w:b/>
          <w:sz w:val="22"/>
          <w:szCs w:val="22"/>
        </w:rPr>
      </w:pPr>
    </w:p>
    <w:p w:rsidR="008E089C" w:rsidRPr="00042E54" w:rsidRDefault="008E089C" w:rsidP="008E089C">
      <w:pPr>
        <w:spacing w:line="360" w:lineRule="auto"/>
        <w:jc w:val="both"/>
        <w:rPr>
          <w:rFonts w:ascii="Arial" w:hAnsi="Arial" w:cs="Arial"/>
          <w:b/>
          <w:sz w:val="22"/>
          <w:szCs w:val="22"/>
        </w:rPr>
      </w:pPr>
      <w:r w:rsidRPr="00042E54">
        <w:rPr>
          <w:rFonts w:ascii="Arial" w:hAnsi="Arial" w:cs="Arial"/>
          <w:b/>
          <w:sz w:val="22"/>
          <w:szCs w:val="22"/>
        </w:rPr>
        <w:t xml:space="preserve">HORÁRIO DE APRESENTAÇÃO DOS TRIOS SERÁ DAS </w:t>
      </w:r>
      <w:proofErr w:type="gramStart"/>
      <w:r w:rsidRPr="00042E54">
        <w:rPr>
          <w:rFonts w:ascii="Arial" w:hAnsi="Arial" w:cs="Arial"/>
          <w:b/>
          <w:sz w:val="22"/>
          <w:szCs w:val="22"/>
        </w:rPr>
        <w:t>20:00</w:t>
      </w:r>
      <w:proofErr w:type="gramEnd"/>
      <w:r w:rsidRPr="00042E54">
        <w:rPr>
          <w:rFonts w:ascii="Arial" w:hAnsi="Arial" w:cs="Arial"/>
          <w:b/>
          <w:sz w:val="22"/>
          <w:szCs w:val="22"/>
        </w:rPr>
        <w:t xml:space="preserve"> HORAS DO DIA 31/12/2011 ÁS 03:00 HORAS DO DIA 01/01/2012, COM ALIMENTAÇÃO DO MOTORISTA E EQUIPE, ENCARGOS, TRANSPORTE, HOSPEDAGEM DOS TRIOS ELÉTRICOS POR CONTA DA CONTRATADA.</w:t>
      </w:r>
    </w:p>
    <w:p w:rsidR="008E089C" w:rsidRDefault="008E089C" w:rsidP="008E089C">
      <w:pPr>
        <w:autoSpaceDE w:val="0"/>
        <w:autoSpaceDN w:val="0"/>
        <w:adjustRightInd w:val="0"/>
        <w:jc w:val="both"/>
        <w:rPr>
          <w:rFonts w:ascii="Arial" w:hAnsi="Arial" w:cs="Arial"/>
          <w:b/>
          <w:bCs/>
          <w:color w:val="000000"/>
          <w:sz w:val="24"/>
          <w:szCs w:val="24"/>
        </w:rPr>
      </w:pPr>
    </w:p>
    <w:p w:rsidR="008E089C" w:rsidRPr="008E089C" w:rsidRDefault="008E089C" w:rsidP="008E089C">
      <w:pPr>
        <w:pStyle w:val="PargrafodaLista"/>
        <w:numPr>
          <w:ilvl w:val="1"/>
          <w:numId w:val="19"/>
        </w:numPr>
        <w:ind w:right="-15"/>
        <w:jc w:val="both"/>
        <w:rPr>
          <w:rFonts w:ascii="Arial" w:hAnsi="Arial" w:cs="Arial"/>
          <w:b/>
          <w:sz w:val="24"/>
          <w:szCs w:val="24"/>
          <w:lang w:eastAsia="ar-SA"/>
        </w:rPr>
      </w:pPr>
      <w:r w:rsidRPr="008E089C">
        <w:rPr>
          <w:rFonts w:ascii="Arial" w:hAnsi="Arial" w:cs="Arial"/>
          <w:b/>
          <w:sz w:val="24"/>
          <w:szCs w:val="24"/>
          <w:lang w:eastAsia="ar-SA"/>
        </w:rPr>
        <w:t xml:space="preserve">- DA VALIDADE DA PROPOSTA: </w:t>
      </w:r>
      <w:r w:rsidRPr="008E089C">
        <w:rPr>
          <w:rFonts w:ascii="Arial" w:hAnsi="Arial" w:cs="Arial"/>
          <w:sz w:val="24"/>
          <w:szCs w:val="24"/>
          <w:lang w:eastAsia="ar-SA"/>
        </w:rPr>
        <w:t>60 (sessenta) dias</w:t>
      </w:r>
      <w:r w:rsidRPr="008E089C">
        <w:rPr>
          <w:rFonts w:ascii="Arial" w:hAnsi="Arial" w:cs="Arial"/>
          <w:b/>
          <w:sz w:val="24"/>
          <w:szCs w:val="24"/>
          <w:lang w:eastAsia="ar-SA"/>
        </w:rPr>
        <w:t>.</w:t>
      </w:r>
    </w:p>
    <w:p w:rsidR="008E089C" w:rsidRPr="008E089C" w:rsidRDefault="008E089C" w:rsidP="008E089C">
      <w:pPr>
        <w:pStyle w:val="PargrafodaLista"/>
        <w:ind w:left="405" w:right="-15"/>
        <w:jc w:val="both"/>
        <w:rPr>
          <w:rFonts w:ascii="Arial" w:hAnsi="Arial" w:cs="Arial"/>
          <w:b/>
          <w:sz w:val="24"/>
          <w:szCs w:val="24"/>
          <w:lang w:eastAsia="ar-SA"/>
        </w:rPr>
      </w:pPr>
    </w:p>
    <w:p w:rsidR="008E089C" w:rsidRPr="00757E93" w:rsidRDefault="008E089C" w:rsidP="008E089C">
      <w:pPr>
        <w:ind w:left="-15" w:right="-15"/>
        <w:jc w:val="both"/>
        <w:rPr>
          <w:rFonts w:ascii="Arial" w:hAnsi="Arial" w:cs="Arial"/>
          <w:sz w:val="24"/>
          <w:szCs w:val="24"/>
          <w:lang w:eastAsia="ar-SA"/>
        </w:rPr>
      </w:pPr>
      <w:r>
        <w:rPr>
          <w:rFonts w:ascii="Arial" w:hAnsi="Arial" w:cs="Arial"/>
          <w:b/>
          <w:sz w:val="24"/>
          <w:szCs w:val="24"/>
          <w:lang w:eastAsia="ar-SA"/>
        </w:rPr>
        <w:t xml:space="preserve">1.4 – DO PAGAMENTO: </w:t>
      </w:r>
      <w:r w:rsidRPr="00757E93">
        <w:rPr>
          <w:rFonts w:ascii="Arial" w:hAnsi="Arial" w:cs="Arial"/>
          <w:sz w:val="24"/>
          <w:szCs w:val="24"/>
          <w:lang w:eastAsia="ar-SA"/>
        </w:rPr>
        <w:t>até 30 (trinta) dias</w:t>
      </w:r>
    </w:p>
    <w:p w:rsidR="00DA51D8" w:rsidRPr="00AC6414" w:rsidRDefault="001B6DA9" w:rsidP="00DA51D8">
      <w:pPr>
        <w:pStyle w:val="Corpodetexto"/>
        <w:spacing w:line="320" w:lineRule="atLeast"/>
        <w:ind w:left="270" w:hanging="270"/>
        <w:rPr>
          <w:rFonts w:ascii="Arial" w:hAnsi="Arial" w:cs="Arial"/>
          <w:b/>
          <w:sz w:val="24"/>
          <w:szCs w:val="24"/>
        </w:rPr>
      </w:pPr>
      <w:r>
        <w:rPr>
          <w:rFonts w:ascii="Arial" w:hAnsi="Arial" w:cs="Arial"/>
          <w:b/>
          <w:bCs/>
          <w:sz w:val="24"/>
          <w:szCs w:val="24"/>
        </w:rPr>
        <w:t>2</w:t>
      </w:r>
      <w:r w:rsidR="00DA51D8">
        <w:rPr>
          <w:rFonts w:ascii="Arial" w:hAnsi="Arial" w:cs="Arial"/>
          <w:b/>
          <w:bCs/>
          <w:sz w:val="24"/>
          <w:szCs w:val="24"/>
        </w:rPr>
        <w:t xml:space="preserve">. </w:t>
      </w:r>
      <w:r w:rsidR="00DA51D8" w:rsidRPr="00AC6414">
        <w:rPr>
          <w:rFonts w:ascii="Arial" w:hAnsi="Arial" w:cs="Arial"/>
          <w:b/>
          <w:sz w:val="24"/>
          <w:szCs w:val="24"/>
        </w:rPr>
        <w:t xml:space="preserve">Declara que por ser de seu conhecimento atende e se submete a todas as cláusulas e condições do Edital relativas </w:t>
      </w:r>
      <w:proofErr w:type="gramStart"/>
      <w:r w:rsidR="00DA51D8" w:rsidRPr="00AC6414">
        <w:rPr>
          <w:rFonts w:ascii="Arial" w:hAnsi="Arial" w:cs="Arial"/>
          <w:b/>
          <w:sz w:val="24"/>
          <w:szCs w:val="24"/>
        </w:rPr>
        <w:t>a</w:t>
      </w:r>
      <w:proofErr w:type="gramEnd"/>
      <w:r w:rsidR="00DA51D8" w:rsidRPr="00AC6414">
        <w:rPr>
          <w:rFonts w:ascii="Arial" w:hAnsi="Arial" w:cs="Arial"/>
          <w:b/>
          <w:sz w:val="24"/>
          <w:szCs w:val="24"/>
        </w:rPr>
        <w:t xml:space="preserve"> licitação supra, bem como às disposições, Lei Federal nº 8.666/93, e suas alterações posteriores, Lei </w:t>
      </w:r>
      <w:r w:rsidR="00DA51D8" w:rsidRPr="00AC6414">
        <w:rPr>
          <w:rFonts w:ascii="Arial" w:hAnsi="Arial" w:cs="Arial"/>
          <w:b/>
          <w:sz w:val="24"/>
          <w:szCs w:val="24"/>
        </w:rPr>
        <w:lastRenderedPageBreak/>
        <w:t>Federal nº 10.520 de 17/07/02 e demais normas complementares e disposições deste instrumento, que disciplinam o certame e que integrarão o ajuste correspondente.</w:t>
      </w:r>
    </w:p>
    <w:p w:rsidR="00DA51D8" w:rsidRPr="00AC6414" w:rsidRDefault="001B6DA9" w:rsidP="00DA51D8">
      <w:pPr>
        <w:spacing w:line="320" w:lineRule="atLeast"/>
        <w:ind w:left="284" w:hanging="284"/>
        <w:jc w:val="both"/>
        <w:rPr>
          <w:rFonts w:ascii="Arial" w:hAnsi="Arial" w:cs="Arial"/>
          <w:b/>
          <w:sz w:val="24"/>
          <w:szCs w:val="24"/>
        </w:rPr>
      </w:pPr>
      <w:r>
        <w:rPr>
          <w:rFonts w:ascii="Arial" w:hAnsi="Arial" w:cs="Arial"/>
          <w:b/>
          <w:bCs/>
          <w:sz w:val="24"/>
          <w:szCs w:val="24"/>
        </w:rPr>
        <w:t>3</w:t>
      </w:r>
      <w:r w:rsidR="00DA51D8" w:rsidRPr="00AC6414">
        <w:rPr>
          <w:rFonts w:ascii="Arial" w:hAnsi="Arial" w:cs="Arial"/>
          <w:b/>
          <w:bCs/>
          <w:sz w:val="24"/>
          <w:szCs w:val="24"/>
        </w:rPr>
        <w:t>.</w:t>
      </w:r>
      <w:r w:rsidR="00DA51D8">
        <w:rPr>
          <w:rFonts w:ascii="Arial" w:hAnsi="Arial" w:cs="Arial"/>
          <w:b/>
          <w:bCs/>
          <w:sz w:val="24"/>
          <w:szCs w:val="24"/>
        </w:rPr>
        <w:t xml:space="preserve"> </w:t>
      </w:r>
      <w:r w:rsidR="00DA51D8" w:rsidRPr="00AC6414">
        <w:rPr>
          <w:rFonts w:ascii="Arial" w:hAnsi="Arial" w:cs="Arial"/>
          <w:b/>
          <w:sz w:val="24"/>
          <w:szCs w:val="24"/>
        </w:rPr>
        <w:t xml:space="preserve">Declara, </w:t>
      </w:r>
      <w:proofErr w:type="gramStart"/>
      <w:r w:rsidR="00DA51D8" w:rsidRPr="00AC6414">
        <w:rPr>
          <w:rFonts w:ascii="Arial" w:hAnsi="Arial" w:cs="Arial"/>
          <w:b/>
          <w:sz w:val="24"/>
          <w:szCs w:val="24"/>
        </w:rPr>
        <w:t>outrossim</w:t>
      </w:r>
      <w:proofErr w:type="gramEnd"/>
      <w:r w:rsidR="00DA51D8" w:rsidRPr="00AC6414">
        <w:rPr>
          <w:rFonts w:ascii="Arial" w:hAnsi="Arial" w:cs="Arial"/>
          <w:b/>
          <w:sz w:val="24"/>
          <w:szCs w:val="24"/>
        </w:rPr>
        <w:t>, que o</w:t>
      </w:r>
      <w:r w:rsidR="00757E93">
        <w:rPr>
          <w:rFonts w:ascii="Arial" w:hAnsi="Arial" w:cs="Arial"/>
          <w:b/>
          <w:sz w:val="24"/>
          <w:szCs w:val="24"/>
        </w:rPr>
        <w:t xml:space="preserve">s trios </w:t>
      </w:r>
      <w:r w:rsidR="00DA51D8" w:rsidRPr="00AC6414">
        <w:rPr>
          <w:rFonts w:ascii="Arial" w:hAnsi="Arial" w:cs="Arial"/>
          <w:b/>
          <w:sz w:val="24"/>
          <w:szCs w:val="24"/>
        </w:rPr>
        <w:t>ofertado</w:t>
      </w:r>
      <w:r w:rsidR="00757E93">
        <w:rPr>
          <w:rFonts w:ascii="Arial" w:hAnsi="Arial" w:cs="Arial"/>
          <w:b/>
          <w:sz w:val="24"/>
          <w:szCs w:val="24"/>
        </w:rPr>
        <w:t>s</w:t>
      </w:r>
      <w:r w:rsidR="00DA51D8" w:rsidRPr="00AC6414">
        <w:rPr>
          <w:rFonts w:ascii="Arial" w:hAnsi="Arial" w:cs="Arial"/>
          <w:b/>
          <w:sz w:val="24"/>
          <w:szCs w:val="24"/>
        </w:rPr>
        <w:t xml:space="preserve"> estão de acordo com as especificações técnicas do Termo de Referência, inclusive quanto à garantia dos mesmos.</w:t>
      </w:r>
      <w:r w:rsidR="00DA51D8" w:rsidRPr="00AC6414">
        <w:rPr>
          <w:rFonts w:cs="Arial"/>
          <w:b/>
          <w:szCs w:val="24"/>
        </w:rPr>
        <w:t xml:space="preserve">                                                                                </w:t>
      </w:r>
    </w:p>
    <w:p w:rsidR="00DA51D8" w:rsidRPr="00AC6414" w:rsidRDefault="00DA51D8" w:rsidP="00DA51D8">
      <w:pPr>
        <w:pStyle w:val="Ttulo2"/>
        <w:spacing w:line="320" w:lineRule="atLeast"/>
        <w:rPr>
          <w:rFonts w:cs="Arial"/>
          <w:b/>
          <w:szCs w:val="24"/>
        </w:rPr>
      </w:pPr>
      <w:r w:rsidRPr="00AC6414">
        <w:rPr>
          <w:rFonts w:cs="Arial"/>
          <w:b/>
          <w:szCs w:val="24"/>
        </w:rPr>
        <w:t xml:space="preserve">                                                                                  </w:t>
      </w:r>
    </w:p>
    <w:p w:rsidR="00DA51D8" w:rsidRPr="00D50EDD" w:rsidRDefault="00DA51D8" w:rsidP="009F3D35">
      <w:pPr>
        <w:pStyle w:val="Ttulo2"/>
        <w:spacing w:line="320" w:lineRule="atLeast"/>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643655">
        <w:rPr>
          <w:rFonts w:cs="Arial"/>
          <w:b/>
          <w:szCs w:val="24"/>
        </w:rPr>
        <w:t>1</w:t>
      </w:r>
      <w:r w:rsidRPr="00AC6414">
        <w:rPr>
          <w:rFonts w:cs="Arial"/>
          <w:b/>
          <w:szCs w:val="24"/>
        </w:rPr>
        <w:t>.</w:t>
      </w:r>
    </w:p>
    <w:p w:rsidR="00DA51D8" w:rsidRDefault="00DA51D8" w:rsidP="00DA51D8">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042E54" w:rsidRDefault="00042E54" w:rsidP="00516EC4">
      <w:pPr>
        <w:autoSpaceDE w:val="0"/>
        <w:autoSpaceDN w:val="0"/>
        <w:adjustRightInd w:val="0"/>
        <w:jc w:val="center"/>
        <w:rPr>
          <w:rFonts w:ascii="Arial" w:hAnsi="Arial" w:cs="Arial"/>
          <w:b/>
          <w:bCs/>
          <w:color w:val="000000"/>
          <w:sz w:val="24"/>
          <w:szCs w:val="24"/>
        </w:rPr>
      </w:pPr>
    </w:p>
    <w:p w:rsidR="008E089C" w:rsidRDefault="008E089C" w:rsidP="00516EC4">
      <w:pPr>
        <w:autoSpaceDE w:val="0"/>
        <w:autoSpaceDN w:val="0"/>
        <w:adjustRightInd w:val="0"/>
        <w:jc w:val="center"/>
        <w:rPr>
          <w:rFonts w:ascii="Arial" w:hAnsi="Arial" w:cs="Arial"/>
          <w:b/>
          <w:bCs/>
          <w:color w:val="000000"/>
          <w:sz w:val="24"/>
          <w:szCs w:val="24"/>
        </w:rPr>
      </w:pPr>
    </w:p>
    <w:p w:rsidR="008E089C" w:rsidRDefault="008E089C" w:rsidP="00516EC4">
      <w:pPr>
        <w:autoSpaceDE w:val="0"/>
        <w:autoSpaceDN w:val="0"/>
        <w:adjustRightInd w:val="0"/>
        <w:jc w:val="center"/>
        <w:rPr>
          <w:rFonts w:ascii="Arial" w:hAnsi="Arial" w:cs="Arial"/>
          <w:b/>
          <w:bCs/>
          <w:color w:val="000000"/>
          <w:sz w:val="24"/>
          <w:szCs w:val="24"/>
        </w:rPr>
      </w:pPr>
    </w:p>
    <w:p w:rsidR="008E089C" w:rsidRDefault="008E089C" w:rsidP="00516EC4">
      <w:pPr>
        <w:autoSpaceDE w:val="0"/>
        <w:autoSpaceDN w:val="0"/>
        <w:adjustRightInd w:val="0"/>
        <w:jc w:val="center"/>
        <w:rPr>
          <w:rFonts w:ascii="Arial" w:hAnsi="Arial" w:cs="Arial"/>
          <w:b/>
          <w:bCs/>
          <w:color w:val="000000"/>
          <w:sz w:val="24"/>
          <w:szCs w:val="24"/>
        </w:rPr>
      </w:pPr>
    </w:p>
    <w:p w:rsidR="008E089C" w:rsidRDefault="008E089C"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r w:rsidR="00303394">
        <w:rPr>
          <w:rFonts w:ascii="Arial" w:hAnsi="Arial" w:cs="Arial"/>
          <w:b/>
          <w:bCs/>
          <w:color w:val="000000"/>
          <w:sz w:val="24"/>
          <w:szCs w:val="24"/>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w:t>
      </w:r>
      <w:r w:rsidR="00A54E4F">
        <w:rPr>
          <w:rFonts w:ascii="Arial" w:hAnsi="Arial" w:cs="Arial"/>
          <w:color w:val="000000"/>
          <w:sz w:val="24"/>
          <w:szCs w:val="24"/>
        </w:rPr>
        <w:t>.</w:t>
      </w:r>
      <w:r>
        <w:rPr>
          <w:rFonts w:ascii="Arial" w:hAnsi="Arial" w:cs="Arial"/>
          <w:color w:val="000000"/>
          <w:sz w:val="24"/>
          <w:szCs w:val="24"/>
        </w:rPr>
        <w:t>º</w:t>
      </w:r>
      <w:r w:rsidR="00A54E4F">
        <w:rPr>
          <w:rFonts w:ascii="Arial" w:hAnsi="Arial" w:cs="Arial"/>
          <w:color w:val="000000"/>
          <w:sz w:val="24"/>
          <w:szCs w:val="24"/>
        </w:rPr>
        <w:t xml:space="preserve"> </w:t>
      </w:r>
      <w:r w:rsidR="00CA336F">
        <w:rPr>
          <w:rFonts w:ascii="Arial" w:hAnsi="Arial" w:cs="Arial"/>
          <w:color w:val="000000"/>
          <w:sz w:val="24"/>
          <w:szCs w:val="24"/>
        </w:rPr>
        <w:t>110</w:t>
      </w:r>
      <w:r>
        <w:rPr>
          <w:rFonts w:ascii="Arial" w:hAnsi="Arial" w:cs="Arial"/>
          <w:color w:val="000000"/>
          <w:sz w:val="24"/>
          <w:szCs w:val="24"/>
        </w:rPr>
        <w:t>/</w:t>
      </w:r>
      <w:r w:rsidR="00A52FD0">
        <w:rPr>
          <w:rFonts w:ascii="Arial" w:hAnsi="Arial" w:cs="Arial"/>
          <w:color w:val="000000"/>
          <w:sz w:val="24"/>
          <w:szCs w:val="24"/>
        </w:rPr>
        <w:t>201</w:t>
      </w:r>
      <w:r w:rsidR="00B86BC8">
        <w:rPr>
          <w:rFonts w:ascii="Arial" w:hAnsi="Arial" w:cs="Arial"/>
          <w:color w:val="000000"/>
          <w:sz w:val="24"/>
          <w:szCs w:val="24"/>
        </w:rPr>
        <w:t>1</w:t>
      </w:r>
      <w:r w:rsidR="00A54E4F">
        <w:rPr>
          <w:rFonts w:ascii="Arial" w:hAnsi="Arial" w:cs="Arial"/>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CA336F">
        <w:rPr>
          <w:rFonts w:ascii="Arial" w:hAnsi="Arial" w:cs="Arial"/>
          <w:color w:val="000000"/>
          <w:sz w:val="24"/>
          <w:szCs w:val="24"/>
        </w:rPr>
        <w:t>110</w:t>
      </w:r>
      <w:r>
        <w:rPr>
          <w:rFonts w:ascii="Arial" w:hAnsi="Arial" w:cs="Arial"/>
          <w:color w:val="000000"/>
          <w:sz w:val="24"/>
          <w:szCs w:val="24"/>
        </w:rPr>
        <w:t>/20</w:t>
      </w:r>
      <w:r w:rsidR="008439F3">
        <w:rPr>
          <w:rFonts w:ascii="Arial" w:hAnsi="Arial" w:cs="Arial"/>
          <w:color w:val="000000"/>
          <w:sz w:val="24"/>
          <w:szCs w:val="24"/>
        </w:rPr>
        <w:t>1</w:t>
      </w:r>
      <w:r w:rsidR="00A52FD0">
        <w:rPr>
          <w:rFonts w:ascii="Arial" w:hAnsi="Arial" w:cs="Arial"/>
          <w:color w:val="000000"/>
          <w:sz w:val="24"/>
          <w:szCs w:val="24"/>
        </w:rPr>
        <w:t>1</w:t>
      </w:r>
      <w:r w:rsidR="005767B1">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w:t>
      </w:r>
      <w:r w:rsidR="008439F3">
        <w:rPr>
          <w:rFonts w:ascii="Arial" w:hAnsi="Arial" w:cs="Arial"/>
          <w:color w:val="000000"/>
          <w:sz w:val="24"/>
          <w:szCs w:val="24"/>
        </w:rPr>
        <w:t>1</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CA336F">
        <w:rPr>
          <w:rFonts w:ascii="Arial" w:hAnsi="Arial" w:cs="Arial"/>
          <w:b/>
          <w:sz w:val="24"/>
          <w:szCs w:val="24"/>
        </w:rPr>
        <w:t xml:space="preserve"> 110/</w:t>
      </w:r>
      <w:r w:rsidR="00516EC4">
        <w:rPr>
          <w:rFonts w:ascii="Arial" w:hAnsi="Arial" w:cs="Arial"/>
          <w:b/>
          <w:sz w:val="24"/>
          <w:szCs w:val="24"/>
        </w:rPr>
        <w:t>20</w:t>
      </w:r>
      <w:r>
        <w:rPr>
          <w:rFonts w:ascii="Arial" w:hAnsi="Arial" w:cs="Arial"/>
          <w:b/>
          <w:sz w:val="24"/>
          <w:szCs w:val="24"/>
        </w:rPr>
        <w:t>1</w:t>
      </w:r>
      <w:r w:rsidR="00482EF8">
        <w:rPr>
          <w:rFonts w:ascii="Arial" w:hAnsi="Arial" w:cs="Arial"/>
          <w:b/>
          <w:sz w:val="24"/>
          <w:szCs w:val="24"/>
        </w:rPr>
        <w:t>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w:t>
      </w:r>
      <w:r w:rsidR="00303394">
        <w:rPr>
          <w:rFonts w:ascii="Arial" w:hAnsi="Arial" w:cs="Arial"/>
          <w:b/>
          <w:bCs/>
          <w:color w:val="000000"/>
          <w:sz w:val="24"/>
          <w:szCs w:val="24"/>
        </w:rPr>
        <w:t xml:space="preserve"> </w:t>
      </w:r>
      <w:r>
        <w:rPr>
          <w:rFonts w:ascii="Arial" w:hAnsi="Arial" w:cs="Arial"/>
          <w:b/>
          <w:bCs/>
          <w:color w:val="000000"/>
          <w:sz w:val="24"/>
          <w:szCs w:val="24"/>
        </w:rPr>
        <w:t>V</w:t>
      </w:r>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CA336F">
        <w:rPr>
          <w:rFonts w:ascii="Arial" w:hAnsi="Arial" w:cs="Arial"/>
          <w:b/>
          <w:sz w:val="24"/>
          <w:szCs w:val="24"/>
        </w:rPr>
        <w:t>110</w:t>
      </w:r>
      <w:r>
        <w:rPr>
          <w:rFonts w:ascii="Arial" w:hAnsi="Arial" w:cs="Arial"/>
          <w:b/>
          <w:sz w:val="24"/>
          <w:szCs w:val="24"/>
        </w:rPr>
        <w:t>/201</w:t>
      </w:r>
      <w:r w:rsidR="00482EF8">
        <w:rPr>
          <w:rFonts w:ascii="Arial" w:hAnsi="Arial" w:cs="Arial"/>
          <w:b/>
          <w:sz w:val="24"/>
          <w:szCs w:val="24"/>
        </w:rPr>
        <w:t>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1B6DA9">
        <w:rPr>
          <w:rFonts w:ascii="Arial" w:hAnsi="Arial" w:cs="Arial"/>
          <w:b/>
          <w:bCs/>
          <w:color w:val="000000"/>
          <w:sz w:val="24"/>
          <w:szCs w:val="24"/>
        </w:rPr>
        <w:t>___</w:t>
      </w:r>
      <w:r>
        <w:rPr>
          <w:rFonts w:ascii="Arial" w:hAnsi="Arial" w:cs="Arial"/>
          <w:b/>
          <w:bCs/>
          <w:color w:val="000000"/>
          <w:sz w:val="24"/>
          <w:szCs w:val="24"/>
        </w:rPr>
        <w:t>/201</w:t>
      </w:r>
      <w:r w:rsidR="001A0ADE">
        <w:rPr>
          <w:rFonts w:ascii="Arial" w:hAnsi="Arial" w:cs="Arial"/>
          <w:b/>
          <w:bCs/>
          <w:color w:val="000000"/>
          <w:sz w:val="24"/>
          <w:szCs w:val="24"/>
        </w:rPr>
        <w:t>1</w:t>
      </w:r>
      <w:r>
        <w:rPr>
          <w:rFonts w:ascii="Arial" w:hAnsi="Arial" w:cs="Arial"/>
          <w:b/>
          <w:bCs/>
          <w:color w:val="000000"/>
          <w:sz w:val="24"/>
          <w:szCs w:val="24"/>
        </w:rPr>
        <w:t xml:space="preserve"> - PMM, Processo n.° </w:t>
      </w:r>
      <w:r w:rsidR="00CA336F">
        <w:rPr>
          <w:rFonts w:ascii="Arial" w:hAnsi="Arial" w:cs="Arial"/>
          <w:b/>
          <w:bCs/>
          <w:color w:val="000000"/>
          <w:sz w:val="24"/>
          <w:szCs w:val="24"/>
        </w:rPr>
        <w:t>227</w:t>
      </w:r>
      <w:r>
        <w:rPr>
          <w:rFonts w:ascii="Arial" w:hAnsi="Arial" w:cs="Arial"/>
          <w:b/>
          <w:bCs/>
          <w:color w:val="000000"/>
          <w:sz w:val="24"/>
          <w:szCs w:val="24"/>
        </w:rPr>
        <w:t>/20</w:t>
      </w:r>
      <w:r w:rsidR="00121AC2">
        <w:rPr>
          <w:rFonts w:ascii="Arial" w:hAnsi="Arial" w:cs="Arial"/>
          <w:b/>
          <w:bCs/>
          <w:color w:val="000000"/>
          <w:sz w:val="24"/>
          <w:szCs w:val="24"/>
        </w:rPr>
        <w:t>1</w:t>
      </w:r>
      <w:r>
        <w:rPr>
          <w:rFonts w:ascii="Arial" w:hAnsi="Arial" w:cs="Arial"/>
          <w:b/>
          <w:bCs/>
          <w:color w:val="000000"/>
          <w:sz w:val="24"/>
          <w:szCs w:val="24"/>
        </w:rPr>
        <w:t>1 - PMM</w:t>
      </w:r>
      <w:r>
        <w:rPr>
          <w:rFonts w:ascii="Arial" w:hAnsi="Arial" w:cs="Arial"/>
          <w:i/>
          <w:color w:val="000000"/>
          <w:sz w:val="24"/>
          <w:szCs w:val="24"/>
        </w:rPr>
        <w:t>,</w:t>
      </w:r>
      <w:r>
        <w:rPr>
          <w:rFonts w:ascii="Arial" w:hAnsi="Arial" w:cs="Arial"/>
          <w:sz w:val="24"/>
          <w:szCs w:val="24"/>
        </w:rPr>
        <w:t xml:space="preserve"> </w:t>
      </w:r>
      <w:r w:rsidR="00121AC2" w:rsidRPr="00AD789F">
        <w:rPr>
          <w:rFonts w:ascii="Arial" w:hAnsi="Arial" w:cs="Arial"/>
          <w:b/>
          <w:color w:val="000000"/>
          <w:sz w:val="24"/>
          <w:szCs w:val="24"/>
          <w:u w:val="single"/>
        </w:rPr>
        <w:t xml:space="preserve">CONTRATAÇÃO DE </w:t>
      </w:r>
      <w:r w:rsidR="00121AC2">
        <w:rPr>
          <w:rFonts w:ascii="Arial" w:hAnsi="Arial" w:cs="Arial"/>
          <w:b/>
          <w:color w:val="000000"/>
          <w:sz w:val="24"/>
          <w:szCs w:val="24"/>
          <w:u w:val="single"/>
        </w:rPr>
        <w:t xml:space="preserve">TRIO </w:t>
      </w:r>
      <w:r w:rsidR="00CA336F">
        <w:rPr>
          <w:rFonts w:ascii="Arial" w:hAnsi="Arial" w:cs="Arial"/>
          <w:b/>
          <w:color w:val="000000"/>
          <w:sz w:val="24"/>
          <w:szCs w:val="24"/>
          <w:u w:val="single"/>
        </w:rPr>
        <w:t xml:space="preserve">ELÉTRICO </w:t>
      </w:r>
      <w:r w:rsidR="001A0ADE">
        <w:rPr>
          <w:rFonts w:ascii="Arial" w:hAnsi="Arial" w:cs="Arial"/>
          <w:b/>
          <w:color w:val="000000"/>
          <w:sz w:val="24"/>
          <w:szCs w:val="24"/>
          <w:u w:val="single"/>
        </w:rPr>
        <w:t>PARA REVEILLON 2011/2012</w:t>
      </w:r>
      <w:r w:rsidR="00121AC2">
        <w:rPr>
          <w:rFonts w:ascii="Arial" w:hAnsi="Arial" w:cs="Arial"/>
          <w:b/>
          <w:color w:val="000000"/>
          <w:sz w:val="24"/>
          <w:szCs w:val="24"/>
          <w:u w:val="single"/>
        </w:rPr>
        <w:t>,</w:t>
      </w:r>
      <w:r w:rsidR="00121AC2" w:rsidRPr="00121AC2">
        <w:rPr>
          <w:rFonts w:ascii="Arial" w:hAnsi="Arial" w:cs="Arial"/>
          <w:b/>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3F5CF0" w:rsidRDefault="003F5CF0" w:rsidP="00516EC4">
      <w:pPr>
        <w:autoSpaceDE w:val="0"/>
        <w:autoSpaceDN w:val="0"/>
        <w:adjustRightInd w:val="0"/>
        <w:jc w:val="center"/>
        <w:rPr>
          <w:rFonts w:ascii="Arial" w:hAnsi="Arial" w:cs="Arial"/>
          <w:b/>
          <w:bCs/>
          <w:color w:val="000000"/>
          <w:sz w:val="24"/>
          <w:szCs w:val="24"/>
        </w:rPr>
      </w:pPr>
    </w:p>
    <w:p w:rsidR="00DA0FEC" w:rsidRDefault="00DA0FEC"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color w:val="000000"/>
          <w:sz w:val="24"/>
          <w:szCs w:val="24"/>
        </w:rPr>
      </w:pPr>
      <w:r>
        <w:rPr>
          <w:rFonts w:ascii="Arial" w:hAnsi="Arial" w:cs="Arial"/>
          <w:b/>
          <w:color w:val="000000"/>
          <w:sz w:val="24"/>
          <w:szCs w:val="24"/>
        </w:rPr>
        <w:t>(PAPEL TIMBRADO DA EMPRESA)</w:t>
      </w:r>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proofErr w:type="gramStart"/>
      <w:r>
        <w:rPr>
          <w:rFonts w:ascii="Arial" w:hAnsi="Arial" w:cs="Arial"/>
          <w:b/>
          <w:color w:val="000000"/>
          <w:sz w:val="24"/>
          <w:szCs w:val="24"/>
        </w:rPr>
        <w:t>ANEXO VI</w:t>
      </w:r>
      <w:proofErr w:type="gramEnd"/>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C62E13" w:rsidRDefault="00C62E13" w:rsidP="00C62E13">
      <w:pPr>
        <w:jc w:val="center"/>
        <w:rPr>
          <w:rFonts w:ascii="Arial" w:hAnsi="Arial" w:cs="Arial"/>
          <w:b/>
          <w:color w:val="000000"/>
          <w:sz w:val="24"/>
          <w:szCs w:val="24"/>
        </w:rPr>
      </w:pPr>
    </w:p>
    <w:p w:rsidR="00C62E13" w:rsidRPr="00E253FD" w:rsidRDefault="00C62E13" w:rsidP="00C62E13">
      <w:pPr>
        <w:jc w:val="center"/>
        <w:rPr>
          <w:rFonts w:ascii="Arial" w:hAnsi="Arial" w:cs="Arial"/>
          <w:b/>
          <w:color w:val="000000"/>
          <w:sz w:val="24"/>
          <w:szCs w:val="24"/>
          <w:lang w:val="en-US"/>
        </w:rPr>
      </w:pPr>
      <w:proofErr w:type="gramStart"/>
      <w:r w:rsidRPr="00E253FD">
        <w:rPr>
          <w:rFonts w:ascii="Arial" w:hAnsi="Arial" w:cs="Arial"/>
          <w:b/>
          <w:color w:val="000000"/>
          <w:sz w:val="24"/>
          <w:szCs w:val="24"/>
          <w:lang w:val="en-US"/>
        </w:rPr>
        <w:t>( ART</w:t>
      </w:r>
      <w:proofErr w:type="gramEnd"/>
      <w:r w:rsidRPr="00E253FD">
        <w:rPr>
          <w:rFonts w:ascii="Arial" w:hAnsi="Arial" w:cs="Arial"/>
          <w:b/>
          <w:color w:val="000000"/>
          <w:sz w:val="24"/>
          <w:szCs w:val="24"/>
          <w:lang w:val="en-US"/>
        </w:rPr>
        <w:t>. 7º, INC. XXXIII DA CF)</w:t>
      </w:r>
    </w:p>
    <w:p w:rsidR="00C62E13" w:rsidRPr="00E253FD" w:rsidRDefault="00C62E13" w:rsidP="00C62E13">
      <w:pPr>
        <w:jc w:val="right"/>
        <w:rPr>
          <w:rFonts w:ascii="Arial" w:hAnsi="Arial" w:cs="Arial"/>
          <w:b/>
          <w:color w:val="000000"/>
          <w:sz w:val="24"/>
          <w:szCs w:val="24"/>
          <w:lang w:val="en-US"/>
        </w:rPr>
      </w:pPr>
    </w:p>
    <w:p w:rsidR="00C62E13" w:rsidRPr="00E253FD" w:rsidRDefault="00C62E13" w:rsidP="00C62E13">
      <w:pPr>
        <w:widowControl w:val="0"/>
        <w:jc w:val="center"/>
        <w:rPr>
          <w:rFonts w:ascii="Arial" w:hAnsi="Arial" w:cs="Arial"/>
          <w:b/>
          <w:snapToGrid w:val="0"/>
          <w:sz w:val="24"/>
          <w:szCs w:val="24"/>
          <w:lang w:val="en-US"/>
        </w:rPr>
      </w:pPr>
    </w:p>
    <w:p w:rsidR="00C62E13" w:rsidRPr="00E253FD" w:rsidRDefault="00C62E13" w:rsidP="00C62E13">
      <w:pPr>
        <w:widowControl w:val="0"/>
        <w:jc w:val="center"/>
        <w:rPr>
          <w:rFonts w:ascii="Arial" w:hAnsi="Arial" w:cs="Arial"/>
          <w:b/>
          <w:snapToGrid w:val="0"/>
          <w:sz w:val="24"/>
          <w:szCs w:val="24"/>
          <w:lang w:val="en-US"/>
        </w:rPr>
      </w:pPr>
    </w:p>
    <w:p w:rsidR="00C62E13" w:rsidRDefault="00C62E13" w:rsidP="00C62E13">
      <w:pPr>
        <w:widowControl w:val="0"/>
        <w:jc w:val="center"/>
        <w:rPr>
          <w:rFonts w:ascii="Arial" w:hAnsi="Arial" w:cs="Arial"/>
          <w:b/>
          <w:snapToGrid w:val="0"/>
          <w:sz w:val="24"/>
          <w:szCs w:val="24"/>
        </w:rPr>
      </w:pPr>
      <w:r w:rsidRPr="00E253FD">
        <w:rPr>
          <w:rFonts w:ascii="Arial" w:hAnsi="Arial" w:cs="Arial"/>
          <w:b/>
          <w:snapToGrid w:val="0"/>
          <w:sz w:val="24"/>
          <w:szCs w:val="24"/>
          <w:lang w:val="en-US"/>
        </w:rPr>
        <w:t xml:space="preserve"> </w:t>
      </w:r>
      <w:r>
        <w:rPr>
          <w:rFonts w:ascii="Arial" w:hAnsi="Arial" w:cs="Arial"/>
          <w:b/>
          <w:snapToGrid w:val="0"/>
          <w:sz w:val="24"/>
          <w:szCs w:val="24"/>
        </w:rPr>
        <w:t>(APRESENTAÇÃO OBRIGATÓRIA PARA TODAS AS LICITANTES)</w:t>
      </w:r>
    </w:p>
    <w:p w:rsidR="00C62E13" w:rsidRDefault="00C62E13" w:rsidP="00C62E13">
      <w:pPr>
        <w:jc w:val="center"/>
        <w:rPr>
          <w:rFonts w:ascii="Arial" w:hAnsi="Arial" w:cs="Arial"/>
          <w:sz w:val="24"/>
          <w:szCs w:val="24"/>
        </w:rPr>
      </w:pPr>
    </w:p>
    <w:p w:rsidR="00C62E13" w:rsidRDefault="00C62E13" w:rsidP="00C62E13">
      <w:pPr>
        <w:jc w:val="center"/>
        <w:rPr>
          <w:rFonts w:ascii="Arial" w:hAnsi="Arial" w:cs="Arial"/>
          <w:sz w:val="24"/>
          <w:szCs w:val="24"/>
        </w:rPr>
      </w:pPr>
    </w:p>
    <w:p w:rsidR="00C62E13" w:rsidRDefault="00C62E13" w:rsidP="00C62E13">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2.011.</w:t>
      </w: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autoSpaceDE w:val="0"/>
        <w:autoSpaceDN w:val="0"/>
        <w:adjustRightInd w:val="0"/>
        <w:spacing w:line="253" w:lineRule="exact"/>
        <w:ind w:left="993" w:right="941"/>
        <w:jc w:val="center"/>
        <w:rPr>
          <w:rFonts w:ascii="Arial" w:hAnsi="Arial" w:cs="Arial"/>
          <w:b/>
          <w:sz w:val="24"/>
          <w:szCs w:val="24"/>
        </w:rPr>
      </w:pPr>
    </w:p>
    <w:p w:rsidR="00C62E13" w:rsidRDefault="00C62E13" w:rsidP="00C62E13">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Pr="009247D2" w:rsidRDefault="00C62E13" w:rsidP="00C62E13">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C62E13" w:rsidRPr="00FE0B63" w:rsidRDefault="00C62E13" w:rsidP="00C62E13">
      <w:pPr>
        <w:pStyle w:val="A321065"/>
        <w:spacing w:before="120" w:after="120"/>
        <w:ind w:left="0" w:right="0" w:firstLine="0"/>
        <w:jc w:val="center"/>
        <w:rPr>
          <w:rFonts w:ascii="Arial" w:hAnsi="Arial" w:cs="Arial"/>
          <w:b/>
          <w:sz w:val="24"/>
        </w:rPr>
      </w:pPr>
      <w:r>
        <w:rPr>
          <w:rFonts w:ascii="Arial" w:hAnsi="Arial" w:cs="Arial"/>
          <w:b/>
          <w:sz w:val="24"/>
        </w:rPr>
        <w:t>ANEXO VIII</w:t>
      </w:r>
    </w:p>
    <w:p w:rsidR="00C62E13" w:rsidRDefault="00C62E13" w:rsidP="00C62E13">
      <w:pPr>
        <w:pStyle w:val="Ttulo"/>
        <w:spacing w:before="120" w:after="120"/>
        <w:rPr>
          <w:rFonts w:cs="Arial"/>
          <w:sz w:val="24"/>
          <w:szCs w:val="24"/>
        </w:rPr>
      </w:pPr>
    </w:p>
    <w:p w:rsidR="00C62E13" w:rsidRPr="009247D2" w:rsidRDefault="00C62E13" w:rsidP="00C62E13">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w:t>
      </w:r>
      <w:r w:rsidR="00CA336F">
        <w:rPr>
          <w:rFonts w:cs="Arial"/>
          <w:sz w:val="24"/>
          <w:szCs w:val="24"/>
        </w:rPr>
        <w:t>110</w:t>
      </w:r>
      <w:r w:rsidRPr="00056B44">
        <w:rPr>
          <w:rFonts w:cs="Arial"/>
          <w:sz w:val="24"/>
          <w:szCs w:val="24"/>
        </w:rPr>
        <w:t>/</w:t>
      </w:r>
      <w:r>
        <w:rPr>
          <w:rFonts w:cs="Arial"/>
          <w:sz w:val="24"/>
          <w:szCs w:val="24"/>
        </w:rPr>
        <w:t>2011 - PMM</w:t>
      </w:r>
    </w:p>
    <w:p w:rsidR="00C62E13" w:rsidRPr="00FE0B63" w:rsidRDefault="00C62E13" w:rsidP="00C62E13">
      <w:pPr>
        <w:pStyle w:val="A321065"/>
        <w:spacing w:before="120" w:after="120"/>
        <w:ind w:left="0" w:right="0" w:firstLine="0"/>
        <w:jc w:val="center"/>
        <w:rPr>
          <w:rFonts w:ascii="Arial" w:hAnsi="Arial" w:cs="Arial"/>
          <w:b/>
          <w:sz w:val="24"/>
        </w:rPr>
      </w:pPr>
      <w:r w:rsidRPr="00FE0B63">
        <w:rPr>
          <w:rFonts w:ascii="Arial" w:hAnsi="Arial" w:cs="Arial"/>
          <w:b/>
          <w:sz w:val="24"/>
        </w:rPr>
        <w:t>DECLARAÇÃO DE REGULARIDADE FISCAL</w:t>
      </w:r>
    </w:p>
    <w:p w:rsidR="00C62E13" w:rsidRPr="007674C4" w:rsidRDefault="00C62E13" w:rsidP="00C62E13">
      <w:pPr>
        <w:pStyle w:val="A321065"/>
        <w:spacing w:after="240"/>
        <w:ind w:left="0" w:right="0" w:firstLine="0"/>
        <w:jc w:val="center"/>
        <w:rPr>
          <w:rFonts w:ascii="Arial" w:hAnsi="Arial" w:cs="Arial"/>
          <w:b/>
          <w:szCs w:val="20"/>
        </w:rPr>
      </w:pPr>
    </w:p>
    <w:p w:rsidR="00C62E13" w:rsidRPr="00FE0B63" w:rsidRDefault="00C62E13" w:rsidP="00C62E13">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C62E13" w:rsidRPr="00FE0B63" w:rsidRDefault="00C62E13" w:rsidP="00C62E13">
      <w:pPr>
        <w:pStyle w:val="A321065"/>
        <w:spacing w:after="240"/>
        <w:ind w:left="0" w:right="0" w:firstLine="0"/>
        <w:rPr>
          <w:rFonts w:ascii="Arial" w:hAnsi="Arial" w:cs="Arial"/>
          <w:bCs/>
          <w:sz w:val="24"/>
        </w:rPr>
      </w:pPr>
    </w:p>
    <w:p w:rsidR="00C62E13" w:rsidRPr="00FE0B63" w:rsidRDefault="00C62E13" w:rsidP="00C62E13">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C62E13" w:rsidRDefault="00C62E13" w:rsidP="00C62E13">
      <w:pPr>
        <w:pStyle w:val="A321065"/>
        <w:spacing w:after="240"/>
        <w:ind w:left="0" w:right="0" w:firstLine="0"/>
        <w:rPr>
          <w:rFonts w:ascii="Arial" w:hAnsi="Arial" w:cs="Arial"/>
          <w:bCs/>
          <w:sz w:val="24"/>
        </w:rPr>
      </w:pPr>
    </w:p>
    <w:p w:rsidR="00C62E13" w:rsidRDefault="00C62E13" w:rsidP="00C62E13">
      <w:pPr>
        <w:pStyle w:val="A321065"/>
        <w:spacing w:after="240"/>
        <w:ind w:left="0" w:right="0" w:firstLine="0"/>
        <w:rPr>
          <w:rFonts w:ascii="Arial" w:hAnsi="Arial" w:cs="Arial"/>
          <w:bCs/>
          <w:sz w:val="24"/>
        </w:rPr>
      </w:pPr>
    </w:p>
    <w:p w:rsidR="00C62E13" w:rsidRDefault="00C62E13" w:rsidP="00C62E13">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62E13" w:rsidRPr="00832F1A" w:rsidRDefault="00C62E13" w:rsidP="00C62E13">
      <w:pPr>
        <w:autoSpaceDE w:val="0"/>
        <w:autoSpaceDN w:val="0"/>
        <w:adjustRightInd w:val="0"/>
        <w:ind w:left="993" w:right="941"/>
        <w:jc w:val="center"/>
        <w:rPr>
          <w:rFonts w:ascii="Arial" w:hAnsi="Arial" w:cs="Arial"/>
          <w:b/>
          <w:sz w:val="24"/>
          <w:szCs w:val="24"/>
          <w:u w:val="single"/>
        </w:rPr>
      </w:pP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A336F" w:rsidRDefault="00CA336F" w:rsidP="00516EC4">
      <w:pPr>
        <w:autoSpaceDE w:val="0"/>
        <w:autoSpaceDN w:val="0"/>
        <w:adjustRightInd w:val="0"/>
        <w:jc w:val="center"/>
        <w:rPr>
          <w:rFonts w:ascii="Arial" w:hAnsi="Arial" w:cs="Arial"/>
          <w:b/>
          <w:iCs/>
          <w:color w:val="000000"/>
          <w:sz w:val="24"/>
          <w:szCs w:val="24"/>
        </w:rPr>
      </w:pPr>
    </w:p>
    <w:p w:rsidR="00C8635C" w:rsidRDefault="00C8635C" w:rsidP="00516EC4">
      <w:pPr>
        <w:autoSpaceDE w:val="0"/>
        <w:autoSpaceDN w:val="0"/>
        <w:adjustRightInd w:val="0"/>
        <w:jc w:val="center"/>
        <w:rPr>
          <w:rFonts w:ascii="Arial" w:hAnsi="Arial" w:cs="Arial"/>
          <w:b/>
          <w:iCs/>
          <w:color w:val="000000"/>
          <w:sz w:val="24"/>
          <w:szCs w:val="24"/>
        </w:rPr>
      </w:pPr>
      <w:proofErr w:type="gramStart"/>
      <w:r>
        <w:rPr>
          <w:rFonts w:ascii="Arial" w:hAnsi="Arial" w:cs="Arial"/>
          <w:b/>
          <w:iCs/>
          <w:color w:val="000000"/>
          <w:sz w:val="24"/>
          <w:szCs w:val="24"/>
        </w:rPr>
        <w:t>ANEXO V</w:t>
      </w:r>
      <w:r w:rsidR="00303394">
        <w:rPr>
          <w:rFonts w:ascii="Arial" w:hAnsi="Arial" w:cs="Arial"/>
          <w:b/>
          <w:iCs/>
          <w:color w:val="000000"/>
          <w:sz w:val="24"/>
          <w:szCs w:val="24"/>
        </w:rPr>
        <w:t>I</w:t>
      </w:r>
      <w:proofErr w:type="gramEnd"/>
    </w:p>
    <w:p w:rsidR="00C8635C" w:rsidRDefault="00C8635C" w:rsidP="00516EC4">
      <w:pPr>
        <w:autoSpaceDE w:val="0"/>
        <w:autoSpaceDN w:val="0"/>
        <w:adjustRightInd w:val="0"/>
        <w:jc w:val="center"/>
        <w:rPr>
          <w:rFonts w:ascii="Arial" w:hAnsi="Arial" w:cs="Arial"/>
          <w:b/>
          <w:iCs/>
          <w:color w:val="000000"/>
          <w:sz w:val="24"/>
          <w:szCs w:val="24"/>
        </w:rPr>
      </w:pPr>
    </w:p>
    <w:p w:rsidR="00EA0BE7" w:rsidRDefault="008E089C"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MINUTA DO CONTRATO N.º ___/2011 - PMM</w:t>
      </w:r>
    </w:p>
    <w:p w:rsidR="00DA0FEC" w:rsidRDefault="00DA0FEC" w:rsidP="00516EC4">
      <w:pPr>
        <w:autoSpaceDE w:val="0"/>
        <w:autoSpaceDN w:val="0"/>
        <w:adjustRightInd w:val="0"/>
        <w:jc w:val="center"/>
        <w:rPr>
          <w:rFonts w:ascii="Arial" w:hAnsi="Arial" w:cs="Arial"/>
          <w:b/>
          <w:iCs/>
          <w:color w:val="000000"/>
          <w:sz w:val="24"/>
          <w:szCs w:val="24"/>
        </w:rPr>
      </w:pPr>
    </w:p>
    <w:p w:rsidR="00EA0BE7"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Nº</w:t>
      </w:r>
      <w:r w:rsidR="00CA336F">
        <w:rPr>
          <w:rFonts w:ascii="Arial" w:hAnsi="Arial" w:cs="Arial"/>
          <w:b/>
          <w:iCs/>
          <w:color w:val="000000"/>
          <w:sz w:val="24"/>
          <w:szCs w:val="24"/>
        </w:rPr>
        <w:t xml:space="preserve"> 110</w:t>
      </w:r>
      <w:r w:rsidR="001B6DA9">
        <w:rPr>
          <w:rFonts w:ascii="Arial" w:hAnsi="Arial" w:cs="Arial"/>
          <w:b/>
          <w:iCs/>
          <w:color w:val="000000"/>
          <w:sz w:val="24"/>
          <w:szCs w:val="24"/>
        </w:rPr>
        <w:t>/</w:t>
      </w:r>
      <w:r w:rsidR="005767B1">
        <w:rPr>
          <w:rFonts w:ascii="Arial" w:hAnsi="Arial" w:cs="Arial"/>
          <w:b/>
          <w:iCs/>
          <w:color w:val="000000"/>
          <w:sz w:val="24"/>
          <w:szCs w:val="24"/>
        </w:rPr>
        <w:t>201</w:t>
      </w:r>
      <w:r w:rsidR="00DA0FEC">
        <w:rPr>
          <w:rFonts w:ascii="Arial" w:hAnsi="Arial" w:cs="Arial"/>
          <w:b/>
          <w:iCs/>
          <w:color w:val="000000"/>
          <w:sz w:val="24"/>
          <w:szCs w:val="24"/>
        </w:rPr>
        <w:t>1</w:t>
      </w:r>
      <w:r w:rsidR="005767B1">
        <w:rPr>
          <w:rFonts w:ascii="Arial" w:hAnsi="Arial" w:cs="Arial"/>
          <w:b/>
          <w:iCs/>
          <w:color w:val="000000"/>
          <w:sz w:val="24"/>
          <w:szCs w:val="24"/>
        </w:rPr>
        <w:t xml:space="preserve"> – PMM</w:t>
      </w:r>
    </w:p>
    <w:p w:rsidR="00DA0FEC" w:rsidRDefault="00DA0FEC" w:rsidP="00516EC4">
      <w:pPr>
        <w:autoSpaceDE w:val="0"/>
        <w:autoSpaceDN w:val="0"/>
        <w:adjustRightInd w:val="0"/>
        <w:jc w:val="center"/>
        <w:rPr>
          <w:rFonts w:ascii="Arial" w:hAnsi="Arial" w:cs="Arial"/>
          <w:b/>
          <w:iCs/>
          <w:color w:val="000000"/>
          <w:sz w:val="24"/>
          <w:szCs w:val="24"/>
        </w:rPr>
      </w:pPr>
    </w:p>
    <w:p w:rsidR="00516EC4"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1A0ADE">
        <w:rPr>
          <w:rFonts w:ascii="Arial" w:hAnsi="Arial" w:cs="Arial"/>
          <w:b/>
          <w:iCs/>
          <w:color w:val="000000"/>
          <w:sz w:val="24"/>
          <w:szCs w:val="24"/>
        </w:rPr>
        <w:t>227/</w:t>
      </w:r>
      <w:r w:rsidR="00527475">
        <w:rPr>
          <w:rFonts w:ascii="Arial" w:hAnsi="Arial" w:cs="Arial"/>
          <w:b/>
          <w:iCs/>
          <w:color w:val="000000"/>
          <w:sz w:val="24"/>
          <w:szCs w:val="24"/>
        </w:rPr>
        <w:t>201</w:t>
      </w:r>
      <w:r w:rsidR="00DA0FEC">
        <w:rPr>
          <w:rFonts w:ascii="Arial" w:hAnsi="Arial" w:cs="Arial"/>
          <w:b/>
          <w:iCs/>
          <w:color w:val="000000"/>
          <w:sz w:val="24"/>
          <w:szCs w:val="24"/>
        </w:rPr>
        <w:t>1</w:t>
      </w:r>
    </w:p>
    <w:p w:rsidR="00DA0FEC" w:rsidRDefault="00DA0FEC" w:rsidP="006E2311">
      <w:pPr>
        <w:spacing w:before="120" w:after="120"/>
        <w:ind w:left="4678"/>
        <w:jc w:val="both"/>
        <w:rPr>
          <w:rFonts w:ascii="Arial" w:hAnsi="Arial" w:cs="Arial"/>
          <w:b/>
          <w:sz w:val="24"/>
          <w:szCs w:val="24"/>
        </w:rPr>
      </w:pPr>
    </w:p>
    <w:p w:rsidR="001460DF" w:rsidRDefault="001460DF" w:rsidP="006E2311">
      <w:pPr>
        <w:spacing w:before="120" w:after="120"/>
        <w:ind w:left="4678"/>
        <w:jc w:val="both"/>
        <w:rPr>
          <w:rFonts w:ascii="Arial" w:hAnsi="Arial" w:cs="Arial"/>
          <w:b/>
          <w:sz w:val="24"/>
          <w:szCs w:val="24"/>
        </w:rPr>
      </w:pPr>
    </w:p>
    <w:p w:rsidR="00516EC4" w:rsidRDefault="009551BD" w:rsidP="001A0ADE">
      <w:pPr>
        <w:spacing w:before="120" w:after="120"/>
        <w:ind w:left="4395"/>
        <w:jc w:val="both"/>
        <w:rPr>
          <w:rFonts w:ascii="Arial" w:hAnsi="Arial" w:cs="Arial"/>
          <w:b/>
          <w:sz w:val="24"/>
          <w:szCs w:val="24"/>
        </w:rPr>
      </w:pPr>
      <w:r>
        <w:rPr>
          <w:rFonts w:ascii="Arial" w:hAnsi="Arial" w:cs="Arial"/>
          <w:b/>
          <w:color w:val="000000"/>
          <w:sz w:val="24"/>
          <w:szCs w:val="24"/>
        </w:rPr>
        <w:t xml:space="preserve">CONTRATAÇÃO DE </w:t>
      </w:r>
      <w:r w:rsidR="00DA0FEC">
        <w:rPr>
          <w:rFonts w:ascii="Arial" w:hAnsi="Arial" w:cs="Arial"/>
          <w:b/>
          <w:color w:val="000000"/>
          <w:sz w:val="24"/>
          <w:szCs w:val="24"/>
        </w:rPr>
        <w:t xml:space="preserve">TRIO ELÉTRICO PARA O </w:t>
      </w:r>
      <w:r w:rsidR="001A0ADE">
        <w:rPr>
          <w:rFonts w:ascii="Arial" w:hAnsi="Arial" w:cs="Arial"/>
          <w:b/>
          <w:color w:val="000000"/>
          <w:sz w:val="24"/>
          <w:szCs w:val="24"/>
        </w:rPr>
        <w:t>REVEILLON 2011/2012</w:t>
      </w:r>
      <w:r w:rsidR="001B6DA9">
        <w:rPr>
          <w:rFonts w:ascii="Arial" w:hAnsi="Arial" w:cs="Arial"/>
          <w:b/>
          <w:color w:val="000000"/>
          <w:sz w:val="24"/>
          <w:szCs w:val="24"/>
        </w:rPr>
        <w:t xml:space="preserve"> </w:t>
      </w:r>
      <w:r w:rsidR="00516EC4">
        <w:rPr>
          <w:rFonts w:ascii="Arial" w:hAnsi="Arial" w:cs="Arial"/>
          <w:b/>
          <w:sz w:val="24"/>
          <w:szCs w:val="24"/>
        </w:rPr>
        <w:t xml:space="preserve">que entre si fazem </w:t>
      </w:r>
      <w:r w:rsidR="004A4E52">
        <w:rPr>
          <w:rFonts w:ascii="Arial" w:hAnsi="Arial" w:cs="Arial"/>
          <w:b/>
          <w:sz w:val="24"/>
          <w:szCs w:val="24"/>
        </w:rPr>
        <w:t>o M</w:t>
      </w:r>
      <w:r w:rsidR="00DA0FEC">
        <w:rPr>
          <w:rFonts w:ascii="Arial" w:hAnsi="Arial" w:cs="Arial"/>
          <w:b/>
          <w:sz w:val="24"/>
          <w:szCs w:val="24"/>
        </w:rPr>
        <w:t>UNICÍPIO DE MATINHOS</w:t>
      </w:r>
      <w:r w:rsidR="00516EC4">
        <w:rPr>
          <w:rFonts w:ascii="Arial" w:hAnsi="Arial" w:cs="Arial"/>
          <w:b/>
          <w:sz w:val="24"/>
          <w:szCs w:val="24"/>
        </w:rPr>
        <w:t xml:space="preserve"> e</w:t>
      </w:r>
      <w:r w:rsidR="00EA0BE7">
        <w:rPr>
          <w:rFonts w:ascii="Arial" w:hAnsi="Arial" w:cs="Arial"/>
          <w:b/>
          <w:sz w:val="24"/>
          <w:szCs w:val="24"/>
        </w:rPr>
        <w:t xml:space="preserve"> a empresa</w:t>
      </w:r>
      <w:r w:rsidR="001A0ADE">
        <w:rPr>
          <w:rFonts w:ascii="Arial" w:hAnsi="Arial" w:cs="Arial"/>
          <w:b/>
          <w:sz w:val="24"/>
          <w:szCs w:val="24"/>
        </w:rPr>
        <w:t xml:space="preserve"> </w:t>
      </w:r>
      <w:r w:rsidR="00DA0FEC">
        <w:rPr>
          <w:rFonts w:ascii="Arial" w:hAnsi="Arial" w:cs="Arial"/>
          <w:b/>
          <w:sz w:val="24"/>
          <w:szCs w:val="24"/>
        </w:rPr>
        <w:t>_________</w:t>
      </w:r>
      <w:r w:rsidR="003732AC">
        <w:rPr>
          <w:rFonts w:ascii="Arial" w:hAnsi="Arial" w:cs="Arial"/>
          <w:b/>
          <w:sz w:val="24"/>
          <w:szCs w:val="24"/>
        </w:rPr>
        <w:t>___</w:t>
      </w:r>
      <w:r w:rsidR="001A0ADE">
        <w:rPr>
          <w:rFonts w:ascii="Arial" w:hAnsi="Arial" w:cs="Arial"/>
          <w:b/>
          <w:sz w:val="24"/>
          <w:szCs w:val="24"/>
        </w:rPr>
        <w:t>_</w:t>
      </w:r>
      <w:r w:rsidR="003732AC">
        <w:rPr>
          <w:rFonts w:ascii="Arial" w:hAnsi="Arial" w:cs="Arial"/>
          <w:b/>
          <w:sz w:val="24"/>
          <w:szCs w:val="24"/>
        </w:rPr>
        <w:t>.</w:t>
      </w:r>
      <w:r w:rsidR="00EA0BE7">
        <w:rPr>
          <w:rFonts w:ascii="Arial" w:hAnsi="Arial" w:cs="Arial"/>
          <w:b/>
          <w:sz w:val="24"/>
          <w:szCs w:val="24"/>
        </w:rPr>
        <w:t xml:space="preserve"> </w:t>
      </w:r>
    </w:p>
    <w:p w:rsidR="00DA0FEC" w:rsidRDefault="00DA0FEC" w:rsidP="00516EC4">
      <w:pPr>
        <w:spacing w:before="120" w:after="120"/>
        <w:jc w:val="both"/>
        <w:rPr>
          <w:rFonts w:ascii="Arial" w:hAnsi="Arial" w:cs="Arial"/>
          <w:bCs/>
          <w:sz w:val="24"/>
          <w:szCs w:val="24"/>
        </w:rPr>
      </w:pPr>
    </w:p>
    <w:p w:rsidR="00516EC4" w:rsidRDefault="00516EC4" w:rsidP="00516EC4">
      <w:pPr>
        <w:spacing w:before="120" w:after="120"/>
        <w:jc w:val="both"/>
        <w:rPr>
          <w:rFonts w:ascii="Arial" w:hAnsi="Arial" w:cs="Arial"/>
          <w:bCs/>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º 22, em Matinhos-P</w:t>
      </w:r>
      <w:r w:rsidR="004A4E52">
        <w:rPr>
          <w:rFonts w:ascii="Arial" w:hAnsi="Arial" w:cs="Arial"/>
          <w:bCs/>
          <w:sz w:val="24"/>
          <w:szCs w:val="24"/>
        </w:rPr>
        <w:t>R</w:t>
      </w:r>
      <w:r>
        <w:rPr>
          <w:rFonts w:ascii="Arial" w:hAnsi="Arial" w:cs="Arial"/>
          <w:bCs/>
          <w:sz w:val="24"/>
          <w:szCs w:val="24"/>
        </w:rPr>
        <w:t>, neste ato representando pelo Exmº Prefeito Municipal, Sr. Eduardo Antonio Dalmora, brasileiro, portador do RG n.º 1.326.821-5</w:t>
      </w:r>
      <w:r w:rsidR="00E7235C">
        <w:rPr>
          <w:rFonts w:ascii="Arial" w:hAnsi="Arial" w:cs="Arial"/>
          <w:bCs/>
          <w:sz w:val="24"/>
          <w:szCs w:val="24"/>
        </w:rPr>
        <w:t xml:space="preserve"> e </w:t>
      </w:r>
      <w:r>
        <w:rPr>
          <w:rFonts w:ascii="Arial" w:hAnsi="Arial" w:cs="Arial"/>
          <w:bCs/>
          <w:sz w:val="24"/>
          <w:szCs w:val="24"/>
        </w:rPr>
        <w:t xml:space="preserve">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B1652">
        <w:rPr>
          <w:rFonts w:ascii="Arial" w:hAnsi="Arial" w:cs="Arial"/>
          <w:bCs/>
          <w:sz w:val="24"/>
          <w:szCs w:val="24"/>
        </w:rPr>
        <w:t>________</w:t>
      </w:r>
      <w:r>
        <w:rPr>
          <w:rFonts w:ascii="Arial" w:hAnsi="Arial" w:cs="Arial"/>
          <w:bCs/>
          <w:sz w:val="24"/>
          <w:szCs w:val="24"/>
        </w:rPr>
        <w:t>/0001-</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B1652">
        <w:rPr>
          <w:rFonts w:ascii="Arial" w:hAnsi="Arial" w:cs="Arial"/>
          <w:bCs/>
          <w:sz w:val="24"/>
          <w:szCs w:val="24"/>
        </w:rPr>
        <w:t xml:space="preserve"> ___________, n.º ____</w:t>
      </w:r>
      <w:r w:rsidR="00BF60D4">
        <w:rPr>
          <w:rFonts w:ascii="Arial" w:hAnsi="Arial" w:cs="Arial"/>
          <w:bCs/>
          <w:sz w:val="24"/>
          <w:szCs w:val="24"/>
        </w:rPr>
        <w:t>_</w:t>
      </w:r>
      <w:r>
        <w:rPr>
          <w:rFonts w:ascii="Arial" w:hAnsi="Arial" w:cs="Arial"/>
          <w:bCs/>
          <w:sz w:val="24"/>
          <w:szCs w:val="24"/>
        </w:rPr>
        <w:t xml:space="preserve">, </w:t>
      </w:r>
      <w:r w:rsidR="00BB1652">
        <w:rPr>
          <w:rFonts w:ascii="Arial" w:hAnsi="Arial" w:cs="Arial"/>
          <w:bCs/>
          <w:sz w:val="24"/>
          <w:szCs w:val="24"/>
        </w:rPr>
        <w:t>______</w:t>
      </w:r>
      <w:r w:rsidR="00BF60D4">
        <w:rPr>
          <w:rFonts w:ascii="Arial" w:hAnsi="Arial" w:cs="Arial"/>
          <w:bCs/>
          <w:sz w:val="24"/>
          <w:szCs w:val="24"/>
        </w:rPr>
        <w:t>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w:t>
      </w:r>
      <w:r w:rsidR="00DA0FEC">
        <w:rPr>
          <w:rFonts w:ascii="Arial" w:hAnsi="Arial" w:cs="Arial"/>
          <w:bCs/>
          <w:sz w:val="24"/>
          <w:szCs w:val="24"/>
        </w:rPr>
        <w:t>_____</w:t>
      </w:r>
      <w:r w:rsidR="00BF60D4">
        <w:rPr>
          <w:rFonts w:ascii="Arial" w:hAnsi="Arial" w:cs="Arial"/>
          <w:bCs/>
          <w:sz w:val="24"/>
          <w:szCs w:val="24"/>
        </w:rPr>
        <w:t>______</w:t>
      </w:r>
      <w:r>
        <w:rPr>
          <w:rFonts w:ascii="Arial" w:hAnsi="Arial" w:cs="Arial"/>
          <w:bCs/>
          <w:sz w:val="24"/>
          <w:szCs w:val="24"/>
        </w:rPr>
        <w:t>, portador do CPF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w:t>
      </w:r>
      <w:r w:rsidR="00DA0FEC">
        <w:rPr>
          <w:rFonts w:ascii="Arial" w:hAnsi="Arial" w:cs="Arial"/>
          <w:bCs/>
          <w:sz w:val="24"/>
          <w:szCs w:val="24"/>
        </w:rPr>
        <w:t>__________</w:t>
      </w:r>
      <w:r w:rsidR="00BB1652">
        <w:rPr>
          <w:rFonts w:ascii="Arial" w:hAnsi="Arial" w:cs="Arial"/>
          <w:bCs/>
          <w:sz w:val="24"/>
          <w:szCs w:val="24"/>
        </w:rPr>
        <w:t>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1460DF" w:rsidRDefault="001460DF" w:rsidP="00516EC4">
      <w:pPr>
        <w:spacing w:before="120" w:after="120"/>
        <w:jc w:val="both"/>
        <w:rPr>
          <w:rFonts w:ascii="Arial" w:hAnsi="Arial" w:cs="Arial"/>
          <w:b/>
          <w:iCs/>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DA0FEC" w:rsidRDefault="00516EC4" w:rsidP="00DA0FE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B24AD8">
        <w:rPr>
          <w:rFonts w:ascii="Arial" w:hAnsi="Arial" w:cs="Arial"/>
          <w:color w:val="000000"/>
          <w:sz w:val="24"/>
          <w:szCs w:val="24"/>
        </w:rPr>
        <w:t>a</w:t>
      </w:r>
      <w:r w:rsidR="003F0130">
        <w:rPr>
          <w:rFonts w:ascii="Arial" w:hAnsi="Arial" w:cs="Arial"/>
          <w:color w:val="000000"/>
          <w:sz w:val="24"/>
          <w:szCs w:val="24"/>
        </w:rPr>
        <w:t xml:space="preserve"> </w:t>
      </w:r>
      <w:r w:rsidR="00DA0FEC" w:rsidRPr="00AD789F">
        <w:rPr>
          <w:rFonts w:ascii="Arial" w:hAnsi="Arial" w:cs="Arial"/>
          <w:b/>
          <w:color w:val="000000"/>
          <w:sz w:val="24"/>
          <w:szCs w:val="24"/>
          <w:u w:val="single"/>
        </w:rPr>
        <w:t xml:space="preserve">CONTRATAÇÃO DE </w:t>
      </w:r>
      <w:r w:rsidR="00DA0FEC">
        <w:rPr>
          <w:rFonts w:ascii="Arial" w:hAnsi="Arial" w:cs="Arial"/>
          <w:b/>
          <w:color w:val="000000"/>
          <w:sz w:val="24"/>
          <w:szCs w:val="24"/>
          <w:u w:val="single"/>
        </w:rPr>
        <w:t xml:space="preserve">TRIO ELÉTRICO PARA O </w:t>
      </w:r>
      <w:r w:rsidR="001A0ADE">
        <w:rPr>
          <w:rFonts w:ascii="Arial" w:hAnsi="Arial" w:cs="Arial"/>
          <w:b/>
          <w:color w:val="000000"/>
          <w:sz w:val="24"/>
          <w:szCs w:val="24"/>
          <w:u w:val="single"/>
        </w:rPr>
        <w:t xml:space="preserve">REVEILLON </w:t>
      </w:r>
      <w:r w:rsidR="00DA0FEC">
        <w:rPr>
          <w:rFonts w:ascii="Arial" w:hAnsi="Arial" w:cs="Arial"/>
          <w:b/>
          <w:color w:val="000000"/>
          <w:sz w:val="24"/>
          <w:szCs w:val="24"/>
          <w:u w:val="single"/>
        </w:rPr>
        <w:t>2011</w:t>
      </w:r>
      <w:r w:rsidR="001A0ADE">
        <w:rPr>
          <w:rFonts w:ascii="Arial" w:hAnsi="Arial" w:cs="Arial"/>
          <w:b/>
          <w:color w:val="000000"/>
          <w:sz w:val="24"/>
          <w:szCs w:val="24"/>
          <w:u w:val="single"/>
        </w:rPr>
        <w:t>/2012</w:t>
      </w:r>
      <w:r w:rsidR="00DA0FEC">
        <w:rPr>
          <w:rFonts w:ascii="Arial" w:hAnsi="Arial" w:cs="Arial"/>
          <w:b/>
          <w:color w:val="000000"/>
          <w:sz w:val="24"/>
          <w:szCs w:val="24"/>
        </w:rPr>
        <w:t xml:space="preserve">, </w:t>
      </w:r>
      <w:r w:rsidR="00DA0FEC" w:rsidRPr="004218BC">
        <w:rPr>
          <w:rFonts w:ascii="Arial" w:hAnsi="Arial" w:cs="Arial"/>
          <w:color w:val="000000"/>
          <w:sz w:val="24"/>
          <w:szCs w:val="24"/>
        </w:rPr>
        <w:t xml:space="preserve">conforme </w:t>
      </w:r>
      <w:r w:rsidR="00DA0FEC">
        <w:rPr>
          <w:rFonts w:ascii="Arial" w:hAnsi="Arial" w:cs="Arial"/>
          <w:color w:val="000000" w:themeColor="text1"/>
          <w:sz w:val="24"/>
          <w:szCs w:val="24"/>
        </w:rPr>
        <w:t>especificado abaixo</w:t>
      </w:r>
      <w:r w:rsidR="00DA0FEC" w:rsidRPr="004218BC">
        <w:rPr>
          <w:rFonts w:ascii="Arial" w:hAnsi="Arial" w:cs="Arial"/>
          <w:color w:val="000000"/>
          <w:sz w:val="24"/>
          <w:szCs w:val="24"/>
        </w:rPr>
        <w:t>:</w:t>
      </w:r>
    </w:p>
    <w:p w:rsidR="001A0ADE" w:rsidRDefault="001A0ADE" w:rsidP="00DA0FEC">
      <w:pPr>
        <w:autoSpaceDE w:val="0"/>
        <w:autoSpaceDN w:val="0"/>
        <w:adjustRightInd w:val="0"/>
        <w:jc w:val="both"/>
        <w:rPr>
          <w:rFonts w:ascii="Arial" w:hAnsi="Arial" w:cs="Arial"/>
          <w:color w:val="000000"/>
          <w:sz w:val="24"/>
          <w:szCs w:val="24"/>
        </w:rPr>
      </w:pPr>
    </w:p>
    <w:tbl>
      <w:tblPr>
        <w:tblW w:w="9092" w:type="dxa"/>
        <w:tblInd w:w="50" w:type="dxa"/>
        <w:tblCellMar>
          <w:left w:w="70" w:type="dxa"/>
          <w:right w:w="70" w:type="dxa"/>
        </w:tblCellMar>
        <w:tblLook w:val="04A0"/>
      </w:tblPr>
      <w:tblGrid>
        <w:gridCol w:w="740"/>
        <w:gridCol w:w="605"/>
        <w:gridCol w:w="739"/>
        <w:gridCol w:w="4740"/>
        <w:gridCol w:w="997"/>
        <w:gridCol w:w="1271"/>
      </w:tblGrid>
      <w:tr w:rsidR="001A0ADE" w:rsidRPr="00507A2E" w:rsidTr="001A0ADE">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A0ADE" w:rsidRPr="00507A2E" w:rsidRDefault="001A0ADE" w:rsidP="001A0ADE">
            <w:pPr>
              <w:jc w:val="center"/>
              <w:rPr>
                <w:rFonts w:ascii="Arial" w:hAnsi="Arial" w:cs="Arial"/>
                <w:b/>
                <w:bCs/>
                <w:sz w:val="22"/>
                <w:szCs w:val="22"/>
              </w:rPr>
            </w:pPr>
            <w:r w:rsidRPr="00507A2E">
              <w:rPr>
                <w:rFonts w:ascii="Arial" w:hAnsi="Arial" w:cs="Arial"/>
                <w:b/>
                <w:bCs/>
                <w:sz w:val="22"/>
                <w:szCs w:val="22"/>
              </w:rPr>
              <w:t>ITEM</w:t>
            </w:r>
          </w:p>
        </w:tc>
        <w:tc>
          <w:tcPr>
            <w:tcW w:w="6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0ADE" w:rsidRPr="00507A2E" w:rsidRDefault="001A0ADE" w:rsidP="001A0ADE">
            <w:pPr>
              <w:jc w:val="center"/>
              <w:rPr>
                <w:rFonts w:ascii="Arial" w:hAnsi="Arial" w:cs="Arial"/>
                <w:b/>
                <w:bCs/>
                <w:sz w:val="22"/>
                <w:szCs w:val="22"/>
              </w:rPr>
            </w:pPr>
            <w:r w:rsidRPr="00507A2E">
              <w:rPr>
                <w:rFonts w:ascii="Arial" w:hAnsi="Arial" w:cs="Arial"/>
                <w:b/>
                <w:bCs/>
                <w:sz w:val="22"/>
                <w:szCs w:val="22"/>
              </w:rPr>
              <w:t>QTD</w:t>
            </w:r>
          </w:p>
        </w:tc>
        <w:tc>
          <w:tcPr>
            <w:tcW w:w="73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0ADE" w:rsidRPr="00507A2E" w:rsidRDefault="001A0ADE" w:rsidP="001A0ADE">
            <w:pPr>
              <w:jc w:val="center"/>
              <w:rPr>
                <w:rFonts w:ascii="Arial" w:hAnsi="Arial" w:cs="Arial"/>
                <w:b/>
                <w:bCs/>
                <w:sz w:val="22"/>
                <w:szCs w:val="22"/>
              </w:rPr>
            </w:pPr>
            <w:r w:rsidRPr="00507A2E">
              <w:rPr>
                <w:rFonts w:ascii="Arial" w:hAnsi="Arial" w:cs="Arial"/>
                <w:b/>
                <w:bCs/>
                <w:sz w:val="22"/>
                <w:szCs w:val="22"/>
              </w:rPr>
              <w:t>UNID.</w:t>
            </w:r>
          </w:p>
        </w:tc>
        <w:tc>
          <w:tcPr>
            <w:tcW w:w="47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0ADE" w:rsidRPr="00507A2E" w:rsidRDefault="001A0ADE" w:rsidP="001A0ADE">
            <w:pPr>
              <w:jc w:val="center"/>
              <w:rPr>
                <w:rFonts w:ascii="Arial" w:hAnsi="Arial" w:cs="Arial"/>
                <w:b/>
                <w:bCs/>
                <w:sz w:val="22"/>
                <w:szCs w:val="22"/>
              </w:rPr>
            </w:pPr>
            <w:r w:rsidRPr="00507A2E">
              <w:rPr>
                <w:rFonts w:ascii="Arial" w:hAnsi="Arial" w:cs="Arial"/>
                <w:b/>
                <w:bCs/>
                <w:sz w:val="22"/>
                <w:szCs w:val="22"/>
              </w:rPr>
              <w:t>ESPECIFICAÇÃO</w:t>
            </w:r>
          </w:p>
        </w:tc>
        <w:tc>
          <w:tcPr>
            <w:tcW w:w="9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0ADE" w:rsidRPr="00507A2E" w:rsidRDefault="001A0ADE" w:rsidP="001A0ADE">
            <w:pPr>
              <w:jc w:val="center"/>
              <w:rPr>
                <w:rFonts w:ascii="Arial" w:hAnsi="Arial" w:cs="Arial"/>
                <w:b/>
                <w:bCs/>
                <w:sz w:val="22"/>
                <w:szCs w:val="22"/>
              </w:rPr>
            </w:pPr>
            <w:r w:rsidRPr="00507A2E">
              <w:rPr>
                <w:rFonts w:ascii="Arial" w:hAnsi="Arial" w:cs="Arial"/>
                <w:b/>
                <w:bCs/>
                <w:sz w:val="22"/>
                <w:szCs w:val="22"/>
              </w:rPr>
              <w:t>UNIT</w:t>
            </w: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A0ADE" w:rsidRPr="00507A2E" w:rsidRDefault="001A0ADE" w:rsidP="001A0ADE">
            <w:pPr>
              <w:jc w:val="center"/>
              <w:rPr>
                <w:rFonts w:ascii="Arial" w:hAnsi="Arial" w:cs="Arial"/>
                <w:b/>
                <w:bCs/>
                <w:sz w:val="22"/>
                <w:szCs w:val="22"/>
              </w:rPr>
            </w:pPr>
            <w:r w:rsidRPr="00507A2E">
              <w:rPr>
                <w:rFonts w:ascii="Arial" w:hAnsi="Arial" w:cs="Arial"/>
                <w:b/>
                <w:bCs/>
                <w:sz w:val="22"/>
                <w:szCs w:val="22"/>
              </w:rPr>
              <w:t>TOTAL</w:t>
            </w:r>
          </w:p>
        </w:tc>
      </w:tr>
      <w:tr w:rsidR="001A0ADE" w:rsidRPr="00064A6C" w:rsidTr="001A0ADE">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A0ADE" w:rsidRPr="00FB08BB" w:rsidRDefault="001A0ADE" w:rsidP="001A0ADE">
            <w:pPr>
              <w:rPr>
                <w:rFonts w:ascii="Arial" w:hAnsi="Arial" w:cs="Arial"/>
                <w:sz w:val="22"/>
                <w:szCs w:val="22"/>
              </w:rPr>
            </w:pPr>
            <w:r w:rsidRPr="00FB08BB">
              <w:rPr>
                <w:rFonts w:ascii="Arial" w:hAnsi="Arial" w:cs="Arial"/>
                <w:sz w:val="22"/>
                <w:szCs w:val="22"/>
              </w:rPr>
              <w:t>01</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1A0ADE" w:rsidRPr="00FB08BB" w:rsidRDefault="001A0ADE" w:rsidP="001A0ADE">
            <w:pPr>
              <w:rPr>
                <w:rFonts w:ascii="Arial" w:hAnsi="Arial" w:cs="Arial"/>
                <w:sz w:val="22"/>
                <w:szCs w:val="22"/>
              </w:rPr>
            </w:pPr>
            <w:r w:rsidRPr="00FB08BB">
              <w:rPr>
                <w:rFonts w:ascii="Arial" w:hAnsi="Arial" w:cs="Arial"/>
                <w:sz w:val="22"/>
                <w:szCs w:val="22"/>
              </w:rPr>
              <w:t>01</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A0ADE" w:rsidRPr="00FB08BB" w:rsidRDefault="001A0ADE" w:rsidP="001A0ADE">
            <w:pPr>
              <w:rPr>
                <w:rFonts w:ascii="Arial" w:hAnsi="Arial" w:cs="Arial"/>
                <w:sz w:val="22"/>
                <w:szCs w:val="22"/>
              </w:rPr>
            </w:pPr>
            <w:proofErr w:type="gramStart"/>
            <w:r w:rsidRPr="00FB08BB">
              <w:rPr>
                <w:rFonts w:ascii="Arial" w:hAnsi="Arial" w:cs="Arial"/>
                <w:sz w:val="22"/>
                <w:szCs w:val="22"/>
              </w:rPr>
              <w:t>unid</w:t>
            </w:r>
            <w:proofErr w:type="gramEnd"/>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1A0ADE" w:rsidRPr="00FB08BB" w:rsidRDefault="008E089C" w:rsidP="001A0ADE">
            <w:pPr>
              <w:jc w:val="both"/>
              <w:rPr>
                <w:rFonts w:ascii="Arial" w:hAnsi="Arial" w:cs="Arial"/>
                <w:sz w:val="22"/>
                <w:szCs w:val="22"/>
              </w:rPr>
            </w:pPr>
            <w:r w:rsidRPr="00FB08BB">
              <w:rPr>
                <w:rFonts w:ascii="Arial" w:hAnsi="Arial" w:cs="Arial"/>
                <w:color w:val="000000"/>
                <w:sz w:val="22"/>
                <w:szCs w:val="22"/>
              </w:rPr>
              <w:t xml:space="preserve">Contratação de 01 </w:t>
            </w:r>
            <w:proofErr w:type="gramStart"/>
            <w:r w:rsidRPr="00FB08BB">
              <w:rPr>
                <w:rFonts w:ascii="Arial" w:hAnsi="Arial" w:cs="Arial"/>
                <w:color w:val="000000"/>
                <w:sz w:val="22"/>
                <w:szCs w:val="22"/>
              </w:rPr>
              <w:t xml:space="preserve">( </w:t>
            </w:r>
            <w:proofErr w:type="gramEnd"/>
            <w:r w:rsidRPr="00FB08BB">
              <w:rPr>
                <w:rFonts w:ascii="Arial" w:hAnsi="Arial" w:cs="Arial"/>
                <w:color w:val="000000"/>
                <w:sz w:val="22"/>
                <w:szCs w:val="22"/>
              </w:rPr>
              <w:t>um ) trio elétrico com motorista e equipe técnica de operação para virada de ano Réveillon</w:t>
            </w:r>
            <w:r>
              <w:rPr>
                <w:rFonts w:ascii="Arial" w:hAnsi="Arial" w:cs="Arial"/>
                <w:color w:val="000000"/>
                <w:sz w:val="22"/>
                <w:szCs w:val="22"/>
              </w:rPr>
              <w:t xml:space="preserve"> 2011/2012, conforme solicitação </w:t>
            </w:r>
            <w:r w:rsidRPr="00FB08BB">
              <w:rPr>
                <w:rFonts w:ascii="Arial" w:hAnsi="Arial" w:cs="Arial"/>
                <w:color w:val="000000"/>
                <w:sz w:val="22"/>
                <w:szCs w:val="22"/>
              </w:rPr>
              <w:t>da Secret</w:t>
            </w:r>
            <w:r>
              <w:rPr>
                <w:rFonts w:ascii="Arial" w:hAnsi="Arial" w:cs="Arial"/>
                <w:color w:val="000000"/>
                <w:sz w:val="22"/>
                <w:szCs w:val="22"/>
              </w:rPr>
              <w:t>a</w:t>
            </w:r>
            <w:r w:rsidRPr="00FB08BB">
              <w:rPr>
                <w:rFonts w:ascii="Arial" w:hAnsi="Arial" w:cs="Arial"/>
                <w:color w:val="000000"/>
                <w:sz w:val="22"/>
                <w:szCs w:val="22"/>
              </w:rPr>
              <w:t>ria de Turismo e Desenvolvimento Econômico</w:t>
            </w:r>
            <w:r>
              <w:rPr>
                <w:rFonts w:ascii="Arial" w:hAnsi="Arial" w:cs="Arial"/>
                <w:color w:val="000000"/>
                <w:sz w:val="22"/>
                <w:szCs w:val="22"/>
              </w:rPr>
              <w:t>.</w:t>
            </w:r>
          </w:p>
        </w:tc>
        <w:tc>
          <w:tcPr>
            <w:tcW w:w="997" w:type="dxa"/>
            <w:tcBorders>
              <w:top w:val="nil"/>
              <w:left w:val="nil"/>
              <w:bottom w:val="single" w:sz="4" w:space="0" w:color="auto"/>
              <w:right w:val="single" w:sz="4" w:space="0" w:color="auto"/>
            </w:tcBorders>
            <w:shd w:val="clear" w:color="auto" w:fill="auto"/>
            <w:hideMark/>
          </w:tcPr>
          <w:p w:rsidR="001A0ADE" w:rsidRPr="00064A6C" w:rsidRDefault="001A0ADE" w:rsidP="008E089C">
            <w:pPr>
              <w:autoSpaceDE w:val="0"/>
              <w:autoSpaceDN w:val="0"/>
              <w:adjustRightInd w:val="0"/>
              <w:spacing w:beforeLines="60" w:afterLines="60"/>
              <w:jc w:val="center"/>
              <w:rPr>
                <w:rFonts w:ascii="Arial" w:hAnsi="Arial" w:cs="Arial"/>
                <w:color w:val="000000"/>
                <w:sz w:val="22"/>
                <w:szCs w:val="22"/>
              </w:rPr>
            </w:pPr>
          </w:p>
        </w:tc>
        <w:tc>
          <w:tcPr>
            <w:tcW w:w="1271" w:type="dxa"/>
            <w:tcBorders>
              <w:top w:val="nil"/>
              <w:left w:val="nil"/>
              <w:bottom w:val="single" w:sz="4" w:space="0" w:color="auto"/>
              <w:right w:val="single" w:sz="4" w:space="0" w:color="auto"/>
            </w:tcBorders>
            <w:shd w:val="clear" w:color="auto" w:fill="auto"/>
            <w:hideMark/>
          </w:tcPr>
          <w:p w:rsidR="001A0ADE" w:rsidRPr="00064A6C" w:rsidRDefault="001A0ADE" w:rsidP="008E089C">
            <w:pPr>
              <w:autoSpaceDE w:val="0"/>
              <w:autoSpaceDN w:val="0"/>
              <w:adjustRightInd w:val="0"/>
              <w:spacing w:beforeLines="60" w:afterLines="60"/>
              <w:jc w:val="center"/>
              <w:rPr>
                <w:rFonts w:ascii="Arial" w:hAnsi="Arial" w:cs="Arial"/>
                <w:color w:val="000000"/>
                <w:sz w:val="22"/>
                <w:szCs w:val="22"/>
              </w:rPr>
            </w:pPr>
          </w:p>
        </w:tc>
      </w:tr>
      <w:tr w:rsidR="001A0ADE" w:rsidTr="001A0ADE">
        <w:trPr>
          <w:trHeight w:val="525"/>
        </w:trPr>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0ADE" w:rsidRPr="00507A2E" w:rsidRDefault="001A0ADE" w:rsidP="001A0ADE">
            <w:pPr>
              <w:jc w:val="center"/>
              <w:rPr>
                <w:rFonts w:ascii="Arial" w:hAnsi="Arial" w:cs="Arial"/>
              </w:rPr>
            </w:pPr>
          </w:p>
        </w:tc>
        <w:tc>
          <w:tcPr>
            <w:tcW w:w="605" w:type="dxa"/>
            <w:tcBorders>
              <w:top w:val="nil"/>
              <w:left w:val="nil"/>
              <w:bottom w:val="single" w:sz="4" w:space="0" w:color="auto"/>
              <w:right w:val="single" w:sz="4" w:space="0" w:color="auto"/>
            </w:tcBorders>
            <w:shd w:val="clear" w:color="auto" w:fill="D9D9D9" w:themeFill="background1" w:themeFillShade="D9"/>
            <w:vAlign w:val="center"/>
            <w:hideMark/>
          </w:tcPr>
          <w:p w:rsidR="001A0ADE" w:rsidRPr="00507A2E" w:rsidRDefault="001A0ADE" w:rsidP="001A0ADE">
            <w:pPr>
              <w:jc w:val="center"/>
              <w:rPr>
                <w:rFonts w:ascii="Arial" w:hAnsi="Arial" w:cs="Arial"/>
              </w:rPr>
            </w:pPr>
          </w:p>
        </w:tc>
        <w:tc>
          <w:tcPr>
            <w:tcW w:w="739" w:type="dxa"/>
            <w:tcBorders>
              <w:top w:val="nil"/>
              <w:left w:val="nil"/>
              <w:bottom w:val="single" w:sz="4" w:space="0" w:color="auto"/>
              <w:right w:val="single" w:sz="4" w:space="0" w:color="auto"/>
            </w:tcBorders>
            <w:shd w:val="clear" w:color="auto" w:fill="D9D9D9" w:themeFill="background1" w:themeFillShade="D9"/>
            <w:vAlign w:val="center"/>
            <w:hideMark/>
          </w:tcPr>
          <w:p w:rsidR="001A0ADE" w:rsidRPr="00507A2E" w:rsidRDefault="001A0ADE" w:rsidP="001A0ADE">
            <w:pPr>
              <w:jc w:val="center"/>
              <w:rPr>
                <w:rFonts w:ascii="Arial" w:hAnsi="Arial" w:cs="Arial"/>
              </w:rPr>
            </w:pPr>
          </w:p>
        </w:tc>
        <w:tc>
          <w:tcPr>
            <w:tcW w:w="47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A0ADE" w:rsidRPr="00507A2E" w:rsidRDefault="001A0ADE" w:rsidP="001A0ADE">
            <w:pPr>
              <w:rPr>
                <w:rFonts w:ascii="Arial" w:hAnsi="Arial" w:cs="Arial"/>
              </w:rPr>
            </w:pPr>
          </w:p>
        </w:tc>
        <w:tc>
          <w:tcPr>
            <w:tcW w:w="997" w:type="dxa"/>
            <w:tcBorders>
              <w:top w:val="nil"/>
              <w:left w:val="nil"/>
              <w:bottom w:val="single" w:sz="4" w:space="0" w:color="auto"/>
              <w:right w:val="single" w:sz="4" w:space="0" w:color="auto"/>
            </w:tcBorders>
            <w:shd w:val="clear" w:color="auto" w:fill="D9D9D9" w:themeFill="background1" w:themeFillShade="D9"/>
            <w:vAlign w:val="center"/>
            <w:hideMark/>
          </w:tcPr>
          <w:p w:rsidR="001A0ADE" w:rsidRDefault="001A0ADE" w:rsidP="001A0ADE">
            <w:pPr>
              <w:jc w:val="center"/>
              <w:rPr>
                <w:rFonts w:ascii="Arial" w:hAnsi="Arial" w:cs="Arial"/>
                <w:b/>
                <w:bCs/>
              </w:rPr>
            </w:pPr>
            <w:r>
              <w:rPr>
                <w:rFonts w:ascii="Arial" w:hAnsi="Arial" w:cs="Arial"/>
                <w:b/>
                <w:bCs/>
              </w:rPr>
              <w:t>TOTAL</w:t>
            </w:r>
          </w:p>
        </w:tc>
        <w:tc>
          <w:tcPr>
            <w:tcW w:w="1271" w:type="dxa"/>
            <w:tcBorders>
              <w:top w:val="nil"/>
              <w:left w:val="nil"/>
              <w:bottom w:val="single" w:sz="4" w:space="0" w:color="auto"/>
              <w:right w:val="single" w:sz="4" w:space="0" w:color="auto"/>
            </w:tcBorders>
            <w:shd w:val="clear" w:color="auto" w:fill="D9D9D9" w:themeFill="background1" w:themeFillShade="D9"/>
            <w:vAlign w:val="center"/>
            <w:hideMark/>
          </w:tcPr>
          <w:p w:rsidR="001A0ADE" w:rsidRDefault="001A0ADE" w:rsidP="001A0ADE">
            <w:pPr>
              <w:jc w:val="center"/>
              <w:rPr>
                <w:rFonts w:ascii="Arial" w:hAnsi="Arial" w:cs="Arial"/>
                <w:b/>
                <w:bCs/>
              </w:rPr>
            </w:pPr>
          </w:p>
        </w:tc>
      </w:tr>
    </w:tbl>
    <w:p w:rsidR="001A0ADE" w:rsidRDefault="001A0ADE" w:rsidP="00DA0FEC">
      <w:pPr>
        <w:autoSpaceDE w:val="0"/>
        <w:autoSpaceDN w:val="0"/>
        <w:adjustRightInd w:val="0"/>
        <w:jc w:val="both"/>
        <w:rPr>
          <w:rFonts w:ascii="Arial" w:hAnsi="Arial" w:cs="Arial"/>
          <w:color w:val="000000"/>
          <w:sz w:val="24"/>
          <w:szCs w:val="24"/>
        </w:rPr>
      </w:pPr>
    </w:p>
    <w:p w:rsidR="008E089C" w:rsidRPr="00042E54" w:rsidRDefault="008E089C" w:rsidP="008E089C">
      <w:pPr>
        <w:spacing w:line="360" w:lineRule="auto"/>
        <w:jc w:val="both"/>
        <w:rPr>
          <w:rFonts w:ascii="Arial" w:hAnsi="Arial" w:cs="Arial"/>
          <w:sz w:val="22"/>
          <w:szCs w:val="22"/>
        </w:rPr>
      </w:pPr>
      <w:r>
        <w:rPr>
          <w:rFonts w:ascii="Arial" w:hAnsi="Arial" w:cs="Arial"/>
          <w:b/>
          <w:sz w:val="22"/>
          <w:szCs w:val="22"/>
        </w:rPr>
        <w:t xml:space="preserve">DESCRITIVO- </w:t>
      </w:r>
      <w:r w:rsidRPr="00042E54">
        <w:rPr>
          <w:rFonts w:ascii="Arial" w:hAnsi="Arial" w:cs="Arial"/>
          <w:b/>
          <w:sz w:val="22"/>
          <w:szCs w:val="22"/>
        </w:rPr>
        <w:t>Características:</w:t>
      </w:r>
    </w:p>
    <w:p w:rsidR="008E089C" w:rsidRPr="00042E54" w:rsidRDefault="008E089C" w:rsidP="008E089C">
      <w:pPr>
        <w:pStyle w:val="Cabealho"/>
        <w:numPr>
          <w:ilvl w:val="0"/>
          <w:numId w:val="29"/>
        </w:numPr>
        <w:tabs>
          <w:tab w:val="clear" w:pos="4419"/>
          <w:tab w:val="clear" w:pos="8838"/>
        </w:tabs>
        <w:suppressAutoHyphens w:val="0"/>
        <w:rPr>
          <w:rFonts w:ascii="Arial" w:hAnsi="Arial" w:cs="Arial"/>
          <w:sz w:val="22"/>
          <w:szCs w:val="22"/>
        </w:rPr>
      </w:pPr>
      <w:r w:rsidRPr="00042E54">
        <w:rPr>
          <w:rFonts w:ascii="Arial" w:hAnsi="Arial" w:cs="Arial"/>
          <w:b/>
          <w:sz w:val="22"/>
          <w:szCs w:val="22"/>
        </w:rPr>
        <w:t>CAMINHÃO TRUCADO</w:t>
      </w:r>
    </w:p>
    <w:p w:rsidR="008E089C" w:rsidRPr="00042E54" w:rsidRDefault="008E089C" w:rsidP="008E089C">
      <w:pPr>
        <w:pStyle w:val="Cabealho"/>
        <w:numPr>
          <w:ilvl w:val="0"/>
          <w:numId w:val="28"/>
        </w:numPr>
        <w:tabs>
          <w:tab w:val="clear" w:pos="4419"/>
          <w:tab w:val="clear" w:pos="8838"/>
        </w:tabs>
        <w:suppressAutoHyphens w:val="0"/>
        <w:rPr>
          <w:rFonts w:ascii="Arial" w:hAnsi="Arial" w:cs="Arial"/>
          <w:sz w:val="22"/>
          <w:szCs w:val="22"/>
        </w:rPr>
      </w:pPr>
      <w:r w:rsidRPr="00042E54">
        <w:rPr>
          <w:rFonts w:ascii="Arial" w:hAnsi="Arial" w:cs="Arial"/>
          <w:b/>
          <w:sz w:val="22"/>
          <w:szCs w:val="22"/>
        </w:rPr>
        <w:t xml:space="preserve">Comprimento </w:t>
      </w:r>
      <w:proofErr w:type="gramStart"/>
      <w:r w:rsidRPr="00042E54">
        <w:rPr>
          <w:rFonts w:ascii="Arial" w:hAnsi="Arial" w:cs="Arial"/>
          <w:b/>
          <w:sz w:val="22"/>
          <w:szCs w:val="22"/>
        </w:rPr>
        <w:t>mínimo :</w:t>
      </w:r>
      <w:proofErr w:type="gramEnd"/>
      <w:r w:rsidRPr="00042E54">
        <w:rPr>
          <w:rFonts w:ascii="Arial" w:hAnsi="Arial" w:cs="Arial"/>
          <w:b/>
          <w:sz w:val="22"/>
          <w:szCs w:val="22"/>
        </w:rPr>
        <w:t xml:space="preserve"> 13 metros</w:t>
      </w:r>
    </w:p>
    <w:p w:rsidR="008E089C" w:rsidRPr="00042E54" w:rsidRDefault="008E089C" w:rsidP="008E089C">
      <w:pPr>
        <w:pStyle w:val="Cabealho"/>
        <w:numPr>
          <w:ilvl w:val="0"/>
          <w:numId w:val="27"/>
        </w:numPr>
        <w:tabs>
          <w:tab w:val="clear" w:pos="4419"/>
          <w:tab w:val="clear" w:pos="8838"/>
        </w:tabs>
        <w:suppressAutoHyphens w:val="0"/>
        <w:rPr>
          <w:rFonts w:ascii="Arial" w:hAnsi="Arial" w:cs="Arial"/>
          <w:sz w:val="22"/>
          <w:szCs w:val="22"/>
        </w:rPr>
      </w:pPr>
      <w:r w:rsidRPr="00042E54">
        <w:rPr>
          <w:rFonts w:ascii="Arial" w:hAnsi="Arial" w:cs="Arial"/>
          <w:b/>
          <w:sz w:val="22"/>
          <w:szCs w:val="22"/>
        </w:rPr>
        <w:t>Altura mínima:</w:t>
      </w:r>
      <w:r w:rsidRPr="00042E54">
        <w:rPr>
          <w:rFonts w:ascii="Arial" w:hAnsi="Arial" w:cs="Arial"/>
          <w:sz w:val="22"/>
          <w:szCs w:val="22"/>
        </w:rPr>
        <w:t xml:space="preserve"> 4,20 metros</w:t>
      </w:r>
    </w:p>
    <w:p w:rsidR="008E089C" w:rsidRPr="00042E54" w:rsidRDefault="008E089C" w:rsidP="008E089C">
      <w:pPr>
        <w:pStyle w:val="Cabealho"/>
        <w:numPr>
          <w:ilvl w:val="0"/>
          <w:numId w:val="26"/>
        </w:numPr>
        <w:tabs>
          <w:tab w:val="clear" w:pos="4419"/>
          <w:tab w:val="clear" w:pos="8838"/>
        </w:tabs>
        <w:suppressAutoHyphens w:val="0"/>
        <w:rPr>
          <w:rFonts w:ascii="Arial" w:hAnsi="Arial" w:cs="Arial"/>
          <w:sz w:val="22"/>
          <w:szCs w:val="22"/>
        </w:rPr>
      </w:pPr>
      <w:r w:rsidRPr="00042E54">
        <w:rPr>
          <w:rFonts w:ascii="Arial" w:hAnsi="Arial" w:cs="Arial"/>
          <w:b/>
          <w:sz w:val="22"/>
          <w:szCs w:val="22"/>
        </w:rPr>
        <w:t>Largura:</w:t>
      </w:r>
      <w:r w:rsidRPr="00042E54">
        <w:rPr>
          <w:rFonts w:ascii="Arial" w:hAnsi="Arial" w:cs="Arial"/>
          <w:sz w:val="22"/>
          <w:szCs w:val="22"/>
        </w:rPr>
        <w:t xml:space="preserve"> 3,20 metros</w:t>
      </w:r>
    </w:p>
    <w:p w:rsidR="008E089C" w:rsidRPr="00042E54" w:rsidRDefault="008E089C" w:rsidP="008E089C">
      <w:pPr>
        <w:pStyle w:val="Cabealho"/>
        <w:numPr>
          <w:ilvl w:val="0"/>
          <w:numId w:val="25"/>
        </w:numPr>
        <w:tabs>
          <w:tab w:val="clear" w:pos="4419"/>
          <w:tab w:val="clear" w:pos="8838"/>
        </w:tabs>
        <w:suppressAutoHyphens w:val="0"/>
        <w:rPr>
          <w:rFonts w:ascii="Arial" w:hAnsi="Arial" w:cs="Arial"/>
          <w:sz w:val="22"/>
          <w:szCs w:val="22"/>
        </w:rPr>
      </w:pPr>
      <w:r w:rsidRPr="00042E54">
        <w:rPr>
          <w:rFonts w:ascii="Arial" w:hAnsi="Arial" w:cs="Arial"/>
          <w:b/>
          <w:sz w:val="22"/>
          <w:szCs w:val="22"/>
        </w:rPr>
        <w:t>Palco:</w:t>
      </w:r>
      <w:r w:rsidRPr="00042E54">
        <w:rPr>
          <w:rFonts w:ascii="Arial" w:hAnsi="Arial" w:cs="Arial"/>
          <w:sz w:val="22"/>
          <w:szCs w:val="22"/>
        </w:rPr>
        <w:t xml:space="preserve"> 3,00 X 9,00 metros com cobertura</w:t>
      </w:r>
    </w:p>
    <w:p w:rsidR="008E089C" w:rsidRPr="00042E54" w:rsidRDefault="008E089C" w:rsidP="008E089C">
      <w:pPr>
        <w:pStyle w:val="Cabealho"/>
        <w:numPr>
          <w:ilvl w:val="0"/>
          <w:numId w:val="24"/>
        </w:numPr>
        <w:tabs>
          <w:tab w:val="clear" w:pos="4419"/>
          <w:tab w:val="clear" w:pos="8838"/>
        </w:tabs>
        <w:suppressAutoHyphens w:val="0"/>
        <w:rPr>
          <w:rFonts w:ascii="Arial" w:hAnsi="Arial" w:cs="Arial"/>
          <w:sz w:val="22"/>
          <w:szCs w:val="22"/>
        </w:rPr>
      </w:pPr>
      <w:proofErr w:type="spellStart"/>
      <w:r w:rsidRPr="00042E54">
        <w:rPr>
          <w:rFonts w:ascii="Arial" w:hAnsi="Arial" w:cs="Arial"/>
          <w:b/>
          <w:sz w:val="22"/>
          <w:szCs w:val="22"/>
        </w:rPr>
        <w:lastRenderedPageBreak/>
        <w:t>Sobrepalcos</w:t>
      </w:r>
      <w:proofErr w:type="spellEnd"/>
      <w:r w:rsidRPr="00042E54">
        <w:rPr>
          <w:rFonts w:ascii="Arial" w:hAnsi="Arial" w:cs="Arial"/>
          <w:b/>
          <w:sz w:val="22"/>
          <w:szCs w:val="22"/>
        </w:rPr>
        <w:t xml:space="preserve"> </w:t>
      </w:r>
      <w:proofErr w:type="gramStart"/>
      <w:r w:rsidRPr="00042E54">
        <w:rPr>
          <w:rFonts w:ascii="Arial" w:hAnsi="Arial" w:cs="Arial"/>
          <w:b/>
          <w:sz w:val="22"/>
          <w:szCs w:val="22"/>
        </w:rPr>
        <w:t xml:space="preserve">( </w:t>
      </w:r>
      <w:proofErr w:type="gramEnd"/>
      <w:r w:rsidRPr="00042E54">
        <w:rPr>
          <w:rFonts w:ascii="Arial" w:hAnsi="Arial" w:cs="Arial"/>
          <w:b/>
          <w:sz w:val="22"/>
          <w:szCs w:val="22"/>
        </w:rPr>
        <w:t>2 ):</w:t>
      </w:r>
      <w:r w:rsidRPr="00042E54">
        <w:rPr>
          <w:rFonts w:ascii="Arial" w:hAnsi="Arial" w:cs="Arial"/>
          <w:sz w:val="22"/>
          <w:szCs w:val="22"/>
        </w:rPr>
        <w:t xml:space="preserve">  mínimo 3,00 X 2,00 metros</w:t>
      </w:r>
    </w:p>
    <w:p w:rsidR="008E089C" w:rsidRPr="00042E54" w:rsidRDefault="008E089C" w:rsidP="008E089C">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Grupo Gerador:</w:t>
      </w:r>
      <w:r w:rsidRPr="00042E54">
        <w:rPr>
          <w:rFonts w:ascii="Arial" w:hAnsi="Arial" w:cs="Arial"/>
          <w:sz w:val="22"/>
          <w:szCs w:val="22"/>
        </w:rPr>
        <w:t xml:space="preserve"> mínimo de 90 KWA</w:t>
      </w:r>
    </w:p>
    <w:p w:rsidR="008E089C" w:rsidRPr="00042E54" w:rsidRDefault="008E089C" w:rsidP="008E089C">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 xml:space="preserve">Potencia do sistema de </w:t>
      </w:r>
      <w:proofErr w:type="gramStart"/>
      <w:r w:rsidRPr="00042E54">
        <w:rPr>
          <w:rFonts w:ascii="Arial" w:hAnsi="Arial" w:cs="Arial"/>
          <w:b/>
          <w:sz w:val="22"/>
          <w:szCs w:val="22"/>
        </w:rPr>
        <w:t>som :</w:t>
      </w:r>
      <w:proofErr w:type="gramEnd"/>
      <w:r w:rsidRPr="00042E54">
        <w:rPr>
          <w:rFonts w:ascii="Arial" w:hAnsi="Arial" w:cs="Arial"/>
          <w:sz w:val="22"/>
          <w:szCs w:val="22"/>
        </w:rPr>
        <w:t xml:space="preserve">  mínimo de 60.000 watts</w:t>
      </w:r>
    </w:p>
    <w:p w:rsidR="008E089C" w:rsidRPr="00042E54" w:rsidRDefault="008E089C" w:rsidP="008E089C">
      <w:pPr>
        <w:pStyle w:val="Cabealho"/>
        <w:numPr>
          <w:ilvl w:val="0"/>
          <w:numId w:val="23"/>
        </w:numPr>
        <w:tabs>
          <w:tab w:val="clear" w:pos="4419"/>
          <w:tab w:val="clear" w:pos="8838"/>
        </w:tabs>
        <w:suppressAutoHyphens w:val="0"/>
        <w:rPr>
          <w:rFonts w:ascii="Arial" w:hAnsi="Arial" w:cs="Arial"/>
          <w:sz w:val="22"/>
          <w:szCs w:val="22"/>
        </w:rPr>
      </w:pPr>
      <w:r w:rsidRPr="00042E54">
        <w:rPr>
          <w:rFonts w:ascii="Arial" w:hAnsi="Arial" w:cs="Arial"/>
          <w:b/>
          <w:sz w:val="22"/>
          <w:szCs w:val="22"/>
        </w:rPr>
        <w:t xml:space="preserve">Potencia do sistema de </w:t>
      </w:r>
      <w:proofErr w:type="gramStart"/>
      <w:r w:rsidRPr="00042E54">
        <w:rPr>
          <w:rFonts w:ascii="Arial" w:hAnsi="Arial" w:cs="Arial"/>
          <w:b/>
          <w:sz w:val="22"/>
          <w:szCs w:val="22"/>
        </w:rPr>
        <w:t>Iluminação :</w:t>
      </w:r>
      <w:proofErr w:type="gramEnd"/>
      <w:r w:rsidRPr="00042E54">
        <w:rPr>
          <w:rFonts w:ascii="Arial" w:hAnsi="Arial" w:cs="Arial"/>
          <w:sz w:val="22"/>
          <w:szCs w:val="22"/>
        </w:rPr>
        <w:t xml:space="preserve"> mínimo de 10.000 watts</w:t>
      </w:r>
    </w:p>
    <w:p w:rsidR="008E089C" w:rsidRPr="00042E54" w:rsidRDefault="008E089C" w:rsidP="008E089C">
      <w:pPr>
        <w:spacing w:line="360" w:lineRule="auto"/>
        <w:jc w:val="both"/>
        <w:rPr>
          <w:rFonts w:ascii="Arial" w:hAnsi="Arial" w:cs="Arial"/>
          <w:b/>
          <w:sz w:val="22"/>
          <w:szCs w:val="22"/>
        </w:rPr>
      </w:pPr>
    </w:p>
    <w:p w:rsidR="008E089C" w:rsidRPr="00042E54" w:rsidRDefault="008E089C" w:rsidP="008E089C">
      <w:pPr>
        <w:jc w:val="both"/>
        <w:rPr>
          <w:rFonts w:ascii="Arial" w:hAnsi="Arial" w:cs="Arial"/>
          <w:b/>
          <w:sz w:val="22"/>
          <w:szCs w:val="22"/>
        </w:rPr>
      </w:pPr>
      <w:r w:rsidRPr="00042E54">
        <w:rPr>
          <w:rFonts w:ascii="Arial" w:hAnsi="Arial" w:cs="Arial"/>
          <w:b/>
          <w:sz w:val="22"/>
          <w:szCs w:val="22"/>
        </w:rPr>
        <w:t xml:space="preserve">HORÁRIO DE APRESENTAÇÃO DOS TRIOS SERÁ DAS </w:t>
      </w:r>
      <w:proofErr w:type="gramStart"/>
      <w:r w:rsidRPr="00042E54">
        <w:rPr>
          <w:rFonts w:ascii="Arial" w:hAnsi="Arial" w:cs="Arial"/>
          <w:b/>
          <w:sz w:val="22"/>
          <w:szCs w:val="22"/>
        </w:rPr>
        <w:t>20:00</w:t>
      </w:r>
      <w:proofErr w:type="gramEnd"/>
      <w:r w:rsidRPr="00042E54">
        <w:rPr>
          <w:rFonts w:ascii="Arial" w:hAnsi="Arial" w:cs="Arial"/>
          <w:b/>
          <w:sz w:val="22"/>
          <w:szCs w:val="22"/>
        </w:rPr>
        <w:t xml:space="preserve"> HORAS DO DIA 31/12/2011 ÁS 03:00 HORAS DO DIA 01/01/2012, COM ALIMENTAÇÃO DO MOTORISTA E EQUIPE, ENCARGOS, TRANSPORTE, HOSPEDAGEM DOS TRIOS ELÉTRICOS POR CONTA DA CONTRATADA.</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w:t>
      </w:r>
      <w:r w:rsidR="008F0E11">
        <w:rPr>
          <w:rFonts w:ascii="Arial" w:hAnsi="Arial" w:cs="Arial"/>
          <w:b/>
          <w:color w:val="000000"/>
          <w:sz w:val="24"/>
          <w:szCs w:val="24"/>
        </w:rPr>
        <w:t xml:space="preserve"> E </w:t>
      </w:r>
      <w:r w:rsidR="001460DF">
        <w:rPr>
          <w:rFonts w:ascii="Arial" w:hAnsi="Arial" w:cs="Arial"/>
          <w:b/>
          <w:color w:val="000000"/>
          <w:sz w:val="24"/>
          <w:szCs w:val="24"/>
        </w:rPr>
        <w:t xml:space="preserve">EXECUÇÃO </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w:t>
      </w:r>
      <w:r w:rsidR="004B478D">
        <w:rPr>
          <w:rFonts w:ascii="Arial" w:hAnsi="Arial" w:cs="Arial"/>
          <w:color w:val="000000"/>
          <w:sz w:val="24"/>
          <w:szCs w:val="24"/>
        </w:rPr>
        <w:t xml:space="preserve">de </w:t>
      </w:r>
      <w:r w:rsidR="00DA0FEC">
        <w:rPr>
          <w:rFonts w:ascii="Arial" w:hAnsi="Arial" w:cs="Arial"/>
          <w:color w:val="000000"/>
          <w:sz w:val="24"/>
          <w:szCs w:val="24"/>
        </w:rPr>
        <w:t>60 (sessenta</w:t>
      </w:r>
      <w:r w:rsidR="00AC783F">
        <w:rPr>
          <w:rFonts w:ascii="Arial" w:hAnsi="Arial" w:cs="Arial"/>
          <w:color w:val="000000"/>
          <w:sz w:val="24"/>
          <w:szCs w:val="24"/>
        </w:rPr>
        <w:t>)</w:t>
      </w:r>
      <w:r w:rsidR="009551BD">
        <w:rPr>
          <w:rFonts w:ascii="Arial" w:hAnsi="Arial" w:cs="Arial"/>
          <w:color w:val="000000"/>
          <w:sz w:val="24"/>
          <w:szCs w:val="24"/>
        </w:rPr>
        <w:t xml:space="preserve"> </w:t>
      </w:r>
      <w:r w:rsidR="00DA0FEC">
        <w:rPr>
          <w:rFonts w:ascii="Arial" w:hAnsi="Arial" w:cs="Arial"/>
          <w:color w:val="000000"/>
          <w:sz w:val="24"/>
          <w:szCs w:val="24"/>
        </w:rPr>
        <w:t>dias</w:t>
      </w:r>
      <w:r w:rsidR="004B478D">
        <w:rPr>
          <w:rFonts w:ascii="Arial" w:hAnsi="Arial" w:cs="Arial"/>
          <w:color w:val="000000"/>
          <w:sz w:val="24"/>
          <w:szCs w:val="24"/>
        </w:rPr>
        <w:t>, contados da assinatura do Contrato.</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O </w:t>
      </w:r>
      <w:r w:rsidR="008D6039">
        <w:rPr>
          <w:rFonts w:ascii="Arial" w:hAnsi="Arial" w:cs="Arial"/>
          <w:color w:val="000000"/>
          <w:sz w:val="24"/>
          <w:szCs w:val="24"/>
        </w:rPr>
        <w:t>prazo para execução</w:t>
      </w:r>
      <w:r>
        <w:rPr>
          <w:rFonts w:ascii="Arial" w:hAnsi="Arial" w:cs="Arial"/>
          <w:color w:val="000000"/>
          <w:sz w:val="24"/>
          <w:szCs w:val="24"/>
        </w:rPr>
        <w:t xml:space="preserve"> deverá ser </w:t>
      </w:r>
      <w:r w:rsidR="008D6039">
        <w:rPr>
          <w:rFonts w:ascii="Arial" w:hAnsi="Arial" w:cs="Arial"/>
          <w:color w:val="000000"/>
          <w:sz w:val="24"/>
          <w:szCs w:val="24"/>
        </w:rPr>
        <w:t>conforme anexo I</w:t>
      </w:r>
      <w:r w:rsidR="00E06084">
        <w:rPr>
          <w:rFonts w:ascii="Arial" w:hAnsi="Arial" w:cs="Arial"/>
          <w:color w:val="000000"/>
          <w:sz w:val="24"/>
          <w:szCs w:val="24"/>
        </w:rPr>
        <w:t>,</w:t>
      </w:r>
      <w:proofErr w:type="gramStart"/>
      <w:r w:rsidR="00E06084">
        <w:rPr>
          <w:rFonts w:ascii="Arial" w:hAnsi="Arial" w:cs="Arial"/>
          <w:color w:val="000000"/>
          <w:sz w:val="24"/>
          <w:szCs w:val="24"/>
        </w:rPr>
        <w:t xml:space="preserve"> </w:t>
      </w:r>
      <w:r w:rsidR="008F0E11">
        <w:rPr>
          <w:rFonts w:ascii="Arial" w:hAnsi="Arial" w:cs="Arial"/>
          <w:color w:val="000000"/>
          <w:sz w:val="24"/>
          <w:szCs w:val="24"/>
        </w:rPr>
        <w:t xml:space="preserve"> </w:t>
      </w:r>
      <w:proofErr w:type="gramEnd"/>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017622" w:rsidRDefault="00516EC4" w:rsidP="00A52FD0">
      <w:pPr>
        <w:autoSpaceDE w:val="0"/>
        <w:autoSpaceDN w:val="0"/>
        <w:adjustRightInd w:val="0"/>
        <w:jc w:val="both"/>
        <w:rPr>
          <w:rFonts w:ascii="Arial" w:hAnsi="Arial" w:cs="Arial"/>
          <w:b/>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sidR="001460DF">
        <w:rPr>
          <w:rFonts w:ascii="Arial" w:hAnsi="Arial" w:cs="Arial"/>
          <w:color w:val="000000"/>
          <w:sz w:val="24"/>
          <w:szCs w:val="24"/>
        </w:rPr>
        <w:t xml:space="preserve">global da contratação </w:t>
      </w:r>
      <w:r>
        <w:rPr>
          <w:rFonts w:ascii="Arial" w:hAnsi="Arial" w:cs="Arial"/>
          <w:color w:val="000000"/>
          <w:sz w:val="24"/>
          <w:szCs w:val="24"/>
        </w:rPr>
        <w:t xml:space="preserve">do objeto é de </w:t>
      </w:r>
      <w:proofErr w:type="gramStart"/>
      <w:r>
        <w:rPr>
          <w:rFonts w:ascii="Arial" w:hAnsi="Arial" w:cs="Arial"/>
          <w:color w:val="000000"/>
          <w:sz w:val="24"/>
          <w:szCs w:val="24"/>
        </w:rPr>
        <w:t>R$ .</w:t>
      </w:r>
      <w:r w:rsidR="001460DF">
        <w:rPr>
          <w:rFonts w:ascii="Arial" w:hAnsi="Arial" w:cs="Arial"/>
          <w:color w:val="000000"/>
          <w:sz w:val="24"/>
          <w:szCs w:val="24"/>
        </w:rPr>
        <w:t>..</w:t>
      </w:r>
      <w:proofErr w:type="gramEnd"/>
      <w:r w:rsidR="001460DF">
        <w:rPr>
          <w:rFonts w:ascii="Arial" w:hAnsi="Arial" w:cs="Arial"/>
          <w:color w:val="000000"/>
          <w:sz w:val="24"/>
          <w:szCs w:val="24"/>
        </w:rPr>
        <w:t>..................</w:t>
      </w:r>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sidR="001A0ADE">
        <w:rPr>
          <w:rFonts w:ascii="Arial" w:hAnsi="Arial" w:cs="Arial"/>
          <w:color w:val="000000"/>
          <w:sz w:val="24"/>
          <w:szCs w:val="24"/>
        </w:rPr>
        <w:t xml:space="preserve"> </w:t>
      </w:r>
      <w:r>
        <w:rPr>
          <w:rFonts w:ascii="Arial" w:hAnsi="Arial" w:cs="Arial"/>
          <w:b/>
          <w:color w:val="000000"/>
          <w:sz w:val="24"/>
          <w:szCs w:val="24"/>
        </w:rPr>
        <w:t>CONTRATANTE</w:t>
      </w:r>
      <w:r>
        <w:rPr>
          <w:rFonts w:ascii="Arial" w:hAnsi="Arial" w:cs="Arial"/>
          <w:color w:val="000000"/>
          <w:sz w:val="24"/>
          <w:szCs w:val="24"/>
        </w:rPr>
        <w:t>:</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w:t>
      </w:r>
      <w:r w:rsidR="00CA336F">
        <w:rPr>
          <w:rFonts w:ascii="Arial" w:hAnsi="Arial" w:cs="Arial"/>
          <w:color w:val="000000"/>
          <w:sz w:val="24"/>
          <w:szCs w:val="24"/>
        </w:rPr>
        <w:t>110</w:t>
      </w:r>
      <w:r>
        <w:rPr>
          <w:rFonts w:ascii="Arial" w:hAnsi="Arial" w:cs="Arial"/>
          <w:color w:val="000000"/>
          <w:sz w:val="24"/>
          <w:szCs w:val="24"/>
        </w:rPr>
        <w:t>/20</w:t>
      </w:r>
      <w:r w:rsidR="00732DFC">
        <w:rPr>
          <w:rFonts w:ascii="Arial" w:hAnsi="Arial" w:cs="Arial"/>
          <w:color w:val="000000"/>
          <w:sz w:val="24"/>
          <w:szCs w:val="24"/>
        </w:rPr>
        <w:t>1</w:t>
      </w:r>
      <w:r w:rsidR="001460DF">
        <w:rPr>
          <w:rFonts w:ascii="Arial" w:hAnsi="Arial" w:cs="Arial"/>
          <w:color w:val="000000"/>
          <w:sz w:val="24"/>
          <w:szCs w:val="24"/>
        </w:rPr>
        <w:t>1</w:t>
      </w:r>
      <w:r w:rsidR="00732DFC">
        <w:rPr>
          <w:rFonts w:ascii="Arial" w:hAnsi="Arial" w:cs="Arial"/>
          <w:color w:val="000000"/>
          <w:sz w:val="24"/>
          <w:szCs w:val="24"/>
        </w:rPr>
        <w:t xml:space="preserve"> - PMM</w:t>
      </w:r>
      <w:r>
        <w:rPr>
          <w:rFonts w:ascii="Arial" w:hAnsi="Arial" w:cs="Arial"/>
          <w:color w:val="000000"/>
          <w:sz w:val="24"/>
          <w:szCs w:val="24"/>
        </w:rPr>
        <w:t>;</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w:t>
      </w:r>
      <w:r>
        <w:rPr>
          <w:rFonts w:ascii="Arial" w:hAnsi="Arial" w:cs="Arial"/>
          <w:color w:val="000000"/>
          <w:sz w:val="24"/>
          <w:szCs w:val="24"/>
        </w:rPr>
        <w:lastRenderedPageBreak/>
        <w:t xml:space="preserve">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xml:space="preserve">, os entendimentos sobre o objeto </w:t>
      </w:r>
      <w:proofErr w:type="gramStart"/>
      <w:r w:rsidR="00516EC4">
        <w:rPr>
          <w:rFonts w:ascii="Arial" w:hAnsi="Arial" w:cs="Arial"/>
          <w:color w:val="000000"/>
          <w:sz w:val="24"/>
          <w:szCs w:val="24"/>
        </w:rPr>
        <w:t>contratado, ressalvados</w:t>
      </w:r>
      <w:proofErr w:type="gramEnd"/>
      <w:r w:rsidR="00516EC4">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w:t>
      </w:r>
      <w:r w:rsidR="00CA336F">
        <w:rPr>
          <w:rFonts w:ascii="Arial" w:hAnsi="Arial" w:cs="Arial"/>
          <w:color w:val="000000"/>
          <w:sz w:val="24"/>
          <w:szCs w:val="24"/>
        </w:rPr>
        <w:t>110</w:t>
      </w:r>
      <w:r>
        <w:rPr>
          <w:rFonts w:ascii="Arial" w:hAnsi="Arial" w:cs="Arial"/>
          <w:color w:val="000000"/>
          <w:sz w:val="24"/>
          <w:szCs w:val="24"/>
        </w:rPr>
        <w:t>/20</w:t>
      </w:r>
      <w:r w:rsidR="00364E08">
        <w:rPr>
          <w:rFonts w:ascii="Arial" w:hAnsi="Arial" w:cs="Arial"/>
          <w:color w:val="000000"/>
          <w:sz w:val="24"/>
          <w:szCs w:val="24"/>
        </w:rPr>
        <w:t>1</w:t>
      </w:r>
      <w:r w:rsidR="001460DF">
        <w:rPr>
          <w:rFonts w:ascii="Arial" w:hAnsi="Arial" w:cs="Arial"/>
          <w:color w:val="000000"/>
          <w:sz w:val="24"/>
          <w:szCs w:val="24"/>
        </w:rPr>
        <w:t>1</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até 30 (trinta) dias, contados a partir da aprovação do respectivo processo pelo órgão competente, 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1460DF" w:rsidRDefault="00516EC4" w:rsidP="008E089C">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8E089C">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1460DF" w:rsidRDefault="00516EC4" w:rsidP="00B47804">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1460DF">
        <w:rPr>
          <w:rFonts w:ascii="Arial" w:hAnsi="Arial" w:cs="Arial"/>
          <w:color w:val="000000"/>
          <w:sz w:val="24"/>
          <w:szCs w:val="24"/>
        </w:rPr>
        <w:t xml:space="preserve">: </w:t>
      </w:r>
    </w:p>
    <w:p w:rsidR="001460DF" w:rsidRPr="001460DF" w:rsidRDefault="001460DF" w:rsidP="001460DF">
      <w:pPr>
        <w:spacing w:line="0" w:lineRule="atLeast"/>
        <w:jc w:val="both"/>
        <w:rPr>
          <w:rFonts w:ascii="Arial" w:hAnsi="Arial" w:cs="Arial"/>
          <w:kern w:val="2"/>
          <w:sz w:val="22"/>
          <w:szCs w:val="22"/>
        </w:rPr>
      </w:pPr>
      <w:proofErr w:type="gramStart"/>
      <w:r w:rsidRPr="001460DF">
        <w:rPr>
          <w:rFonts w:ascii="Arial" w:hAnsi="Arial" w:cs="Arial"/>
          <w:kern w:val="2"/>
          <w:sz w:val="22"/>
          <w:szCs w:val="22"/>
        </w:rPr>
        <w:t>09 SECRETARIA</w:t>
      </w:r>
      <w:proofErr w:type="gramEnd"/>
      <w:r w:rsidRPr="001460DF">
        <w:rPr>
          <w:rFonts w:ascii="Arial" w:hAnsi="Arial" w:cs="Arial"/>
          <w:kern w:val="2"/>
          <w:sz w:val="22"/>
          <w:szCs w:val="22"/>
        </w:rPr>
        <w:t xml:space="preserve"> MUNICIPAL DE TURISMO E DESENVOLVIMENTO ECONÔMICO</w:t>
      </w:r>
    </w:p>
    <w:p w:rsidR="001460DF" w:rsidRDefault="001460DF" w:rsidP="001460DF">
      <w:pPr>
        <w:spacing w:line="0" w:lineRule="atLeast"/>
        <w:jc w:val="both"/>
        <w:rPr>
          <w:rFonts w:ascii="Arial" w:hAnsi="Arial" w:cs="Arial"/>
          <w:kern w:val="2"/>
          <w:sz w:val="22"/>
          <w:szCs w:val="22"/>
        </w:rPr>
      </w:pPr>
      <w:proofErr w:type="gramStart"/>
      <w:r>
        <w:rPr>
          <w:rFonts w:ascii="Arial" w:hAnsi="Arial" w:cs="Arial"/>
          <w:kern w:val="2"/>
          <w:sz w:val="22"/>
          <w:szCs w:val="22"/>
        </w:rPr>
        <w:t>09.01 GABINETE</w:t>
      </w:r>
      <w:proofErr w:type="gramEnd"/>
      <w:r>
        <w:rPr>
          <w:rFonts w:ascii="Arial" w:hAnsi="Arial" w:cs="Arial"/>
          <w:kern w:val="2"/>
          <w:sz w:val="22"/>
          <w:szCs w:val="22"/>
        </w:rPr>
        <w:t xml:space="preserve"> DO SECRETÁRIO</w:t>
      </w:r>
    </w:p>
    <w:p w:rsidR="001460DF" w:rsidRDefault="001460DF" w:rsidP="001460DF">
      <w:pPr>
        <w:spacing w:line="0" w:lineRule="atLeast"/>
        <w:jc w:val="both"/>
        <w:rPr>
          <w:rFonts w:ascii="Arial" w:hAnsi="Arial" w:cs="Arial"/>
          <w:kern w:val="2"/>
          <w:sz w:val="22"/>
          <w:szCs w:val="22"/>
        </w:rPr>
      </w:pPr>
      <w:r>
        <w:rPr>
          <w:rFonts w:ascii="Arial" w:hAnsi="Arial" w:cs="Arial"/>
          <w:kern w:val="2"/>
          <w:sz w:val="22"/>
          <w:szCs w:val="22"/>
        </w:rPr>
        <w:t>23</w:t>
      </w:r>
      <w:r w:rsidR="00CB3A26">
        <w:rPr>
          <w:rFonts w:ascii="Arial" w:hAnsi="Arial" w:cs="Arial"/>
          <w:kern w:val="2"/>
          <w:sz w:val="22"/>
          <w:szCs w:val="22"/>
        </w:rPr>
        <w:t>.</w:t>
      </w:r>
      <w:r>
        <w:rPr>
          <w:rFonts w:ascii="Arial" w:hAnsi="Arial" w:cs="Arial"/>
          <w:kern w:val="2"/>
          <w:sz w:val="22"/>
          <w:szCs w:val="22"/>
        </w:rPr>
        <w:t>122</w:t>
      </w:r>
      <w:r w:rsidR="00CB3A26">
        <w:rPr>
          <w:rFonts w:ascii="Arial" w:hAnsi="Arial" w:cs="Arial"/>
          <w:kern w:val="2"/>
          <w:sz w:val="22"/>
          <w:szCs w:val="22"/>
        </w:rPr>
        <w:t>.</w:t>
      </w:r>
      <w:r>
        <w:rPr>
          <w:rFonts w:ascii="Arial" w:hAnsi="Arial" w:cs="Arial"/>
          <w:kern w:val="2"/>
          <w:sz w:val="22"/>
          <w:szCs w:val="22"/>
        </w:rPr>
        <w:t>0013</w:t>
      </w:r>
      <w:r w:rsidR="00CB3A26">
        <w:rPr>
          <w:rFonts w:ascii="Arial" w:hAnsi="Arial" w:cs="Arial"/>
          <w:kern w:val="2"/>
          <w:sz w:val="22"/>
          <w:szCs w:val="22"/>
        </w:rPr>
        <w:t>.</w:t>
      </w:r>
      <w:r>
        <w:rPr>
          <w:rFonts w:ascii="Arial" w:hAnsi="Arial" w:cs="Arial"/>
          <w:kern w:val="2"/>
          <w:sz w:val="22"/>
          <w:szCs w:val="22"/>
        </w:rPr>
        <w:t>2024 MANUTENÇÃO E APOIO AO TURISMO</w:t>
      </w:r>
    </w:p>
    <w:p w:rsidR="00CB3A26" w:rsidRDefault="001460DF" w:rsidP="001460DF">
      <w:pPr>
        <w:spacing w:line="0" w:lineRule="atLeast"/>
        <w:jc w:val="both"/>
        <w:rPr>
          <w:rFonts w:ascii="Arial" w:hAnsi="Arial" w:cs="Arial"/>
          <w:kern w:val="2"/>
          <w:sz w:val="22"/>
          <w:szCs w:val="22"/>
        </w:rPr>
      </w:pPr>
      <w:r>
        <w:rPr>
          <w:rFonts w:ascii="Arial" w:hAnsi="Arial" w:cs="Arial"/>
          <w:kern w:val="2"/>
          <w:sz w:val="22"/>
          <w:szCs w:val="22"/>
        </w:rPr>
        <w:t xml:space="preserve">3.3.90.39.00.00 OUTROS SERVIÇOS DE TERCEIROS P. J </w:t>
      </w:r>
    </w:p>
    <w:p w:rsidR="001969C3" w:rsidRDefault="00CB3A26" w:rsidP="00B47804">
      <w:pPr>
        <w:spacing w:line="0" w:lineRule="atLeast"/>
        <w:jc w:val="both"/>
        <w:rPr>
          <w:rFonts w:ascii="Arial" w:hAnsi="Arial" w:cs="Arial"/>
          <w:kern w:val="2"/>
          <w:sz w:val="24"/>
          <w:szCs w:val="24"/>
        </w:rPr>
      </w:pPr>
      <w:proofErr w:type="gramStart"/>
      <w:r>
        <w:rPr>
          <w:rFonts w:ascii="Arial" w:hAnsi="Arial" w:cs="Arial"/>
          <w:kern w:val="2"/>
          <w:sz w:val="22"/>
          <w:szCs w:val="22"/>
        </w:rPr>
        <w:t>REDUZIDO:</w:t>
      </w:r>
      <w:proofErr w:type="gramEnd"/>
      <w:r w:rsidR="001460DF">
        <w:rPr>
          <w:rFonts w:ascii="Arial" w:hAnsi="Arial" w:cs="Arial"/>
          <w:kern w:val="2"/>
          <w:sz w:val="22"/>
          <w:szCs w:val="22"/>
        </w:rPr>
        <w:t>48</w:t>
      </w:r>
      <w:r>
        <w:rPr>
          <w:rFonts w:ascii="Arial" w:hAnsi="Arial" w:cs="Arial"/>
          <w:kern w:val="2"/>
          <w:sz w:val="22"/>
          <w:szCs w:val="22"/>
        </w:rPr>
        <w:t xml:space="preserve">6  DESD. </w:t>
      </w:r>
      <w:proofErr w:type="gramStart"/>
      <w:r>
        <w:rPr>
          <w:rFonts w:ascii="Arial" w:hAnsi="Arial" w:cs="Arial"/>
          <w:kern w:val="2"/>
          <w:sz w:val="22"/>
          <w:szCs w:val="22"/>
        </w:rPr>
        <w:t>RED:</w:t>
      </w:r>
      <w:proofErr w:type="gramEnd"/>
      <w:r>
        <w:rPr>
          <w:rFonts w:ascii="Arial" w:hAnsi="Arial" w:cs="Arial"/>
          <w:kern w:val="2"/>
          <w:sz w:val="22"/>
          <w:szCs w:val="22"/>
        </w:rPr>
        <w:t xml:space="preserve">489 - </w:t>
      </w:r>
      <w:r w:rsidR="001460DF">
        <w:rPr>
          <w:rFonts w:ascii="Arial" w:hAnsi="Arial" w:cs="Arial"/>
          <w:kern w:val="2"/>
          <w:sz w:val="22"/>
          <w:szCs w:val="22"/>
        </w:rPr>
        <w:t xml:space="preserve"> FONTE</w:t>
      </w:r>
      <w:r>
        <w:rPr>
          <w:rFonts w:ascii="Arial" w:hAnsi="Arial" w:cs="Arial"/>
          <w:kern w:val="2"/>
          <w:sz w:val="22"/>
          <w:szCs w:val="22"/>
        </w:rPr>
        <w:t>:</w:t>
      </w:r>
      <w:r w:rsidR="001460DF">
        <w:rPr>
          <w:rFonts w:ascii="Arial" w:hAnsi="Arial" w:cs="Arial"/>
          <w:kern w:val="2"/>
          <w:sz w:val="22"/>
          <w:szCs w:val="22"/>
        </w:rPr>
        <w:t xml:space="preserve"> 01000</w:t>
      </w:r>
      <w:r w:rsidR="001969C3">
        <w:rPr>
          <w:rFonts w:ascii="Arial" w:hAnsi="Arial" w:cs="Arial"/>
          <w:kern w:val="2"/>
          <w:sz w:val="24"/>
          <w:szCs w:val="24"/>
        </w:rPr>
        <w:t xml:space="preserve">        </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8E089C">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A52FD0"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w:t>
      </w:r>
      <w:r w:rsidR="00323B23">
        <w:rPr>
          <w:rFonts w:ascii="Arial" w:hAnsi="Arial" w:cs="Arial"/>
          <w:color w:val="000000"/>
          <w:sz w:val="24"/>
          <w:szCs w:val="24"/>
        </w:rPr>
        <w:t>.</w:t>
      </w:r>
      <w:r>
        <w:rPr>
          <w:rFonts w:ascii="Arial" w:hAnsi="Arial" w:cs="Arial"/>
          <w:color w:val="000000"/>
          <w:sz w:val="24"/>
          <w:szCs w:val="24"/>
        </w:rPr>
        <w:t>º 8.666, de 21.06.1993 e suas alterações posteriores, na Lei nº 8.078, de 11.09.1990 – Código de Defesa do Consumidor, no Código Civil Brasileiro, no Código Comercial Brasileiro e em outras referentes ao objeto, ainda que não explicitadas.</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A52FD0"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1460DF" w:rsidRDefault="001460DF"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1460DF" w:rsidRDefault="00516EC4" w:rsidP="001460DF">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Matinhos, </w:t>
      </w:r>
      <w:r w:rsidR="003732AC">
        <w:rPr>
          <w:rFonts w:ascii="Arial" w:hAnsi="Arial" w:cs="Arial"/>
          <w:color w:val="000000"/>
          <w:sz w:val="24"/>
          <w:szCs w:val="24"/>
        </w:rPr>
        <w:t>__ de ____________</w:t>
      </w:r>
      <w:r>
        <w:rPr>
          <w:rFonts w:ascii="Arial" w:hAnsi="Arial" w:cs="Arial"/>
          <w:color w:val="000000"/>
          <w:sz w:val="24"/>
          <w:szCs w:val="24"/>
        </w:rPr>
        <w:t xml:space="preserve"> de 2</w:t>
      </w:r>
      <w:r w:rsidR="009E35F7">
        <w:rPr>
          <w:rFonts w:ascii="Arial" w:hAnsi="Arial" w:cs="Arial"/>
          <w:color w:val="000000"/>
          <w:sz w:val="24"/>
          <w:szCs w:val="24"/>
        </w:rPr>
        <w:t>01</w:t>
      </w:r>
      <w:r w:rsidR="001460DF">
        <w:rPr>
          <w:rFonts w:ascii="Arial" w:hAnsi="Arial" w:cs="Arial"/>
          <w:color w:val="000000"/>
          <w:sz w:val="24"/>
          <w:szCs w:val="24"/>
        </w:rPr>
        <w:t>1</w:t>
      </w:r>
      <w:r>
        <w:rPr>
          <w:rFonts w:ascii="Arial" w:hAnsi="Arial" w:cs="Arial"/>
          <w:color w:val="000000"/>
          <w:sz w:val="24"/>
          <w:szCs w:val="24"/>
        </w:rPr>
        <w:t>.</w:t>
      </w:r>
    </w:p>
    <w:p w:rsidR="001460DF" w:rsidRDefault="001460DF" w:rsidP="001460DF">
      <w:pPr>
        <w:autoSpaceDE w:val="0"/>
        <w:autoSpaceDN w:val="0"/>
        <w:adjustRightInd w:val="0"/>
        <w:jc w:val="center"/>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Default="001460DF" w:rsidP="001460DF">
      <w:pPr>
        <w:autoSpaceDE w:val="0"/>
        <w:autoSpaceDN w:val="0"/>
        <w:adjustRightInd w:val="0"/>
        <w:jc w:val="right"/>
        <w:rPr>
          <w:rFonts w:ascii="Arial" w:hAnsi="Arial" w:cs="Arial"/>
          <w:color w:val="000000"/>
          <w:sz w:val="24"/>
          <w:szCs w:val="24"/>
        </w:rPr>
      </w:pPr>
    </w:p>
    <w:p w:rsidR="001460DF" w:rsidRPr="00A646D7" w:rsidRDefault="001460DF" w:rsidP="001460DF">
      <w:pPr>
        <w:tabs>
          <w:tab w:val="left" w:pos="5104"/>
        </w:tabs>
        <w:jc w:val="center"/>
        <w:rPr>
          <w:rFonts w:ascii="Arial" w:hAnsi="Arial" w:cs="Arial"/>
          <w:b/>
          <w:iCs/>
          <w:sz w:val="24"/>
          <w:szCs w:val="24"/>
        </w:rPr>
      </w:pPr>
      <w:r w:rsidRPr="00A646D7">
        <w:rPr>
          <w:rFonts w:ascii="Arial" w:hAnsi="Arial" w:cs="Arial"/>
          <w:b/>
          <w:iCs/>
          <w:sz w:val="24"/>
          <w:szCs w:val="24"/>
        </w:rPr>
        <w:t>MUNICÍPIO DE MATINHOS</w:t>
      </w:r>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 xml:space="preserve">Eduardo Antônio </w:t>
      </w:r>
      <w:proofErr w:type="spellStart"/>
      <w:r w:rsidRPr="00A646D7">
        <w:rPr>
          <w:rFonts w:ascii="Arial" w:hAnsi="Arial" w:cs="Arial"/>
          <w:iCs/>
          <w:sz w:val="24"/>
          <w:szCs w:val="24"/>
        </w:rPr>
        <w:t>Dalmora</w:t>
      </w:r>
      <w:proofErr w:type="spellEnd"/>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CPF N.º 337.613.459-68</w:t>
      </w:r>
    </w:p>
    <w:p w:rsidR="001460DF" w:rsidRDefault="00C62E13" w:rsidP="001460DF">
      <w:pPr>
        <w:tabs>
          <w:tab w:val="left" w:pos="5104"/>
        </w:tabs>
        <w:jc w:val="center"/>
        <w:rPr>
          <w:rFonts w:ascii="Arial" w:hAnsi="Arial" w:cs="Arial"/>
          <w:iCs/>
          <w:sz w:val="24"/>
          <w:szCs w:val="24"/>
        </w:rPr>
      </w:pPr>
      <w:r>
        <w:rPr>
          <w:rFonts w:ascii="Arial" w:hAnsi="Arial" w:cs="Arial"/>
          <w:iCs/>
          <w:sz w:val="24"/>
          <w:szCs w:val="24"/>
        </w:rPr>
        <w:t>Prefeito Municipal</w:t>
      </w:r>
    </w:p>
    <w:p w:rsidR="001460DF" w:rsidRDefault="00C62E13" w:rsidP="001460DF">
      <w:pPr>
        <w:tabs>
          <w:tab w:val="left" w:pos="5104"/>
        </w:tabs>
        <w:jc w:val="center"/>
        <w:rPr>
          <w:rFonts w:ascii="Arial" w:hAnsi="Arial" w:cs="Arial"/>
          <w:iCs/>
          <w:sz w:val="24"/>
          <w:szCs w:val="24"/>
        </w:rPr>
      </w:pPr>
      <w:r w:rsidRPr="00C62E13">
        <w:rPr>
          <w:rFonts w:ascii="Arial" w:hAnsi="Arial" w:cs="Arial"/>
          <w:iCs/>
          <w:sz w:val="24"/>
          <w:szCs w:val="24"/>
        </w:rPr>
        <w:t>Contratante</w:t>
      </w:r>
    </w:p>
    <w:p w:rsidR="001460DF" w:rsidRPr="002C3978" w:rsidRDefault="001460DF" w:rsidP="001460DF">
      <w:pPr>
        <w:tabs>
          <w:tab w:val="left" w:pos="5104"/>
        </w:tabs>
        <w:jc w:val="center"/>
        <w:rPr>
          <w:rFonts w:ascii="Arial" w:hAnsi="Arial" w:cs="Arial"/>
          <w:iCs/>
          <w:sz w:val="24"/>
          <w:szCs w:val="24"/>
        </w:rPr>
      </w:pPr>
    </w:p>
    <w:p w:rsidR="001460DF" w:rsidRDefault="001460DF" w:rsidP="001460DF">
      <w:pPr>
        <w:pStyle w:val="bloco"/>
        <w:tabs>
          <w:tab w:val="left" w:pos="5104"/>
        </w:tabs>
        <w:spacing w:line="240" w:lineRule="auto"/>
        <w:ind w:right="0"/>
        <w:jc w:val="center"/>
        <w:rPr>
          <w:rFonts w:ascii="Arial" w:hAnsi="Arial" w:cs="Arial"/>
          <w:szCs w:val="24"/>
        </w:rPr>
      </w:pPr>
    </w:p>
    <w:p w:rsidR="001460DF" w:rsidRPr="00A646D7" w:rsidRDefault="001460DF" w:rsidP="001460DF">
      <w:pPr>
        <w:pStyle w:val="bloco"/>
        <w:tabs>
          <w:tab w:val="left" w:pos="5104"/>
        </w:tabs>
        <w:spacing w:line="240" w:lineRule="auto"/>
        <w:ind w:right="0"/>
        <w:jc w:val="center"/>
        <w:rPr>
          <w:rFonts w:ascii="Arial" w:hAnsi="Arial" w:cs="Arial"/>
          <w:b/>
          <w:iCs/>
          <w:szCs w:val="24"/>
        </w:rPr>
      </w:pPr>
      <w:r>
        <w:rPr>
          <w:rFonts w:ascii="Arial" w:hAnsi="Arial" w:cs="Arial"/>
          <w:b/>
          <w:szCs w:val="24"/>
        </w:rPr>
        <w:t>RAZÃO SOCIAL</w:t>
      </w:r>
    </w:p>
    <w:p w:rsidR="001460DF" w:rsidRPr="00A646D7" w:rsidRDefault="001460DF" w:rsidP="001460DF">
      <w:pPr>
        <w:pStyle w:val="bloco"/>
        <w:tabs>
          <w:tab w:val="left" w:pos="5104"/>
        </w:tabs>
        <w:spacing w:line="240" w:lineRule="auto"/>
        <w:ind w:right="0"/>
        <w:jc w:val="center"/>
        <w:rPr>
          <w:rFonts w:ascii="Arial" w:hAnsi="Arial" w:cs="Arial"/>
          <w:iCs/>
          <w:szCs w:val="24"/>
        </w:rPr>
      </w:pPr>
      <w:r>
        <w:rPr>
          <w:rFonts w:ascii="Arial" w:hAnsi="Arial" w:cs="Arial"/>
          <w:iCs/>
          <w:szCs w:val="24"/>
        </w:rPr>
        <w:t>(nome do representante legal)</w:t>
      </w:r>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 xml:space="preserve">CPF N.º </w:t>
      </w:r>
      <w:r>
        <w:rPr>
          <w:rFonts w:ascii="Arial" w:hAnsi="Arial" w:cs="Arial"/>
          <w:iCs/>
          <w:sz w:val="24"/>
          <w:szCs w:val="24"/>
        </w:rPr>
        <w:t>____________</w:t>
      </w:r>
    </w:p>
    <w:p w:rsidR="001460DF" w:rsidRDefault="001460DF" w:rsidP="001460DF">
      <w:pPr>
        <w:pStyle w:val="bloco"/>
        <w:tabs>
          <w:tab w:val="left" w:pos="5104"/>
        </w:tabs>
        <w:spacing w:line="240" w:lineRule="auto"/>
        <w:ind w:right="0"/>
        <w:jc w:val="center"/>
        <w:rPr>
          <w:rFonts w:ascii="Arial" w:hAnsi="Arial" w:cs="Arial"/>
          <w:iCs/>
          <w:szCs w:val="24"/>
        </w:rPr>
      </w:pPr>
      <w:r w:rsidRPr="00A646D7">
        <w:rPr>
          <w:rFonts w:ascii="Arial" w:hAnsi="Arial" w:cs="Arial"/>
          <w:iCs/>
          <w:szCs w:val="24"/>
        </w:rPr>
        <w:t>Representante Legal</w:t>
      </w:r>
    </w:p>
    <w:p w:rsidR="001460DF" w:rsidRDefault="00C62E13" w:rsidP="008E089C">
      <w:pPr>
        <w:jc w:val="center"/>
        <w:rPr>
          <w:rFonts w:ascii="Arial" w:hAnsi="Arial" w:cs="Arial"/>
          <w:iCs/>
          <w:szCs w:val="24"/>
        </w:rPr>
      </w:pPr>
      <w:r w:rsidRPr="00C62E13">
        <w:rPr>
          <w:rFonts w:ascii="Arial" w:hAnsi="Arial" w:cs="Arial"/>
          <w:iCs/>
          <w:sz w:val="24"/>
          <w:szCs w:val="24"/>
          <w:lang w:val="pt-PT"/>
        </w:rPr>
        <w:t>Contratada</w:t>
      </w:r>
    </w:p>
    <w:p w:rsidR="001460DF" w:rsidRDefault="001460DF" w:rsidP="001460DF">
      <w:pPr>
        <w:pStyle w:val="A164475"/>
        <w:ind w:left="0" w:right="0" w:firstLine="0"/>
        <w:rPr>
          <w:rFonts w:ascii="Arial" w:hAnsi="Arial" w:cs="Arial"/>
          <w:b/>
          <w:color w:val="auto"/>
          <w:sz w:val="24"/>
        </w:rPr>
      </w:pPr>
    </w:p>
    <w:p w:rsidR="001460DF"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Testemunhas:</w:t>
      </w:r>
    </w:p>
    <w:p w:rsidR="001460DF" w:rsidRPr="00EB4E78" w:rsidRDefault="001460DF" w:rsidP="001460DF">
      <w:pPr>
        <w:pStyle w:val="A164475"/>
        <w:ind w:left="0" w:right="0" w:firstLine="0"/>
        <w:rPr>
          <w:rFonts w:ascii="Arial" w:hAnsi="Arial" w:cs="Arial"/>
          <w:b/>
          <w:color w:val="auto"/>
          <w:sz w:val="24"/>
        </w:rPr>
      </w:pPr>
    </w:p>
    <w:p w:rsidR="001460DF"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___________</w:t>
      </w:r>
      <w:r>
        <w:rPr>
          <w:rFonts w:ascii="Arial" w:hAnsi="Arial" w:cs="Arial"/>
          <w:b/>
          <w:color w:val="auto"/>
          <w:sz w:val="24"/>
        </w:rPr>
        <w:t>___</w:t>
      </w:r>
      <w:r w:rsidRPr="00EB4E78">
        <w:rPr>
          <w:rFonts w:ascii="Arial" w:hAnsi="Arial" w:cs="Arial"/>
          <w:b/>
          <w:color w:val="auto"/>
          <w:sz w:val="24"/>
        </w:rPr>
        <w:t>________</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_______________________</w:t>
      </w:r>
    </w:p>
    <w:p w:rsidR="00C62E13"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r w:rsidRPr="00EB4E78">
        <w:rPr>
          <w:rFonts w:ascii="Arial" w:hAnsi="Arial" w:cs="Arial"/>
          <w:b/>
          <w:color w:val="auto"/>
          <w:sz w:val="24"/>
        </w:rPr>
        <w:tab/>
      </w:r>
    </w:p>
    <w:sectPr w:rsidR="00C62E13" w:rsidSect="009F3D35">
      <w:headerReference w:type="default" r:id="rId9"/>
      <w:footerReference w:type="even" r:id="rId10"/>
      <w:footerReference w:type="default" r:id="rId11"/>
      <w:type w:val="continuous"/>
      <w:pgSz w:w="11907" w:h="16840" w:code="9"/>
      <w:pgMar w:top="1418" w:right="1275" w:bottom="1418" w:left="156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36F" w:rsidRDefault="00CA336F">
      <w:r>
        <w:separator/>
      </w:r>
    </w:p>
  </w:endnote>
  <w:endnote w:type="continuationSeparator" w:id="1">
    <w:p w:rsidR="00CA336F" w:rsidRDefault="00CA33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6F" w:rsidRDefault="004E29F0">
    <w:pPr>
      <w:pStyle w:val="Rodap"/>
      <w:framePr w:wrap="around" w:vAnchor="text" w:hAnchor="margin" w:xAlign="right" w:y="1"/>
      <w:rPr>
        <w:rStyle w:val="Nmerodepgina"/>
      </w:rPr>
    </w:pPr>
    <w:r>
      <w:rPr>
        <w:rStyle w:val="Nmerodepgina"/>
      </w:rPr>
      <w:fldChar w:fldCharType="begin"/>
    </w:r>
    <w:r w:rsidR="00CA336F">
      <w:rPr>
        <w:rStyle w:val="Nmerodepgina"/>
      </w:rPr>
      <w:instrText xml:space="preserve">PAGE  </w:instrText>
    </w:r>
    <w:r>
      <w:rPr>
        <w:rStyle w:val="Nmerodepgina"/>
      </w:rPr>
      <w:fldChar w:fldCharType="end"/>
    </w:r>
  </w:p>
  <w:p w:rsidR="00CA336F" w:rsidRDefault="00CA336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6F" w:rsidRDefault="00CA336F">
    <w:pPr>
      <w:pStyle w:val="Rodap"/>
      <w:framePr w:wrap="around" w:vAnchor="text" w:hAnchor="margin" w:xAlign="right" w:y="1"/>
      <w:rPr>
        <w:rStyle w:val="Nmerodepgina"/>
      </w:rPr>
    </w:pPr>
  </w:p>
  <w:p w:rsidR="00CA336F" w:rsidRDefault="00CA336F" w:rsidP="00FB08BB">
    <w:pPr>
      <w:pStyle w:val="Rodap"/>
      <w:jc w:val="center"/>
      <w:rPr>
        <w:rFonts w:ascii="Arial" w:hAnsi="Arial" w:cs="Arial"/>
        <w:spacing w:val="24"/>
        <w:sz w:val="16"/>
        <w:szCs w:val="16"/>
      </w:rPr>
    </w:pPr>
  </w:p>
  <w:p w:rsidR="00CA336F" w:rsidRPr="005A0B62" w:rsidRDefault="00CA336F" w:rsidP="00FB08BB">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CA336F" w:rsidRPr="005A0B62" w:rsidRDefault="00CA336F" w:rsidP="00FB08BB">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CA336F" w:rsidRPr="005A0B62" w:rsidRDefault="00CA336F" w:rsidP="00FB08BB">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36F" w:rsidRDefault="00CA336F">
      <w:r>
        <w:separator/>
      </w:r>
    </w:p>
  </w:footnote>
  <w:footnote w:type="continuationSeparator" w:id="1">
    <w:p w:rsidR="00CA336F" w:rsidRDefault="00CA3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36F" w:rsidRDefault="00CA336F"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8240"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CA336F" w:rsidRDefault="00CA336F" w:rsidP="00980710">
    <w:pPr>
      <w:pStyle w:val="Cabealho"/>
      <w:jc w:val="center"/>
      <w:rPr>
        <w:rFonts w:ascii="Arial" w:hAnsi="Arial" w:cs="Arial"/>
        <w:b/>
        <w:sz w:val="32"/>
      </w:rPr>
    </w:pPr>
    <w:r>
      <w:rPr>
        <w:rFonts w:ascii="Arial" w:hAnsi="Arial" w:cs="Arial"/>
        <w:b/>
        <w:sz w:val="32"/>
      </w:rPr>
      <w:t>ESTADO DO PARANÁ</w:t>
    </w:r>
  </w:p>
  <w:p w:rsidR="00CA336F" w:rsidRPr="00D56184" w:rsidRDefault="00CA336F" w:rsidP="00980710">
    <w:pPr>
      <w:pStyle w:val="Cabealho"/>
      <w:jc w:val="center"/>
      <w:rPr>
        <w:rFonts w:ascii="Arial" w:hAnsi="Arial" w:cs="Arial"/>
        <w:b/>
        <w:sz w:val="24"/>
        <w:szCs w:val="24"/>
      </w:rPr>
    </w:pPr>
    <w:r>
      <w:rPr>
        <w:rFonts w:ascii="Arial" w:hAnsi="Arial" w:cs="Arial"/>
        <w:b/>
        <w:sz w:val="24"/>
        <w:szCs w:val="24"/>
      </w:rPr>
      <w:t>DEPARTAMENTO DE LICITAÇÃO</w:t>
    </w:r>
  </w:p>
  <w:p w:rsidR="00CA336F" w:rsidRDefault="00CA336F"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9430E5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9">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43869B8"/>
    <w:multiLevelType w:val="singleLevel"/>
    <w:tmpl w:val="15222086"/>
    <w:lvl w:ilvl="0">
      <w:start w:val="1"/>
      <w:numFmt w:val="upperRoman"/>
      <w:lvlText w:val="%1 -"/>
      <w:lvlJc w:val="left"/>
      <w:pPr>
        <w:tabs>
          <w:tab w:val="num" w:pos="720"/>
        </w:tabs>
        <w:ind w:left="720" w:hanging="720"/>
      </w:pPr>
    </w:lvl>
  </w:abstractNum>
  <w:abstractNum w:abstractNumId="1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2">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3">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5">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DD8758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F420A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4DC3C1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64D226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92415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476552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21"/>
  </w:num>
  <w:num w:numId="2">
    <w:abstractNumId w:val="0"/>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3"/>
  </w:num>
  <w:num w:numId="24">
    <w:abstractNumId w:val="28"/>
  </w:num>
  <w:num w:numId="25">
    <w:abstractNumId w:val="16"/>
  </w:num>
  <w:num w:numId="26">
    <w:abstractNumId w:val="25"/>
  </w:num>
  <w:num w:numId="27">
    <w:abstractNumId w:val="32"/>
  </w:num>
  <w:num w:numId="28">
    <w:abstractNumId w:val="30"/>
  </w:num>
  <w:num w:numId="29">
    <w:abstractNumId w:val="7"/>
  </w:num>
  <w:num w:numId="30">
    <w:abstractNumId w:val="11"/>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0EE0"/>
    <w:rsid w:val="000028ED"/>
    <w:rsid w:val="0001303B"/>
    <w:rsid w:val="0001426D"/>
    <w:rsid w:val="00016662"/>
    <w:rsid w:val="00017622"/>
    <w:rsid w:val="00020420"/>
    <w:rsid w:val="000211A9"/>
    <w:rsid w:val="00021500"/>
    <w:rsid w:val="00025728"/>
    <w:rsid w:val="0002583B"/>
    <w:rsid w:val="00025EDC"/>
    <w:rsid w:val="00026A89"/>
    <w:rsid w:val="000278F5"/>
    <w:rsid w:val="000321E3"/>
    <w:rsid w:val="000333AF"/>
    <w:rsid w:val="00033949"/>
    <w:rsid w:val="000352A5"/>
    <w:rsid w:val="00036AC6"/>
    <w:rsid w:val="00041DC1"/>
    <w:rsid w:val="000427B5"/>
    <w:rsid w:val="00042E54"/>
    <w:rsid w:val="000432BF"/>
    <w:rsid w:val="00044F1E"/>
    <w:rsid w:val="000474D6"/>
    <w:rsid w:val="00050200"/>
    <w:rsid w:val="00051AE2"/>
    <w:rsid w:val="00055C1E"/>
    <w:rsid w:val="00057735"/>
    <w:rsid w:val="000606A8"/>
    <w:rsid w:val="00060C9A"/>
    <w:rsid w:val="00065EED"/>
    <w:rsid w:val="000726BE"/>
    <w:rsid w:val="0007450C"/>
    <w:rsid w:val="00075198"/>
    <w:rsid w:val="00080C5D"/>
    <w:rsid w:val="000810B3"/>
    <w:rsid w:val="00083DB5"/>
    <w:rsid w:val="000841A3"/>
    <w:rsid w:val="00084953"/>
    <w:rsid w:val="00085BAF"/>
    <w:rsid w:val="0008614D"/>
    <w:rsid w:val="00087A4B"/>
    <w:rsid w:val="00090A3E"/>
    <w:rsid w:val="00097284"/>
    <w:rsid w:val="000A02D6"/>
    <w:rsid w:val="000A0A21"/>
    <w:rsid w:val="000A1D57"/>
    <w:rsid w:val="000A59C0"/>
    <w:rsid w:val="000B61B5"/>
    <w:rsid w:val="000B6CCA"/>
    <w:rsid w:val="000C1A60"/>
    <w:rsid w:val="000C37CA"/>
    <w:rsid w:val="000D3EF8"/>
    <w:rsid w:val="000D600E"/>
    <w:rsid w:val="000D67A3"/>
    <w:rsid w:val="000D707B"/>
    <w:rsid w:val="000E121C"/>
    <w:rsid w:val="000E55A8"/>
    <w:rsid w:val="000E5A37"/>
    <w:rsid w:val="000F2A37"/>
    <w:rsid w:val="000F5857"/>
    <w:rsid w:val="000F68AD"/>
    <w:rsid w:val="000F7D2A"/>
    <w:rsid w:val="0010743B"/>
    <w:rsid w:val="00112517"/>
    <w:rsid w:val="0011355A"/>
    <w:rsid w:val="001137C5"/>
    <w:rsid w:val="001156B3"/>
    <w:rsid w:val="0012171A"/>
    <w:rsid w:val="00121AC2"/>
    <w:rsid w:val="00122D53"/>
    <w:rsid w:val="00123C90"/>
    <w:rsid w:val="00126128"/>
    <w:rsid w:val="0013153D"/>
    <w:rsid w:val="00140308"/>
    <w:rsid w:val="00141833"/>
    <w:rsid w:val="001439A1"/>
    <w:rsid w:val="00144B02"/>
    <w:rsid w:val="00144F1B"/>
    <w:rsid w:val="00145705"/>
    <w:rsid w:val="001460DF"/>
    <w:rsid w:val="0015170C"/>
    <w:rsid w:val="00151A08"/>
    <w:rsid w:val="00157CC4"/>
    <w:rsid w:val="001643C5"/>
    <w:rsid w:val="00167AC3"/>
    <w:rsid w:val="00167AF6"/>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0ADE"/>
    <w:rsid w:val="001A1B20"/>
    <w:rsid w:val="001A432B"/>
    <w:rsid w:val="001A7F81"/>
    <w:rsid w:val="001B175B"/>
    <w:rsid w:val="001B1DE8"/>
    <w:rsid w:val="001B2849"/>
    <w:rsid w:val="001B6456"/>
    <w:rsid w:val="001B6DA9"/>
    <w:rsid w:val="001C1140"/>
    <w:rsid w:val="001C3FAC"/>
    <w:rsid w:val="001C4226"/>
    <w:rsid w:val="001C4FE2"/>
    <w:rsid w:val="001C658C"/>
    <w:rsid w:val="001C6B00"/>
    <w:rsid w:val="001C7B13"/>
    <w:rsid w:val="001D3B50"/>
    <w:rsid w:val="001D50BA"/>
    <w:rsid w:val="001D703A"/>
    <w:rsid w:val="001D7392"/>
    <w:rsid w:val="001E0CDD"/>
    <w:rsid w:val="001E29BD"/>
    <w:rsid w:val="001E3765"/>
    <w:rsid w:val="001E5879"/>
    <w:rsid w:val="001E6BFC"/>
    <w:rsid w:val="001E70FD"/>
    <w:rsid w:val="002071D2"/>
    <w:rsid w:val="002071DF"/>
    <w:rsid w:val="00212C24"/>
    <w:rsid w:val="00215B33"/>
    <w:rsid w:val="00215DF6"/>
    <w:rsid w:val="00217045"/>
    <w:rsid w:val="0021706F"/>
    <w:rsid w:val="002218B3"/>
    <w:rsid w:val="0022195E"/>
    <w:rsid w:val="0022564E"/>
    <w:rsid w:val="00225D59"/>
    <w:rsid w:val="00233021"/>
    <w:rsid w:val="00234F20"/>
    <w:rsid w:val="00235C1F"/>
    <w:rsid w:val="00236B31"/>
    <w:rsid w:val="00241149"/>
    <w:rsid w:val="0024387B"/>
    <w:rsid w:val="00245807"/>
    <w:rsid w:val="00246B1C"/>
    <w:rsid w:val="00246CAF"/>
    <w:rsid w:val="002564D5"/>
    <w:rsid w:val="002568E8"/>
    <w:rsid w:val="0025739E"/>
    <w:rsid w:val="00261E6E"/>
    <w:rsid w:val="00262ADB"/>
    <w:rsid w:val="00265B12"/>
    <w:rsid w:val="00272401"/>
    <w:rsid w:val="002738A6"/>
    <w:rsid w:val="00277071"/>
    <w:rsid w:val="002820D2"/>
    <w:rsid w:val="0028651F"/>
    <w:rsid w:val="00292791"/>
    <w:rsid w:val="00293570"/>
    <w:rsid w:val="00296E17"/>
    <w:rsid w:val="002A1D5A"/>
    <w:rsid w:val="002B0267"/>
    <w:rsid w:val="002B1382"/>
    <w:rsid w:val="002B297A"/>
    <w:rsid w:val="002B3B7B"/>
    <w:rsid w:val="002B3CE3"/>
    <w:rsid w:val="002B486F"/>
    <w:rsid w:val="002B5972"/>
    <w:rsid w:val="002B5EA4"/>
    <w:rsid w:val="002B6812"/>
    <w:rsid w:val="002C724E"/>
    <w:rsid w:val="002C7751"/>
    <w:rsid w:val="002D23E7"/>
    <w:rsid w:val="002D2D7F"/>
    <w:rsid w:val="002D3984"/>
    <w:rsid w:val="002D54BB"/>
    <w:rsid w:val="002D63F5"/>
    <w:rsid w:val="002E0680"/>
    <w:rsid w:val="002E51B5"/>
    <w:rsid w:val="002E70E1"/>
    <w:rsid w:val="002F2636"/>
    <w:rsid w:val="002F375F"/>
    <w:rsid w:val="002F7759"/>
    <w:rsid w:val="002F7BCB"/>
    <w:rsid w:val="00301425"/>
    <w:rsid w:val="00303394"/>
    <w:rsid w:val="00304731"/>
    <w:rsid w:val="00305090"/>
    <w:rsid w:val="003050BF"/>
    <w:rsid w:val="003068A1"/>
    <w:rsid w:val="003111AA"/>
    <w:rsid w:val="00311849"/>
    <w:rsid w:val="0031516A"/>
    <w:rsid w:val="00317A96"/>
    <w:rsid w:val="00323172"/>
    <w:rsid w:val="00323B23"/>
    <w:rsid w:val="00325ED5"/>
    <w:rsid w:val="00326F93"/>
    <w:rsid w:val="003312AA"/>
    <w:rsid w:val="00332671"/>
    <w:rsid w:val="00333522"/>
    <w:rsid w:val="003361EC"/>
    <w:rsid w:val="00337712"/>
    <w:rsid w:val="003460A1"/>
    <w:rsid w:val="003516E9"/>
    <w:rsid w:val="00353842"/>
    <w:rsid w:val="00353EAD"/>
    <w:rsid w:val="00354FCA"/>
    <w:rsid w:val="00363C63"/>
    <w:rsid w:val="0036486E"/>
    <w:rsid w:val="00364E08"/>
    <w:rsid w:val="00370EA8"/>
    <w:rsid w:val="00372931"/>
    <w:rsid w:val="003732AC"/>
    <w:rsid w:val="00374C73"/>
    <w:rsid w:val="00376B68"/>
    <w:rsid w:val="00380ECF"/>
    <w:rsid w:val="003814E0"/>
    <w:rsid w:val="003832BF"/>
    <w:rsid w:val="003835B2"/>
    <w:rsid w:val="00383CED"/>
    <w:rsid w:val="00384E1F"/>
    <w:rsid w:val="003905E2"/>
    <w:rsid w:val="00391B3F"/>
    <w:rsid w:val="00392066"/>
    <w:rsid w:val="00392D75"/>
    <w:rsid w:val="00396391"/>
    <w:rsid w:val="00396B7D"/>
    <w:rsid w:val="00397FC7"/>
    <w:rsid w:val="003A06B3"/>
    <w:rsid w:val="003A5207"/>
    <w:rsid w:val="003A68F5"/>
    <w:rsid w:val="003B1BA4"/>
    <w:rsid w:val="003B1CCC"/>
    <w:rsid w:val="003B50FF"/>
    <w:rsid w:val="003B77F8"/>
    <w:rsid w:val="003C427D"/>
    <w:rsid w:val="003C5865"/>
    <w:rsid w:val="003C5FD4"/>
    <w:rsid w:val="003D38C4"/>
    <w:rsid w:val="003D5807"/>
    <w:rsid w:val="003D7D5B"/>
    <w:rsid w:val="003E2418"/>
    <w:rsid w:val="003E7AC0"/>
    <w:rsid w:val="003F0130"/>
    <w:rsid w:val="003F4769"/>
    <w:rsid w:val="003F489D"/>
    <w:rsid w:val="003F5CF0"/>
    <w:rsid w:val="003F7A97"/>
    <w:rsid w:val="00401912"/>
    <w:rsid w:val="00412FE8"/>
    <w:rsid w:val="0041326E"/>
    <w:rsid w:val="0041499A"/>
    <w:rsid w:val="004163AA"/>
    <w:rsid w:val="00420B95"/>
    <w:rsid w:val="0042171A"/>
    <w:rsid w:val="004218BC"/>
    <w:rsid w:val="004226E6"/>
    <w:rsid w:val="00423972"/>
    <w:rsid w:val="00423BC7"/>
    <w:rsid w:val="0042466D"/>
    <w:rsid w:val="00427A3B"/>
    <w:rsid w:val="004337C7"/>
    <w:rsid w:val="00433818"/>
    <w:rsid w:val="00435B25"/>
    <w:rsid w:val="00437D13"/>
    <w:rsid w:val="00443242"/>
    <w:rsid w:val="004510BD"/>
    <w:rsid w:val="00455E15"/>
    <w:rsid w:val="00455FA4"/>
    <w:rsid w:val="00456F48"/>
    <w:rsid w:val="004571F9"/>
    <w:rsid w:val="00457F1B"/>
    <w:rsid w:val="00461837"/>
    <w:rsid w:val="004729D1"/>
    <w:rsid w:val="00472A9A"/>
    <w:rsid w:val="00472BEC"/>
    <w:rsid w:val="00473BD7"/>
    <w:rsid w:val="00474DD7"/>
    <w:rsid w:val="00482EF8"/>
    <w:rsid w:val="00492965"/>
    <w:rsid w:val="004939E6"/>
    <w:rsid w:val="00494178"/>
    <w:rsid w:val="004953BC"/>
    <w:rsid w:val="004A1F51"/>
    <w:rsid w:val="004A4E52"/>
    <w:rsid w:val="004A6C21"/>
    <w:rsid w:val="004B16FD"/>
    <w:rsid w:val="004B2AE6"/>
    <w:rsid w:val="004B2FD2"/>
    <w:rsid w:val="004B43C3"/>
    <w:rsid w:val="004B478D"/>
    <w:rsid w:val="004B692C"/>
    <w:rsid w:val="004C0F02"/>
    <w:rsid w:val="004C1A3D"/>
    <w:rsid w:val="004C3E74"/>
    <w:rsid w:val="004C538C"/>
    <w:rsid w:val="004D3386"/>
    <w:rsid w:val="004D418B"/>
    <w:rsid w:val="004D4C6A"/>
    <w:rsid w:val="004D7526"/>
    <w:rsid w:val="004E1D3B"/>
    <w:rsid w:val="004E29F0"/>
    <w:rsid w:val="004E30CC"/>
    <w:rsid w:val="004E328C"/>
    <w:rsid w:val="004E6067"/>
    <w:rsid w:val="004E6428"/>
    <w:rsid w:val="004E74FD"/>
    <w:rsid w:val="004E7845"/>
    <w:rsid w:val="004F081B"/>
    <w:rsid w:val="004F3A5A"/>
    <w:rsid w:val="004F4D17"/>
    <w:rsid w:val="004F68A4"/>
    <w:rsid w:val="004F72F9"/>
    <w:rsid w:val="005076B4"/>
    <w:rsid w:val="00507D44"/>
    <w:rsid w:val="00512C46"/>
    <w:rsid w:val="00513AD8"/>
    <w:rsid w:val="00516EC4"/>
    <w:rsid w:val="005177F6"/>
    <w:rsid w:val="00522892"/>
    <w:rsid w:val="0052297D"/>
    <w:rsid w:val="00527475"/>
    <w:rsid w:val="00527D6D"/>
    <w:rsid w:val="0053031E"/>
    <w:rsid w:val="0053275D"/>
    <w:rsid w:val="00536722"/>
    <w:rsid w:val="00537000"/>
    <w:rsid w:val="005415F8"/>
    <w:rsid w:val="005418D1"/>
    <w:rsid w:val="00542089"/>
    <w:rsid w:val="00542C38"/>
    <w:rsid w:val="005444E3"/>
    <w:rsid w:val="005462AB"/>
    <w:rsid w:val="0054770D"/>
    <w:rsid w:val="005502E1"/>
    <w:rsid w:val="00557E6C"/>
    <w:rsid w:val="00562893"/>
    <w:rsid w:val="0056684F"/>
    <w:rsid w:val="005730A1"/>
    <w:rsid w:val="005757B0"/>
    <w:rsid w:val="005767B1"/>
    <w:rsid w:val="00580665"/>
    <w:rsid w:val="005809F9"/>
    <w:rsid w:val="005849BB"/>
    <w:rsid w:val="00587367"/>
    <w:rsid w:val="00591792"/>
    <w:rsid w:val="005921E6"/>
    <w:rsid w:val="00592E78"/>
    <w:rsid w:val="005938D2"/>
    <w:rsid w:val="005A3E21"/>
    <w:rsid w:val="005A72CF"/>
    <w:rsid w:val="005B1733"/>
    <w:rsid w:val="005B51B7"/>
    <w:rsid w:val="005B796E"/>
    <w:rsid w:val="005B7F98"/>
    <w:rsid w:val="005C0F0E"/>
    <w:rsid w:val="005C1BD7"/>
    <w:rsid w:val="005C1EB2"/>
    <w:rsid w:val="005C5097"/>
    <w:rsid w:val="005C78FA"/>
    <w:rsid w:val="005C7E5A"/>
    <w:rsid w:val="005D5CB2"/>
    <w:rsid w:val="005E2A46"/>
    <w:rsid w:val="005E3736"/>
    <w:rsid w:val="005E6DBB"/>
    <w:rsid w:val="005E70BF"/>
    <w:rsid w:val="005F044B"/>
    <w:rsid w:val="005F358F"/>
    <w:rsid w:val="005F3D6D"/>
    <w:rsid w:val="005F3FF9"/>
    <w:rsid w:val="0060108C"/>
    <w:rsid w:val="00601C3D"/>
    <w:rsid w:val="00602739"/>
    <w:rsid w:val="006028C3"/>
    <w:rsid w:val="00606F45"/>
    <w:rsid w:val="00607415"/>
    <w:rsid w:val="00611EF3"/>
    <w:rsid w:val="00613C98"/>
    <w:rsid w:val="006145C7"/>
    <w:rsid w:val="00621512"/>
    <w:rsid w:val="006235EE"/>
    <w:rsid w:val="006259E6"/>
    <w:rsid w:val="00627EBE"/>
    <w:rsid w:val="00631C11"/>
    <w:rsid w:val="00633D9A"/>
    <w:rsid w:val="00634987"/>
    <w:rsid w:val="0063513E"/>
    <w:rsid w:val="00637A54"/>
    <w:rsid w:val="00637DF9"/>
    <w:rsid w:val="00640014"/>
    <w:rsid w:val="0064189A"/>
    <w:rsid w:val="00643655"/>
    <w:rsid w:val="00651836"/>
    <w:rsid w:val="00651C66"/>
    <w:rsid w:val="00652BCE"/>
    <w:rsid w:val="00652E2B"/>
    <w:rsid w:val="00653F01"/>
    <w:rsid w:val="006565B9"/>
    <w:rsid w:val="00660761"/>
    <w:rsid w:val="00660990"/>
    <w:rsid w:val="006617DD"/>
    <w:rsid w:val="006634C5"/>
    <w:rsid w:val="00667718"/>
    <w:rsid w:val="00671207"/>
    <w:rsid w:val="00671476"/>
    <w:rsid w:val="0067297A"/>
    <w:rsid w:val="006740EA"/>
    <w:rsid w:val="00681D98"/>
    <w:rsid w:val="0068342B"/>
    <w:rsid w:val="00683542"/>
    <w:rsid w:val="00683F1E"/>
    <w:rsid w:val="00685927"/>
    <w:rsid w:val="00694B41"/>
    <w:rsid w:val="006A1EE0"/>
    <w:rsid w:val="006A341E"/>
    <w:rsid w:val="006A6219"/>
    <w:rsid w:val="006A6F69"/>
    <w:rsid w:val="006A79C5"/>
    <w:rsid w:val="006B3D05"/>
    <w:rsid w:val="006B5656"/>
    <w:rsid w:val="006C17FB"/>
    <w:rsid w:val="006C6C0D"/>
    <w:rsid w:val="006D537F"/>
    <w:rsid w:val="006D58D1"/>
    <w:rsid w:val="006D5FF8"/>
    <w:rsid w:val="006D7AA5"/>
    <w:rsid w:val="006E0B3D"/>
    <w:rsid w:val="006E1219"/>
    <w:rsid w:val="006E2311"/>
    <w:rsid w:val="006E3830"/>
    <w:rsid w:val="006E51D5"/>
    <w:rsid w:val="006E6B2C"/>
    <w:rsid w:val="006E7F6D"/>
    <w:rsid w:val="006F3190"/>
    <w:rsid w:val="006F3A12"/>
    <w:rsid w:val="006F6E86"/>
    <w:rsid w:val="0070362B"/>
    <w:rsid w:val="00714DB5"/>
    <w:rsid w:val="007160EE"/>
    <w:rsid w:val="00717F3E"/>
    <w:rsid w:val="007235F5"/>
    <w:rsid w:val="007255C0"/>
    <w:rsid w:val="0072575D"/>
    <w:rsid w:val="007266BD"/>
    <w:rsid w:val="00726C5D"/>
    <w:rsid w:val="00730CCF"/>
    <w:rsid w:val="007329C1"/>
    <w:rsid w:val="00732DFC"/>
    <w:rsid w:val="0073511E"/>
    <w:rsid w:val="007357BD"/>
    <w:rsid w:val="0073622A"/>
    <w:rsid w:val="00740390"/>
    <w:rsid w:val="00744B7B"/>
    <w:rsid w:val="00745D82"/>
    <w:rsid w:val="00747921"/>
    <w:rsid w:val="00747D64"/>
    <w:rsid w:val="00747D8B"/>
    <w:rsid w:val="00754B31"/>
    <w:rsid w:val="00756C03"/>
    <w:rsid w:val="00757E93"/>
    <w:rsid w:val="00760027"/>
    <w:rsid w:val="0077129C"/>
    <w:rsid w:val="0077472D"/>
    <w:rsid w:val="007762D8"/>
    <w:rsid w:val="00780822"/>
    <w:rsid w:val="00781203"/>
    <w:rsid w:val="00781A7B"/>
    <w:rsid w:val="007829B7"/>
    <w:rsid w:val="00782E26"/>
    <w:rsid w:val="00783998"/>
    <w:rsid w:val="00787FC3"/>
    <w:rsid w:val="00791541"/>
    <w:rsid w:val="00791C51"/>
    <w:rsid w:val="00792039"/>
    <w:rsid w:val="00792B8F"/>
    <w:rsid w:val="007957CA"/>
    <w:rsid w:val="00795C1B"/>
    <w:rsid w:val="007A088E"/>
    <w:rsid w:val="007A378F"/>
    <w:rsid w:val="007A4FDC"/>
    <w:rsid w:val="007B2F5A"/>
    <w:rsid w:val="007B3A38"/>
    <w:rsid w:val="007B6E76"/>
    <w:rsid w:val="007B736C"/>
    <w:rsid w:val="007B7E41"/>
    <w:rsid w:val="007C0500"/>
    <w:rsid w:val="007C77E5"/>
    <w:rsid w:val="007D0AE2"/>
    <w:rsid w:val="007D2EF4"/>
    <w:rsid w:val="007D7487"/>
    <w:rsid w:val="007E12B4"/>
    <w:rsid w:val="007E214D"/>
    <w:rsid w:val="007E21B0"/>
    <w:rsid w:val="007E293C"/>
    <w:rsid w:val="007E2EB4"/>
    <w:rsid w:val="007E4B4B"/>
    <w:rsid w:val="007E67C7"/>
    <w:rsid w:val="007E6953"/>
    <w:rsid w:val="007F09FC"/>
    <w:rsid w:val="007F5049"/>
    <w:rsid w:val="007F5547"/>
    <w:rsid w:val="007F717B"/>
    <w:rsid w:val="007F76BA"/>
    <w:rsid w:val="00800DDA"/>
    <w:rsid w:val="008031DE"/>
    <w:rsid w:val="008072FE"/>
    <w:rsid w:val="00814862"/>
    <w:rsid w:val="00815BAB"/>
    <w:rsid w:val="00817FE3"/>
    <w:rsid w:val="0082015E"/>
    <w:rsid w:val="0082450E"/>
    <w:rsid w:val="00825158"/>
    <w:rsid w:val="00826B02"/>
    <w:rsid w:val="0082774D"/>
    <w:rsid w:val="00832E11"/>
    <w:rsid w:val="00837094"/>
    <w:rsid w:val="0083739F"/>
    <w:rsid w:val="00841718"/>
    <w:rsid w:val="00842093"/>
    <w:rsid w:val="0084293D"/>
    <w:rsid w:val="008439F3"/>
    <w:rsid w:val="00843B2B"/>
    <w:rsid w:val="00847455"/>
    <w:rsid w:val="00847BDB"/>
    <w:rsid w:val="008542D6"/>
    <w:rsid w:val="0085440F"/>
    <w:rsid w:val="008545BC"/>
    <w:rsid w:val="00863835"/>
    <w:rsid w:val="0086519D"/>
    <w:rsid w:val="00871ADD"/>
    <w:rsid w:val="00871BAE"/>
    <w:rsid w:val="00873528"/>
    <w:rsid w:val="008747FA"/>
    <w:rsid w:val="00875FF8"/>
    <w:rsid w:val="0087798D"/>
    <w:rsid w:val="00881C5C"/>
    <w:rsid w:val="00882B90"/>
    <w:rsid w:val="00882BFB"/>
    <w:rsid w:val="00887AA9"/>
    <w:rsid w:val="0089204A"/>
    <w:rsid w:val="008A00DA"/>
    <w:rsid w:val="008A3013"/>
    <w:rsid w:val="008A7C1A"/>
    <w:rsid w:val="008A7E45"/>
    <w:rsid w:val="008B3B4F"/>
    <w:rsid w:val="008B7390"/>
    <w:rsid w:val="008C7A17"/>
    <w:rsid w:val="008C7BE0"/>
    <w:rsid w:val="008D479D"/>
    <w:rsid w:val="008D4B2E"/>
    <w:rsid w:val="008D6039"/>
    <w:rsid w:val="008D6E6B"/>
    <w:rsid w:val="008E089C"/>
    <w:rsid w:val="008E1798"/>
    <w:rsid w:val="008E239C"/>
    <w:rsid w:val="008E28A6"/>
    <w:rsid w:val="008E4685"/>
    <w:rsid w:val="008E4C6F"/>
    <w:rsid w:val="008F08EE"/>
    <w:rsid w:val="008F0E11"/>
    <w:rsid w:val="008F1CAD"/>
    <w:rsid w:val="008F4476"/>
    <w:rsid w:val="008F5D72"/>
    <w:rsid w:val="008F73F6"/>
    <w:rsid w:val="008F7AFA"/>
    <w:rsid w:val="00901335"/>
    <w:rsid w:val="00902892"/>
    <w:rsid w:val="009066BF"/>
    <w:rsid w:val="00912291"/>
    <w:rsid w:val="0091488C"/>
    <w:rsid w:val="0091579F"/>
    <w:rsid w:val="00917F9A"/>
    <w:rsid w:val="00922554"/>
    <w:rsid w:val="00922989"/>
    <w:rsid w:val="00923B59"/>
    <w:rsid w:val="009244BD"/>
    <w:rsid w:val="00931F1A"/>
    <w:rsid w:val="009336FE"/>
    <w:rsid w:val="00941351"/>
    <w:rsid w:val="00943845"/>
    <w:rsid w:val="00944319"/>
    <w:rsid w:val="009449E3"/>
    <w:rsid w:val="00946C05"/>
    <w:rsid w:val="009513E6"/>
    <w:rsid w:val="009514E9"/>
    <w:rsid w:val="00953695"/>
    <w:rsid w:val="009536E9"/>
    <w:rsid w:val="009551BD"/>
    <w:rsid w:val="00962490"/>
    <w:rsid w:val="009675EF"/>
    <w:rsid w:val="00970123"/>
    <w:rsid w:val="009703AC"/>
    <w:rsid w:val="00971585"/>
    <w:rsid w:val="00972B6E"/>
    <w:rsid w:val="0097338B"/>
    <w:rsid w:val="00973BD3"/>
    <w:rsid w:val="009745C4"/>
    <w:rsid w:val="00975F5D"/>
    <w:rsid w:val="00976229"/>
    <w:rsid w:val="00977863"/>
    <w:rsid w:val="00980710"/>
    <w:rsid w:val="009844B8"/>
    <w:rsid w:val="009847AF"/>
    <w:rsid w:val="00987287"/>
    <w:rsid w:val="0098759C"/>
    <w:rsid w:val="00987DE8"/>
    <w:rsid w:val="00987E19"/>
    <w:rsid w:val="00995158"/>
    <w:rsid w:val="00996073"/>
    <w:rsid w:val="00997E92"/>
    <w:rsid w:val="009A47E3"/>
    <w:rsid w:val="009A4A94"/>
    <w:rsid w:val="009A4B20"/>
    <w:rsid w:val="009A574A"/>
    <w:rsid w:val="009A6A6E"/>
    <w:rsid w:val="009A6AF9"/>
    <w:rsid w:val="009A7640"/>
    <w:rsid w:val="009B0463"/>
    <w:rsid w:val="009B41C6"/>
    <w:rsid w:val="009B4267"/>
    <w:rsid w:val="009C2C89"/>
    <w:rsid w:val="009C4526"/>
    <w:rsid w:val="009C4564"/>
    <w:rsid w:val="009D2F27"/>
    <w:rsid w:val="009D35EE"/>
    <w:rsid w:val="009D6ADB"/>
    <w:rsid w:val="009E18A7"/>
    <w:rsid w:val="009E1A74"/>
    <w:rsid w:val="009E35F7"/>
    <w:rsid w:val="009E49BF"/>
    <w:rsid w:val="009E50DC"/>
    <w:rsid w:val="009F3D35"/>
    <w:rsid w:val="00A01D23"/>
    <w:rsid w:val="00A02281"/>
    <w:rsid w:val="00A02338"/>
    <w:rsid w:val="00A06CB4"/>
    <w:rsid w:val="00A1054C"/>
    <w:rsid w:val="00A10A5C"/>
    <w:rsid w:val="00A171FC"/>
    <w:rsid w:val="00A20B02"/>
    <w:rsid w:val="00A21F28"/>
    <w:rsid w:val="00A24AE6"/>
    <w:rsid w:val="00A264C5"/>
    <w:rsid w:val="00A27350"/>
    <w:rsid w:val="00A30D46"/>
    <w:rsid w:val="00A32129"/>
    <w:rsid w:val="00A33A96"/>
    <w:rsid w:val="00A34451"/>
    <w:rsid w:val="00A36E2B"/>
    <w:rsid w:val="00A405E2"/>
    <w:rsid w:val="00A415A2"/>
    <w:rsid w:val="00A52963"/>
    <w:rsid w:val="00A52FD0"/>
    <w:rsid w:val="00A54E4F"/>
    <w:rsid w:val="00A5653A"/>
    <w:rsid w:val="00A61630"/>
    <w:rsid w:val="00A637F8"/>
    <w:rsid w:val="00A64BEA"/>
    <w:rsid w:val="00A64C45"/>
    <w:rsid w:val="00A6539B"/>
    <w:rsid w:val="00A66EFD"/>
    <w:rsid w:val="00A67472"/>
    <w:rsid w:val="00A738CA"/>
    <w:rsid w:val="00A741A8"/>
    <w:rsid w:val="00A910A7"/>
    <w:rsid w:val="00A91C29"/>
    <w:rsid w:val="00A97A46"/>
    <w:rsid w:val="00AA17ED"/>
    <w:rsid w:val="00AA5BA3"/>
    <w:rsid w:val="00AA6951"/>
    <w:rsid w:val="00AA799F"/>
    <w:rsid w:val="00AB064A"/>
    <w:rsid w:val="00AB644F"/>
    <w:rsid w:val="00AC1143"/>
    <w:rsid w:val="00AC3284"/>
    <w:rsid w:val="00AC429F"/>
    <w:rsid w:val="00AC45FD"/>
    <w:rsid w:val="00AC5927"/>
    <w:rsid w:val="00AC783F"/>
    <w:rsid w:val="00AD02EC"/>
    <w:rsid w:val="00AD07DC"/>
    <w:rsid w:val="00AD0DE5"/>
    <w:rsid w:val="00AD28AF"/>
    <w:rsid w:val="00AD28D5"/>
    <w:rsid w:val="00AD4D46"/>
    <w:rsid w:val="00AD789F"/>
    <w:rsid w:val="00AE01AA"/>
    <w:rsid w:val="00AE1020"/>
    <w:rsid w:val="00AE2D55"/>
    <w:rsid w:val="00AE728F"/>
    <w:rsid w:val="00AF736E"/>
    <w:rsid w:val="00B00902"/>
    <w:rsid w:val="00B048F9"/>
    <w:rsid w:val="00B052DA"/>
    <w:rsid w:val="00B10697"/>
    <w:rsid w:val="00B10A5F"/>
    <w:rsid w:val="00B11762"/>
    <w:rsid w:val="00B23A35"/>
    <w:rsid w:val="00B24AD8"/>
    <w:rsid w:val="00B2605F"/>
    <w:rsid w:val="00B267AE"/>
    <w:rsid w:val="00B26B4B"/>
    <w:rsid w:val="00B32312"/>
    <w:rsid w:val="00B42CCF"/>
    <w:rsid w:val="00B42EB9"/>
    <w:rsid w:val="00B44C18"/>
    <w:rsid w:val="00B463AC"/>
    <w:rsid w:val="00B464E3"/>
    <w:rsid w:val="00B47804"/>
    <w:rsid w:val="00B50B15"/>
    <w:rsid w:val="00B511A7"/>
    <w:rsid w:val="00B55FB6"/>
    <w:rsid w:val="00B56593"/>
    <w:rsid w:val="00B57CF9"/>
    <w:rsid w:val="00B57D60"/>
    <w:rsid w:val="00B6141F"/>
    <w:rsid w:val="00B62058"/>
    <w:rsid w:val="00B63B8D"/>
    <w:rsid w:val="00B63E74"/>
    <w:rsid w:val="00B65A58"/>
    <w:rsid w:val="00B67139"/>
    <w:rsid w:val="00B721B7"/>
    <w:rsid w:val="00B72D26"/>
    <w:rsid w:val="00B73F41"/>
    <w:rsid w:val="00B75D1E"/>
    <w:rsid w:val="00B8215B"/>
    <w:rsid w:val="00B86BC8"/>
    <w:rsid w:val="00B91E78"/>
    <w:rsid w:val="00BA2F96"/>
    <w:rsid w:val="00BA33E4"/>
    <w:rsid w:val="00BA3CEE"/>
    <w:rsid w:val="00BB0AF7"/>
    <w:rsid w:val="00BB1652"/>
    <w:rsid w:val="00BB3208"/>
    <w:rsid w:val="00BB58B8"/>
    <w:rsid w:val="00BB75DF"/>
    <w:rsid w:val="00BC129D"/>
    <w:rsid w:val="00BC1EC5"/>
    <w:rsid w:val="00BC4663"/>
    <w:rsid w:val="00BD44F1"/>
    <w:rsid w:val="00BD5E39"/>
    <w:rsid w:val="00BD60A6"/>
    <w:rsid w:val="00BD66AC"/>
    <w:rsid w:val="00BE50C2"/>
    <w:rsid w:val="00BF3D0E"/>
    <w:rsid w:val="00BF60D4"/>
    <w:rsid w:val="00C02B5B"/>
    <w:rsid w:val="00C07EAA"/>
    <w:rsid w:val="00C20336"/>
    <w:rsid w:val="00C22ED5"/>
    <w:rsid w:val="00C30174"/>
    <w:rsid w:val="00C30C30"/>
    <w:rsid w:val="00C409CD"/>
    <w:rsid w:val="00C41C08"/>
    <w:rsid w:val="00C43772"/>
    <w:rsid w:val="00C455FD"/>
    <w:rsid w:val="00C534A0"/>
    <w:rsid w:val="00C54D74"/>
    <w:rsid w:val="00C60F7B"/>
    <w:rsid w:val="00C62E13"/>
    <w:rsid w:val="00C631BF"/>
    <w:rsid w:val="00C6386C"/>
    <w:rsid w:val="00C83069"/>
    <w:rsid w:val="00C85936"/>
    <w:rsid w:val="00C8635C"/>
    <w:rsid w:val="00C87298"/>
    <w:rsid w:val="00C8752A"/>
    <w:rsid w:val="00C87CB8"/>
    <w:rsid w:val="00C90285"/>
    <w:rsid w:val="00C92122"/>
    <w:rsid w:val="00C93F21"/>
    <w:rsid w:val="00C948AE"/>
    <w:rsid w:val="00CA2FA0"/>
    <w:rsid w:val="00CA336F"/>
    <w:rsid w:val="00CA458A"/>
    <w:rsid w:val="00CA5268"/>
    <w:rsid w:val="00CA59AA"/>
    <w:rsid w:val="00CA7BC1"/>
    <w:rsid w:val="00CB2A8F"/>
    <w:rsid w:val="00CB3A26"/>
    <w:rsid w:val="00CB5E84"/>
    <w:rsid w:val="00CC0771"/>
    <w:rsid w:val="00CC0ED6"/>
    <w:rsid w:val="00CC2C7B"/>
    <w:rsid w:val="00CD02DE"/>
    <w:rsid w:val="00CD12DC"/>
    <w:rsid w:val="00CD2685"/>
    <w:rsid w:val="00CD274E"/>
    <w:rsid w:val="00CD2E45"/>
    <w:rsid w:val="00CE34A8"/>
    <w:rsid w:val="00CE3878"/>
    <w:rsid w:val="00CE4BBA"/>
    <w:rsid w:val="00CE543F"/>
    <w:rsid w:val="00CE7879"/>
    <w:rsid w:val="00CF2535"/>
    <w:rsid w:val="00CF2D0E"/>
    <w:rsid w:val="00CF3D65"/>
    <w:rsid w:val="00CF5A5C"/>
    <w:rsid w:val="00CF5BEA"/>
    <w:rsid w:val="00CF7344"/>
    <w:rsid w:val="00D021D8"/>
    <w:rsid w:val="00D045A8"/>
    <w:rsid w:val="00D04CFD"/>
    <w:rsid w:val="00D101FF"/>
    <w:rsid w:val="00D1522F"/>
    <w:rsid w:val="00D159B6"/>
    <w:rsid w:val="00D15AE4"/>
    <w:rsid w:val="00D15CE2"/>
    <w:rsid w:val="00D160BB"/>
    <w:rsid w:val="00D16CFC"/>
    <w:rsid w:val="00D1708F"/>
    <w:rsid w:val="00D17A1A"/>
    <w:rsid w:val="00D2004F"/>
    <w:rsid w:val="00D24355"/>
    <w:rsid w:val="00D27A4C"/>
    <w:rsid w:val="00D30041"/>
    <w:rsid w:val="00D328BF"/>
    <w:rsid w:val="00D417A4"/>
    <w:rsid w:val="00D418F1"/>
    <w:rsid w:val="00D44022"/>
    <w:rsid w:val="00D4471A"/>
    <w:rsid w:val="00D56184"/>
    <w:rsid w:val="00D61004"/>
    <w:rsid w:val="00D61850"/>
    <w:rsid w:val="00D61EDF"/>
    <w:rsid w:val="00D633CE"/>
    <w:rsid w:val="00D63AD9"/>
    <w:rsid w:val="00D65CFE"/>
    <w:rsid w:val="00D70561"/>
    <w:rsid w:val="00D70F40"/>
    <w:rsid w:val="00D73C62"/>
    <w:rsid w:val="00D80B4A"/>
    <w:rsid w:val="00D84773"/>
    <w:rsid w:val="00D95FAA"/>
    <w:rsid w:val="00D97706"/>
    <w:rsid w:val="00DA047F"/>
    <w:rsid w:val="00DA0FEC"/>
    <w:rsid w:val="00DA51D8"/>
    <w:rsid w:val="00DA5A0E"/>
    <w:rsid w:val="00DA6897"/>
    <w:rsid w:val="00DB0C1C"/>
    <w:rsid w:val="00DB0F0C"/>
    <w:rsid w:val="00DB531D"/>
    <w:rsid w:val="00DB63CB"/>
    <w:rsid w:val="00DC0E62"/>
    <w:rsid w:val="00DC1F67"/>
    <w:rsid w:val="00DC407D"/>
    <w:rsid w:val="00DC689A"/>
    <w:rsid w:val="00DD1362"/>
    <w:rsid w:val="00DD15E5"/>
    <w:rsid w:val="00DD19A3"/>
    <w:rsid w:val="00DD6BFA"/>
    <w:rsid w:val="00DD7FCF"/>
    <w:rsid w:val="00DE4245"/>
    <w:rsid w:val="00DE63C3"/>
    <w:rsid w:val="00DF253C"/>
    <w:rsid w:val="00E018CF"/>
    <w:rsid w:val="00E06084"/>
    <w:rsid w:val="00E0714F"/>
    <w:rsid w:val="00E11067"/>
    <w:rsid w:val="00E11079"/>
    <w:rsid w:val="00E11157"/>
    <w:rsid w:val="00E133A6"/>
    <w:rsid w:val="00E13409"/>
    <w:rsid w:val="00E253FD"/>
    <w:rsid w:val="00E26BC9"/>
    <w:rsid w:val="00E26E7B"/>
    <w:rsid w:val="00E3077E"/>
    <w:rsid w:val="00E31158"/>
    <w:rsid w:val="00E344DF"/>
    <w:rsid w:val="00E35410"/>
    <w:rsid w:val="00E35AC7"/>
    <w:rsid w:val="00E4052E"/>
    <w:rsid w:val="00E40556"/>
    <w:rsid w:val="00E40E02"/>
    <w:rsid w:val="00E44B67"/>
    <w:rsid w:val="00E46284"/>
    <w:rsid w:val="00E46CA5"/>
    <w:rsid w:val="00E5072C"/>
    <w:rsid w:val="00E51ACF"/>
    <w:rsid w:val="00E553A0"/>
    <w:rsid w:val="00E5573E"/>
    <w:rsid w:val="00E5585A"/>
    <w:rsid w:val="00E60698"/>
    <w:rsid w:val="00E60C51"/>
    <w:rsid w:val="00E61D64"/>
    <w:rsid w:val="00E6307F"/>
    <w:rsid w:val="00E632E5"/>
    <w:rsid w:val="00E65B47"/>
    <w:rsid w:val="00E7235C"/>
    <w:rsid w:val="00E72793"/>
    <w:rsid w:val="00E82837"/>
    <w:rsid w:val="00E8534B"/>
    <w:rsid w:val="00E85710"/>
    <w:rsid w:val="00E94051"/>
    <w:rsid w:val="00E94471"/>
    <w:rsid w:val="00E9780B"/>
    <w:rsid w:val="00EA0BE7"/>
    <w:rsid w:val="00EA110D"/>
    <w:rsid w:val="00EA1D64"/>
    <w:rsid w:val="00EA33A9"/>
    <w:rsid w:val="00EA4BBC"/>
    <w:rsid w:val="00EA6391"/>
    <w:rsid w:val="00EA7E56"/>
    <w:rsid w:val="00EB0A7B"/>
    <w:rsid w:val="00EB0D7F"/>
    <w:rsid w:val="00EB2B21"/>
    <w:rsid w:val="00EB5248"/>
    <w:rsid w:val="00EC5D11"/>
    <w:rsid w:val="00EC76E2"/>
    <w:rsid w:val="00ED032C"/>
    <w:rsid w:val="00ED21A4"/>
    <w:rsid w:val="00ED46C7"/>
    <w:rsid w:val="00ED7419"/>
    <w:rsid w:val="00EE08B1"/>
    <w:rsid w:val="00EE0CAF"/>
    <w:rsid w:val="00EE3D4F"/>
    <w:rsid w:val="00EE46C4"/>
    <w:rsid w:val="00EE4AA7"/>
    <w:rsid w:val="00EE65C9"/>
    <w:rsid w:val="00EF27C2"/>
    <w:rsid w:val="00EF584A"/>
    <w:rsid w:val="00EF6C93"/>
    <w:rsid w:val="00F008E5"/>
    <w:rsid w:val="00F0103C"/>
    <w:rsid w:val="00F105E7"/>
    <w:rsid w:val="00F1061C"/>
    <w:rsid w:val="00F210E4"/>
    <w:rsid w:val="00F221B5"/>
    <w:rsid w:val="00F2433B"/>
    <w:rsid w:val="00F27A1C"/>
    <w:rsid w:val="00F301B4"/>
    <w:rsid w:val="00F3678C"/>
    <w:rsid w:val="00F41FD2"/>
    <w:rsid w:val="00F422D1"/>
    <w:rsid w:val="00F426D2"/>
    <w:rsid w:val="00F43730"/>
    <w:rsid w:val="00F4548D"/>
    <w:rsid w:val="00F45825"/>
    <w:rsid w:val="00F458A5"/>
    <w:rsid w:val="00F550B0"/>
    <w:rsid w:val="00F55B38"/>
    <w:rsid w:val="00F560EF"/>
    <w:rsid w:val="00F56CAF"/>
    <w:rsid w:val="00F623BC"/>
    <w:rsid w:val="00F648CC"/>
    <w:rsid w:val="00F656A1"/>
    <w:rsid w:val="00F65866"/>
    <w:rsid w:val="00F6680E"/>
    <w:rsid w:val="00F70AD1"/>
    <w:rsid w:val="00F77709"/>
    <w:rsid w:val="00F779C6"/>
    <w:rsid w:val="00F80D08"/>
    <w:rsid w:val="00F81AD5"/>
    <w:rsid w:val="00F842D6"/>
    <w:rsid w:val="00F86391"/>
    <w:rsid w:val="00F90313"/>
    <w:rsid w:val="00F9307C"/>
    <w:rsid w:val="00F97FDA"/>
    <w:rsid w:val="00FA0338"/>
    <w:rsid w:val="00FA31E1"/>
    <w:rsid w:val="00FA497B"/>
    <w:rsid w:val="00FA7BBF"/>
    <w:rsid w:val="00FB0253"/>
    <w:rsid w:val="00FB03F3"/>
    <w:rsid w:val="00FB08BB"/>
    <w:rsid w:val="00FB1DB8"/>
    <w:rsid w:val="00FB37F9"/>
    <w:rsid w:val="00FB47B2"/>
    <w:rsid w:val="00FB4ACF"/>
    <w:rsid w:val="00FB5A66"/>
    <w:rsid w:val="00FB6D03"/>
    <w:rsid w:val="00FB78E2"/>
    <w:rsid w:val="00FC126A"/>
    <w:rsid w:val="00FC12AF"/>
    <w:rsid w:val="00FC3092"/>
    <w:rsid w:val="00FC78AE"/>
    <w:rsid w:val="00FD3185"/>
    <w:rsid w:val="00FD4826"/>
    <w:rsid w:val="00FD498A"/>
    <w:rsid w:val="00FD59F3"/>
    <w:rsid w:val="00FD725B"/>
    <w:rsid w:val="00FE3FD9"/>
    <w:rsid w:val="00FE4227"/>
    <w:rsid w:val="00FE4BC4"/>
    <w:rsid w:val="00FF0C22"/>
    <w:rsid w:val="00FF2070"/>
    <w:rsid w:val="00FF27DA"/>
    <w:rsid w:val="00FF284D"/>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 w:type="paragraph" w:customStyle="1" w:styleId="a">
    <w:name w:val=":("/>
    <w:rsid w:val="004218BC"/>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9423B-E66F-4AEE-8DE0-A28F0533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7975</Words>
  <Characters>45588</Characters>
  <Application>Microsoft Office Word</Application>
  <DocSecurity>0</DocSecurity>
  <Lines>379</Lines>
  <Paragraphs>106</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53457</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Janete</cp:lastModifiedBy>
  <cp:revision>3</cp:revision>
  <cp:lastPrinted>2011-11-25T11:59:00Z</cp:lastPrinted>
  <dcterms:created xsi:type="dcterms:W3CDTF">2011-11-24T19:25:00Z</dcterms:created>
  <dcterms:modified xsi:type="dcterms:W3CDTF">2011-11-25T11:59:00Z</dcterms:modified>
</cp:coreProperties>
</file>