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99" w:rsidRDefault="00462A99" w:rsidP="00E1177D">
      <w:pPr>
        <w:spacing w:after="60"/>
        <w:jc w:val="center"/>
        <w:rPr>
          <w:rFonts w:ascii="Verdana" w:hAnsi="Verdana"/>
          <w:b/>
          <w:sz w:val="21"/>
          <w:szCs w:val="21"/>
        </w:rPr>
      </w:pPr>
    </w:p>
    <w:p w:rsidR="00E1177D" w:rsidRDefault="00E1177D" w:rsidP="00E1177D">
      <w:pPr>
        <w:spacing w:after="60"/>
        <w:jc w:val="center"/>
        <w:rPr>
          <w:rFonts w:ascii="Verdana" w:hAnsi="Verdana"/>
          <w:b/>
          <w:sz w:val="21"/>
          <w:szCs w:val="21"/>
        </w:rPr>
      </w:pPr>
      <w:r>
        <w:rPr>
          <w:rFonts w:ascii="Verdana" w:hAnsi="Verdana"/>
          <w:b/>
          <w:sz w:val="21"/>
          <w:szCs w:val="21"/>
        </w:rPr>
        <w:t>RECIBO DE RETIRADA DE EDITAL PELA INTERNET</w:t>
      </w:r>
    </w:p>
    <w:p w:rsidR="00E1177D" w:rsidRDefault="00E1177D" w:rsidP="00E1177D">
      <w:pPr>
        <w:spacing w:after="60"/>
        <w:rPr>
          <w:rFonts w:ascii="Verdana" w:hAnsi="Verdana"/>
          <w:b/>
          <w:sz w:val="21"/>
          <w:szCs w:val="21"/>
          <w:u w:val="single"/>
        </w:rPr>
      </w:pPr>
    </w:p>
    <w:p w:rsidR="00E1177D" w:rsidRDefault="00E1177D" w:rsidP="00E1177D">
      <w:pPr>
        <w:spacing w:after="60"/>
        <w:jc w:val="center"/>
        <w:rPr>
          <w:rFonts w:ascii="Verdana" w:hAnsi="Verdana"/>
          <w:b/>
          <w:sz w:val="21"/>
          <w:szCs w:val="21"/>
          <w:u w:val="single"/>
        </w:rPr>
      </w:pPr>
      <w:r>
        <w:rPr>
          <w:rFonts w:ascii="Verdana" w:hAnsi="Verdana"/>
          <w:b/>
          <w:sz w:val="21"/>
          <w:szCs w:val="21"/>
          <w:u w:val="single"/>
        </w:rPr>
        <w:t>PREGÃO PRESENCIAL N.º_</w:t>
      </w:r>
      <w:r w:rsidR="00EB7906">
        <w:rPr>
          <w:rFonts w:ascii="Verdana" w:hAnsi="Verdana"/>
          <w:b/>
          <w:sz w:val="21"/>
          <w:szCs w:val="21"/>
          <w:u w:val="single"/>
        </w:rPr>
        <w:t>118</w:t>
      </w:r>
      <w:r>
        <w:rPr>
          <w:rFonts w:ascii="Verdana" w:hAnsi="Verdana"/>
          <w:b/>
          <w:sz w:val="21"/>
          <w:szCs w:val="21"/>
          <w:u w:val="single"/>
        </w:rPr>
        <w:t>/2011 - PMM</w:t>
      </w:r>
    </w:p>
    <w:p w:rsidR="00E1177D" w:rsidRDefault="00E1177D" w:rsidP="00E1177D">
      <w:pPr>
        <w:spacing w:after="60"/>
        <w:jc w:val="center"/>
        <w:rPr>
          <w:rFonts w:ascii="Verdana" w:hAnsi="Verdana"/>
          <w:b/>
          <w:sz w:val="21"/>
          <w:szCs w:val="21"/>
          <w:u w:val="single"/>
        </w:rPr>
      </w:pPr>
    </w:p>
    <w:p w:rsidR="00E1177D" w:rsidRDefault="00E1177D" w:rsidP="00E1177D">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E1177D" w:rsidRPr="000032BC" w:rsidTr="00462A99">
        <w:trPr>
          <w:jc w:val="center"/>
        </w:trPr>
        <w:tc>
          <w:tcPr>
            <w:tcW w:w="9472" w:type="dxa"/>
            <w:tcBorders>
              <w:top w:val="single" w:sz="4" w:space="0" w:color="000000"/>
              <w:left w:val="single" w:sz="4" w:space="0" w:color="000000"/>
              <w:bottom w:val="single" w:sz="4" w:space="0" w:color="000000"/>
              <w:right w:val="single" w:sz="4" w:space="0" w:color="000000"/>
            </w:tcBorders>
          </w:tcPr>
          <w:p w:rsidR="00E1177D" w:rsidRDefault="00E1177D" w:rsidP="00462A99">
            <w:pPr>
              <w:snapToGrid w:val="0"/>
              <w:spacing w:after="60"/>
              <w:jc w:val="both"/>
              <w:rPr>
                <w:rFonts w:ascii="Verdana" w:hAnsi="Verdana"/>
                <w:b/>
                <w:sz w:val="22"/>
                <w:szCs w:val="22"/>
              </w:rPr>
            </w:pPr>
          </w:p>
          <w:p w:rsidR="00E1177D" w:rsidRPr="000032BC" w:rsidRDefault="00E1177D" w:rsidP="00462A99">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E1177D" w:rsidRPr="000032BC" w:rsidRDefault="00E1177D" w:rsidP="00462A99">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E1177D" w:rsidRPr="000032BC" w:rsidRDefault="00E1177D" w:rsidP="00462A99">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E1177D" w:rsidRPr="000032BC" w:rsidRDefault="00E1177D" w:rsidP="00462A99">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E1177D" w:rsidRPr="000032BC" w:rsidRDefault="00E1177D" w:rsidP="00462A99">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E1177D" w:rsidRPr="000032BC" w:rsidRDefault="00E1177D" w:rsidP="00462A99">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E1177D" w:rsidRPr="000032BC" w:rsidRDefault="00E1177D" w:rsidP="00462A99">
            <w:pPr>
              <w:spacing w:after="60"/>
              <w:jc w:val="both"/>
              <w:rPr>
                <w:rFonts w:ascii="Verdana" w:hAnsi="Verdana"/>
                <w:b/>
                <w:sz w:val="22"/>
                <w:szCs w:val="22"/>
              </w:rPr>
            </w:pPr>
          </w:p>
          <w:p w:rsidR="00E1177D" w:rsidRPr="000032BC" w:rsidRDefault="00E1177D" w:rsidP="00462A99">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E1177D" w:rsidRPr="000032BC" w:rsidRDefault="00E1177D" w:rsidP="00462A99">
            <w:pPr>
              <w:spacing w:after="60"/>
              <w:jc w:val="both"/>
              <w:rPr>
                <w:rFonts w:ascii="Verdana" w:hAnsi="Verdana"/>
                <w:b/>
                <w:sz w:val="22"/>
                <w:szCs w:val="22"/>
              </w:rPr>
            </w:pPr>
          </w:p>
          <w:p w:rsidR="00E1177D" w:rsidRPr="000032BC" w:rsidRDefault="00E1177D" w:rsidP="00462A99">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E1177D" w:rsidRPr="000032BC" w:rsidRDefault="00E1177D" w:rsidP="00462A99">
            <w:pPr>
              <w:spacing w:after="60"/>
              <w:jc w:val="both"/>
              <w:rPr>
                <w:rFonts w:ascii="Verdana" w:hAnsi="Verdana"/>
                <w:b/>
                <w:sz w:val="22"/>
                <w:szCs w:val="22"/>
              </w:rPr>
            </w:pPr>
          </w:p>
          <w:p w:rsidR="00E1177D" w:rsidRPr="000032BC" w:rsidRDefault="00E1177D" w:rsidP="00462A99">
            <w:pPr>
              <w:spacing w:after="60"/>
              <w:jc w:val="center"/>
              <w:rPr>
                <w:rFonts w:ascii="Verdana" w:hAnsi="Verdana"/>
                <w:b/>
                <w:sz w:val="22"/>
                <w:szCs w:val="22"/>
              </w:rPr>
            </w:pPr>
            <w:r w:rsidRPr="000032BC">
              <w:rPr>
                <w:rFonts w:ascii="Verdana" w:hAnsi="Verdana"/>
                <w:b/>
                <w:sz w:val="22"/>
                <w:szCs w:val="22"/>
              </w:rPr>
              <w:t>_______________________________</w:t>
            </w:r>
          </w:p>
          <w:p w:rsidR="00E1177D" w:rsidRPr="000032BC" w:rsidRDefault="00E1177D" w:rsidP="00462A99">
            <w:pPr>
              <w:spacing w:after="60"/>
              <w:jc w:val="center"/>
              <w:rPr>
                <w:rFonts w:ascii="Verdana" w:hAnsi="Verdana"/>
                <w:b/>
                <w:sz w:val="22"/>
                <w:szCs w:val="22"/>
              </w:rPr>
            </w:pPr>
            <w:r w:rsidRPr="000032BC">
              <w:rPr>
                <w:rFonts w:ascii="Verdana" w:hAnsi="Verdana"/>
                <w:b/>
                <w:sz w:val="22"/>
                <w:szCs w:val="22"/>
              </w:rPr>
              <w:t>Assinatura</w:t>
            </w:r>
          </w:p>
          <w:p w:rsidR="00E1177D" w:rsidRPr="000032BC" w:rsidRDefault="00E1177D" w:rsidP="00462A99">
            <w:pPr>
              <w:spacing w:after="60"/>
              <w:jc w:val="both"/>
              <w:rPr>
                <w:rFonts w:ascii="Verdana" w:eastAsia="MS Mincho" w:hAnsi="Verdana"/>
                <w:b/>
                <w:sz w:val="22"/>
                <w:szCs w:val="22"/>
              </w:rPr>
            </w:pPr>
          </w:p>
        </w:tc>
      </w:tr>
    </w:tbl>
    <w:p w:rsidR="00E1177D" w:rsidRDefault="00E1177D" w:rsidP="00E1177D">
      <w:pPr>
        <w:spacing w:after="60"/>
        <w:jc w:val="center"/>
        <w:rPr>
          <w:rFonts w:ascii="Verdana" w:eastAsia="MS Mincho" w:hAnsi="Verdana"/>
          <w:sz w:val="21"/>
          <w:szCs w:val="21"/>
        </w:rPr>
      </w:pPr>
    </w:p>
    <w:p w:rsidR="00E1177D" w:rsidRDefault="00E1177D" w:rsidP="00E1177D">
      <w:pPr>
        <w:spacing w:after="60"/>
        <w:rPr>
          <w:rFonts w:ascii="Verdana" w:hAnsi="Verdana"/>
          <w:sz w:val="21"/>
          <w:szCs w:val="21"/>
        </w:rPr>
      </w:pPr>
      <w:r>
        <w:rPr>
          <w:rFonts w:ascii="Verdana" w:hAnsi="Verdana"/>
          <w:sz w:val="21"/>
          <w:szCs w:val="21"/>
        </w:rPr>
        <w:t>Senhor licitante,</w:t>
      </w:r>
    </w:p>
    <w:p w:rsidR="00E1177D" w:rsidRDefault="00E1177D" w:rsidP="00E1177D">
      <w:pPr>
        <w:spacing w:after="60"/>
        <w:rPr>
          <w:rFonts w:ascii="Verdana" w:hAnsi="Verdana"/>
          <w:sz w:val="21"/>
          <w:szCs w:val="21"/>
        </w:rPr>
      </w:pPr>
    </w:p>
    <w:p w:rsidR="00E1177D" w:rsidRDefault="00E1177D" w:rsidP="00E1177D">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E1177D" w:rsidRDefault="00E1177D" w:rsidP="00E1177D">
      <w:pPr>
        <w:spacing w:after="60"/>
        <w:jc w:val="both"/>
        <w:rPr>
          <w:rFonts w:ascii="Verdana" w:hAnsi="Verdana"/>
          <w:sz w:val="21"/>
          <w:szCs w:val="21"/>
        </w:rPr>
      </w:pPr>
    </w:p>
    <w:p w:rsidR="00E1177D" w:rsidRDefault="00E1177D" w:rsidP="00E1177D">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E1177D" w:rsidRDefault="00E1177D" w:rsidP="00E1177D">
      <w:pPr>
        <w:spacing w:after="60"/>
        <w:jc w:val="both"/>
        <w:rPr>
          <w:rFonts w:ascii="Verdana" w:hAnsi="Verdana"/>
          <w:sz w:val="21"/>
          <w:szCs w:val="21"/>
        </w:rPr>
      </w:pPr>
    </w:p>
    <w:p w:rsidR="00E1177D" w:rsidRDefault="00E1177D" w:rsidP="00E1177D">
      <w:pPr>
        <w:spacing w:after="60"/>
        <w:jc w:val="center"/>
        <w:rPr>
          <w:rFonts w:ascii="Verdana" w:hAnsi="Verdana"/>
          <w:sz w:val="21"/>
          <w:szCs w:val="21"/>
        </w:rPr>
      </w:pPr>
    </w:p>
    <w:p w:rsidR="00E1177D" w:rsidRDefault="00E1177D" w:rsidP="00E1177D">
      <w:pPr>
        <w:spacing w:after="60"/>
        <w:rPr>
          <w:rFonts w:ascii="Verdana" w:hAnsi="Verdana"/>
          <w:sz w:val="21"/>
          <w:szCs w:val="21"/>
        </w:rPr>
      </w:pPr>
    </w:p>
    <w:p w:rsidR="00E1177D" w:rsidRDefault="00E1177D" w:rsidP="00E1177D">
      <w:pPr>
        <w:spacing w:after="60"/>
        <w:rPr>
          <w:rFonts w:ascii="Verdana" w:hAnsi="Verdana"/>
          <w:sz w:val="21"/>
          <w:szCs w:val="21"/>
        </w:rPr>
      </w:pPr>
    </w:p>
    <w:p w:rsidR="00E1177D" w:rsidRPr="00C8713B" w:rsidRDefault="00E1177D" w:rsidP="00E1177D">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E1177D" w:rsidRPr="00C8713B" w:rsidRDefault="00E1177D" w:rsidP="00E1177D">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E1177D" w:rsidRDefault="00E1177D" w:rsidP="00E1177D">
      <w:pPr>
        <w:spacing w:after="60"/>
        <w:jc w:val="center"/>
        <w:rPr>
          <w:rFonts w:ascii="Verdana" w:hAnsi="Verdana"/>
          <w:sz w:val="21"/>
          <w:szCs w:val="21"/>
        </w:rPr>
      </w:pPr>
    </w:p>
    <w:p w:rsidR="00E1177D" w:rsidRDefault="00E1177D" w:rsidP="00E1177D">
      <w:pPr>
        <w:spacing w:after="60"/>
        <w:jc w:val="center"/>
        <w:rPr>
          <w:rFonts w:ascii="Verdana" w:hAnsi="Verdana"/>
          <w:sz w:val="21"/>
          <w:szCs w:val="21"/>
        </w:rPr>
      </w:pPr>
    </w:p>
    <w:p w:rsidR="00E1177D" w:rsidRDefault="00E1177D" w:rsidP="00505EDE">
      <w:pPr>
        <w:autoSpaceDE w:val="0"/>
        <w:autoSpaceDN w:val="0"/>
        <w:adjustRightInd w:val="0"/>
        <w:jc w:val="center"/>
        <w:rPr>
          <w:rFonts w:ascii="Arial" w:hAnsi="Arial"/>
          <w:b/>
          <w:color w:val="000000"/>
          <w:sz w:val="22"/>
          <w:szCs w:val="22"/>
        </w:rPr>
      </w:pPr>
    </w:p>
    <w:p w:rsidR="00462A99" w:rsidRDefault="00462A99" w:rsidP="00505EDE">
      <w:pPr>
        <w:autoSpaceDE w:val="0"/>
        <w:autoSpaceDN w:val="0"/>
        <w:adjustRightInd w:val="0"/>
        <w:jc w:val="center"/>
        <w:rPr>
          <w:rFonts w:ascii="Arial" w:hAnsi="Arial"/>
          <w:b/>
          <w:color w:val="000000"/>
          <w:sz w:val="22"/>
          <w:szCs w:val="22"/>
        </w:rPr>
      </w:pPr>
    </w:p>
    <w:p w:rsidR="00462A99" w:rsidRDefault="00462A99" w:rsidP="00505EDE">
      <w:pPr>
        <w:autoSpaceDE w:val="0"/>
        <w:autoSpaceDN w:val="0"/>
        <w:adjustRightInd w:val="0"/>
        <w:jc w:val="center"/>
        <w:rPr>
          <w:rFonts w:ascii="Arial" w:hAnsi="Arial"/>
          <w:b/>
          <w:color w:val="000000"/>
          <w:sz w:val="22"/>
          <w:szCs w:val="22"/>
        </w:rPr>
      </w:pPr>
    </w:p>
    <w:p w:rsidR="00462A99" w:rsidRDefault="00462A99" w:rsidP="00505EDE">
      <w:pPr>
        <w:autoSpaceDE w:val="0"/>
        <w:autoSpaceDN w:val="0"/>
        <w:adjustRightInd w:val="0"/>
        <w:jc w:val="center"/>
        <w:rPr>
          <w:rFonts w:ascii="Arial" w:hAnsi="Arial"/>
          <w:b/>
          <w:color w:val="000000"/>
          <w:sz w:val="22"/>
          <w:szCs w:val="22"/>
        </w:rPr>
      </w:pPr>
    </w:p>
    <w:p w:rsidR="00637ED2" w:rsidRPr="00A80BC2" w:rsidRDefault="00637ED2" w:rsidP="00505EDE">
      <w:pPr>
        <w:autoSpaceDE w:val="0"/>
        <w:autoSpaceDN w:val="0"/>
        <w:adjustRightInd w:val="0"/>
        <w:jc w:val="center"/>
        <w:rPr>
          <w:rFonts w:ascii="Arial" w:hAnsi="Arial"/>
          <w:b/>
          <w:color w:val="000000"/>
          <w:sz w:val="22"/>
          <w:szCs w:val="22"/>
        </w:rPr>
      </w:pPr>
      <w:r w:rsidRPr="00A80BC2">
        <w:rPr>
          <w:rFonts w:ascii="Arial" w:hAnsi="Arial"/>
          <w:b/>
          <w:color w:val="000000"/>
          <w:sz w:val="22"/>
          <w:szCs w:val="22"/>
        </w:rPr>
        <w:t xml:space="preserve">PREGÃO </w:t>
      </w:r>
      <w:r w:rsidR="002E6496" w:rsidRPr="00A80BC2">
        <w:rPr>
          <w:rFonts w:ascii="Arial" w:hAnsi="Arial"/>
          <w:b/>
          <w:color w:val="000000"/>
          <w:sz w:val="22"/>
          <w:szCs w:val="22"/>
        </w:rPr>
        <w:t>PRESENCIAL</w:t>
      </w:r>
      <w:r w:rsidRPr="00A80BC2">
        <w:rPr>
          <w:rFonts w:ascii="Arial" w:hAnsi="Arial"/>
          <w:b/>
          <w:color w:val="000000"/>
          <w:sz w:val="22"/>
          <w:szCs w:val="22"/>
        </w:rPr>
        <w:t xml:space="preserve"> N</w:t>
      </w:r>
      <w:r w:rsidR="00DE5808">
        <w:rPr>
          <w:rFonts w:ascii="Arial" w:hAnsi="Arial"/>
          <w:b/>
          <w:color w:val="000000"/>
          <w:sz w:val="22"/>
          <w:szCs w:val="22"/>
        </w:rPr>
        <w:t>.</w:t>
      </w:r>
      <w:r w:rsidRPr="00A80BC2">
        <w:rPr>
          <w:rFonts w:ascii="Arial" w:hAnsi="Arial"/>
          <w:b/>
          <w:color w:val="000000"/>
          <w:sz w:val="22"/>
          <w:szCs w:val="22"/>
        </w:rPr>
        <w:t>º</w:t>
      </w:r>
      <w:r w:rsidR="00DE5808">
        <w:rPr>
          <w:rFonts w:ascii="Arial" w:hAnsi="Arial"/>
          <w:b/>
          <w:color w:val="000000"/>
          <w:sz w:val="22"/>
          <w:szCs w:val="22"/>
        </w:rPr>
        <w:t xml:space="preserve"> </w:t>
      </w:r>
      <w:r w:rsidR="00EB7906">
        <w:rPr>
          <w:rFonts w:ascii="Arial" w:hAnsi="Arial"/>
          <w:b/>
          <w:color w:val="000000"/>
          <w:sz w:val="22"/>
          <w:szCs w:val="22"/>
        </w:rPr>
        <w:t>118</w:t>
      </w:r>
      <w:r w:rsidR="008E624C" w:rsidRPr="00A80BC2">
        <w:rPr>
          <w:rFonts w:ascii="Arial" w:hAnsi="Arial"/>
          <w:b/>
          <w:color w:val="000000"/>
          <w:sz w:val="22"/>
          <w:szCs w:val="22"/>
        </w:rPr>
        <w:t>/</w:t>
      </w:r>
      <w:r w:rsidR="00E1177D">
        <w:rPr>
          <w:rFonts w:ascii="Arial" w:hAnsi="Arial"/>
          <w:b/>
          <w:color w:val="000000"/>
          <w:sz w:val="22"/>
          <w:szCs w:val="22"/>
        </w:rPr>
        <w:t>2011</w:t>
      </w:r>
      <w:r w:rsidR="00B9749A" w:rsidRPr="00A80BC2">
        <w:rPr>
          <w:rFonts w:ascii="Arial" w:hAnsi="Arial"/>
          <w:b/>
          <w:color w:val="000000"/>
          <w:sz w:val="22"/>
          <w:szCs w:val="22"/>
        </w:rPr>
        <w:t xml:space="preserve"> - PMM</w:t>
      </w:r>
    </w:p>
    <w:p w:rsidR="00BA3199" w:rsidRDefault="00BA3199" w:rsidP="00505EDE">
      <w:pPr>
        <w:autoSpaceDE w:val="0"/>
        <w:autoSpaceDN w:val="0"/>
        <w:adjustRightInd w:val="0"/>
        <w:jc w:val="center"/>
        <w:rPr>
          <w:rFonts w:ascii="Arial" w:hAnsi="Arial"/>
          <w:b/>
          <w:color w:val="000000"/>
          <w:sz w:val="22"/>
          <w:szCs w:val="22"/>
        </w:rPr>
      </w:pPr>
    </w:p>
    <w:p w:rsidR="00637ED2" w:rsidRPr="00A80BC2" w:rsidRDefault="00637ED2" w:rsidP="00505EDE">
      <w:pPr>
        <w:autoSpaceDE w:val="0"/>
        <w:autoSpaceDN w:val="0"/>
        <w:adjustRightInd w:val="0"/>
        <w:jc w:val="center"/>
        <w:rPr>
          <w:rFonts w:ascii="Arial" w:hAnsi="Arial"/>
          <w:b/>
          <w:color w:val="000000"/>
          <w:sz w:val="22"/>
          <w:szCs w:val="22"/>
        </w:rPr>
      </w:pPr>
      <w:r w:rsidRPr="00A80BC2">
        <w:rPr>
          <w:rFonts w:ascii="Arial" w:hAnsi="Arial"/>
          <w:b/>
          <w:color w:val="000000"/>
          <w:sz w:val="22"/>
          <w:szCs w:val="22"/>
        </w:rPr>
        <w:t>PROCESSO ADMINISTRATIVO N</w:t>
      </w:r>
      <w:r w:rsidR="00BA3199">
        <w:rPr>
          <w:rFonts w:ascii="Arial" w:hAnsi="Arial"/>
          <w:b/>
          <w:color w:val="000000"/>
          <w:sz w:val="22"/>
          <w:szCs w:val="22"/>
        </w:rPr>
        <w:t>.</w:t>
      </w:r>
      <w:r w:rsidRPr="00A80BC2">
        <w:rPr>
          <w:rFonts w:ascii="Arial" w:hAnsi="Arial"/>
          <w:b/>
          <w:color w:val="000000"/>
          <w:sz w:val="22"/>
          <w:szCs w:val="22"/>
        </w:rPr>
        <w:t>º</w:t>
      </w:r>
      <w:r w:rsidR="00BA3199">
        <w:rPr>
          <w:rFonts w:ascii="Arial" w:hAnsi="Arial"/>
          <w:b/>
          <w:color w:val="000000"/>
          <w:sz w:val="22"/>
          <w:szCs w:val="22"/>
        </w:rPr>
        <w:t xml:space="preserve"> </w:t>
      </w:r>
      <w:r w:rsidR="00DE5808">
        <w:rPr>
          <w:rFonts w:ascii="Arial" w:hAnsi="Arial"/>
          <w:b/>
          <w:color w:val="000000"/>
          <w:sz w:val="22"/>
          <w:szCs w:val="22"/>
        </w:rPr>
        <w:t>2</w:t>
      </w:r>
      <w:r w:rsidR="008E7B3D">
        <w:rPr>
          <w:rFonts w:ascii="Arial" w:hAnsi="Arial"/>
          <w:b/>
          <w:color w:val="000000"/>
          <w:sz w:val="22"/>
          <w:szCs w:val="22"/>
        </w:rPr>
        <w:t>3</w:t>
      </w:r>
      <w:r w:rsidR="00BA3199">
        <w:rPr>
          <w:rFonts w:ascii="Arial" w:hAnsi="Arial"/>
          <w:b/>
          <w:color w:val="000000"/>
          <w:sz w:val="22"/>
          <w:szCs w:val="22"/>
        </w:rPr>
        <w:t>7</w:t>
      </w:r>
      <w:r w:rsidRPr="00A80BC2">
        <w:rPr>
          <w:rFonts w:ascii="Arial" w:hAnsi="Arial"/>
          <w:b/>
          <w:color w:val="000000"/>
          <w:sz w:val="22"/>
          <w:szCs w:val="22"/>
        </w:rPr>
        <w:t>/</w:t>
      </w:r>
      <w:r w:rsidR="008E7B3D">
        <w:rPr>
          <w:rFonts w:ascii="Arial" w:hAnsi="Arial"/>
          <w:b/>
          <w:color w:val="000000"/>
          <w:sz w:val="22"/>
          <w:szCs w:val="22"/>
        </w:rPr>
        <w:t>2011</w:t>
      </w:r>
    </w:p>
    <w:p w:rsidR="00637ED2" w:rsidRPr="00A80BC2" w:rsidRDefault="00637ED2">
      <w:pPr>
        <w:pStyle w:val="Ttulo9"/>
        <w:jc w:val="center"/>
        <w:rPr>
          <w:rFonts w:eastAsia="Arial" w:cs="Arial"/>
          <w:b/>
          <w:i w:val="0"/>
          <w:sz w:val="22"/>
          <w:szCs w:val="22"/>
        </w:rPr>
      </w:pPr>
    </w:p>
    <w:p w:rsidR="00637ED2" w:rsidRPr="00755F90" w:rsidRDefault="00CF3645">
      <w:pPr>
        <w:spacing w:after="240"/>
        <w:jc w:val="both"/>
        <w:rPr>
          <w:rFonts w:ascii="Arial" w:hAnsi="Arial" w:cs="Arial"/>
          <w:bCs/>
          <w:color w:val="000000"/>
          <w:sz w:val="24"/>
          <w:szCs w:val="24"/>
        </w:rPr>
      </w:pPr>
      <w:r w:rsidRPr="00CF3645">
        <w:rPr>
          <w:rFonts w:ascii="Arial" w:hAnsi="Arial" w:cs="Arial"/>
          <w:b/>
          <w:sz w:val="24"/>
          <w:szCs w:val="24"/>
        </w:rPr>
        <w:t>C</w:t>
      </w:r>
      <w:r>
        <w:rPr>
          <w:rFonts w:ascii="Arial" w:hAnsi="Arial" w:cs="Arial"/>
          <w:b/>
          <w:sz w:val="24"/>
          <w:szCs w:val="24"/>
        </w:rPr>
        <w:t>ONTRATAÇÃO DE EMPRESA PARA PRESTAÇÃO DE SERVIÇOS DE LIMPEZA, PAISAGISMO, ORNAMENTAÇÃO E PODAS DE ARVORES</w:t>
      </w:r>
      <w:r w:rsidR="00F93303" w:rsidRPr="00CF3645">
        <w:rPr>
          <w:rFonts w:ascii="Arial" w:hAnsi="Arial"/>
          <w:b/>
          <w:color w:val="000000"/>
          <w:sz w:val="24"/>
          <w:szCs w:val="24"/>
        </w:rPr>
        <w:t xml:space="preserve">, </w:t>
      </w:r>
      <w:r w:rsidR="00637ED2" w:rsidRPr="00CF3645">
        <w:rPr>
          <w:rFonts w:ascii="Arial" w:hAnsi="Arial" w:cs="Arial"/>
          <w:bCs/>
          <w:color w:val="000000"/>
          <w:sz w:val="24"/>
          <w:szCs w:val="24"/>
        </w:rPr>
        <w:t>c</w:t>
      </w:r>
      <w:r w:rsidR="00637ED2" w:rsidRPr="00755F90">
        <w:rPr>
          <w:rFonts w:ascii="Arial" w:hAnsi="Arial" w:cs="Arial"/>
          <w:bCs/>
          <w:color w:val="000000"/>
          <w:sz w:val="24"/>
          <w:szCs w:val="24"/>
        </w:rPr>
        <w:t>onforme descrição contida no Anexo I</w:t>
      </w:r>
      <w:r w:rsidR="001A3BA7" w:rsidRPr="00755F90">
        <w:rPr>
          <w:rFonts w:ascii="Arial" w:hAnsi="Arial" w:cs="Arial"/>
          <w:bCs/>
          <w:color w:val="000000"/>
          <w:sz w:val="24"/>
          <w:szCs w:val="24"/>
        </w:rPr>
        <w:t xml:space="preserve">. </w:t>
      </w:r>
    </w:p>
    <w:p w:rsidR="00637ED2" w:rsidRPr="00755F90" w:rsidRDefault="001A3BA7" w:rsidP="00203059">
      <w:pPr>
        <w:jc w:val="both"/>
        <w:rPr>
          <w:rFonts w:ascii="Arial" w:hAnsi="Arial" w:cs="Arial"/>
          <w:b/>
          <w:color w:val="000000"/>
          <w:sz w:val="24"/>
          <w:szCs w:val="24"/>
        </w:rPr>
      </w:pPr>
      <w:r w:rsidRPr="00755F90">
        <w:rPr>
          <w:rFonts w:ascii="Arial" w:hAnsi="Arial"/>
          <w:b/>
          <w:color w:val="000000"/>
          <w:sz w:val="24"/>
          <w:szCs w:val="24"/>
        </w:rPr>
        <w:t xml:space="preserve">O </w:t>
      </w:r>
      <w:r w:rsidR="00637ED2" w:rsidRPr="00755F90">
        <w:rPr>
          <w:rFonts w:ascii="Arial" w:hAnsi="Arial"/>
          <w:b/>
          <w:color w:val="000000"/>
          <w:sz w:val="24"/>
          <w:szCs w:val="24"/>
        </w:rPr>
        <w:t>Munic</w:t>
      </w:r>
      <w:r w:rsidR="0080614D" w:rsidRPr="00755F90">
        <w:rPr>
          <w:rFonts w:ascii="Arial" w:hAnsi="Arial"/>
          <w:b/>
          <w:color w:val="000000"/>
          <w:sz w:val="24"/>
          <w:szCs w:val="24"/>
        </w:rPr>
        <w:t xml:space="preserve">ípio </w:t>
      </w:r>
      <w:r w:rsidR="00637ED2" w:rsidRPr="00755F90">
        <w:rPr>
          <w:rFonts w:ascii="Arial" w:hAnsi="Arial"/>
          <w:b/>
          <w:color w:val="000000"/>
          <w:sz w:val="24"/>
          <w:szCs w:val="24"/>
        </w:rPr>
        <w:t>de Matinhos</w:t>
      </w:r>
      <w:proofErr w:type="gramStart"/>
      <w:r w:rsidR="00637ED2" w:rsidRPr="00755F90">
        <w:rPr>
          <w:rFonts w:ascii="Arial" w:hAnsi="Arial"/>
          <w:color w:val="000000"/>
          <w:sz w:val="24"/>
          <w:szCs w:val="24"/>
        </w:rPr>
        <w:t>,</w:t>
      </w:r>
      <w:r w:rsidR="005D4EED" w:rsidRPr="00755F90">
        <w:rPr>
          <w:rFonts w:ascii="Arial" w:hAnsi="Arial"/>
          <w:color w:val="000000"/>
          <w:sz w:val="24"/>
          <w:szCs w:val="24"/>
        </w:rPr>
        <w:t xml:space="preserve"> </w:t>
      </w:r>
      <w:r w:rsidR="00637ED2" w:rsidRPr="00755F90">
        <w:rPr>
          <w:rFonts w:ascii="Arial" w:hAnsi="Arial"/>
          <w:color w:val="000000"/>
          <w:sz w:val="24"/>
          <w:szCs w:val="24"/>
        </w:rPr>
        <w:t>torna</w:t>
      </w:r>
      <w:proofErr w:type="gramEnd"/>
      <w:r w:rsidR="00637ED2" w:rsidRPr="00755F90">
        <w:rPr>
          <w:rFonts w:ascii="Arial" w:hAnsi="Arial"/>
          <w:color w:val="000000"/>
          <w:sz w:val="24"/>
          <w:szCs w:val="24"/>
        </w:rPr>
        <w:t xml:space="preserve"> público que, de acordo com a Lei n.º 8.666/93 e suas alterações, Lei Federal n.º 10.520/2002, Decreto Municipal n.º 283/2005, bem como deste </w:t>
      </w:r>
      <w:r w:rsidR="0080614D" w:rsidRPr="00755F90">
        <w:rPr>
          <w:rFonts w:ascii="Arial" w:hAnsi="Arial"/>
          <w:color w:val="000000"/>
          <w:sz w:val="24"/>
          <w:szCs w:val="24"/>
        </w:rPr>
        <w:t>E</w:t>
      </w:r>
      <w:r w:rsidR="00637ED2" w:rsidRPr="00755F90">
        <w:rPr>
          <w:rFonts w:ascii="Arial" w:hAnsi="Arial"/>
          <w:color w:val="000000"/>
          <w:sz w:val="24"/>
          <w:szCs w:val="24"/>
        </w:rPr>
        <w:t xml:space="preserve">dital, realizará processo licitatório na modalidade </w:t>
      </w:r>
      <w:r w:rsidR="00637ED2" w:rsidRPr="00755F90">
        <w:rPr>
          <w:rFonts w:ascii="Arial" w:hAnsi="Arial"/>
          <w:b/>
          <w:color w:val="000000"/>
          <w:sz w:val="24"/>
          <w:szCs w:val="24"/>
        </w:rPr>
        <w:t xml:space="preserve">Pregão </w:t>
      </w:r>
      <w:r w:rsidR="00CF1C24" w:rsidRPr="00755F90">
        <w:rPr>
          <w:rFonts w:ascii="Arial" w:hAnsi="Arial"/>
          <w:b/>
          <w:color w:val="000000"/>
          <w:sz w:val="24"/>
          <w:szCs w:val="24"/>
        </w:rPr>
        <w:t>Presencial</w:t>
      </w:r>
      <w:r w:rsidR="00637ED2" w:rsidRPr="00755F90">
        <w:rPr>
          <w:rFonts w:ascii="Arial" w:hAnsi="Arial"/>
          <w:color w:val="000000"/>
          <w:sz w:val="24"/>
          <w:szCs w:val="24"/>
        </w:rPr>
        <w:t xml:space="preserve"> </w:t>
      </w:r>
      <w:r w:rsidR="00637ED2" w:rsidRPr="006C56F7">
        <w:rPr>
          <w:rFonts w:ascii="Arial" w:hAnsi="Arial"/>
          <w:b/>
          <w:color w:val="000000"/>
          <w:sz w:val="24"/>
          <w:szCs w:val="24"/>
        </w:rPr>
        <w:t>sob n.°</w:t>
      </w:r>
      <w:r w:rsidR="00505EDE" w:rsidRPr="006C56F7">
        <w:rPr>
          <w:rFonts w:ascii="Arial" w:hAnsi="Arial"/>
          <w:b/>
          <w:color w:val="000000"/>
          <w:sz w:val="24"/>
          <w:szCs w:val="24"/>
        </w:rPr>
        <w:t xml:space="preserve"> </w:t>
      </w:r>
      <w:r w:rsidR="00D876AA">
        <w:rPr>
          <w:rFonts w:ascii="Arial" w:hAnsi="Arial"/>
          <w:b/>
          <w:color w:val="000000"/>
          <w:sz w:val="24"/>
          <w:szCs w:val="24"/>
        </w:rPr>
        <w:t>118</w:t>
      </w:r>
      <w:r w:rsidR="00807055" w:rsidRPr="006C56F7">
        <w:rPr>
          <w:rFonts w:ascii="Arial" w:hAnsi="Arial"/>
          <w:b/>
          <w:color w:val="000000"/>
          <w:sz w:val="24"/>
          <w:szCs w:val="24"/>
        </w:rPr>
        <w:t>/</w:t>
      </w:r>
      <w:r w:rsidR="003818EF">
        <w:rPr>
          <w:rFonts w:ascii="Arial" w:hAnsi="Arial"/>
          <w:b/>
          <w:color w:val="000000"/>
          <w:sz w:val="24"/>
          <w:szCs w:val="24"/>
        </w:rPr>
        <w:t>2011</w:t>
      </w:r>
      <w:r w:rsidR="0080614D" w:rsidRPr="006C56F7">
        <w:rPr>
          <w:rFonts w:ascii="Arial" w:hAnsi="Arial"/>
          <w:b/>
          <w:color w:val="000000"/>
          <w:sz w:val="24"/>
          <w:szCs w:val="24"/>
        </w:rPr>
        <w:t xml:space="preserve"> – PMM</w:t>
      </w:r>
      <w:r w:rsidR="0080614D" w:rsidRPr="00755F90">
        <w:rPr>
          <w:rFonts w:ascii="Arial" w:hAnsi="Arial"/>
          <w:color w:val="000000"/>
          <w:sz w:val="24"/>
          <w:szCs w:val="24"/>
        </w:rPr>
        <w:t xml:space="preserve">, </w:t>
      </w:r>
      <w:r w:rsidR="00637ED2" w:rsidRPr="00755F90">
        <w:rPr>
          <w:rFonts w:ascii="Arial" w:hAnsi="Arial"/>
          <w:color w:val="000000"/>
          <w:sz w:val="24"/>
          <w:szCs w:val="24"/>
        </w:rPr>
        <w:t xml:space="preserve">do </w:t>
      </w:r>
      <w:r w:rsidR="001141CC">
        <w:rPr>
          <w:rFonts w:ascii="Arial" w:hAnsi="Arial"/>
          <w:color w:val="000000"/>
          <w:sz w:val="24"/>
          <w:szCs w:val="24"/>
        </w:rPr>
        <w:t xml:space="preserve">tipo </w:t>
      </w:r>
      <w:r w:rsidR="00637ED2" w:rsidRPr="00755F90">
        <w:rPr>
          <w:rFonts w:ascii="Arial" w:hAnsi="Arial"/>
          <w:b/>
          <w:color w:val="000000"/>
          <w:sz w:val="24"/>
          <w:szCs w:val="24"/>
        </w:rPr>
        <w:t xml:space="preserve">MENOR </w:t>
      </w:r>
      <w:r w:rsidR="008E624C" w:rsidRPr="00755F90">
        <w:rPr>
          <w:rFonts w:ascii="Arial" w:hAnsi="Arial"/>
          <w:b/>
          <w:color w:val="000000"/>
          <w:sz w:val="24"/>
          <w:szCs w:val="24"/>
        </w:rPr>
        <w:t xml:space="preserve">PREÇO </w:t>
      </w:r>
      <w:r w:rsidR="00C20FCB">
        <w:rPr>
          <w:rFonts w:ascii="Arial" w:hAnsi="Arial"/>
          <w:b/>
          <w:color w:val="000000"/>
          <w:sz w:val="24"/>
          <w:szCs w:val="24"/>
        </w:rPr>
        <w:t>GLOBAL</w:t>
      </w:r>
      <w:r w:rsidR="00637ED2" w:rsidRPr="00755F90">
        <w:rPr>
          <w:rFonts w:ascii="Arial" w:hAnsi="Arial"/>
          <w:color w:val="000000"/>
          <w:sz w:val="24"/>
          <w:szCs w:val="24"/>
        </w:rPr>
        <w:t xml:space="preserve">, no dia </w:t>
      </w:r>
      <w:r w:rsidR="00EB7906" w:rsidRPr="00EB7906">
        <w:rPr>
          <w:rFonts w:ascii="Arial" w:hAnsi="Arial"/>
          <w:b/>
          <w:color w:val="000000"/>
          <w:sz w:val="24"/>
          <w:szCs w:val="24"/>
          <w:u w:val="single"/>
        </w:rPr>
        <w:t>19</w:t>
      </w:r>
      <w:r w:rsidR="00505EDE" w:rsidRPr="00EB7906">
        <w:rPr>
          <w:rFonts w:ascii="Arial" w:hAnsi="Arial"/>
          <w:b/>
          <w:color w:val="000000"/>
          <w:sz w:val="24"/>
          <w:szCs w:val="24"/>
          <w:u w:val="single"/>
        </w:rPr>
        <w:t>/</w:t>
      </w:r>
      <w:r w:rsidR="00EB7906" w:rsidRPr="00EB7906">
        <w:rPr>
          <w:rFonts w:ascii="Arial" w:hAnsi="Arial"/>
          <w:b/>
          <w:color w:val="000000"/>
          <w:sz w:val="24"/>
          <w:szCs w:val="24"/>
          <w:u w:val="single"/>
        </w:rPr>
        <w:t>12</w:t>
      </w:r>
      <w:r w:rsidR="00505EDE" w:rsidRPr="00EB7906">
        <w:rPr>
          <w:rFonts w:ascii="Arial" w:hAnsi="Arial"/>
          <w:b/>
          <w:color w:val="000000"/>
          <w:sz w:val="24"/>
          <w:szCs w:val="24"/>
          <w:u w:val="single"/>
        </w:rPr>
        <w:t>/20</w:t>
      </w:r>
      <w:r w:rsidR="003818EF" w:rsidRPr="00EB7906">
        <w:rPr>
          <w:rFonts w:ascii="Arial" w:hAnsi="Arial"/>
          <w:b/>
          <w:color w:val="000000"/>
          <w:sz w:val="24"/>
          <w:szCs w:val="24"/>
          <w:u w:val="single"/>
        </w:rPr>
        <w:t>11</w:t>
      </w:r>
      <w:r w:rsidR="00637ED2" w:rsidRPr="00755F90">
        <w:rPr>
          <w:rFonts w:ascii="Arial" w:hAnsi="Arial"/>
          <w:b/>
          <w:color w:val="000000"/>
          <w:sz w:val="24"/>
          <w:szCs w:val="24"/>
          <w:u w:val="single"/>
        </w:rPr>
        <w:t xml:space="preserve"> às</w:t>
      </w:r>
      <w:r w:rsidR="00FB2944" w:rsidRPr="00755F90">
        <w:rPr>
          <w:rFonts w:ascii="Arial" w:hAnsi="Arial"/>
          <w:b/>
          <w:color w:val="000000"/>
          <w:sz w:val="24"/>
          <w:szCs w:val="24"/>
          <w:u w:val="single"/>
        </w:rPr>
        <w:t xml:space="preserve"> </w:t>
      </w:r>
      <w:r w:rsidR="00EB7906">
        <w:rPr>
          <w:rFonts w:ascii="Arial" w:hAnsi="Arial"/>
          <w:b/>
          <w:color w:val="000000"/>
          <w:sz w:val="24"/>
          <w:szCs w:val="24"/>
          <w:u w:val="single"/>
        </w:rPr>
        <w:t>09</w:t>
      </w:r>
      <w:r w:rsidR="00505EDE">
        <w:rPr>
          <w:rFonts w:ascii="Arial" w:hAnsi="Arial"/>
          <w:b/>
          <w:color w:val="000000"/>
          <w:sz w:val="24"/>
          <w:szCs w:val="24"/>
          <w:u w:val="single"/>
        </w:rPr>
        <w:t>:</w:t>
      </w:r>
      <w:r w:rsidR="00EB7906">
        <w:rPr>
          <w:rFonts w:ascii="Arial" w:hAnsi="Arial"/>
          <w:b/>
          <w:color w:val="000000"/>
          <w:sz w:val="24"/>
          <w:szCs w:val="24"/>
          <w:u w:val="single"/>
        </w:rPr>
        <w:t>00</w:t>
      </w:r>
      <w:r w:rsidR="00505EDE">
        <w:rPr>
          <w:rFonts w:ascii="Arial" w:hAnsi="Arial"/>
          <w:b/>
          <w:color w:val="000000"/>
          <w:sz w:val="24"/>
          <w:szCs w:val="24"/>
          <w:u w:val="single"/>
        </w:rPr>
        <w:t xml:space="preserve"> </w:t>
      </w:r>
      <w:r w:rsidR="003A563B" w:rsidRPr="00755F90">
        <w:rPr>
          <w:rFonts w:ascii="Arial" w:hAnsi="Arial"/>
          <w:b/>
          <w:color w:val="000000"/>
          <w:sz w:val="24"/>
          <w:szCs w:val="24"/>
          <w:u w:val="single"/>
        </w:rPr>
        <w:t>h</w:t>
      </w:r>
      <w:r w:rsidR="00637ED2" w:rsidRPr="00755F90">
        <w:rPr>
          <w:rFonts w:ascii="Arial" w:hAnsi="Arial"/>
          <w:b/>
          <w:color w:val="000000"/>
          <w:sz w:val="24"/>
          <w:szCs w:val="24"/>
          <w:u w:val="single"/>
        </w:rPr>
        <w:t>oras</w:t>
      </w:r>
      <w:r w:rsidR="00637ED2" w:rsidRPr="00755F90">
        <w:rPr>
          <w:rFonts w:ascii="Arial" w:hAnsi="Arial"/>
          <w:color w:val="000000"/>
          <w:sz w:val="24"/>
          <w:szCs w:val="24"/>
        </w:rPr>
        <w:t xml:space="preserve">, tendo como objeto a </w:t>
      </w:r>
      <w:r w:rsidR="00D5497B" w:rsidRPr="00CF3645">
        <w:rPr>
          <w:rFonts w:ascii="Arial" w:hAnsi="Arial" w:cs="Arial"/>
          <w:b/>
          <w:sz w:val="24"/>
          <w:szCs w:val="24"/>
        </w:rPr>
        <w:t>C</w:t>
      </w:r>
      <w:r w:rsidR="00D5497B">
        <w:rPr>
          <w:rFonts w:ascii="Arial" w:hAnsi="Arial" w:cs="Arial"/>
          <w:b/>
          <w:sz w:val="24"/>
          <w:szCs w:val="24"/>
        </w:rPr>
        <w:t>ONTRATAÇÃO DE EMPRESA PARA PRESTAÇÃO DE SERVIÇOS DE LIMPEZA, PAISAGISMO, ORNAMENTAÇÃO E PODAS DE ARVORES</w:t>
      </w:r>
      <w:r w:rsidR="0079268C" w:rsidRPr="00755F90">
        <w:rPr>
          <w:rFonts w:ascii="Arial" w:hAnsi="Arial" w:cs="Arial"/>
          <w:bCs/>
          <w:color w:val="000000"/>
          <w:sz w:val="24"/>
          <w:szCs w:val="24"/>
        </w:rPr>
        <w:t>,</w:t>
      </w:r>
      <w:r w:rsidR="0079268C" w:rsidRPr="00755F90">
        <w:rPr>
          <w:rFonts w:ascii="Arial" w:hAnsi="Arial"/>
          <w:color w:val="000000"/>
          <w:sz w:val="24"/>
          <w:szCs w:val="24"/>
        </w:rPr>
        <w:t xml:space="preserve"> </w:t>
      </w:r>
      <w:r w:rsidR="00637ED2" w:rsidRPr="00755F90">
        <w:rPr>
          <w:rFonts w:ascii="Arial" w:hAnsi="Arial"/>
          <w:color w:val="000000"/>
          <w:sz w:val="24"/>
          <w:szCs w:val="24"/>
        </w:rPr>
        <w:t xml:space="preserve">de acordo com as </w:t>
      </w:r>
      <w:r w:rsidR="00637ED2" w:rsidRPr="00755F90">
        <w:rPr>
          <w:rFonts w:ascii="Arial" w:hAnsi="Arial" w:cs="Arial"/>
          <w:color w:val="000000"/>
          <w:sz w:val="24"/>
          <w:szCs w:val="24"/>
        </w:rPr>
        <w:t xml:space="preserve">especificações constantes no </w:t>
      </w:r>
      <w:r w:rsidR="00637ED2" w:rsidRPr="00755F90">
        <w:rPr>
          <w:rFonts w:ascii="Arial" w:hAnsi="Arial" w:cs="Arial"/>
          <w:b/>
          <w:bCs/>
          <w:color w:val="000000"/>
          <w:sz w:val="24"/>
          <w:szCs w:val="24"/>
        </w:rPr>
        <w:t xml:space="preserve">Anexo I </w:t>
      </w:r>
      <w:r w:rsidR="00637ED2" w:rsidRPr="00755F90">
        <w:rPr>
          <w:rFonts w:ascii="Arial" w:hAnsi="Arial" w:cs="Arial"/>
          <w:color w:val="000000"/>
          <w:sz w:val="24"/>
          <w:szCs w:val="24"/>
        </w:rPr>
        <w:t>deste Edital.</w:t>
      </w:r>
    </w:p>
    <w:p w:rsidR="00637ED2" w:rsidRPr="00755F90" w:rsidRDefault="00637ED2">
      <w:pPr>
        <w:jc w:val="both"/>
        <w:rPr>
          <w:rFonts w:ascii="Arial" w:hAnsi="Arial"/>
          <w:color w:val="000000"/>
          <w:sz w:val="24"/>
          <w:szCs w:val="24"/>
        </w:rPr>
      </w:pPr>
    </w:p>
    <w:p w:rsidR="00637ED2" w:rsidRPr="00755F90" w:rsidRDefault="00637ED2">
      <w:pPr>
        <w:jc w:val="both"/>
        <w:rPr>
          <w:rFonts w:ascii="Arial" w:hAnsi="Arial"/>
          <w:b/>
          <w:color w:val="000000"/>
          <w:sz w:val="24"/>
          <w:szCs w:val="24"/>
        </w:rPr>
      </w:pPr>
      <w:r w:rsidRPr="00755F90">
        <w:rPr>
          <w:rFonts w:ascii="Arial" w:hAnsi="Arial"/>
          <w:b/>
          <w:color w:val="000000"/>
          <w:sz w:val="24"/>
          <w:szCs w:val="24"/>
        </w:rPr>
        <w:t>1. PREÂMBULO</w:t>
      </w:r>
    </w:p>
    <w:p w:rsidR="00637ED2" w:rsidRPr="00755F90" w:rsidRDefault="00637ED2">
      <w:pPr>
        <w:autoSpaceDE w:val="0"/>
        <w:autoSpaceDN w:val="0"/>
        <w:adjustRightInd w:val="0"/>
        <w:jc w:val="both"/>
        <w:rPr>
          <w:rFonts w:ascii="Arial" w:hAnsi="Arial" w:cs="Arial"/>
          <w:color w:val="000000"/>
          <w:sz w:val="24"/>
          <w:szCs w:val="24"/>
        </w:rPr>
      </w:pPr>
    </w:p>
    <w:p w:rsidR="00637ED2" w:rsidRPr="00755F90" w:rsidRDefault="00637ED2">
      <w:pPr>
        <w:autoSpaceDE w:val="0"/>
        <w:autoSpaceDN w:val="0"/>
        <w:adjustRightInd w:val="0"/>
        <w:spacing w:before="60" w:after="60"/>
        <w:jc w:val="both"/>
        <w:rPr>
          <w:rFonts w:ascii="Arial" w:hAnsi="Arial" w:cs="Arial"/>
          <w:color w:val="0000FF"/>
          <w:sz w:val="24"/>
          <w:szCs w:val="24"/>
          <w:u w:val="single"/>
        </w:rPr>
      </w:pPr>
      <w:r w:rsidRPr="00755F90">
        <w:rPr>
          <w:rFonts w:ascii="Arial" w:hAnsi="Arial" w:cs="Arial"/>
          <w:color w:val="000000"/>
          <w:sz w:val="24"/>
          <w:szCs w:val="24"/>
        </w:rPr>
        <w:t xml:space="preserve">O </w:t>
      </w:r>
      <w:r w:rsidRPr="00755F90">
        <w:rPr>
          <w:rFonts w:ascii="Arial" w:hAnsi="Arial" w:cs="Arial"/>
          <w:b/>
          <w:color w:val="000000"/>
          <w:sz w:val="24"/>
          <w:szCs w:val="24"/>
        </w:rPr>
        <w:t>P</w:t>
      </w:r>
      <w:r w:rsidR="0023557E">
        <w:rPr>
          <w:rFonts w:ascii="Arial" w:hAnsi="Arial" w:cs="Arial"/>
          <w:b/>
          <w:color w:val="000000"/>
          <w:sz w:val="24"/>
          <w:szCs w:val="24"/>
        </w:rPr>
        <w:t>REGÃO PRESENCIAL N</w:t>
      </w:r>
      <w:r w:rsidR="00763663" w:rsidRPr="00755F90">
        <w:rPr>
          <w:rFonts w:ascii="Arial" w:hAnsi="Arial" w:cs="Arial"/>
          <w:b/>
          <w:color w:val="000000"/>
          <w:sz w:val="24"/>
          <w:szCs w:val="24"/>
        </w:rPr>
        <w:t xml:space="preserve">.º </w:t>
      </w:r>
      <w:r w:rsidR="005F2CA9">
        <w:rPr>
          <w:rFonts w:ascii="Arial" w:hAnsi="Arial" w:cs="Arial"/>
          <w:b/>
          <w:color w:val="000000"/>
          <w:sz w:val="24"/>
          <w:szCs w:val="24"/>
        </w:rPr>
        <w:t>118</w:t>
      </w:r>
      <w:r w:rsidR="00A80BC2" w:rsidRPr="00755F90">
        <w:rPr>
          <w:rFonts w:ascii="Arial" w:hAnsi="Arial" w:cs="Arial"/>
          <w:b/>
          <w:color w:val="000000"/>
          <w:sz w:val="24"/>
          <w:szCs w:val="24"/>
        </w:rPr>
        <w:t>/</w:t>
      </w:r>
      <w:r w:rsidR="00A16FD2">
        <w:rPr>
          <w:rFonts w:ascii="Arial" w:hAnsi="Arial" w:cs="Arial"/>
          <w:b/>
          <w:color w:val="000000"/>
          <w:sz w:val="24"/>
          <w:szCs w:val="24"/>
        </w:rPr>
        <w:t>2011</w:t>
      </w:r>
      <w:r w:rsidR="00D34555" w:rsidRPr="00755F90">
        <w:rPr>
          <w:rFonts w:ascii="Arial" w:hAnsi="Arial" w:cs="Arial"/>
          <w:b/>
          <w:color w:val="000000"/>
          <w:sz w:val="24"/>
          <w:szCs w:val="24"/>
        </w:rPr>
        <w:t xml:space="preserve"> – PMM</w:t>
      </w:r>
      <w:r w:rsidR="00D34555" w:rsidRPr="00755F90">
        <w:rPr>
          <w:rFonts w:ascii="Arial" w:hAnsi="Arial" w:cs="Arial"/>
          <w:color w:val="000000"/>
          <w:sz w:val="24"/>
          <w:szCs w:val="24"/>
        </w:rPr>
        <w:t xml:space="preserve"> </w:t>
      </w:r>
      <w:r w:rsidRPr="00755F90">
        <w:rPr>
          <w:rFonts w:ascii="Arial" w:hAnsi="Arial" w:cs="Arial"/>
          <w:color w:val="000000"/>
          <w:sz w:val="24"/>
          <w:szCs w:val="24"/>
        </w:rPr>
        <w:t>será realizado em sessão pública,</w:t>
      </w:r>
      <w:r w:rsidR="00D34555" w:rsidRPr="00755F90">
        <w:rPr>
          <w:rFonts w:ascii="Arial" w:hAnsi="Arial" w:cs="Arial"/>
          <w:color w:val="000000"/>
          <w:sz w:val="24"/>
          <w:szCs w:val="24"/>
        </w:rPr>
        <w:t xml:space="preserve"> </w:t>
      </w:r>
      <w:r w:rsidRPr="00755F90">
        <w:rPr>
          <w:rFonts w:ascii="Arial" w:hAnsi="Arial" w:cs="Arial"/>
          <w:color w:val="000000"/>
          <w:sz w:val="24"/>
          <w:szCs w:val="24"/>
        </w:rPr>
        <w:t>em toda</w:t>
      </w:r>
      <w:r w:rsidR="00AF65E5">
        <w:rPr>
          <w:rFonts w:ascii="Arial" w:hAnsi="Arial" w:cs="Arial"/>
          <w:color w:val="000000"/>
          <w:sz w:val="24"/>
          <w:szCs w:val="24"/>
        </w:rPr>
        <w:t xml:space="preserve">s as fases, sendo conduzido </w:t>
      </w:r>
      <w:proofErr w:type="gramStart"/>
      <w:r w:rsidR="00AF65E5">
        <w:rPr>
          <w:rFonts w:ascii="Arial" w:hAnsi="Arial" w:cs="Arial"/>
          <w:color w:val="000000"/>
          <w:sz w:val="24"/>
          <w:szCs w:val="24"/>
        </w:rPr>
        <w:t>pelo</w:t>
      </w:r>
      <w:r w:rsidR="00A16FD2">
        <w:rPr>
          <w:rFonts w:ascii="Arial" w:hAnsi="Arial" w:cs="Arial"/>
          <w:color w:val="000000"/>
          <w:sz w:val="24"/>
          <w:szCs w:val="24"/>
        </w:rPr>
        <w:t>(</w:t>
      </w:r>
      <w:proofErr w:type="gramEnd"/>
      <w:r w:rsidR="00A16FD2">
        <w:rPr>
          <w:rFonts w:ascii="Arial" w:hAnsi="Arial" w:cs="Arial"/>
          <w:color w:val="000000"/>
          <w:sz w:val="24"/>
          <w:szCs w:val="24"/>
        </w:rPr>
        <w:t xml:space="preserve">a) </w:t>
      </w:r>
      <w:r w:rsidR="00AF65E5">
        <w:rPr>
          <w:rFonts w:ascii="Arial" w:hAnsi="Arial" w:cs="Arial"/>
          <w:color w:val="000000"/>
          <w:sz w:val="24"/>
          <w:szCs w:val="24"/>
        </w:rPr>
        <w:t>Pregoeiro</w:t>
      </w:r>
      <w:r w:rsidR="00A16FD2">
        <w:rPr>
          <w:rFonts w:ascii="Arial" w:hAnsi="Arial" w:cs="Arial"/>
          <w:color w:val="000000"/>
          <w:sz w:val="24"/>
          <w:szCs w:val="24"/>
        </w:rPr>
        <w:t xml:space="preserve">(a) </w:t>
      </w:r>
      <w:r w:rsidRPr="00755F90">
        <w:rPr>
          <w:rFonts w:ascii="Arial" w:hAnsi="Arial" w:cs="Arial"/>
          <w:color w:val="000000"/>
          <w:sz w:val="24"/>
          <w:szCs w:val="24"/>
        </w:rPr>
        <w:t xml:space="preserve">e equipe de apoio, designada sob Decreto nº </w:t>
      </w:r>
      <w:r w:rsidR="00A80BC2" w:rsidRPr="00755F90">
        <w:rPr>
          <w:rFonts w:ascii="Arial" w:hAnsi="Arial" w:cs="Arial"/>
          <w:color w:val="000000"/>
          <w:sz w:val="24"/>
          <w:szCs w:val="24"/>
        </w:rPr>
        <w:t>4</w:t>
      </w:r>
      <w:r w:rsidR="00613E5E">
        <w:rPr>
          <w:rFonts w:ascii="Arial" w:hAnsi="Arial" w:cs="Arial"/>
          <w:color w:val="000000"/>
          <w:sz w:val="24"/>
          <w:szCs w:val="24"/>
        </w:rPr>
        <w:t>65</w:t>
      </w:r>
      <w:r w:rsidRPr="00755F90">
        <w:rPr>
          <w:rFonts w:ascii="Arial" w:hAnsi="Arial" w:cs="Arial"/>
          <w:color w:val="000000"/>
          <w:sz w:val="24"/>
          <w:szCs w:val="24"/>
        </w:rPr>
        <w:t>/20</w:t>
      </w:r>
      <w:r w:rsidR="00613E5E">
        <w:rPr>
          <w:rFonts w:ascii="Arial" w:hAnsi="Arial" w:cs="Arial"/>
          <w:color w:val="000000"/>
          <w:sz w:val="24"/>
          <w:szCs w:val="24"/>
        </w:rPr>
        <w:t>11</w:t>
      </w:r>
      <w:r w:rsidRPr="00755F90">
        <w:rPr>
          <w:rFonts w:ascii="Arial" w:hAnsi="Arial" w:cs="Arial"/>
          <w:color w:val="000000"/>
          <w:sz w:val="24"/>
          <w:szCs w:val="24"/>
        </w:rPr>
        <w:t xml:space="preserve"> do dia </w:t>
      </w:r>
      <w:r w:rsidR="00613E5E">
        <w:rPr>
          <w:rFonts w:ascii="Arial" w:hAnsi="Arial" w:cs="Arial"/>
          <w:color w:val="000000"/>
          <w:sz w:val="24"/>
          <w:szCs w:val="24"/>
        </w:rPr>
        <w:t>11</w:t>
      </w:r>
      <w:r w:rsidR="00A80BC2" w:rsidRPr="00755F90">
        <w:rPr>
          <w:rFonts w:ascii="Arial" w:hAnsi="Arial" w:cs="Arial"/>
          <w:color w:val="000000"/>
          <w:sz w:val="24"/>
          <w:szCs w:val="24"/>
        </w:rPr>
        <w:t>/08</w:t>
      </w:r>
      <w:r w:rsidRPr="00755F90">
        <w:rPr>
          <w:rFonts w:ascii="Arial" w:hAnsi="Arial" w:cs="Arial"/>
          <w:color w:val="000000"/>
          <w:sz w:val="24"/>
          <w:szCs w:val="24"/>
        </w:rPr>
        <w:t>/20</w:t>
      </w:r>
      <w:r w:rsidR="00613E5E">
        <w:rPr>
          <w:rFonts w:ascii="Arial" w:hAnsi="Arial" w:cs="Arial"/>
          <w:color w:val="000000"/>
          <w:sz w:val="24"/>
          <w:szCs w:val="24"/>
        </w:rPr>
        <w:t>11</w:t>
      </w:r>
      <w:r w:rsidRPr="00755F90">
        <w:rPr>
          <w:rFonts w:ascii="Arial" w:hAnsi="Arial" w:cs="Arial"/>
          <w:color w:val="000000"/>
          <w:sz w:val="24"/>
          <w:szCs w:val="24"/>
        </w:rPr>
        <w:t xml:space="preserve"> pelo Prefeito Municipal e responsável pelo processamento e julgamento, por intermédio</w:t>
      </w:r>
      <w:r w:rsidR="00CF1C24" w:rsidRPr="00755F90">
        <w:rPr>
          <w:rFonts w:ascii="Arial" w:hAnsi="Arial" w:cs="Arial"/>
          <w:color w:val="000000"/>
          <w:sz w:val="24"/>
          <w:szCs w:val="24"/>
        </w:rPr>
        <w:t xml:space="preserve"> </w:t>
      </w:r>
      <w:r w:rsidRPr="00755F90">
        <w:rPr>
          <w:rFonts w:ascii="Arial" w:hAnsi="Arial" w:cs="Arial"/>
          <w:color w:val="000000"/>
          <w:sz w:val="24"/>
          <w:szCs w:val="24"/>
        </w:rPr>
        <w:t xml:space="preserve">de Pregão </w:t>
      </w:r>
      <w:r w:rsidR="00CF1C24" w:rsidRPr="00755F90">
        <w:rPr>
          <w:rFonts w:ascii="Arial" w:hAnsi="Arial" w:cs="Arial"/>
          <w:color w:val="000000"/>
          <w:sz w:val="24"/>
          <w:szCs w:val="24"/>
        </w:rPr>
        <w:t>Presencial.</w:t>
      </w:r>
      <w:r w:rsidRPr="00755F90">
        <w:rPr>
          <w:rFonts w:ascii="Arial" w:hAnsi="Arial" w:cs="Arial"/>
          <w:color w:val="000000"/>
          <w:sz w:val="24"/>
          <w:szCs w:val="24"/>
        </w:rPr>
        <w:t xml:space="preserve"> </w:t>
      </w:r>
    </w:p>
    <w:p w:rsidR="000519E3" w:rsidRPr="00755F90" w:rsidRDefault="000519E3">
      <w:pPr>
        <w:autoSpaceDE w:val="0"/>
        <w:autoSpaceDN w:val="0"/>
        <w:adjustRightInd w:val="0"/>
        <w:jc w:val="both"/>
        <w:rPr>
          <w:rFonts w:ascii="Arial" w:hAnsi="Arial" w:cs="Arial"/>
          <w:color w:val="000000"/>
          <w:sz w:val="24"/>
          <w:szCs w:val="24"/>
        </w:rPr>
      </w:pPr>
    </w:p>
    <w:p w:rsidR="00637ED2" w:rsidRPr="00755F90" w:rsidRDefault="00637ED2">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2. </w:t>
      </w:r>
      <w:r w:rsidRPr="00755F90">
        <w:rPr>
          <w:rFonts w:ascii="Arial" w:hAnsi="Arial" w:cs="Arial"/>
          <w:b/>
          <w:iCs/>
          <w:color w:val="000000"/>
          <w:sz w:val="24"/>
          <w:szCs w:val="24"/>
        </w:rPr>
        <w:t>OBJETO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2.1. – O objeto deste procedimento de licitação é a </w:t>
      </w:r>
      <w:r w:rsidR="00D5497B" w:rsidRPr="00CF3645">
        <w:rPr>
          <w:rFonts w:ascii="Arial" w:hAnsi="Arial" w:cs="Arial"/>
          <w:b/>
          <w:sz w:val="24"/>
          <w:szCs w:val="24"/>
        </w:rPr>
        <w:t>C</w:t>
      </w:r>
      <w:r w:rsidR="00D5497B">
        <w:rPr>
          <w:rFonts w:ascii="Arial" w:hAnsi="Arial" w:cs="Arial"/>
          <w:b/>
          <w:sz w:val="24"/>
          <w:szCs w:val="24"/>
        </w:rPr>
        <w:t>ONTRATAÇÃO DE EMPRESA PARA PRESTAÇÃO DE SERVIÇOS DE LIMPEZA, PAISAGISMO, ORNAMENTAÇÃO E PODAS DE ARVORES</w:t>
      </w:r>
      <w:r w:rsidRPr="00755F90">
        <w:rPr>
          <w:rFonts w:ascii="Arial" w:hAnsi="Arial" w:cs="Arial"/>
          <w:b/>
          <w:bCs/>
          <w:color w:val="000000"/>
          <w:sz w:val="24"/>
          <w:szCs w:val="24"/>
        </w:rPr>
        <w:t xml:space="preserve">, </w:t>
      </w:r>
      <w:r w:rsidRPr="00755F90">
        <w:rPr>
          <w:rFonts w:ascii="Arial" w:hAnsi="Arial" w:cs="Arial"/>
          <w:color w:val="000000"/>
          <w:sz w:val="24"/>
          <w:szCs w:val="24"/>
        </w:rPr>
        <w:t xml:space="preserve">com as características e especificações constantes do </w:t>
      </w:r>
      <w:r w:rsidRPr="00755F90">
        <w:rPr>
          <w:rFonts w:ascii="Arial" w:hAnsi="Arial" w:cs="Arial"/>
          <w:b/>
          <w:bCs/>
          <w:color w:val="000000"/>
          <w:sz w:val="24"/>
          <w:szCs w:val="24"/>
        </w:rPr>
        <w:t xml:space="preserve">Anexo I </w:t>
      </w:r>
      <w:r w:rsidRPr="00755F90">
        <w:rPr>
          <w:rFonts w:ascii="Arial" w:hAnsi="Arial" w:cs="Arial"/>
          <w:color w:val="000000"/>
          <w:sz w:val="24"/>
          <w:szCs w:val="24"/>
        </w:rPr>
        <w:t>deste Edital.</w:t>
      </w:r>
    </w:p>
    <w:p w:rsidR="00637ED2" w:rsidRPr="00755F90" w:rsidRDefault="00637ED2" w:rsidP="0045042A">
      <w:pPr>
        <w:autoSpaceDE w:val="0"/>
        <w:autoSpaceDN w:val="0"/>
        <w:adjustRightInd w:val="0"/>
        <w:spacing w:beforeLines="60" w:afterLines="60"/>
        <w:jc w:val="both"/>
        <w:rPr>
          <w:rFonts w:ascii="Arial" w:hAnsi="Arial" w:cs="Arial"/>
          <w:b/>
          <w:iCs/>
          <w:color w:val="000000"/>
          <w:sz w:val="24"/>
          <w:szCs w:val="24"/>
        </w:rPr>
      </w:pPr>
      <w:r w:rsidRPr="00755F90">
        <w:rPr>
          <w:rFonts w:ascii="Arial" w:hAnsi="Arial" w:cs="Arial"/>
          <w:b/>
          <w:color w:val="000000"/>
          <w:sz w:val="24"/>
          <w:szCs w:val="24"/>
        </w:rPr>
        <w:t xml:space="preserve">3. </w:t>
      </w:r>
      <w:r w:rsidRPr="00755F90">
        <w:rPr>
          <w:rFonts w:ascii="Arial" w:hAnsi="Arial" w:cs="Arial"/>
          <w:b/>
          <w:iCs/>
          <w:color w:val="000000"/>
          <w:sz w:val="24"/>
          <w:szCs w:val="24"/>
        </w:rPr>
        <w:t>EDITAL</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3.1. - Integram o presente Edital, os seguintes documentos: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Anexo I </w:t>
      </w:r>
      <w:r w:rsidR="00066C36" w:rsidRPr="00755F90">
        <w:rPr>
          <w:rFonts w:ascii="Arial" w:hAnsi="Arial" w:cs="Arial"/>
          <w:color w:val="000000"/>
          <w:sz w:val="24"/>
          <w:szCs w:val="24"/>
        </w:rPr>
        <w:t>–</w:t>
      </w:r>
      <w:r w:rsidRPr="00755F90">
        <w:rPr>
          <w:rFonts w:ascii="Arial" w:hAnsi="Arial" w:cs="Arial"/>
          <w:color w:val="000000"/>
          <w:sz w:val="24"/>
          <w:szCs w:val="24"/>
        </w:rPr>
        <w:t xml:space="preserve"> </w:t>
      </w:r>
      <w:r w:rsidR="00066C36" w:rsidRPr="00755F90">
        <w:rPr>
          <w:rFonts w:ascii="Arial" w:hAnsi="Arial" w:cs="Arial"/>
          <w:color w:val="000000"/>
          <w:sz w:val="24"/>
          <w:szCs w:val="24"/>
        </w:rPr>
        <w:t>PROJETO BÁSICO</w:t>
      </w:r>
    </w:p>
    <w:p w:rsidR="00EB3A48" w:rsidRPr="00755F90" w:rsidRDefault="00293874" w:rsidP="00EB3A48">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Anexo II – MODELO DE PROPOSTA DE PREÇOS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Anexo I</w:t>
      </w:r>
      <w:r w:rsidR="00317826" w:rsidRPr="00755F90">
        <w:rPr>
          <w:rFonts w:ascii="Arial" w:hAnsi="Arial" w:cs="Arial"/>
          <w:color w:val="000000"/>
          <w:sz w:val="24"/>
          <w:szCs w:val="24"/>
        </w:rPr>
        <w:t>II</w:t>
      </w:r>
      <w:r w:rsidRPr="00755F90">
        <w:rPr>
          <w:rFonts w:ascii="Arial" w:hAnsi="Arial" w:cs="Arial"/>
          <w:color w:val="000000"/>
          <w:sz w:val="24"/>
          <w:szCs w:val="24"/>
        </w:rPr>
        <w:t xml:space="preserve"> </w:t>
      </w:r>
      <w:r w:rsidR="00EB3A48" w:rsidRPr="00755F90">
        <w:rPr>
          <w:rFonts w:ascii="Arial" w:hAnsi="Arial" w:cs="Arial"/>
          <w:color w:val="000000"/>
          <w:sz w:val="24"/>
          <w:szCs w:val="24"/>
        </w:rPr>
        <w:t>–</w:t>
      </w:r>
      <w:r w:rsidRPr="00755F90">
        <w:rPr>
          <w:rFonts w:ascii="Arial" w:hAnsi="Arial" w:cs="Arial"/>
          <w:color w:val="000000"/>
          <w:sz w:val="24"/>
          <w:szCs w:val="24"/>
        </w:rPr>
        <w:t xml:space="preserve"> </w:t>
      </w:r>
      <w:r w:rsidR="00EB3A48" w:rsidRPr="00755F90">
        <w:rPr>
          <w:rFonts w:ascii="Arial" w:hAnsi="Arial" w:cs="Arial"/>
          <w:color w:val="000000"/>
          <w:sz w:val="24"/>
          <w:szCs w:val="24"/>
        </w:rPr>
        <w:t>DECLARAÇÃO COMPROBATÓRIA DE ENQUADRAMENTO COMO MICROEMPRESA OU EMPRESA DE PEQUENO PORTE</w:t>
      </w:r>
      <w:r w:rsidR="00B25993" w:rsidRPr="00755F90">
        <w:rPr>
          <w:rFonts w:ascii="Arial" w:hAnsi="Arial" w:cs="Arial"/>
          <w:color w:val="000000"/>
          <w:sz w:val="24"/>
          <w:szCs w:val="24"/>
        </w:rPr>
        <w:t>;</w:t>
      </w:r>
    </w:p>
    <w:p w:rsidR="00293874" w:rsidRPr="00755F90" w:rsidRDefault="00147EE4"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Anexo IV </w:t>
      </w:r>
      <w:r w:rsidR="00293874" w:rsidRPr="00755F90">
        <w:rPr>
          <w:rFonts w:ascii="Arial" w:hAnsi="Arial" w:cs="Arial"/>
          <w:color w:val="000000"/>
          <w:sz w:val="24"/>
          <w:szCs w:val="24"/>
        </w:rPr>
        <w:t>–</w:t>
      </w:r>
      <w:r w:rsidRPr="00755F90">
        <w:rPr>
          <w:rFonts w:ascii="Arial" w:hAnsi="Arial" w:cs="Arial"/>
          <w:color w:val="000000"/>
          <w:sz w:val="24"/>
          <w:szCs w:val="24"/>
        </w:rPr>
        <w:t xml:space="preserve"> </w:t>
      </w:r>
      <w:r w:rsidR="00293874" w:rsidRPr="00755F90">
        <w:rPr>
          <w:rFonts w:ascii="Arial" w:hAnsi="Arial" w:cs="Arial"/>
          <w:color w:val="000000"/>
          <w:sz w:val="24"/>
          <w:szCs w:val="24"/>
        </w:rPr>
        <w:t>MODELO DE DECLARAÇÃO DE QUE NÃO EMPREGA MENOR, EXCETO NA CONDIÇÃO DE APRENDIZ</w:t>
      </w:r>
      <w:r w:rsidR="00B25993" w:rsidRPr="00755F90">
        <w:rPr>
          <w:rFonts w:ascii="Arial" w:hAnsi="Arial" w:cs="Arial"/>
          <w:color w:val="000000"/>
          <w:sz w:val="24"/>
          <w:szCs w:val="24"/>
        </w:rPr>
        <w:t>;</w:t>
      </w:r>
    </w:p>
    <w:p w:rsidR="00293874" w:rsidRPr="00755F90" w:rsidRDefault="00293874"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Anexo V – DECLARAÇÃO DE IDONEIDADE E DE INEXISTÊNCIA DE FATO SUPERVENIENTE</w:t>
      </w:r>
      <w:r w:rsidR="00B25993" w:rsidRPr="00755F90">
        <w:rPr>
          <w:rFonts w:ascii="Arial" w:hAnsi="Arial" w:cs="Arial"/>
          <w:color w:val="000000"/>
          <w:sz w:val="24"/>
          <w:szCs w:val="24"/>
        </w:rPr>
        <w:t>;</w:t>
      </w:r>
    </w:p>
    <w:p w:rsidR="00293874" w:rsidRPr="00755F90" w:rsidRDefault="00293874" w:rsidP="0045042A">
      <w:pPr>
        <w:autoSpaceDE w:val="0"/>
        <w:autoSpaceDN w:val="0"/>
        <w:adjustRightInd w:val="0"/>
        <w:spacing w:beforeLines="60" w:afterLines="60"/>
        <w:jc w:val="both"/>
        <w:rPr>
          <w:rFonts w:ascii="Arial" w:hAnsi="Arial" w:cs="Arial"/>
          <w:color w:val="000000"/>
          <w:sz w:val="24"/>
          <w:szCs w:val="24"/>
        </w:rPr>
      </w:pPr>
      <w:proofErr w:type="gramStart"/>
      <w:r w:rsidRPr="00755F90">
        <w:rPr>
          <w:rFonts w:ascii="Arial" w:hAnsi="Arial" w:cs="Arial"/>
          <w:color w:val="000000"/>
          <w:sz w:val="24"/>
          <w:szCs w:val="24"/>
        </w:rPr>
        <w:t>Anexo VI</w:t>
      </w:r>
      <w:proofErr w:type="gramEnd"/>
      <w:r w:rsidRPr="00755F90">
        <w:rPr>
          <w:rFonts w:ascii="Arial" w:hAnsi="Arial" w:cs="Arial"/>
          <w:color w:val="000000"/>
          <w:sz w:val="24"/>
          <w:szCs w:val="24"/>
        </w:rPr>
        <w:t xml:space="preserve"> – MODELO DE CREDENCIAMENTO</w:t>
      </w:r>
    </w:p>
    <w:p w:rsidR="00293874" w:rsidRPr="00755F90" w:rsidRDefault="00293874"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Anexo VII – M</w:t>
      </w:r>
      <w:r w:rsidR="00FD66DE" w:rsidRPr="00755F90">
        <w:rPr>
          <w:rFonts w:ascii="Arial" w:hAnsi="Arial" w:cs="Arial"/>
          <w:color w:val="000000"/>
          <w:sz w:val="24"/>
          <w:szCs w:val="24"/>
        </w:rPr>
        <w:t xml:space="preserve">INUTA </w:t>
      </w:r>
      <w:r w:rsidRPr="00755F90">
        <w:rPr>
          <w:rFonts w:ascii="Arial" w:hAnsi="Arial" w:cs="Arial"/>
          <w:color w:val="000000"/>
          <w:sz w:val="24"/>
          <w:szCs w:val="24"/>
        </w:rPr>
        <w:t>DE CONTRATO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3.2. - O presente Edital de Pregão </w:t>
      </w:r>
      <w:r w:rsidR="008548A0" w:rsidRPr="00755F90">
        <w:rPr>
          <w:rFonts w:ascii="Arial" w:hAnsi="Arial" w:cs="Arial"/>
          <w:color w:val="000000"/>
          <w:sz w:val="24"/>
          <w:szCs w:val="24"/>
        </w:rPr>
        <w:t>Presencial</w:t>
      </w:r>
      <w:r w:rsidR="00A80BC2" w:rsidRPr="00755F90">
        <w:rPr>
          <w:rFonts w:ascii="Arial" w:hAnsi="Arial" w:cs="Arial"/>
          <w:color w:val="000000"/>
          <w:sz w:val="24"/>
          <w:szCs w:val="24"/>
        </w:rPr>
        <w:t xml:space="preserve"> </w:t>
      </w:r>
      <w:r w:rsidR="009C1508" w:rsidRPr="00755F90">
        <w:rPr>
          <w:rFonts w:ascii="Arial" w:hAnsi="Arial" w:cs="Arial"/>
          <w:color w:val="000000"/>
          <w:sz w:val="24"/>
          <w:szCs w:val="24"/>
        </w:rPr>
        <w:t xml:space="preserve">n.º </w:t>
      </w:r>
      <w:r w:rsidR="0045042A">
        <w:rPr>
          <w:rFonts w:ascii="Arial" w:hAnsi="Arial" w:cs="Arial"/>
          <w:color w:val="000000"/>
          <w:sz w:val="24"/>
          <w:szCs w:val="24"/>
        </w:rPr>
        <w:t>118</w:t>
      </w:r>
      <w:r w:rsidR="00024212" w:rsidRPr="00755F90">
        <w:rPr>
          <w:rFonts w:ascii="Arial" w:hAnsi="Arial" w:cs="Arial"/>
          <w:color w:val="000000"/>
          <w:sz w:val="24"/>
          <w:szCs w:val="24"/>
        </w:rPr>
        <w:t>/</w:t>
      </w:r>
      <w:r w:rsidR="00911455">
        <w:rPr>
          <w:rFonts w:ascii="Arial" w:hAnsi="Arial" w:cs="Arial"/>
          <w:color w:val="000000"/>
          <w:sz w:val="24"/>
          <w:szCs w:val="24"/>
        </w:rPr>
        <w:t>2011</w:t>
      </w:r>
      <w:r w:rsidR="000B6B6E" w:rsidRPr="00755F90">
        <w:rPr>
          <w:rFonts w:ascii="Arial" w:hAnsi="Arial" w:cs="Arial"/>
          <w:color w:val="000000"/>
          <w:sz w:val="24"/>
          <w:szCs w:val="24"/>
        </w:rPr>
        <w:t xml:space="preserve"> – PMM </w:t>
      </w:r>
      <w:r w:rsidRPr="00755F90">
        <w:rPr>
          <w:rFonts w:ascii="Arial" w:hAnsi="Arial" w:cs="Arial"/>
          <w:color w:val="000000"/>
          <w:sz w:val="24"/>
          <w:szCs w:val="24"/>
        </w:rPr>
        <w:t>estará à disposição dos interessados n</w:t>
      </w:r>
      <w:r w:rsidR="00024212" w:rsidRPr="00755F90">
        <w:rPr>
          <w:rFonts w:ascii="Arial" w:hAnsi="Arial" w:cs="Arial"/>
          <w:color w:val="000000"/>
          <w:sz w:val="24"/>
          <w:szCs w:val="24"/>
        </w:rPr>
        <w:t xml:space="preserve">a </w:t>
      </w:r>
      <w:r w:rsidR="000F532E" w:rsidRPr="00755F90">
        <w:rPr>
          <w:rFonts w:ascii="Arial" w:hAnsi="Arial" w:cs="Arial"/>
          <w:color w:val="000000"/>
          <w:sz w:val="24"/>
          <w:szCs w:val="24"/>
        </w:rPr>
        <w:t xml:space="preserve">Sede da </w:t>
      </w:r>
      <w:r w:rsidR="00024212" w:rsidRPr="00755F90">
        <w:rPr>
          <w:rFonts w:ascii="Arial" w:hAnsi="Arial" w:cs="Arial"/>
          <w:color w:val="000000"/>
          <w:sz w:val="24"/>
          <w:szCs w:val="24"/>
        </w:rPr>
        <w:t xml:space="preserve">Prefeitura Municipal de Matinhos, sito a </w:t>
      </w:r>
      <w:r w:rsidR="00024212" w:rsidRPr="00755F90">
        <w:rPr>
          <w:rFonts w:ascii="Arial" w:hAnsi="Arial" w:cs="Arial"/>
          <w:color w:val="000000"/>
          <w:sz w:val="24"/>
          <w:szCs w:val="24"/>
        </w:rPr>
        <w:lastRenderedPageBreak/>
        <w:t xml:space="preserve">Rua Pastor Elias Abraão, nº 22, Centro na cidade de Matinhos em horário </w:t>
      </w:r>
      <w:r w:rsidR="000F532E" w:rsidRPr="00755F90">
        <w:rPr>
          <w:rFonts w:ascii="Arial" w:hAnsi="Arial" w:cs="Arial"/>
          <w:color w:val="000000"/>
          <w:sz w:val="24"/>
          <w:szCs w:val="24"/>
        </w:rPr>
        <w:t>c</w:t>
      </w:r>
      <w:r w:rsidR="00024212" w:rsidRPr="00755F90">
        <w:rPr>
          <w:rFonts w:ascii="Arial" w:hAnsi="Arial" w:cs="Arial"/>
          <w:color w:val="000000"/>
          <w:sz w:val="24"/>
          <w:szCs w:val="24"/>
        </w:rPr>
        <w:t xml:space="preserve">omercial das </w:t>
      </w:r>
      <w:proofErr w:type="gramStart"/>
      <w:r w:rsidR="00024212" w:rsidRPr="00755F90">
        <w:rPr>
          <w:rFonts w:ascii="Arial" w:hAnsi="Arial" w:cs="Arial"/>
          <w:color w:val="000000"/>
          <w:sz w:val="24"/>
          <w:szCs w:val="24"/>
        </w:rPr>
        <w:t>08:00</w:t>
      </w:r>
      <w:proofErr w:type="gramEnd"/>
      <w:r w:rsidR="00024212" w:rsidRPr="00755F90">
        <w:rPr>
          <w:rFonts w:ascii="Arial" w:hAnsi="Arial" w:cs="Arial"/>
          <w:color w:val="000000"/>
          <w:sz w:val="24"/>
          <w:szCs w:val="24"/>
        </w:rPr>
        <w:t xml:space="preserve"> </w:t>
      </w:r>
      <w:r w:rsidR="00FB1445" w:rsidRPr="00755F90">
        <w:rPr>
          <w:rFonts w:ascii="Arial" w:hAnsi="Arial" w:cs="Arial"/>
          <w:color w:val="000000"/>
          <w:sz w:val="24"/>
          <w:szCs w:val="24"/>
        </w:rPr>
        <w:t>à</w:t>
      </w:r>
      <w:r w:rsidR="00024212" w:rsidRPr="00755F90">
        <w:rPr>
          <w:rFonts w:ascii="Arial" w:hAnsi="Arial" w:cs="Arial"/>
          <w:color w:val="000000"/>
          <w:sz w:val="24"/>
          <w:szCs w:val="24"/>
        </w:rPr>
        <w:t xml:space="preserve">s 11:30 e das 13:30 </w:t>
      </w:r>
      <w:r w:rsidR="00CF3C7C" w:rsidRPr="00755F90">
        <w:rPr>
          <w:rFonts w:ascii="Arial" w:hAnsi="Arial" w:cs="Arial"/>
          <w:color w:val="000000"/>
          <w:sz w:val="24"/>
          <w:szCs w:val="24"/>
        </w:rPr>
        <w:t>à</w:t>
      </w:r>
      <w:r w:rsidR="00024212" w:rsidRPr="00755F90">
        <w:rPr>
          <w:rFonts w:ascii="Arial" w:hAnsi="Arial" w:cs="Arial"/>
          <w:color w:val="000000"/>
          <w:sz w:val="24"/>
          <w:szCs w:val="24"/>
        </w:rPr>
        <w:t>s 1</w:t>
      </w:r>
      <w:r w:rsidR="00EB41B1" w:rsidRPr="00755F90">
        <w:rPr>
          <w:rFonts w:ascii="Arial" w:hAnsi="Arial" w:cs="Arial"/>
          <w:color w:val="000000"/>
          <w:sz w:val="24"/>
          <w:szCs w:val="24"/>
        </w:rPr>
        <w:t>8</w:t>
      </w:r>
      <w:r w:rsidR="00024212" w:rsidRPr="00755F90">
        <w:rPr>
          <w:rFonts w:ascii="Arial" w:hAnsi="Arial" w:cs="Arial"/>
          <w:color w:val="000000"/>
          <w:sz w:val="24"/>
          <w:szCs w:val="24"/>
        </w:rPr>
        <w:t>:00 h</w:t>
      </w:r>
      <w:r w:rsidR="00CF3C7C" w:rsidRPr="00755F90">
        <w:rPr>
          <w:rFonts w:ascii="Arial" w:hAnsi="Arial" w:cs="Arial"/>
          <w:color w:val="000000"/>
          <w:sz w:val="24"/>
          <w:szCs w:val="24"/>
        </w:rPr>
        <w:t>o</w:t>
      </w:r>
      <w:r w:rsidR="00024212" w:rsidRPr="00755F90">
        <w:rPr>
          <w:rFonts w:ascii="Arial" w:hAnsi="Arial" w:cs="Arial"/>
          <w:color w:val="000000"/>
          <w:sz w:val="24"/>
          <w:szCs w:val="24"/>
        </w:rPr>
        <w:t>r</w:t>
      </w:r>
      <w:r w:rsidR="00CF3C7C" w:rsidRPr="00755F90">
        <w:rPr>
          <w:rFonts w:ascii="Arial" w:hAnsi="Arial" w:cs="Arial"/>
          <w:color w:val="000000"/>
          <w:sz w:val="24"/>
          <w:szCs w:val="24"/>
        </w:rPr>
        <w:t>a</w:t>
      </w:r>
      <w:r w:rsidR="00024212" w:rsidRPr="00755F90">
        <w:rPr>
          <w:rFonts w:ascii="Arial" w:hAnsi="Arial" w:cs="Arial"/>
          <w:color w:val="000000"/>
          <w:sz w:val="24"/>
          <w:szCs w:val="24"/>
        </w:rPr>
        <w:t>s</w:t>
      </w:r>
      <w:r w:rsidRPr="00755F90">
        <w:rPr>
          <w:rFonts w:ascii="Arial" w:hAnsi="Arial" w:cs="Arial"/>
          <w:sz w:val="24"/>
          <w:szCs w:val="24"/>
        </w:rPr>
        <w:t>.</w:t>
      </w:r>
    </w:p>
    <w:p w:rsidR="00637ED2" w:rsidRPr="00755F90" w:rsidRDefault="00637ED2" w:rsidP="0045042A">
      <w:pPr>
        <w:autoSpaceDE w:val="0"/>
        <w:autoSpaceDN w:val="0"/>
        <w:adjustRightInd w:val="0"/>
        <w:spacing w:beforeLines="60" w:afterLines="60"/>
        <w:jc w:val="both"/>
        <w:rPr>
          <w:rFonts w:ascii="Arial" w:hAnsi="Arial" w:cs="Arial"/>
          <w:sz w:val="24"/>
          <w:szCs w:val="24"/>
        </w:rPr>
      </w:pPr>
      <w:r w:rsidRPr="00755F90">
        <w:rPr>
          <w:rFonts w:ascii="Arial" w:hAnsi="Arial" w:cs="Arial"/>
          <w:color w:val="000000"/>
          <w:sz w:val="24"/>
          <w:szCs w:val="24"/>
        </w:rPr>
        <w:t xml:space="preserve">3.3. – Eventual impugnação deste Edital deve ser formalizada até </w:t>
      </w:r>
      <w:r w:rsidR="002E01AD" w:rsidRPr="00755F90">
        <w:rPr>
          <w:rFonts w:ascii="Arial" w:hAnsi="Arial" w:cs="Arial"/>
          <w:color w:val="000000"/>
          <w:sz w:val="24"/>
          <w:szCs w:val="24"/>
        </w:rPr>
        <w:t>02 (</w:t>
      </w:r>
      <w:r w:rsidRPr="00755F90">
        <w:rPr>
          <w:rFonts w:ascii="Arial" w:hAnsi="Arial" w:cs="Arial"/>
          <w:color w:val="000000"/>
          <w:sz w:val="24"/>
          <w:szCs w:val="24"/>
        </w:rPr>
        <w:t>dois</w:t>
      </w:r>
      <w:r w:rsidR="002E01AD" w:rsidRPr="00755F90">
        <w:rPr>
          <w:rFonts w:ascii="Arial" w:hAnsi="Arial" w:cs="Arial"/>
          <w:color w:val="000000"/>
          <w:sz w:val="24"/>
          <w:szCs w:val="24"/>
        </w:rPr>
        <w:t xml:space="preserve">) </w:t>
      </w:r>
      <w:r w:rsidRPr="00755F90">
        <w:rPr>
          <w:rFonts w:ascii="Arial" w:hAnsi="Arial" w:cs="Arial"/>
          <w:color w:val="000000"/>
          <w:sz w:val="24"/>
          <w:szCs w:val="24"/>
        </w:rPr>
        <w:t>dias úteis antes da data fixada para abertura da sessão pública</w:t>
      </w:r>
      <w:r w:rsidRPr="00755F90">
        <w:rPr>
          <w:rFonts w:ascii="Arial" w:hAnsi="Arial" w:cs="Arial"/>
          <w:sz w:val="24"/>
          <w:szCs w:val="24"/>
        </w:rPr>
        <w:t>.</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3.4. - As consultas e informações complementares referentes </w:t>
      </w:r>
      <w:proofErr w:type="gramStart"/>
      <w:r w:rsidRPr="00755F90">
        <w:rPr>
          <w:rFonts w:ascii="Arial" w:hAnsi="Arial" w:cs="Arial"/>
          <w:color w:val="000000"/>
          <w:sz w:val="24"/>
          <w:szCs w:val="24"/>
        </w:rPr>
        <w:t>à</w:t>
      </w:r>
      <w:proofErr w:type="gramEnd"/>
      <w:r w:rsidRPr="00755F90">
        <w:rPr>
          <w:rFonts w:ascii="Arial" w:hAnsi="Arial" w:cs="Arial"/>
          <w:color w:val="000000"/>
          <w:sz w:val="24"/>
          <w:szCs w:val="24"/>
        </w:rPr>
        <w:t xml:space="preserve"> presente licitação poderão ser feitas </w:t>
      </w:r>
      <w:r w:rsidR="007B3490" w:rsidRPr="00755F90">
        <w:rPr>
          <w:rFonts w:ascii="Arial" w:hAnsi="Arial" w:cs="Arial"/>
          <w:color w:val="000000"/>
          <w:sz w:val="24"/>
          <w:szCs w:val="24"/>
        </w:rPr>
        <w:t xml:space="preserve">no </w:t>
      </w:r>
      <w:r w:rsidR="00024212" w:rsidRPr="00755F90">
        <w:rPr>
          <w:rFonts w:ascii="Arial" w:hAnsi="Arial" w:cs="Arial"/>
          <w:color w:val="000000"/>
          <w:sz w:val="24"/>
          <w:szCs w:val="24"/>
        </w:rPr>
        <w:t>Departamento de</w:t>
      </w:r>
      <w:r w:rsidRPr="00755F90">
        <w:rPr>
          <w:rFonts w:ascii="Arial" w:hAnsi="Arial" w:cs="Arial"/>
          <w:color w:val="000000"/>
          <w:sz w:val="24"/>
          <w:szCs w:val="24"/>
        </w:rPr>
        <w:t xml:space="preserve"> </w:t>
      </w:r>
      <w:r w:rsidR="002E01AD" w:rsidRPr="00755F90">
        <w:rPr>
          <w:rFonts w:ascii="Arial" w:hAnsi="Arial" w:cs="Arial"/>
          <w:color w:val="000000"/>
          <w:sz w:val="24"/>
          <w:szCs w:val="24"/>
        </w:rPr>
        <w:t>L</w:t>
      </w:r>
      <w:r w:rsidR="00024212" w:rsidRPr="00755F90">
        <w:rPr>
          <w:rFonts w:ascii="Arial" w:hAnsi="Arial" w:cs="Arial"/>
          <w:sz w:val="24"/>
          <w:szCs w:val="24"/>
        </w:rPr>
        <w:t>icitação</w:t>
      </w:r>
      <w:r w:rsidRPr="00755F90">
        <w:rPr>
          <w:rFonts w:ascii="Arial" w:hAnsi="Arial" w:cs="Arial"/>
          <w:color w:val="000000"/>
          <w:sz w:val="24"/>
          <w:szCs w:val="24"/>
        </w:rPr>
        <w:t>, até 03 (três) dias úteis anteriores à data fixada para abertura da sessão pública.</w:t>
      </w:r>
    </w:p>
    <w:p w:rsidR="00637ED2" w:rsidRPr="00755F90" w:rsidRDefault="00637ED2" w:rsidP="0045042A">
      <w:pPr>
        <w:autoSpaceDE w:val="0"/>
        <w:autoSpaceDN w:val="0"/>
        <w:adjustRightInd w:val="0"/>
        <w:spacing w:beforeLines="60" w:afterLines="60"/>
        <w:jc w:val="both"/>
        <w:rPr>
          <w:rFonts w:ascii="Arial" w:hAnsi="Arial" w:cs="Arial"/>
          <w:b/>
          <w:iCs/>
          <w:color w:val="000000"/>
          <w:sz w:val="24"/>
          <w:szCs w:val="24"/>
        </w:rPr>
      </w:pPr>
      <w:r w:rsidRPr="00755F90">
        <w:rPr>
          <w:rFonts w:ascii="Arial" w:hAnsi="Arial" w:cs="Arial"/>
          <w:b/>
          <w:color w:val="000000"/>
          <w:sz w:val="24"/>
          <w:szCs w:val="24"/>
        </w:rPr>
        <w:t xml:space="preserve">4. </w:t>
      </w:r>
      <w:r w:rsidRPr="00755F90">
        <w:rPr>
          <w:rFonts w:ascii="Arial" w:hAnsi="Arial" w:cs="Arial"/>
          <w:b/>
          <w:iCs/>
          <w:color w:val="000000"/>
          <w:sz w:val="24"/>
          <w:szCs w:val="24"/>
        </w:rPr>
        <w:t>RECURSOS FINANCEIROS</w:t>
      </w:r>
    </w:p>
    <w:p w:rsidR="00911455" w:rsidRDefault="00637ED2" w:rsidP="006A5138">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4.1 – As despesas com a presente aquisição correrão à conta dos recursos da dotaç</w:t>
      </w:r>
      <w:r w:rsidR="008548A0" w:rsidRPr="00755F90">
        <w:rPr>
          <w:rFonts w:ascii="Arial" w:hAnsi="Arial" w:cs="Arial"/>
          <w:color w:val="000000"/>
          <w:sz w:val="24"/>
          <w:szCs w:val="24"/>
        </w:rPr>
        <w:t>ão</w:t>
      </w:r>
      <w:r w:rsidRPr="00755F90">
        <w:rPr>
          <w:rFonts w:ascii="Arial" w:hAnsi="Arial" w:cs="Arial"/>
          <w:color w:val="000000"/>
          <w:sz w:val="24"/>
          <w:szCs w:val="24"/>
        </w:rPr>
        <w:t xml:space="preserve"> orçamentária</w:t>
      </w:r>
      <w:r w:rsidR="00471B65" w:rsidRPr="00755F90">
        <w:rPr>
          <w:rFonts w:ascii="Arial" w:hAnsi="Arial" w:cs="Arial"/>
          <w:color w:val="000000"/>
          <w:sz w:val="24"/>
          <w:szCs w:val="24"/>
        </w:rPr>
        <w:t>:</w:t>
      </w:r>
      <w:r w:rsidR="00AF5C7C" w:rsidRPr="00755F90">
        <w:rPr>
          <w:rFonts w:ascii="Arial" w:hAnsi="Arial" w:cs="Arial"/>
          <w:color w:val="000000"/>
          <w:sz w:val="24"/>
          <w:szCs w:val="24"/>
        </w:rPr>
        <w:t xml:space="preserve"> </w:t>
      </w:r>
    </w:p>
    <w:p w:rsidR="00462A99" w:rsidRPr="00BE0E0E" w:rsidRDefault="00462A99" w:rsidP="00462A99">
      <w:pPr>
        <w:pStyle w:val="Recuodecorpodetexto"/>
        <w:widowControl w:val="0"/>
        <w:tabs>
          <w:tab w:val="left" w:pos="0"/>
        </w:tabs>
        <w:ind w:left="0"/>
        <w:rPr>
          <w:rFonts w:cs="Arial"/>
          <w:sz w:val="24"/>
          <w:szCs w:val="24"/>
        </w:rPr>
      </w:pPr>
      <w:proofErr w:type="gramStart"/>
      <w:r w:rsidRPr="00BE0E0E">
        <w:rPr>
          <w:rFonts w:cs="Arial"/>
          <w:sz w:val="24"/>
          <w:szCs w:val="24"/>
        </w:rPr>
        <w:t xml:space="preserve">10 </w:t>
      </w:r>
      <w:r w:rsidRPr="00BE0E0E">
        <w:rPr>
          <w:rFonts w:cs="Arial"/>
          <w:color w:val="000000"/>
          <w:sz w:val="24"/>
          <w:szCs w:val="24"/>
        </w:rPr>
        <w:t>Secretaria</w:t>
      </w:r>
      <w:proofErr w:type="gramEnd"/>
      <w:r>
        <w:rPr>
          <w:rFonts w:cs="Arial"/>
          <w:color w:val="000000"/>
          <w:sz w:val="24"/>
          <w:szCs w:val="24"/>
        </w:rPr>
        <w:t xml:space="preserve"> </w:t>
      </w:r>
      <w:r w:rsidRPr="00BE0E0E">
        <w:rPr>
          <w:rFonts w:cs="Arial"/>
          <w:color w:val="000000"/>
          <w:sz w:val="24"/>
          <w:szCs w:val="24"/>
        </w:rPr>
        <w:t>de Meio Ambiente</w:t>
      </w:r>
      <w:r w:rsidRPr="00BE0E0E">
        <w:rPr>
          <w:rFonts w:cs="Arial"/>
          <w:sz w:val="24"/>
          <w:szCs w:val="24"/>
        </w:rPr>
        <w:t>, Habitação, Assuntos Fund., Agricultura e Pesca</w:t>
      </w:r>
    </w:p>
    <w:p w:rsidR="00462A99" w:rsidRPr="00BE0E0E" w:rsidRDefault="00462A99" w:rsidP="00462A99">
      <w:pPr>
        <w:pStyle w:val="Recuodecorpodetexto"/>
        <w:widowControl w:val="0"/>
        <w:tabs>
          <w:tab w:val="left" w:pos="0"/>
        </w:tabs>
        <w:ind w:left="0"/>
        <w:rPr>
          <w:rFonts w:cs="Arial"/>
          <w:sz w:val="24"/>
          <w:szCs w:val="24"/>
        </w:rPr>
      </w:pPr>
      <w:proofErr w:type="gramStart"/>
      <w:r w:rsidRPr="00BE0E0E">
        <w:rPr>
          <w:rFonts w:cs="Arial"/>
          <w:sz w:val="24"/>
          <w:szCs w:val="24"/>
        </w:rPr>
        <w:t>10.01 Gabinete</w:t>
      </w:r>
      <w:proofErr w:type="gramEnd"/>
      <w:r>
        <w:rPr>
          <w:rFonts w:cs="Arial"/>
          <w:sz w:val="24"/>
          <w:szCs w:val="24"/>
        </w:rPr>
        <w:t xml:space="preserve"> </w:t>
      </w:r>
      <w:r w:rsidRPr="00BE0E0E">
        <w:rPr>
          <w:rFonts w:cs="Arial"/>
          <w:sz w:val="24"/>
          <w:szCs w:val="24"/>
        </w:rPr>
        <w:t xml:space="preserve">do Secretário </w:t>
      </w:r>
    </w:p>
    <w:p w:rsidR="00462A99" w:rsidRPr="00BE0E0E" w:rsidRDefault="00462A99" w:rsidP="00462A99">
      <w:pPr>
        <w:pStyle w:val="Recuodecorpodetexto"/>
        <w:widowControl w:val="0"/>
        <w:tabs>
          <w:tab w:val="left" w:pos="0"/>
          <w:tab w:val="left" w:pos="284"/>
        </w:tabs>
        <w:ind w:left="0"/>
        <w:rPr>
          <w:rFonts w:cs="Arial"/>
          <w:sz w:val="24"/>
          <w:szCs w:val="24"/>
        </w:rPr>
      </w:pPr>
      <w:r w:rsidRPr="00BE0E0E">
        <w:rPr>
          <w:rFonts w:cs="Arial"/>
          <w:sz w:val="24"/>
          <w:szCs w:val="24"/>
        </w:rPr>
        <w:t>18.122.0015.2025 Manutenção da Secretaria de Meio Ambiente</w:t>
      </w:r>
    </w:p>
    <w:p w:rsidR="00462A99" w:rsidRPr="00BE0E0E" w:rsidRDefault="00462A99" w:rsidP="00462A99">
      <w:pPr>
        <w:pStyle w:val="Recuodecorpodetexto"/>
        <w:widowControl w:val="0"/>
        <w:tabs>
          <w:tab w:val="left" w:pos="0"/>
          <w:tab w:val="left" w:pos="284"/>
        </w:tabs>
        <w:ind w:left="0"/>
        <w:rPr>
          <w:rFonts w:cs="Arial"/>
          <w:sz w:val="24"/>
          <w:szCs w:val="24"/>
        </w:rPr>
      </w:pPr>
      <w:r w:rsidRPr="00BE0E0E">
        <w:rPr>
          <w:rFonts w:cs="Arial"/>
          <w:sz w:val="24"/>
          <w:szCs w:val="24"/>
        </w:rPr>
        <w:t xml:space="preserve">33.90.39 – Outros Serviços de Terceiros – Pessoa Jurídica </w:t>
      </w:r>
    </w:p>
    <w:p w:rsidR="00462A99" w:rsidRPr="00BE0E0E" w:rsidRDefault="00462A99" w:rsidP="00462A99">
      <w:pPr>
        <w:pStyle w:val="Recuodecorpodetexto"/>
        <w:widowControl w:val="0"/>
        <w:tabs>
          <w:tab w:val="left" w:pos="0"/>
        </w:tabs>
        <w:ind w:left="0"/>
        <w:rPr>
          <w:rFonts w:cs="Arial"/>
          <w:sz w:val="24"/>
          <w:szCs w:val="24"/>
        </w:rPr>
      </w:pPr>
      <w:r w:rsidRPr="00BE0E0E">
        <w:rPr>
          <w:rFonts w:cs="Arial"/>
          <w:sz w:val="24"/>
          <w:szCs w:val="24"/>
        </w:rPr>
        <w:t>33.90.39.99.02 Limpeza e conservação de espaços públicos Fonte 01000</w:t>
      </w:r>
    </w:p>
    <w:p w:rsidR="00637ED2" w:rsidRPr="00755F90" w:rsidRDefault="00637ED2" w:rsidP="0045042A">
      <w:pPr>
        <w:autoSpaceDE w:val="0"/>
        <w:autoSpaceDN w:val="0"/>
        <w:adjustRightInd w:val="0"/>
        <w:spacing w:beforeLines="60" w:afterLines="60"/>
        <w:jc w:val="both"/>
        <w:rPr>
          <w:rFonts w:ascii="Arial" w:hAnsi="Arial" w:cs="Arial"/>
          <w:b/>
          <w:iCs/>
          <w:color w:val="000000"/>
          <w:sz w:val="24"/>
          <w:szCs w:val="24"/>
        </w:rPr>
      </w:pPr>
      <w:r w:rsidRPr="00755F90">
        <w:rPr>
          <w:rFonts w:ascii="Arial" w:hAnsi="Arial" w:cs="Arial"/>
          <w:b/>
          <w:color w:val="000000"/>
          <w:sz w:val="24"/>
          <w:szCs w:val="24"/>
        </w:rPr>
        <w:t xml:space="preserve">5. </w:t>
      </w:r>
      <w:r w:rsidRPr="00755F90">
        <w:rPr>
          <w:rFonts w:ascii="Arial" w:hAnsi="Arial" w:cs="Arial"/>
          <w:b/>
          <w:iCs/>
          <w:color w:val="000000"/>
          <w:sz w:val="24"/>
          <w:szCs w:val="24"/>
        </w:rPr>
        <w:t>CONDIÇÕES DE PARTICIPAÇÃO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5.2. - Não poderão participar da presente licitação os interessados que estejam cumprindo as sanções previstas nos incisos III e IV, do art. 87, da Lei nº 8.666/93.</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5.3 – Na presente licitação é vedada a participação de empresas em consórcio e a representação de mais de uma empresa pelo mesmo representante.</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637ED2" w:rsidRPr="00755F90" w:rsidRDefault="00637ED2">
      <w:pPr>
        <w:jc w:val="both"/>
        <w:rPr>
          <w:rFonts w:ascii="Arial" w:hAnsi="Arial" w:cs="Arial"/>
          <w:color w:val="000000"/>
          <w:sz w:val="24"/>
          <w:szCs w:val="24"/>
        </w:rPr>
      </w:pPr>
      <w:r w:rsidRPr="00755F90">
        <w:rPr>
          <w:rFonts w:ascii="Arial" w:hAnsi="Arial" w:cs="Arial"/>
          <w:color w:val="000000"/>
          <w:sz w:val="24"/>
          <w:szCs w:val="24"/>
        </w:rPr>
        <w:t>5.5 - As propostas não poderão impor condições ou conter opções, somente sendo admitidas propostas que ofertem apenas um preço para o objeto desta licitação.</w:t>
      </w:r>
    </w:p>
    <w:p w:rsidR="00471B65" w:rsidRPr="00755F90" w:rsidRDefault="00471B65">
      <w:pPr>
        <w:jc w:val="both"/>
        <w:rPr>
          <w:rFonts w:ascii="Arial" w:hAnsi="Arial" w:cs="Arial"/>
          <w:color w:val="000000"/>
          <w:sz w:val="24"/>
          <w:szCs w:val="24"/>
        </w:rPr>
      </w:pPr>
    </w:p>
    <w:p w:rsidR="00B926F6" w:rsidRPr="00755F90" w:rsidRDefault="00637ED2" w:rsidP="005B2889">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6. </w:t>
      </w:r>
      <w:r w:rsidRPr="00755F90">
        <w:rPr>
          <w:rFonts w:ascii="Arial" w:hAnsi="Arial" w:cs="Arial"/>
          <w:b/>
          <w:iCs/>
          <w:color w:val="000000"/>
          <w:sz w:val="24"/>
          <w:szCs w:val="24"/>
        </w:rPr>
        <w:t>FORMA DE CREDENCIAMENTO</w:t>
      </w:r>
    </w:p>
    <w:p w:rsidR="00B926F6" w:rsidRPr="00755F90" w:rsidRDefault="00B926F6" w:rsidP="005B2889">
      <w:pPr>
        <w:jc w:val="both"/>
        <w:rPr>
          <w:rFonts w:ascii="Arial" w:hAnsi="Arial"/>
          <w:color w:val="000000"/>
          <w:sz w:val="24"/>
          <w:szCs w:val="24"/>
        </w:rPr>
      </w:pPr>
      <w:r w:rsidRPr="00755F90">
        <w:rPr>
          <w:rFonts w:ascii="Arial" w:hAnsi="Arial" w:cs="Arial"/>
          <w:bCs/>
          <w:sz w:val="24"/>
          <w:szCs w:val="24"/>
        </w:rPr>
        <w:t xml:space="preserve">6.1 - </w:t>
      </w:r>
      <w:r w:rsidRPr="00755F90">
        <w:rPr>
          <w:rFonts w:ascii="Arial" w:hAnsi="Arial"/>
          <w:color w:val="000000"/>
          <w:sz w:val="24"/>
          <w:szCs w:val="24"/>
        </w:rPr>
        <w:t xml:space="preserve">O certame será conduzido pelo </w:t>
      </w:r>
      <w:proofErr w:type="gramStart"/>
      <w:r w:rsidRPr="00755F90">
        <w:rPr>
          <w:rFonts w:ascii="Arial" w:hAnsi="Arial"/>
          <w:color w:val="000000"/>
          <w:sz w:val="24"/>
          <w:szCs w:val="24"/>
        </w:rPr>
        <w:t>Pregoeiro(</w:t>
      </w:r>
      <w:proofErr w:type="gramEnd"/>
      <w:r w:rsidRPr="00755F90">
        <w:rPr>
          <w:rFonts w:ascii="Arial" w:hAnsi="Arial"/>
          <w:color w:val="000000"/>
          <w:sz w:val="24"/>
          <w:szCs w:val="24"/>
        </w:rPr>
        <w:t>a), que terá, em especial, as seguintes atribuições:</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Acompanhar os trabalhos da equipe de apoio;</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Responder as questões formuladas pelos fornecedores, relativas ao certame;</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Abrir as propostas de preços;</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 xml:space="preserve">Analisar a aceitabilidade das propostas; </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Desclassificar propostas indicando os motivos;</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Conduzir os procedimentos relativos aos lances e à escolha da proposta do lance de melhor índice;</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Verificar a habilitação do proponente classificado em primeiro lugar;</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Declarar o vencedor;</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Receber, examinar e decidir sobre a pertinência dos recursos;</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lastRenderedPageBreak/>
        <w:t>Elaborar a ata da sessão;</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Encaminhar o processo à autoridade superior para homologar e autorizar a contratação;</w:t>
      </w:r>
    </w:p>
    <w:p w:rsidR="00B926F6" w:rsidRPr="00755F90" w:rsidRDefault="00B926F6" w:rsidP="00E75F2D">
      <w:pPr>
        <w:numPr>
          <w:ilvl w:val="0"/>
          <w:numId w:val="5"/>
        </w:numPr>
        <w:jc w:val="both"/>
        <w:rPr>
          <w:rFonts w:ascii="Arial" w:hAnsi="Arial"/>
          <w:color w:val="000000"/>
          <w:sz w:val="24"/>
          <w:szCs w:val="24"/>
        </w:rPr>
      </w:pPr>
      <w:r w:rsidRPr="00755F90">
        <w:rPr>
          <w:rFonts w:ascii="Arial" w:hAnsi="Arial"/>
          <w:color w:val="000000"/>
          <w:sz w:val="24"/>
          <w:szCs w:val="24"/>
        </w:rPr>
        <w:t xml:space="preserve">Abrir processo administrativo para apuração de irregularidade visando </w:t>
      </w:r>
      <w:proofErr w:type="gramStart"/>
      <w:r w:rsidRPr="00755F90">
        <w:rPr>
          <w:rFonts w:ascii="Arial" w:hAnsi="Arial"/>
          <w:color w:val="000000"/>
          <w:sz w:val="24"/>
          <w:szCs w:val="24"/>
        </w:rPr>
        <w:t>a</w:t>
      </w:r>
      <w:proofErr w:type="gramEnd"/>
      <w:r w:rsidRPr="00755F90">
        <w:rPr>
          <w:rFonts w:ascii="Arial" w:hAnsi="Arial"/>
          <w:color w:val="000000"/>
          <w:sz w:val="24"/>
          <w:szCs w:val="24"/>
        </w:rPr>
        <w:t xml:space="preserve"> aplicação de penalidades previstas na legislação.</w:t>
      </w:r>
    </w:p>
    <w:p w:rsidR="00FC0A26" w:rsidRPr="00755F90" w:rsidRDefault="00FC0A26" w:rsidP="00FC0A26">
      <w:pPr>
        <w:autoSpaceDE w:val="0"/>
        <w:autoSpaceDN w:val="0"/>
        <w:adjustRightInd w:val="0"/>
        <w:jc w:val="both"/>
        <w:rPr>
          <w:rFonts w:ascii="Arial" w:hAnsi="Arial" w:cs="Arial"/>
          <w:b/>
          <w:color w:val="000000"/>
          <w:sz w:val="24"/>
          <w:szCs w:val="24"/>
        </w:rPr>
      </w:pPr>
    </w:p>
    <w:p w:rsidR="00637ED2" w:rsidRPr="00755F90" w:rsidRDefault="00637ED2" w:rsidP="00FC0A26">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7 – </w:t>
      </w:r>
      <w:r w:rsidRPr="00755F90">
        <w:rPr>
          <w:rFonts w:ascii="Arial" w:hAnsi="Arial" w:cs="Arial"/>
          <w:b/>
          <w:iCs/>
          <w:color w:val="000000"/>
          <w:sz w:val="24"/>
          <w:szCs w:val="24"/>
        </w:rPr>
        <w:t>PARTICIPAÇÃO</w:t>
      </w:r>
    </w:p>
    <w:p w:rsidR="00B926F6" w:rsidRPr="00755F90" w:rsidRDefault="00B926F6" w:rsidP="00FC0A26">
      <w:pPr>
        <w:jc w:val="both"/>
        <w:rPr>
          <w:rFonts w:ascii="Arial" w:hAnsi="Arial"/>
          <w:color w:val="000000"/>
          <w:sz w:val="24"/>
          <w:szCs w:val="24"/>
        </w:rPr>
      </w:pPr>
      <w:r w:rsidRPr="00755F90">
        <w:rPr>
          <w:rFonts w:ascii="Arial" w:hAnsi="Arial"/>
          <w:color w:val="000000"/>
          <w:sz w:val="24"/>
          <w:szCs w:val="24"/>
        </w:rPr>
        <w:t>7.1 Às empresas</w:t>
      </w:r>
      <w:proofErr w:type="gramStart"/>
      <w:r w:rsidRPr="00755F90">
        <w:rPr>
          <w:rFonts w:ascii="Arial" w:hAnsi="Arial"/>
          <w:color w:val="000000"/>
          <w:sz w:val="24"/>
          <w:szCs w:val="24"/>
        </w:rPr>
        <w:t xml:space="preserve">  </w:t>
      </w:r>
      <w:proofErr w:type="gramEnd"/>
      <w:r w:rsidRPr="00755F90">
        <w:rPr>
          <w:rFonts w:ascii="Arial" w:hAnsi="Arial"/>
          <w:color w:val="000000"/>
          <w:sz w:val="24"/>
          <w:szCs w:val="24"/>
        </w:rPr>
        <w:t>que participarem da presente licitação, será permitido apenas 01 (um) representante legal que será o único admitido a intervir em seu nome, o qual deverá se apresentar para credenciamento junto ao pregoeiro(a), devidamente munido de documento que o credencie a participar deste procedimento licitatório, devendo, ainda, no ato de entrega dos envelopes, identificar-se exibindo a Carteira de Identidade ou outro documento equivalente.</w:t>
      </w:r>
    </w:p>
    <w:p w:rsidR="00B926F6" w:rsidRPr="00755F90" w:rsidRDefault="00B926F6" w:rsidP="00B926F6">
      <w:pPr>
        <w:jc w:val="both"/>
        <w:rPr>
          <w:rFonts w:ascii="Arial" w:hAnsi="Arial"/>
          <w:color w:val="000000"/>
          <w:sz w:val="24"/>
          <w:szCs w:val="24"/>
        </w:rPr>
      </w:pPr>
    </w:p>
    <w:p w:rsidR="00B926F6" w:rsidRPr="00755F90" w:rsidRDefault="00B926F6" w:rsidP="00B926F6">
      <w:pPr>
        <w:jc w:val="both"/>
        <w:rPr>
          <w:rFonts w:ascii="Arial" w:hAnsi="Arial"/>
          <w:color w:val="000000"/>
          <w:sz w:val="24"/>
          <w:szCs w:val="24"/>
        </w:rPr>
      </w:pPr>
      <w:r w:rsidRPr="00755F90">
        <w:rPr>
          <w:rFonts w:ascii="Arial" w:hAnsi="Arial"/>
          <w:color w:val="000000"/>
          <w:sz w:val="24"/>
          <w:szCs w:val="24"/>
        </w:rPr>
        <w:t>7.2. Por credenciais entendem-se:</w:t>
      </w:r>
    </w:p>
    <w:p w:rsidR="00B926F6" w:rsidRPr="00755F90" w:rsidRDefault="00B926F6" w:rsidP="00B926F6">
      <w:pPr>
        <w:jc w:val="both"/>
        <w:rPr>
          <w:rFonts w:ascii="Arial" w:hAnsi="Arial"/>
          <w:color w:val="000000"/>
          <w:sz w:val="24"/>
          <w:szCs w:val="24"/>
        </w:rPr>
      </w:pPr>
      <w:r w:rsidRPr="00755F90">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B926F6" w:rsidRPr="00755F90" w:rsidRDefault="00B926F6" w:rsidP="00B926F6">
      <w:pPr>
        <w:jc w:val="both"/>
        <w:rPr>
          <w:rFonts w:ascii="Arial" w:hAnsi="Arial"/>
          <w:color w:val="000000"/>
          <w:sz w:val="24"/>
          <w:szCs w:val="24"/>
        </w:rPr>
      </w:pPr>
    </w:p>
    <w:p w:rsidR="00B926F6" w:rsidRPr="00755F90" w:rsidRDefault="00B926F6" w:rsidP="00B926F6">
      <w:pPr>
        <w:jc w:val="both"/>
        <w:rPr>
          <w:rFonts w:ascii="Arial" w:hAnsi="Arial"/>
          <w:color w:val="000000"/>
          <w:sz w:val="24"/>
          <w:szCs w:val="24"/>
        </w:rPr>
      </w:pPr>
      <w:r w:rsidRPr="00755F90">
        <w:rPr>
          <w:rFonts w:ascii="Arial" w:hAnsi="Arial"/>
          <w:color w:val="000000"/>
          <w:sz w:val="24"/>
          <w:szCs w:val="24"/>
        </w:rPr>
        <w:t>b) Caso seja sócio ou titular da empresa, apresentar documentos que comprovem sua capacidade de representar a mesma, com poderes para formular ofertas e lances de preços e praticar todos os demais atos ao certame.</w:t>
      </w:r>
    </w:p>
    <w:p w:rsidR="00B926F6" w:rsidRPr="00755F90" w:rsidRDefault="00B926F6" w:rsidP="00B926F6">
      <w:pPr>
        <w:jc w:val="both"/>
        <w:rPr>
          <w:rFonts w:ascii="Arial" w:hAnsi="Arial"/>
          <w:color w:val="000000"/>
          <w:sz w:val="24"/>
          <w:szCs w:val="24"/>
        </w:rPr>
      </w:pPr>
    </w:p>
    <w:p w:rsidR="00B926F6" w:rsidRPr="00755F90" w:rsidRDefault="00B926F6" w:rsidP="00B926F6">
      <w:pPr>
        <w:jc w:val="both"/>
        <w:rPr>
          <w:rFonts w:ascii="Arial" w:hAnsi="Arial"/>
          <w:color w:val="000000"/>
          <w:sz w:val="24"/>
          <w:szCs w:val="24"/>
        </w:rPr>
      </w:pPr>
      <w:r w:rsidRPr="00755F90">
        <w:rPr>
          <w:rFonts w:ascii="Arial" w:hAnsi="Arial"/>
          <w:color w:val="000000"/>
          <w:sz w:val="24"/>
          <w:szCs w:val="24"/>
        </w:rPr>
        <w:t xml:space="preserve">7.3. Estes documentos deverão ser apresentados ao </w:t>
      </w:r>
      <w:proofErr w:type="gramStart"/>
      <w:r w:rsidRPr="00755F90">
        <w:rPr>
          <w:rFonts w:ascii="Arial" w:hAnsi="Arial"/>
          <w:color w:val="000000"/>
          <w:sz w:val="24"/>
          <w:szCs w:val="24"/>
        </w:rPr>
        <w:t>Pregoeiro(</w:t>
      </w:r>
      <w:proofErr w:type="gramEnd"/>
      <w:r w:rsidRPr="00755F90">
        <w:rPr>
          <w:rFonts w:ascii="Arial" w:hAnsi="Arial"/>
          <w:color w:val="000000"/>
          <w:sz w:val="24"/>
          <w:szCs w:val="24"/>
        </w:rPr>
        <w:t xml:space="preserve">a)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w:t>
      </w:r>
      <w:proofErr w:type="gramStart"/>
      <w:r w:rsidRPr="00755F90">
        <w:rPr>
          <w:rFonts w:ascii="Arial" w:hAnsi="Arial"/>
          <w:color w:val="000000"/>
          <w:sz w:val="24"/>
          <w:szCs w:val="24"/>
        </w:rPr>
        <w:t>Pregoeiro(</w:t>
      </w:r>
      <w:proofErr w:type="gramEnd"/>
      <w:r w:rsidRPr="00755F90">
        <w:rPr>
          <w:rFonts w:ascii="Arial" w:hAnsi="Arial"/>
          <w:color w:val="000000"/>
          <w:sz w:val="24"/>
          <w:szCs w:val="24"/>
        </w:rPr>
        <w:t>a) que se julgar necessário, verificará a sua autenticidade e veracidade.</w:t>
      </w:r>
    </w:p>
    <w:p w:rsidR="00FC0A26" w:rsidRPr="00755F90" w:rsidRDefault="00B926F6" w:rsidP="00A51005">
      <w:pPr>
        <w:jc w:val="both"/>
        <w:rPr>
          <w:rFonts w:ascii="Arial" w:hAnsi="Arial"/>
          <w:color w:val="000000"/>
          <w:sz w:val="24"/>
          <w:szCs w:val="24"/>
        </w:rPr>
      </w:pPr>
      <w:r w:rsidRPr="00755F90">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A51005" w:rsidRPr="00755F90" w:rsidRDefault="00A51005" w:rsidP="00A51005">
      <w:pPr>
        <w:jc w:val="both"/>
        <w:rPr>
          <w:rFonts w:ascii="Arial" w:hAnsi="Arial"/>
          <w:color w:val="000000"/>
          <w:sz w:val="24"/>
          <w:szCs w:val="24"/>
        </w:rPr>
      </w:pPr>
    </w:p>
    <w:p w:rsidR="00637ED2" w:rsidRPr="00755F90" w:rsidRDefault="00637ED2" w:rsidP="00FC0A26">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8 – </w:t>
      </w:r>
      <w:r w:rsidRPr="00755F90">
        <w:rPr>
          <w:rFonts w:ascii="Arial" w:hAnsi="Arial" w:cs="Arial"/>
          <w:b/>
          <w:iCs/>
          <w:color w:val="000000"/>
          <w:sz w:val="24"/>
          <w:szCs w:val="24"/>
        </w:rPr>
        <w:t>ABERTURA</w:t>
      </w:r>
    </w:p>
    <w:p w:rsidR="00B926F6" w:rsidRPr="00755F90" w:rsidRDefault="00B926F6"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 xml:space="preserve">8.1. – </w:t>
      </w:r>
      <w:r w:rsidRPr="00755F90">
        <w:rPr>
          <w:rFonts w:ascii="Arial" w:hAnsi="Arial" w:cs="Arial"/>
          <w:sz w:val="24"/>
          <w:szCs w:val="24"/>
        </w:rPr>
        <w:t>No dia, hora e local designados, será realizada sessão pública para recebimento das propostas, devendo o interessado, ou seu representante, identificar-se e, se for o caso, comprovar a existência dos necessários poderes para formulação de propostas e para a prática de todos os demais atos inerentes ao certame</w:t>
      </w:r>
      <w:r w:rsidRPr="00755F90">
        <w:rPr>
          <w:rFonts w:ascii="Arial" w:hAnsi="Arial" w:cs="Arial"/>
          <w:color w:val="000000"/>
          <w:sz w:val="24"/>
          <w:szCs w:val="24"/>
        </w:rPr>
        <w:t>. Os envelopes deverão conter externamente:</w:t>
      </w:r>
    </w:p>
    <w:p w:rsidR="005B2889" w:rsidRDefault="005B2889" w:rsidP="00B926F6">
      <w:pPr>
        <w:jc w:val="both"/>
        <w:rPr>
          <w:rFonts w:ascii="Arial" w:hAnsi="Arial" w:cs="Arial"/>
          <w:sz w:val="24"/>
          <w:szCs w:val="24"/>
        </w:rPr>
      </w:pPr>
    </w:p>
    <w:p w:rsidR="00B926F6" w:rsidRPr="00755F90" w:rsidRDefault="00B926F6" w:rsidP="00B926F6">
      <w:pPr>
        <w:jc w:val="both"/>
        <w:rPr>
          <w:rFonts w:ascii="Arial" w:hAnsi="Arial" w:cs="Arial"/>
          <w:sz w:val="24"/>
          <w:szCs w:val="24"/>
        </w:rPr>
      </w:pPr>
      <w:r w:rsidRPr="00755F90">
        <w:rPr>
          <w:rFonts w:ascii="Arial" w:hAnsi="Arial" w:cs="Arial"/>
          <w:sz w:val="24"/>
          <w:szCs w:val="24"/>
        </w:rPr>
        <w:t>MUNICÍPIO DE MATINHOS</w:t>
      </w:r>
    </w:p>
    <w:p w:rsidR="00B926F6" w:rsidRPr="00755F90" w:rsidRDefault="00B926F6" w:rsidP="00B926F6">
      <w:pPr>
        <w:jc w:val="both"/>
        <w:rPr>
          <w:rFonts w:ascii="Arial" w:hAnsi="Arial" w:cs="Arial"/>
          <w:sz w:val="24"/>
          <w:szCs w:val="24"/>
        </w:rPr>
      </w:pPr>
      <w:r w:rsidRPr="00755F90">
        <w:rPr>
          <w:rFonts w:ascii="Arial" w:hAnsi="Arial" w:cs="Arial"/>
          <w:sz w:val="24"/>
          <w:szCs w:val="24"/>
        </w:rPr>
        <w:t xml:space="preserve">PREGÃO PRESENCIAL </w:t>
      </w:r>
      <w:r w:rsidR="00C633F3" w:rsidRPr="00755F90">
        <w:rPr>
          <w:rFonts w:ascii="Arial" w:hAnsi="Arial" w:cs="Arial"/>
          <w:sz w:val="24"/>
          <w:szCs w:val="24"/>
        </w:rPr>
        <w:t>N.º</w:t>
      </w:r>
      <w:r w:rsidR="00505EDE">
        <w:rPr>
          <w:rFonts w:ascii="Arial" w:hAnsi="Arial" w:cs="Arial"/>
          <w:sz w:val="24"/>
          <w:szCs w:val="24"/>
        </w:rPr>
        <w:t xml:space="preserve"> </w:t>
      </w:r>
      <w:r w:rsidR="00405797">
        <w:rPr>
          <w:rFonts w:ascii="Arial" w:hAnsi="Arial" w:cs="Arial"/>
          <w:sz w:val="24"/>
          <w:szCs w:val="24"/>
        </w:rPr>
        <w:t>118</w:t>
      </w:r>
      <w:r w:rsidR="00FE2297" w:rsidRPr="00755F90">
        <w:rPr>
          <w:rFonts w:ascii="Arial" w:hAnsi="Arial" w:cs="Arial"/>
          <w:sz w:val="24"/>
          <w:szCs w:val="24"/>
        </w:rPr>
        <w:t>/</w:t>
      </w:r>
      <w:r w:rsidR="00462A99">
        <w:rPr>
          <w:rFonts w:ascii="Arial" w:hAnsi="Arial" w:cs="Arial"/>
          <w:sz w:val="24"/>
          <w:szCs w:val="24"/>
        </w:rPr>
        <w:t>2011</w:t>
      </w:r>
      <w:r w:rsidR="00FE2297" w:rsidRPr="00755F90">
        <w:rPr>
          <w:rFonts w:ascii="Arial" w:hAnsi="Arial" w:cs="Arial"/>
          <w:sz w:val="24"/>
          <w:szCs w:val="24"/>
        </w:rPr>
        <w:t xml:space="preserve"> - PMM</w:t>
      </w:r>
      <w:r w:rsidRPr="00755F90">
        <w:rPr>
          <w:rFonts w:ascii="Arial" w:hAnsi="Arial" w:cs="Arial"/>
          <w:sz w:val="24"/>
          <w:szCs w:val="24"/>
        </w:rPr>
        <w:t xml:space="preserve">  </w:t>
      </w:r>
    </w:p>
    <w:p w:rsidR="00B926F6" w:rsidRPr="00755F90" w:rsidRDefault="00B926F6" w:rsidP="00B926F6">
      <w:pPr>
        <w:jc w:val="both"/>
        <w:rPr>
          <w:rFonts w:ascii="Arial" w:hAnsi="Arial" w:cs="Arial"/>
          <w:sz w:val="24"/>
          <w:szCs w:val="24"/>
        </w:rPr>
      </w:pPr>
      <w:r w:rsidRPr="00755F90">
        <w:rPr>
          <w:rFonts w:ascii="Arial" w:hAnsi="Arial" w:cs="Arial"/>
          <w:sz w:val="24"/>
          <w:szCs w:val="24"/>
        </w:rPr>
        <w:t xml:space="preserve">ENVELOPE </w:t>
      </w:r>
      <w:r w:rsidR="00FE2297" w:rsidRPr="00755F90">
        <w:rPr>
          <w:rFonts w:ascii="Arial" w:hAnsi="Arial" w:cs="Arial"/>
          <w:sz w:val="24"/>
          <w:szCs w:val="24"/>
        </w:rPr>
        <w:t xml:space="preserve">01 - </w:t>
      </w:r>
      <w:r w:rsidRPr="00755F90">
        <w:rPr>
          <w:rFonts w:ascii="Arial" w:hAnsi="Arial" w:cs="Arial"/>
          <w:sz w:val="24"/>
          <w:szCs w:val="24"/>
        </w:rPr>
        <w:t>PROPOSTA COMERCIAL</w:t>
      </w:r>
    </w:p>
    <w:p w:rsidR="00B926F6" w:rsidRPr="00755F90" w:rsidRDefault="00B926F6" w:rsidP="00B926F6">
      <w:pPr>
        <w:jc w:val="both"/>
        <w:rPr>
          <w:rFonts w:ascii="Arial" w:hAnsi="Arial" w:cs="Arial"/>
          <w:sz w:val="24"/>
          <w:szCs w:val="24"/>
        </w:rPr>
      </w:pPr>
      <w:r w:rsidRPr="00755F90">
        <w:rPr>
          <w:rFonts w:ascii="Arial" w:hAnsi="Arial" w:cs="Arial"/>
          <w:sz w:val="24"/>
          <w:szCs w:val="24"/>
        </w:rPr>
        <w:t>PROPONENTE:</w:t>
      </w:r>
    </w:p>
    <w:p w:rsidR="00B926F6" w:rsidRPr="00755F90" w:rsidRDefault="00B926F6" w:rsidP="00B926F6">
      <w:pPr>
        <w:jc w:val="both"/>
        <w:rPr>
          <w:rFonts w:ascii="Arial" w:hAnsi="Arial" w:cs="Arial"/>
          <w:sz w:val="24"/>
          <w:szCs w:val="24"/>
        </w:rPr>
      </w:pPr>
    </w:p>
    <w:p w:rsidR="00462A99" w:rsidRDefault="00462A99" w:rsidP="00B926F6">
      <w:pPr>
        <w:jc w:val="both"/>
        <w:rPr>
          <w:rFonts w:ascii="Arial" w:hAnsi="Arial" w:cs="Arial"/>
          <w:sz w:val="24"/>
          <w:szCs w:val="24"/>
        </w:rPr>
      </w:pPr>
    </w:p>
    <w:p w:rsidR="00B926F6" w:rsidRPr="00755F90" w:rsidRDefault="00B926F6" w:rsidP="00B926F6">
      <w:pPr>
        <w:jc w:val="both"/>
        <w:rPr>
          <w:rFonts w:ascii="Arial" w:hAnsi="Arial" w:cs="Arial"/>
          <w:sz w:val="24"/>
          <w:szCs w:val="24"/>
        </w:rPr>
      </w:pPr>
      <w:r w:rsidRPr="00755F90">
        <w:rPr>
          <w:rFonts w:ascii="Arial" w:hAnsi="Arial" w:cs="Arial"/>
          <w:sz w:val="24"/>
          <w:szCs w:val="24"/>
        </w:rPr>
        <w:lastRenderedPageBreak/>
        <w:t>MUNICÍPIO DE MATINHOS</w:t>
      </w:r>
    </w:p>
    <w:p w:rsidR="00B926F6" w:rsidRPr="00755F90" w:rsidRDefault="00B926F6" w:rsidP="00B926F6">
      <w:pPr>
        <w:jc w:val="both"/>
        <w:rPr>
          <w:rFonts w:ascii="Arial" w:hAnsi="Arial" w:cs="Arial"/>
          <w:sz w:val="24"/>
          <w:szCs w:val="24"/>
        </w:rPr>
      </w:pPr>
      <w:r w:rsidRPr="00755F90">
        <w:rPr>
          <w:rFonts w:ascii="Arial" w:hAnsi="Arial" w:cs="Arial"/>
          <w:sz w:val="24"/>
          <w:szCs w:val="24"/>
        </w:rPr>
        <w:t xml:space="preserve">PREGÃO PRESENCIAL </w:t>
      </w:r>
      <w:r w:rsidR="00505EDE">
        <w:rPr>
          <w:rFonts w:ascii="Arial" w:hAnsi="Arial" w:cs="Arial"/>
          <w:sz w:val="24"/>
          <w:szCs w:val="24"/>
        </w:rPr>
        <w:t xml:space="preserve">N.º </w:t>
      </w:r>
      <w:r w:rsidR="00405797">
        <w:rPr>
          <w:rFonts w:ascii="Arial" w:hAnsi="Arial" w:cs="Arial"/>
          <w:sz w:val="24"/>
          <w:szCs w:val="24"/>
        </w:rPr>
        <w:t>118</w:t>
      </w:r>
      <w:r w:rsidRPr="00755F90">
        <w:rPr>
          <w:rFonts w:ascii="Arial" w:hAnsi="Arial" w:cs="Arial"/>
          <w:sz w:val="24"/>
          <w:szCs w:val="24"/>
        </w:rPr>
        <w:t>/</w:t>
      </w:r>
      <w:r w:rsidR="00462A99">
        <w:rPr>
          <w:rFonts w:ascii="Arial" w:hAnsi="Arial" w:cs="Arial"/>
          <w:sz w:val="24"/>
          <w:szCs w:val="24"/>
        </w:rPr>
        <w:t>2011</w:t>
      </w:r>
      <w:r w:rsidR="00FE2297" w:rsidRPr="00755F90">
        <w:rPr>
          <w:rFonts w:ascii="Arial" w:hAnsi="Arial" w:cs="Arial"/>
          <w:sz w:val="24"/>
          <w:szCs w:val="24"/>
        </w:rPr>
        <w:t xml:space="preserve"> - PMM</w:t>
      </w:r>
    </w:p>
    <w:p w:rsidR="00B926F6" w:rsidRPr="00755F90" w:rsidRDefault="00B926F6" w:rsidP="00B926F6">
      <w:pPr>
        <w:jc w:val="both"/>
        <w:rPr>
          <w:rFonts w:ascii="Arial" w:hAnsi="Arial" w:cs="Arial"/>
          <w:sz w:val="24"/>
          <w:szCs w:val="24"/>
        </w:rPr>
      </w:pPr>
      <w:r w:rsidRPr="00755F90">
        <w:rPr>
          <w:rFonts w:ascii="Arial" w:hAnsi="Arial" w:cs="Arial"/>
          <w:sz w:val="24"/>
          <w:szCs w:val="24"/>
        </w:rPr>
        <w:t xml:space="preserve">ENVELOPE </w:t>
      </w:r>
      <w:r w:rsidR="00FE2297" w:rsidRPr="00755F90">
        <w:rPr>
          <w:rFonts w:ascii="Arial" w:hAnsi="Arial" w:cs="Arial"/>
          <w:sz w:val="24"/>
          <w:szCs w:val="24"/>
        </w:rPr>
        <w:t xml:space="preserve">02 - </w:t>
      </w:r>
      <w:r w:rsidRPr="00755F90">
        <w:rPr>
          <w:rFonts w:ascii="Arial" w:hAnsi="Arial" w:cs="Arial"/>
          <w:sz w:val="24"/>
          <w:szCs w:val="24"/>
        </w:rPr>
        <w:t>HABILITAÇÃO</w:t>
      </w:r>
    </w:p>
    <w:p w:rsidR="00B926F6" w:rsidRPr="00755F90" w:rsidRDefault="00B926F6" w:rsidP="00B926F6">
      <w:pPr>
        <w:jc w:val="both"/>
        <w:rPr>
          <w:rFonts w:ascii="Arial" w:hAnsi="Arial" w:cs="Arial"/>
          <w:sz w:val="24"/>
          <w:szCs w:val="24"/>
        </w:rPr>
      </w:pPr>
      <w:r w:rsidRPr="00755F90">
        <w:rPr>
          <w:rFonts w:ascii="Arial" w:hAnsi="Arial" w:cs="Arial"/>
          <w:sz w:val="24"/>
          <w:szCs w:val="24"/>
        </w:rPr>
        <w:t>PROPONENTE:</w:t>
      </w:r>
    </w:p>
    <w:p w:rsidR="00B926F6" w:rsidRPr="00755F90" w:rsidRDefault="00B926F6"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8.2. – A</w:t>
      </w:r>
      <w:r w:rsidRPr="00755F90">
        <w:rPr>
          <w:rFonts w:ascii="Arial" w:hAnsi="Arial" w:cs="Arial"/>
          <w:sz w:val="24"/>
          <w:szCs w:val="24"/>
        </w:rPr>
        <w:t>berta a sessão, os interessados ou seus representantes, apresentarão declaração dando ciência de que cumprem plenamente os requisitos de habilitação e entregarão os envelopes contendo a indicação do objeto e do preço oferecidos, procedendo-se à sua imediata abertura e à verificação da conformidade das propostas com os requisitos estabelecidos no instrumento convocatório.</w:t>
      </w:r>
    </w:p>
    <w:p w:rsidR="00B926F6" w:rsidRPr="00755F90" w:rsidRDefault="00B926F6"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8.3. – N</w:t>
      </w:r>
      <w:r w:rsidRPr="00755F90">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926F6" w:rsidRPr="00755F90" w:rsidRDefault="00B926F6"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8.4. – </w:t>
      </w:r>
      <w:r w:rsidRPr="00755F90">
        <w:rPr>
          <w:rFonts w:ascii="Arial" w:hAnsi="Arial" w:cs="Arial"/>
          <w:sz w:val="24"/>
          <w:szCs w:val="24"/>
        </w:rPr>
        <w:t xml:space="preserve">Não havendo pelo menos </w:t>
      </w:r>
      <w:proofErr w:type="gramStart"/>
      <w:r w:rsidRPr="00755F90">
        <w:rPr>
          <w:rFonts w:ascii="Arial" w:hAnsi="Arial" w:cs="Arial"/>
          <w:sz w:val="24"/>
          <w:szCs w:val="24"/>
        </w:rPr>
        <w:t>3</w:t>
      </w:r>
      <w:proofErr w:type="gramEnd"/>
      <w:r w:rsidRPr="00755F90">
        <w:rPr>
          <w:rFonts w:ascii="Arial" w:hAnsi="Arial" w:cs="Arial"/>
          <w:sz w:val="24"/>
          <w:szCs w:val="24"/>
        </w:rPr>
        <w:t xml:space="preserve"> (três) ofertas nas condições definidas no inciso anterior, poderão os autores das melhores propostas, até o máximo de 3 (três), oferecer novos lances verbais e sucessivos, quaisquer que sejam os preços oferecidos</w:t>
      </w:r>
      <w:r w:rsidRPr="00755F90">
        <w:rPr>
          <w:rFonts w:ascii="Arial" w:hAnsi="Arial" w:cs="Arial"/>
          <w:color w:val="000000"/>
          <w:sz w:val="24"/>
          <w:szCs w:val="24"/>
        </w:rPr>
        <w:t>.</w:t>
      </w:r>
    </w:p>
    <w:p w:rsidR="00B926F6" w:rsidRPr="00755F90" w:rsidRDefault="00B926F6" w:rsidP="00B926F6">
      <w:pPr>
        <w:pStyle w:val="NormalWeb"/>
        <w:jc w:val="both"/>
      </w:pPr>
      <w:r w:rsidRPr="00755F90">
        <w:rPr>
          <w:rFonts w:ascii="Arial" w:hAnsi="Arial" w:cs="Arial"/>
        </w:rPr>
        <w:t xml:space="preserve">8.5 - Não havendo pelo menos </w:t>
      </w:r>
      <w:proofErr w:type="gramStart"/>
      <w:r w:rsidRPr="00755F90">
        <w:rPr>
          <w:rFonts w:ascii="Arial" w:hAnsi="Arial" w:cs="Arial"/>
        </w:rPr>
        <w:t>3</w:t>
      </w:r>
      <w:proofErr w:type="gramEnd"/>
      <w:r w:rsidRPr="00755F90">
        <w:rPr>
          <w:rFonts w:ascii="Arial" w:hAnsi="Arial" w:cs="Arial"/>
        </w:rPr>
        <w:t xml:space="preserve"> (três) ofertas nas condições definidas no item anterior, poderão os autores das melhores propostas, até o máximo de 3 (três), oferecer novos lances verbais e sucessivos, quaisquer que sejam os preços oferecidos.</w:t>
      </w:r>
    </w:p>
    <w:p w:rsidR="00B926F6" w:rsidRPr="00755F90" w:rsidRDefault="00B926F6" w:rsidP="00B926F6">
      <w:pPr>
        <w:pStyle w:val="NormalWeb"/>
        <w:jc w:val="both"/>
      </w:pPr>
      <w:r w:rsidRPr="00755F90">
        <w:rPr>
          <w:rFonts w:ascii="Arial" w:hAnsi="Arial" w:cs="Arial"/>
        </w:rPr>
        <w:t>8.6 - Para julgamento e classificação das propostas, será adotado o critério de menor preço, observados os prazos máximos para fornecimento, as especificações técnicas e parâmetros mínimos de desempenho e qualidade definidos no presente edital.</w:t>
      </w:r>
    </w:p>
    <w:p w:rsidR="00B926F6" w:rsidRPr="00755F90" w:rsidRDefault="00B926F6" w:rsidP="00B926F6">
      <w:pPr>
        <w:pStyle w:val="NormalWeb"/>
        <w:jc w:val="both"/>
      </w:pPr>
      <w:r w:rsidRPr="00755F90">
        <w:rPr>
          <w:rFonts w:ascii="Arial" w:hAnsi="Arial" w:cs="Arial"/>
        </w:rPr>
        <w:t>8.7 - Examinada a proposta classificada em primeiro lugar, quanto ao objeto e valor, caberá ao pregoeiro decidir motivadamente a respeito da sua aceitabilidade.</w:t>
      </w:r>
    </w:p>
    <w:p w:rsidR="00B926F6" w:rsidRPr="00755F90" w:rsidRDefault="00B926F6" w:rsidP="00B926F6">
      <w:pPr>
        <w:pStyle w:val="NormalWeb"/>
        <w:jc w:val="both"/>
      </w:pPr>
      <w:r w:rsidRPr="00755F90">
        <w:rPr>
          <w:rFonts w:ascii="Arial" w:hAnsi="Arial" w:cs="Arial"/>
        </w:rPr>
        <w:t xml:space="preserve">8.8 - Encerrada a etapa competitiva e ordenadas as ofertas, o pregoeiro procederá à abertura do invólucro contendo os documentos de habilitação do licitante que apresentou a melhor proposta, para verificação do atendimento das condições fixadas neste </w:t>
      </w:r>
      <w:proofErr w:type="gramStart"/>
      <w:r w:rsidRPr="00755F90">
        <w:rPr>
          <w:rFonts w:ascii="Arial" w:hAnsi="Arial" w:cs="Arial"/>
        </w:rPr>
        <w:t>edital.</w:t>
      </w:r>
      <w:proofErr w:type="gramEnd"/>
      <w:r w:rsidRPr="00755F90">
        <w:rPr>
          <w:rFonts w:ascii="Arial" w:hAnsi="Arial" w:cs="Arial"/>
        </w:rPr>
        <w:t>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926F6" w:rsidRPr="00755F90" w:rsidRDefault="00B926F6" w:rsidP="00B926F6">
      <w:pPr>
        <w:pStyle w:val="NormalWeb"/>
        <w:jc w:val="both"/>
        <w:rPr>
          <w:rFonts w:ascii="Arial" w:hAnsi="Arial" w:cs="Arial"/>
        </w:rPr>
      </w:pPr>
      <w:r w:rsidRPr="00755F90">
        <w:rPr>
          <w:rFonts w:ascii="Arial" w:hAnsi="Arial" w:cs="Arial"/>
        </w:rPr>
        <w:t>8.9 - Verificado o atendimento das exigências fixadas no edital, o licitante será declarado vencedor,</w:t>
      </w:r>
      <w:r w:rsidRPr="00755F90">
        <w:rPr>
          <w:rFonts w:cs="Arial"/>
        </w:rPr>
        <w:t xml:space="preserve"> </w:t>
      </w:r>
      <w:r w:rsidRPr="00755F90">
        <w:rPr>
          <w:rFonts w:ascii="Arial" w:hAnsi="Arial" w:cs="Arial"/>
        </w:rPr>
        <w:t>mesmo que beneficiário das vantagens da LC 123/06 às</w:t>
      </w:r>
      <w:r w:rsidR="00D91868" w:rsidRPr="00755F90">
        <w:rPr>
          <w:rFonts w:ascii="Arial" w:hAnsi="Arial" w:cs="Arial"/>
        </w:rPr>
        <w:t xml:space="preserve"> </w:t>
      </w:r>
      <w:r w:rsidRPr="00755F90">
        <w:rPr>
          <w:rFonts w:ascii="Arial" w:hAnsi="Arial" w:cs="Arial"/>
        </w:rPr>
        <w:t>empresas de pequeno porte.</w:t>
      </w:r>
    </w:p>
    <w:p w:rsidR="00B926F6" w:rsidRPr="00755F90" w:rsidRDefault="00B926F6" w:rsidP="00B926F6">
      <w:pPr>
        <w:pStyle w:val="NormalWeb"/>
        <w:jc w:val="both"/>
      </w:pPr>
      <w:r w:rsidRPr="00755F90">
        <w:rPr>
          <w:rFonts w:ascii="Arial" w:hAnsi="Arial" w:cs="Arial"/>
        </w:rPr>
        <w:t xml:space="preserve">8.10 - Se a oferta não for aceitável ou se o licitante desatender às exigências </w:t>
      </w:r>
      <w:proofErr w:type="spellStart"/>
      <w:r w:rsidRPr="00755F90">
        <w:rPr>
          <w:rFonts w:ascii="Arial" w:hAnsi="Arial" w:cs="Arial"/>
        </w:rPr>
        <w:t>habilitatórias</w:t>
      </w:r>
      <w:proofErr w:type="spellEnd"/>
      <w:r w:rsidRPr="00755F90">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926F6" w:rsidRPr="00755F90" w:rsidRDefault="00B926F6" w:rsidP="00B926F6">
      <w:pPr>
        <w:pStyle w:val="NormalWeb"/>
        <w:jc w:val="both"/>
      </w:pPr>
      <w:r w:rsidRPr="00755F90">
        <w:rPr>
          <w:rFonts w:ascii="Arial" w:hAnsi="Arial" w:cs="Arial"/>
        </w:rPr>
        <w:lastRenderedPageBreak/>
        <w:t xml:space="preserve">8.11 - Declarado o vencedor, qualquer licitante poderá manifestar imediata e motivadamente a intenção de recorrer, quando lhe será concedido o prazo de </w:t>
      </w:r>
      <w:proofErr w:type="gramStart"/>
      <w:r w:rsidRPr="00755F90">
        <w:rPr>
          <w:rFonts w:ascii="Arial" w:hAnsi="Arial" w:cs="Arial"/>
        </w:rPr>
        <w:t>3</w:t>
      </w:r>
      <w:proofErr w:type="gramEnd"/>
      <w:r w:rsidRPr="00755F90">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926F6" w:rsidRPr="00755F90" w:rsidRDefault="00B926F6" w:rsidP="00B926F6">
      <w:pPr>
        <w:pStyle w:val="NormalWeb"/>
        <w:jc w:val="both"/>
      </w:pPr>
      <w:r w:rsidRPr="00755F90">
        <w:rPr>
          <w:rFonts w:ascii="Arial" w:hAnsi="Arial" w:cs="Arial"/>
        </w:rPr>
        <w:t>8.12 - o acolhimento de recurso importará a invalidação apenas dos atos insuscetíveis de aproveitamento;</w:t>
      </w:r>
    </w:p>
    <w:p w:rsidR="00B926F6" w:rsidRPr="00755F90" w:rsidRDefault="00B926F6" w:rsidP="00B926F6">
      <w:pPr>
        <w:pStyle w:val="NormalWeb"/>
        <w:jc w:val="both"/>
      </w:pPr>
      <w:r w:rsidRPr="00755F90">
        <w:rPr>
          <w:rFonts w:ascii="Arial" w:hAnsi="Arial" w:cs="Arial"/>
        </w:rPr>
        <w:t>8.13 - a falta de manifestação imediata e motivada do licitante importará a decadência do direito de recurso e a adjudicação do objeto da licitação pelo pregoeiro ao vencedor;</w:t>
      </w:r>
    </w:p>
    <w:p w:rsidR="00B926F6" w:rsidRPr="00755F90" w:rsidRDefault="00B926F6" w:rsidP="00B926F6">
      <w:pPr>
        <w:pStyle w:val="NormalWeb"/>
        <w:jc w:val="both"/>
      </w:pPr>
      <w:r w:rsidRPr="00755F90">
        <w:rPr>
          <w:rFonts w:ascii="Arial" w:hAnsi="Arial" w:cs="Arial"/>
        </w:rPr>
        <w:t>8.14 - decididos os recursos, a autoridade competente fará a adjudicação do objeto da licitação ao licitante vencedor</w:t>
      </w:r>
      <w:r w:rsidR="00401D14" w:rsidRPr="00755F90">
        <w:rPr>
          <w:rFonts w:ascii="Arial" w:hAnsi="Arial" w:cs="Arial"/>
        </w:rPr>
        <w:t>.</w:t>
      </w:r>
    </w:p>
    <w:p w:rsidR="00637ED2" w:rsidRPr="00755F90" w:rsidRDefault="00C633F3" w:rsidP="00FC0A26">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9 - </w:t>
      </w:r>
      <w:r w:rsidRPr="00755F90">
        <w:rPr>
          <w:rFonts w:ascii="Arial" w:hAnsi="Arial" w:cs="Arial"/>
          <w:b/>
          <w:iCs/>
          <w:color w:val="000000"/>
          <w:sz w:val="24"/>
          <w:szCs w:val="24"/>
        </w:rPr>
        <w:t>APRESENTAÇÕES</w:t>
      </w:r>
      <w:r w:rsidR="00637ED2" w:rsidRPr="00755F90">
        <w:rPr>
          <w:rFonts w:ascii="Arial" w:hAnsi="Arial" w:cs="Arial"/>
          <w:b/>
          <w:iCs/>
          <w:color w:val="000000"/>
          <w:sz w:val="24"/>
          <w:szCs w:val="24"/>
        </w:rPr>
        <w:t xml:space="preserve"> DAS PROPOSTAS</w:t>
      </w:r>
    </w:p>
    <w:p w:rsidR="00637ED2" w:rsidRPr="00755F90" w:rsidRDefault="00637ED2"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9.1 - A apresentação de proposta na Licitação será considerada como evidência de que a proponente:</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 Examinou criteriosamente todos os d</w:t>
      </w:r>
      <w:r w:rsidR="00927947">
        <w:rPr>
          <w:rFonts w:ascii="Arial" w:hAnsi="Arial" w:cs="Arial"/>
          <w:color w:val="000000"/>
          <w:sz w:val="24"/>
          <w:szCs w:val="24"/>
        </w:rPr>
        <w:t xml:space="preserve">ocumentos do Edital e </w:t>
      </w:r>
      <w:proofErr w:type="gramStart"/>
      <w:r w:rsidR="00927947">
        <w:rPr>
          <w:rFonts w:ascii="Arial" w:hAnsi="Arial" w:cs="Arial"/>
          <w:color w:val="000000"/>
          <w:sz w:val="24"/>
          <w:szCs w:val="24"/>
        </w:rPr>
        <w:t>obteve</w:t>
      </w:r>
      <w:proofErr w:type="gramEnd"/>
      <w:r w:rsidR="00927947">
        <w:rPr>
          <w:rFonts w:ascii="Arial" w:hAnsi="Arial" w:cs="Arial"/>
          <w:color w:val="000000"/>
          <w:sz w:val="24"/>
          <w:szCs w:val="24"/>
        </w:rPr>
        <w:t xml:space="preserve"> do Pregoeiro</w:t>
      </w:r>
      <w:r w:rsidRPr="00755F90">
        <w:rPr>
          <w:rFonts w:ascii="Arial" w:hAnsi="Arial" w:cs="Arial"/>
          <w:color w:val="000000"/>
          <w:sz w:val="24"/>
          <w:szCs w:val="24"/>
        </w:rPr>
        <w:t xml:space="preserve"> todas as informações necessárias para a sua formulação;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b) Considerou que os elementos desta Licitação permitiram a elaboração de uma proposta totalmente condizente com o objeto licitado;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c) Sendo vencedor da Licitação, assumirá integral responsabilidade pela perfeita e completa execução dos serviços em todas as fases.</w:t>
      </w:r>
    </w:p>
    <w:p w:rsidR="00637ED2" w:rsidRPr="00755F90" w:rsidRDefault="00C633F3" w:rsidP="00FC0A26">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10 – </w:t>
      </w:r>
      <w:r w:rsidRPr="00755F90">
        <w:rPr>
          <w:rFonts w:ascii="Arial" w:hAnsi="Arial" w:cs="Arial"/>
          <w:b/>
          <w:iCs/>
          <w:color w:val="000000"/>
          <w:sz w:val="24"/>
          <w:szCs w:val="24"/>
        </w:rPr>
        <w:t>PROPOSTAS</w:t>
      </w:r>
      <w:r w:rsidR="00637ED2" w:rsidRPr="00755F90">
        <w:rPr>
          <w:rFonts w:ascii="Arial" w:hAnsi="Arial" w:cs="Arial"/>
          <w:b/>
          <w:iCs/>
          <w:color w:val="000000"/>
          <w:sz w:val="24"/>
          <w:szCs w:val="24"/>
        </w:rPr>
        <w:t xml:space="preserve"> DE PREÇO</w:t>
      </w:r>
      <w:r w:rsidR="00E97F82">
        <w:rPr>
          <w:rFonts w:ascii="Arial" w:hAnsi="Arial" w:cs="Arial"/>
          <w:b/>
          <w:iCs/>
          <w:color w:val="000000"/>
          <w:sz w:val="24"/>
          <w:szCs w:val="24"/>
        </w:rPr>
        <w:t>S</w:t>
      </w:r>
    </w:p>
    <w:p w:rsidR="00637ED2" w:rsidRPr="00755F90" w:rsidRDefault="00637ED2"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b) Especificação do objeto, observadas as características exigidas no presente Edital; </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c) Validade da proposta nos termos do item 11 deste Edital;</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d) Os valores cotados deverão ser expressos em </w:t>
      </w:r>
      <w:r w:rsidR="00D91868" w:rsidRPr="00755F90">
        <w:rPr>
          <w:rFonts w:ascii="Arial" w:hAnsi="Arial" w:cs="Arial"/>
          <w:color w:val="000000"/>
          <w:sz w:val="24"/>
          <w:szCs w:val="24"/>
        </w:rPr>
        <w:t>r</w:t>
      </w:r>
      <w:r w:rsidRPr="00755F90">
        <w:rPr>
          <w:rFonts w:ascii="Arial" w:hAnsi="Arial" w:cs="Arial"/>
          <w:color w:val="000000"/>
          <w:sz w:val="24"/>
          <w:szCs w:val="24"/>
        </w:rPr>
        <w:t>eal, com apenas 02 (duas) casas após a vírgula.</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lastRenderedPageBreak/>
        <w:t>10.3 - Não será aceita carta ou outro meio de comunicação informando engano, erro ou omissão da parte da empresa ou de representante.</w:t>
      </w:r>
    </w:p>
    <w:p w:rsidR="00637ED2" w:rsidRPr="00755F90" w:rsidRDefault="00C633F3" w:rsidP="00FC0A26">
      <w:pPr>
        <w:autoSpaceDE w:val="0"/>
        <w:autoSpaceDN w:val="0"/>
        <w:adjustRightInd w:val="0"/>
        <w:jc w:val="both"/>
        <w:rPr>
          <w:rFonts w:ascii="Arial" w:hAnsi="Arial" w:cs="Arial"/>
          <w:b/>
          <w:iCs/>
          <w:color w:val="000000"/>
          <w:sz w:val="24"/>
          <w:szCs w:val="24"/>
        </w:rPr>
      </w:pPr>
      <w:proofErr w:type="gramStart"/>
      <w:r w:rsidRPr="00755F90">
        <w:rPr>
          <w:rFonts w:ascii="Arial" w:hAnsi="Arial" w:cs="Arial"/>
          <w:b/>
          <w:color w:val="000000"/>
          <w:sz w:val="24"/>
          <w:szCs w:val="24"/>
        </w:rPr>
        <w:t xml:space="preserve">11 - </w:t>
      </w:r>
      <w:r w:rsidRPr="00755F90">
        <w:rPr>
          <w:rFonts w:ascii="Arial" w:hAnsi="Arial" w:cs="Arial"/>
          <w:b/>
          <w:iCs/>
          <w:color w:val="000000"/>
          <w:sz w:val="24"/>
          <w:szCs w:val="24"/>
        </w:rPr>
        <w:t>PRAZO</w:t>
      </w:r>
      <w:proofErr w:type="gramEnd"/>
      <w:r w:rsidR="00637ED2" w:rsidRPr="00755F90">
        <w:rPr>
          <w:rFonts w:ascii="Arial" w:hAnsi="Arial" w:cs="Arial"/>
          <w:b/>
          <w:iCs/>
          <w:color w:val="000000"/>
          <w:sz w:val="24"/>
          <w:szCs w:val="24"/>
        </w:rPr>
        <w:t xml:space="preserve"> DE VALIDADE DAS PROPOSTAS</w:t>
      </w:r>
    </w:p>
    <w:p w:rsidR="00637ED2" w:rsidRPr="00755F90" w:rsidRDefault="00637ED2"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11.1. - Fica estabelecido em 60 (sessenta) dias o prazo de validade das propostas, contados a partir da data do encaminhamento ao sistema.</w:t>
      </w:r>
    </w:p>
    <w:p w:rsidR="00FC0A26" w:rsidRPr="00755F90" w:rsidRDefault="00FC0A26" w:rsidP="00FC0A26">
      <w:pPr>
        <w:autoSpaceDE w:val="0"/>
        <w:autoSpaceDN w:val="0"/>
        <w:adjustRightInd w:val="0"/>
        <w:jc w:val="both"/>
        <w:rPr>
          <w:rFonts w:ascii="Arial" w:hAnsi="Arial" w:cs="Arial"/>
          <w:b/>
          <w:color w:val="000000"/>
          <w:sz w:val="24"/>
          <w:szCs w:val="24"/>
        </w:rPr>
      </w:pPr>
    </w:p>
    <w:p w:rsidR="00637ED2" w:rsidRPr="00755F90" w:rsidRDefault="00637ED2" w:rsidP="00FC0A26">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12 – </w:t>
      </w:r>
      <w:r w:rsidRPr="00755F90">
        <w:rPr>
          <w:rFonts w:ascii="Arial" w:hAnsi="Arial" w:cs="Arial"/>
          <w:b/>
          <w:iCs/>
          <w:color w:val="000000"/>
          <w:sz w:val="24"/>
          <w:szCs w:val="24"/>
        </w:rPr>
        <w:t>DOCUMENTOS DE HABILITAÇÃO</w:t>
      </w:r>
    </w:p>
    <w:p w:rsidR="00637ED2" w:rsidRPr="00755F90" w:rsidRDefault="00637ED2"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12.1. – A documentação referente à habilitação deverá conter o seguinte:</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b) Prova de Inscrição no Cadastro Nacional de Pessoas Jurídicas – CNPJ, em plena validade;</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c) Prova de regularidade referente à Seguridade Social (CND), demonstrando o cumprimento dos encargos sociais instituídos por lei;</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d) Prova de regularidade referente ao Fundo de Garantia por Tempo de Serviço (FGTS), demonstrando o cumprimento dos encargos sociais instituídos por lei;</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h) Declaração de que não possui no quadro funcional menores de 18 (dezoito) anos em trabalho noturno, </w:t>
      </w:r>
      <w:proofErr w:type="gramStart"/>
      <w:r w:rsidRPr="00755F90">
        <w:rPr>
          <w:rFonts w:ascii="Arial" w:hAnsi="Arial" w:cs="Arial"/>
          <w:color w:val="000000"/>
          <w:sz w:val="24"/>
          <w:szCs w:val="24"/>
        </w:rPr>
        <w:t>perigoso ou insalubre, e menores de 16 (dezesseis)</w:t>
      </w:r>
      <w:proofErr w:type="gramEnd"/>
      <w:r w:rsidRPr="00755F90">
        <w:rPr>
          <w:rFonts w:ascii="Arial" w:hAnsi="Arial" w:cs="Arial"/>
          <w:color w:val="000000"/>
          <w:sz w:val="24"/>
          <w:szCs w:val="24"/>
        </w:rPr>
        <w:t xml:space="preserve"> anos em qualquer trabalho, salvo na condição de aprendiz, a partir de 14 (quatorze) anos;</w:t>
      </w:r>
    </w:p>
    <w:p w:rsidR="00637ED2"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l) Declaração de Idoneidade e Inexistência de Fato Superveniente, assinada pelo representante legal da licitante;</w:t>
      </w:r>
    </w:p>
    <w:p w:rsidR="00E5384D" w:rsidRDefault="00E5384D" w:rsidP="0045042A">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proofErr w:type="gramEnd"/>
      <w:r>
        <w:rPr>
          <w:rFonts w:ascii="Arial" w:hAnsi="Arial" w:cs="Arial"/>
          <w:color w:val="000000"/>
          <w:sz w:val="24"/>
          <w:szCs w:val="24"/>
        </w:rPr>
        <w:t>Comprovação d</w:t>
      </w:r>
      <w:r w:rsidR="00D778C5">
        <w:rPr>
          <w:rFonts w:ascii="Arial" w:hAnsi="Arial" w:cs="Arial"/>
          <w:color w:val="000000"/>
          <w:sz w:val="24"/>
          <w:szCs w:val="24"/>
        </w:rPr>
        <w:t>e e</w:t>
      </w:r>
      <w:r>
        <w:rPr>
          <w:rFonts w:ascii="Arial" w:hAnsi="Arial" w:cs="Arial"/>
          <w:color w:val="000000"/>
          <w:sz w:val="24"/>
          <w:szCs w:val="24"/>
        </w:rPr>
        <w:t>xecução do</w:t>
      </w:r>
      <w:r w:rsidR="00D778C5">
        <w:rPr>
          <w:rFonts w:ascii="Arial" w:hAnsi="Arial" w:cs="Arial"/>
          <w:color w:val="000000"/>
          <w:sz w:val="24"/>
          <w:szCs w:val="24"/>
        </w:rPr>
        <w:t>s</w:t>
      </w:r>
      <w:r>
        <w:rPr>
          <w:rFonts w:ascii="Arial" w:hAnsi="Arial" w:cs="Arial"/>
          <w:color w:val="000000"/>
          <w:sz w:val="24"/>
          <w:szCs w:val="24"/>
        </w:rPr>
        <w:t xml:space="preserve"> </w:t>
      </w:r>
      <w:r w:rsidR="00D778C5">
        <w:rPr>
          <w:rFonts w:ascii="Arial" w:hAnsi="Arial" w:cs="Arial"/>
          <w:color w:val="000000"/>
          <w:sz w:val="24"/>
          <w:szCs w:val="24"/>
        </w:rPr>
        <w:t>s</w:t>
      </w:r>
      <w:r>
        <w:rPr>
          <w:rFonts w:ascii="Arial" w:hAnsi="Arial" w:cs="Arial"/>
          <w:color w:val="000000"/>
          <w:sz w:val="24"/>
          <w:szCs w:val="24"/>
        </w:rPr>
        <w:t>erviço</w:t>
      </w:r>
      <w:r w:rsidR="00D778C5">
        <w:rPr>
          <w:rFonts w:ascii="Arial" w:hAnsi="Arial" w:cs="Arial"/>
          <w:color w:val="000000"/>
          <w:sz w:val="24"/>
          <w:szCs w:val="24"/>
        </w:rPr>
        <w:t>s</w:t>
      </w:r>
      <w:r>
        <w:rPr>
          <w:rFonts w:ascii="Arial" w:hAnsi="Arial" w:cs="Arial"/>
          <w:color w:val="000000"/>
          <w:sz w:val="24"/>
          <w:szCs w:val="24"/>
        </w:rPr>
        <w:t xml:space="preserve"> compatível com as características do objeto da presente licitação, por meio de atestado(s) de capacidade técnica, expedido(s) por pessoa jurídica de direito público ou privado.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a) serão aceitas apenas cópias legíveis;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lastRenderedPageBreak/>
        <w:t>b) não serão aceitos documentos cujas datas estejam esmaecidas, inelegíveis ou rasuradas.</w:t>
      </w:r>
    </w:p>
    <w:p w:rsidR="00637ED2" w:rsidRPr="00755F90" w:rsidRDefault="00637ED2">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 xml:space="preserve">12.3. – </w:t>
      </w:r>
      <w:r w:rsidR="00267193">
        <w:rPr>
          <w:rFonts w:ascii="Arial" w:hAnsi="Arial" w:cs="Arial"/>
          <w:color w:val="000000"/>
          <w:sz w:val="24"/>
          <w:szCs w:val="24"/>
        </w:rPr>
        <w:t>O Pregoeiro</w:t>
      </w:r>
      <w:r w:rsidRPr="00755F90">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FC0A26" w:rsidRPr="00755F90" w:rsidRDefault="00FC0A26" w:rsidP="00FC0A26">
      <w:pPr>
        <w:autoSpaceDE w:val="0"/>
        <w:autoSpaceDN w:val="0"/>
        <w:adjustRightInd w:val="0"/>
        <w:jc w:val="both"/>
        <w:rPr>
          <w:rFonts w:ascii="Arial" w:hAnsi="Arial" w:cs="Arial"/>
          <w:b/>
          <w:color w:val="000000"/>
          <w:sz w:val="24"/>
          <w:szCs w:val="24"/>
        </w:rPr>
      </w:pPr>
    </w:p>
    <w:p w:rsidR="00637ED2" w:rsidRPr="00755F90" w:rsidRDefault="00637ED2" w:rsidP="00FC0A26">
      <w:pPr>
        <w:autoSpaceDE w:val="0"/>
        <w:autoSpaceDN w:val="0"/>
        <w:adjustRightInd w:val="0"/>
        <w:jc w:val="both"/>
        <w:rPr>
          <w:rFonts w:ascii="Arial" w:hAnsi="Arial" w:cs="Arial"/>
          <w:b/>
          <w:iCs/>
          <w:color w:val="000000"/>
          <w:sz w:val="24"/>
          <w:szCs w:val="24"/>
        </w:rPr>
      </w:pPr>
      <w:proofErr w:type="gramStart"/>
      <w:r w:rsidRPr="00755F90">
        <w:rPr>
          <w:rFonts w:ascii="Arial" w:hAnsi="Arial" w:cs="Arial"/>
          <w:b/>
          <w:color w:val="000000"/>
          <w:sz w:val="24"/>
          <w:szCs w:val="24"/>
        </w:rPr>
        <w:t xml:space="preserve">13 – </w:t>
      </w:r>
      <w:r w:rsidR="00CC06D1" w:rsidRPr="00755F90">
        <w:rPr>
          <w:rFonts w:ascii="Arial" w:hAnsi="Arial" w:cs="Arial"/>
          <w:b/>
          <w:color w:val="000000"/>
          <w:sz w:val="24"/>
          <w:szCs w:val="24"/>
        </w:rPr>
        <w:t>VALOR</w:t>
      </w:r>
      <w:proofErr w:type="gramEnd"/>
      <w:r w:rsidR="00CC06D1" w:rsidRPr="00755F90">
        <w:rPr>
          <w:rFonts w:ascii="Arial" w:hAnsi="Arial" w:cs="Arial"/>
          <w:b/>
          <w:color w:val="000000"/>
          <w:sz w:val="24"/>
          <w:szCs w:val="24"/>
        </w:rPr>
        <w:t xml:space="preserve"> </w:t>
      </w:r>
      <w:r w:rsidRPr="00755F90">
        <w:rPr>
          <w:rFonts w:ascii="Arial" w:hAnsi="Arial" w:cs="Arial"/>
          <w:b/>
          <w:iCs/>
          <w:color w:val="000000"/>
          <w:sz w:val="24"/>
          <w:szCs w:val="24"/>
        </w:rPr>
        <w:t>MÁXIMO</w:t>
      </w:r>
    </w:p>
    <w:p w:rsidR="00AF65E5" w:rsidRPr="008C3F55" w:rsidRDefault="00637ED2" w:rsidP="00AF65E5">
      <w:pPr>
        <w:jc w:val="both"/>
        <w:rPr>
          <w:rFonts w:ascii="Arial" w:hAnsi="Arial" w:cs="Arial"/>
          <w:b/>
          <w:sz w:val="24"/>
          <w:szCs w:val="24"/>
        </w:rPr>
      </w:pPr>
      <w:r w:rsidRPr="00755F90">
        <w:rPr>
          <w:rFonts w:ascii="Arial" w:hAnsi="Arial" w:cs="Arial"/>
          <w:color w:val="000000"/>
          <w:sz w:val="24"/>
          <w:szCs w:val="24"/>
        </w:rPr>
        <w:t xml:space="preserve">13.1 </w:t>
      </w:r>
      <w:r w:rsidR="00CC06D1" w:rsidRPr="00755F90">
        <w:rPr>
          <w:rFonts w:ascii="Arial" w:hAnsi="Arial" w:cs="Arial"/>
          <w:color w:val="000000"/>
          <w:sz w:val="24"/>
          <w:szCs w:val="24"/>
        </w:rPr>
        <w:t>–</w:t>
      </w:r>
      <w:r w:rsidRPr="00755F90">
        <w:rPr>
          <w:rFonts w:ascii="Arial" w:hAnsi="Arial" w:cs="Arial"/>
          <w:color w:val="000000"/>
          <w:sz w:val="24"/>
          <w:szCs w:val="24"/>
        </w:rPr>
        <w:t xml:space="preserve"> </w:t>
      </w:r>
      <w:r w:rsidR="00CC06D1" w:rsidRPr="00755F90">
        <w:rPr>
          <w:rFonts w:ascii="Arial" w:hAnsi="Arial" w:cs="Arial"/>
          <w:color w:val="000000"/>
          <w:sz w:val="24"/>
          <w:szCs w:val="24"/>
        </w:rPr>
        <w:t xml:space="preserve">O valor máximo </w:t>
      </w:r>
      <w:r w:rsidR="00476F69" w:rsidRPr="00755F90">
        <w:rPr>
          <w:rFonts w:ascii="Arial" w:hAnsi="Arial" w:cs="Arial"/>
          <w:color w:val="000000"/>
          <w:sz w:val="24"/>
          <w:szCs w:val="24"/>
        </w:rPr>
        <w:t xml:space="preserve">global </w:t>
      </w:r>
      <w:r w:rsidR="00CC06D1" w:rsidRPr="00755F90">
        <w:rPr>
          <w:rFonts w:ascii="Arial" w:hAnsi="Arial" w:cs="Arial"/>
          <w:color w:val="000000"/>
          <w:sz w:val="24"/>
          <w:szCs w:val="24"/>
        </w:rPr>
        <w:t xml:space="preserve">para a prestação de serviços é de </w:t>
      </w:r>
      <w:r w:rsidR="00AF65E5" w:rsidRPr="008C3F55">
        <w:rPr>
          <w:rFonts w:ascii="Arial" w:hAnsi="Arial" w:cs="Arial"/>
          <w:b/>
          <w:sz w:val="24"/>
          <w:szCs w:val="24"/>
        </w:rPr>
        <w:t>R$</w:t>
      </w:r>
      <w:r w:rsidR="00462A99">
        <w:rPr>
          <w:rFonts w:ascii="Arial" w:hAnsi="Arial" w:cs="Arial"/>
          <w:b/>
          <w:sz w:val="24"/>
          <w:szCs w:val="24"/>
        </w:rPr>
        <w:t xml:space="preserve">90.927,96 </w:t>
      </w:r>
      <w:r w:rsidR="00AF65E5" w:rsidRPr="008C3F55">
        <w:rPr>
          <w:rFonts w:ascii="Arial" w:hAnsi="Arial" w:cs="Arial"/>
          <w:b/>
          <w:sz w:val="24"/>
          <w:szCs w:val="24"/>
        </w:rPr>
        <w:t>(</w:t>
      </w:r>
      <w:proofErr w:type="gramStart"/>
      <w:r w:rsidR="00462A99">
        <w:rPr>
          <w:rFonts w:ascii="Arial" w:hAnsi="Arial" w:cs="Arial"/>
          <w:b/>
          <w:sz w:val="24"/>
          <w:szCs w:val="24"/>
        </w:rPr>
        <w:t xml:space="preserve">noventa </w:t>
      </w:r>
      <w:r w:rsidR="00F15278">
        <w:rPr>
          <w:rFonts w:ascii="Arial" w:hAnsi="Arial" w:cs="Arial"/>
          <w:b/>
          <w:sz w:val="24"/>
          <w:szCs w:val="24"/>
        </w:rPr>
        <w:t xml:space="preserve">mil, </w:t>
      </w:r>
      <w:r w:rsidR="008E31B9">
        <w:rPr>
          <w:rFonts w:ascii="Arial" w:hAnsi="Arial" w:cs="Arial"/>
          <w:b/>
          <w:sz w:val="24"/>
          <w:szCs w:val="24"/>
        </w:rPr>
        <w:t xml:space="preserve">novecentos e vinte e sete </w:t>
      </w:r>
      <w:r w:rsidR="00F15278">
        <w:rPr>
          <w:rFonts w:ascii="Arial" w:hAnsi="Arial" w:cs="Arial"/>
          <w:b/>
          <w:sz w:val="24"/>
          <w:szCs w:val="24"/>
        </w:rPr>
        <w:t xml:space="preserve">reais e </w:t>
      </w:r>
      <w:r w:rsidR="003379F5">
        <w:rPr>
          <w:rFonts w:ascii="Arial" w:hAnsi="Arial" w:cs="Arial"/>
          <w:b/>
          <w:sz w:val="24"/>
          <w:szCs w:val="24"/>
        </w:rPr>
        <w:t xml:space="preserve">noventa e seis </w:t>
      </w:r>
      <w:r w:rsidR="00F15278">
        <w:rPr>
          <w:rFonts w:ascii="Arial" w:hAnsi="Arial" w:cs="Arial"/>
          <w:b/>
          <w:sz w:val="24"/>
          <w:szCs w:val="24"/>
        </w:rPr>
        <w:t>centavos</w:t>
      </w:r>
      <w:proofErr w:type="gramEnd"/>
      <w:r w:rsidR="00AF65E5" w:rsidRPr="008C3F55">
        <w:rPr>
          <w:rFonts w:ascii="Arial" w:hAnsi="Arial" w:cs="Arial"/>
          <w:b/>
          <w:sz w:val="24"/>
          <w:szCs w:val="24"/>
        </w:rPr>
        <w:t>)</w:t>
      </w:r>
      <w:r w:rsidR="00B2311C">
        <w:rPr>
          <w:rFonts w:ascii="Arial" w:hAnsi="Arial" w:cs="Arial"/>
          <w:b/>
          <w:sz w:val="24"/>
          <w:szCs w:val="24"/>
        </w:rPr>
        <w:t>.</w:t>
      </w:r>
    </w:p>
    <w:p w:rsidR="00FC0A26" w:rsidRPr="00755F90" w:rsidRDefault="00FC0A26" w:rsidP="00FC0A26">
      <w:pPr>
        <w:autoSpaceDE w:val="0"/>
        <w:autoSpaceDN w:val="0"/>
        <w:adjustRightInd w:val="0"/>
        <w:jc w:val="both"/>
        <w:rPr>
          <w:rFonts w:ascii="Arial" w:hAnsi="Arial" w:cs="Arial"/>
          <w:b/>
          <w:color w:val="000000"/>
          <w:sz w:val="24"/>
          <w:szCs w:val="24"/>
        </w:rPr>
      </w:pPr>
    </w:p>
    <w:p w:rsidR="00637ED2" w:rsidRPr="00755F90" w:rsidRDefault="00637ED2" w:rsidP="00FC0A26">
      <w:pPr>
        <w:autoSpaceDE w:val="0"/>
        <w:autoSpaceDN w:val="0"/>
        <w:adjustRightInd w:val="0"/>
        <w:jc w:val="both"/>
        <w:rPr>
          <w:rFonts w:ascii="Arial" w:hAnsi="Arial" w:cs="Arial"/>
          <w:b/>
          <w:iCs/>
          <w:color w:val="000000"/>
          <w:sz w:val="24"/>
          <w:szCs w:val="24"/>
        </w:rPr>
      </w:pPr>
      <w:proofErr w:type="gramStart"/>
      <w:r w:rsidRPr="00755F90">
        <w:rPr>
          <w:rFonts w:ascii="Arial" w:hAnsi="Arial" w:cs="Arial"/>
          <w:b/>
          <w:color w:val="000000"/>
          <w:sz w:val="24"/>
          <w:szCs w:val="24"/>
        </w:rPr>
        <w:t xml:space="preserve">14 – </w:t>
      </w:r>
      <w:r w:rsidRPr="00755F90">
        <w:rPr>
          <w:rFonts w:ascii="Arial" w:hAnsi="Arial" w:cs="Arial"/>
          <w:b/>
          <w:iCs/>
          <w:color w:val="000000"/>
          <w:sz w:val="24"/>
          <w:szCs w:val="24"/>
        </w:rPr>
        <w:t>CRITÉRIO</w:t>
      </w:r>
      <w:proofErr w:type="gramEnd"/>
      <w:r w:rsidRPr="00755F90">
        <w:rPr>
          <w:rFonts w:ascii="Arial" w:hAnsi="Arial" w:cs="Arial"/>
          <w:b/>
          <w:iCs/>
          <w:color w:val="000000"/>
          <w:sz w:val="24"/>
          <w:szCs w:val="24"/>
        </w:rPr>
        <w:t xml:space="preserve"> DE JULGAMENTO</w:t>
      </w:r>
    </w:p>
    <w:p w:rsidR="00637ED2" w:rsidRPr="00755F90" w:rsidRDefault="00637ED2" w:rsidP="00FC0A26">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14.1 - Será considerada vencedora desta licitação a proposta que apresentar o</w:t>
      </w:r>
      <w:r w:rsidR="001831F4" w:rsidRPr="00755F90">
        <w:rPr>
          <w:rFonts w:ascii="Arial" w:hAnsi="Arial" w:cs="Arial"/>
          <w:color w:val="000000"/>
          <w:sz w:val="24"/>
          <w:szCs w:val="24"/>
        </w:rPr>
        <w:t xml:space="preserve"> MENOR PREÇO </w:t>
      </w:r>
      <w:r w:rsidR="00B2311C">
        <w:rPr>
          <w:rFonts w:ascii="Arial" w:hAnsi="Arial" w:cs="Arial"/>
          <w:color w:val="000000"/>
          <w:sz w:val="24"/>
          <w:szCs w:val="24"/>
        </w:rPr>
        <w:t xml:space="preserve">GLOBAL </w:t>
      </w:r>
      <w:r w:rsidRPr="00755F90">
        <w:rPr>
          <w:rFonts w:ascii="Arial" w:hAnsi="Arial" w:cs="Arial"/>
          <w:color w:val="000000"/>
          <w:sz w:val="24"/>
          <w:szCs w:val="24"/>
        </w:rPr>
        <w:t>para o objeto licitado.</w:t>
      </w:r>
    </w:p>
    <w:p w:rsidR="00CC28A1" w:rsidRDefault="00CC28A1" w:rsidP="00CC28A1">
      <w:pPr>
        <w:autoSpaceDE w:val="0"/>
        <w:autoSpaceDN w:val="0"/>
        <w:adjustRightInd w:val="0"/>
        <w:jc w:val="both"/>
        <w:rPr>
          <w:rFonts w:ascii="Arial" w:hAnsi="Arial" w:cs="Arial"/>
          <w:b/>
          <w:color w:val="000000"/>
          <w:sz w:val="24"/>
          <w:szCs w:val="24"/>
        </w:rPr>
      </w:pPr>
    </w:p>
    <w:p w:rsidR="00637ED2" w:rsidRPr="00755F90" w:rsidRDefault="00637ED2" w:rsidP="00CC28A1">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15 - </w:t>
      </w:r>
      <w:r w:rsidRPr="00755F90">
        <w:rPr>
          <w:rFonts w:ascii="Arial" w:hAnsi="Arial" w:cs="Arial"/>
          <w:b/>
          <w:iCs/>
          <w:color w:val="000000"/>
          <w:sz w:val="24"/>
          <w:szCs w:val="24"/>
        </w:rPr>
        <w:t>RECURSOS</w:t>
      </w:r>
    </w:p>
    <w:p w:rsidR="00637ED2" w:rsidRPr="00755F90" w:rsidRDefault="00637ED2" w:rsidP="00CC28A1">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 xml:space="preserve">15.1. – Declarado o vencedor, qualquer licitante poderá, durante a sessão pública, </w:t>
      </w:r>
      <w:r w:rsidRPr="00755F90">
        <w:rPr>
          <w:rFonts w:ascii="Arial" w:hAnsi="Arial" w:cs="Arial"/>
          <w:b/>
          <w:bCs/>
          <w:color w:val="000000"/>
          <w:sz w:val="24"/>
          <w:szCs w:val="24"/>
        </w:rPr>
        <w:t>de forma imediata e motivada</w:t>
      </w:r>
      <w:r w:rsidRPr="00755F90">
        <w:rPr>
          <w:rFonts w:ascii="Arial" w:hAnsi="Arial" w:cs="Arial"/>
          <w:color w:val="000000"/>
          <w:sz w:val="24"/>
          <w:szCs w:val="24"/>
        </w:rPr>
        <w:t xml:space="preserve">, em campo próprio do sistema, manifestar a intenção de recorrer, quando lhe será concedido o prazo de </w:t>
      </w:r>
      <w:r w:rsidR="009864E7">
        <w:rPr>
          <w:rFonts w:ascii="Arial" w:hAnsi="Arial" w:cs="Arial"/>
          <w:color w:val="000000"/>
          <w:sz w:val="24"/>
          <w:szCs w:val="24"/>
        </w:rPr>
        <w:t>0</w:t>
      </w:r>
      <w:r w:rsidRPr="00755F90">
        <w:rPr>
          <w:rFonts w:ascii="Arial" w:hAnsi="Arial" w:cs="Arial"/>
          <w:color w:val="000000"/>
          <w:sz w:val="24"/>
          <w:szCs w:val="24"/>
        </w:rPr>
        <w:t>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 xml:space="preserve">15.2. – </w:t>
      </w:r>
      <w:r w:rsidRPr="00755F90">
        <w:rPr>
          <w:rFonts w:ascii="Arial" w:hAnsi="Arial" w:cs="Arial"/>
          <w:bCs/>
          <w:color w:val="000000"/>
          <w:sz w:val="24"/>
          <w:szCs w:val="24"/>
        </w:rPr>
        <w:t>A falta de manifestação imediata e motivada do licitante importará a decadência do direito do recurso</w:t>
      </w:r>
      <w:r w:rsidRPr="00755F90">
        <w:rPr>
          <w:rFonts w:ascii="Arial" w:hAnsi="Arial" w:cs="Arial"/>
          <w:color w:val="000000"/>
          <w:sz w:val="24"/>
          <w:szCs w:val="24"/>
        </w:rPr>
        <w:t>.</w:t>
      </w:r>
    </w:p>
    <w:p w:rsidR="00637ED2" w:rsidRPr="00755F90" w:rsidRDefault="00927947" w:rsidP="004504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15.3. – </w:t>
      </w:r>
      <w:proofErr w:type="gramStart"/>
      <w:r>
        <w:rPr>
          <w:rFonts w:ascii="Arial" w:hAnsi="Arial" w:cs="Arial"/>
          <w:color w:val="000000"/>
          <w:sz w:val="24"/>
          <w:szCs w:val="24"/>
        </w:rPr>
        <w:t>Após</w:t>
      </w:r>
      <w:proofErr w:type="gramEnd"/>
      <w:r>
        <w:rPr>
          <w:rFonts w:ascii="Arial" w:hAnsi="Arial" w:cs="Arial"/>
          <w:color w:val="000000"/>
          <w:sz w:val="24"/>
          <w:szCs w:val="24"/>
        </w:rPr>
        <w:t xml:space="preserve"> decidido pelo</w:t>
      </w:r>
      <w:r w:rsidR="00637ED2" w:rsidRPr="00755F90">
        <w:rPr>
          <w:rFonts w:ascii="Arial" w:hAnsi="Arial" w:cs="Arial"/>
          <w:color w:val="000000"/>
          <w:sz w:val="24"/>
          <w:szCs w:val="24"/>
        </w:rPr>
        <w:t xml:space="preserve"> Pregoeir</w:t>
      </w:r>
      <w:r>
        <w:rPr>
          <w:rFonts w:ascii="Arial" w:hAnsi="Arial" w:cs="Arial"/>
          <w:color w:val="000000"/>
          <w:sz w:val="24"/>
          <w:szCs w:val="24"/>
        </w:rPr>
        <w:t>o</w:t>
      </w:r>
      <w:r w:rsidR="00637ED2" w:rsidRPr="00755F90">
        <w:rPr>
          <w:rFonts w:ascii="Arial" w:hAnsi="Arial" w:cs="Arial"/>
          <w:color w:val="000000"/>
          <w:sz w:val="24"/>
          <w:szCs w:val="24"/>
        </w:rPr>
        <w:t>, caberá ao Prefeito do Município deliberar sobre o recurso, adjudicar o objeto ao licitante vencedor e homologar o procedimento licitatório.</w:t>
      </w:r>
    </w:p>
    <w:p w:rsidR="00637ED2" w:rsidRPr="00755F90" w:rsidRDefault="00927947" w:rsidP="004504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15.4. – Não havendo recurso, o Pregoeiro</w:t>
      </w:r>
      <w:r w:rsidR="00637ED2" w:rsidRPr="00755F90">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15.5. - Constituem motivos para rescisão do contrato as hipóteses especificadas no art. 78, da Lei n.º 8.666/93.</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15.6. - Fica estabelecido o reconhecimento dos direitos da Administração em caso de rescisão administrativa prevista no art. 77, da Lei nº 8.666/93.</w:t>
      </w:r>
    </w:p>
    <w:p w:rsidR="00637ED2" w:rsidRPr="00755F90" w:rsidRDefault="00637ED2" w:rsidP="00CC28A1">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16 – </w:t>
      </w:r>
      <w:r w:rsidRPr="00755F90">
        <w:rPr>
          <w:rFonts w:ascii="Arial" w:hAnsi="Arial" w:cs="Arial"/>
          <w:b/>
          <w:iCs/>
          <w:color w:val="000000"/>
          <w:sz w:val="24"/>
          <w:szCs w:val="24"/>
        </w:rPr>
        <w:t>HOMOLOGAÇÃO E ADJUDICAÇÃO</w:t>
      </w:r>
    </w:p>
    <w:p w:rsidR="00637ED2" w:rsidRPr="00755F90" w:rsidRDefault="00637ED2" w:rsidP="00CC28A1">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 xml:space="preserve">16.1. – Homologada a licitação e adjudicado o objeto, o </w:t>
      </w:r>
      <w:r w:rsidR="001831F4" w:rsidRPr="00755F90">
        <w:rPr>
          <w:rFonts w:ascii="Arial" w:hAnsi="Arial" w:cs="Arial"/>
          <w:color w:val="000000"/>
          <w:sz w:val="24"/>
          <w:szCs w:val="24"/>
        </w:rPr>
        <w:t xml:space="preserve">Município </w:t>
      </w:r>
      <w:r w:rsidRPr="00755F90">
        <w:rPr>
          <w:rFonts w:ascii="Arial" w:hAnsi="Arial" w:cs="Arial"/>
          <w:color w:val="000000"/>
          <w:sz w:val="24"/>
          <w:szCs w:val="24"/>
        </w:rPr>
        <w:t xml:space="preserve">convocará </w:t>
      </w:r>
      <w:r w:rsidR="001831F4" w:rsidRPr="00755F90">
        <w:rPr>
          <w:rFonts w:ascii="Arial" w:hAnsi="Arial" w:cs="Arial"/>
          <w:color w:val="000000"/>
          <w:sz w:val="24"/>
          <w:szCs w:val="24"/>
        </w:rPr>
        <w:t>a</w:t>
      </w:r>
      <w:r w:rsidR="00F201D2" w:rsidRPr="00755F90">
        <w:rPr>
          <w:rFonts w:ascii="Arial" w:hAnsi="Arial" w:cs="Arial"/>
          <w:color w:val="000000"/>
          <w:sz w:val="24"/>
          <w:szCs w:val="24"/>
        </w:rPr>
        <w:t xml:space="preserve"> empresa</w:t>
      </w:r>
      <w:r w:rsidRPr="00755F90">
        <w:rPr>
          <w:rFonts w:ascii="Arial" w:hAnsi="Arial" w:cs="Arial"/>
          <w:color w:val="000000"/>
          <w:sz w:val="24"/>
          <w:szCs w:val="24"/>
        </w:rPr>
        <w:t>, que deverá assinar o contrato em até 05 (cinco) dias, a contar da data da convocação, sob pena de decair o direito à contratação, sem prejuízo das sanções previstas no art. 81, da Lei nº 8.666/93.</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16.2.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lastRenderedPageBreak/>
        <w:t xml:space="preserve">16.3. – Ocorrendo </w:t>
      </w:r>
      <w:proofErr w:type="gramStart"/>
      <w:r w:rsidRPr="00755F90">
        <w:rPr>
          <w:rFonts w:ascii="Arial" w:hAnsi="Arial" w:cs="Arial"/>
          <w:color w:val="000000"/>
          <w:sz w:val="24"/>
          <w:szCs w:val="24"/>
        </w:rPr>
        <w:t>a</w:t>
      </w:r>
      <w:proofErr w:type="gramEnd"/>
      <w:r w:rsidRPr="00755F90">
        <w:rPr>
          <w:rFonts w:ascii="Arial" w:hAnsi="Arial" w:cs="Arial"/>
          <w:color w:val="000000"/>
          <w:sz w:val="24"/>
          <w:szCs w:val="24"/>
        </w:rPr>
        <w:t xml:space="preserve"> hipótese indicada no item 16.2</w:t>
      </w:r>
      <w:r w:rsidR="00BA4F8E" w:rsidRPr="00755F90">
        <w:rPr>
          <w:rFonts w:ascii="Arial" w:hAnsi="Arial" w:cs="Arial"/>
          <w:color w:val="000000"/>
          <w:sz w:val="24"/>
          <w:szCs w:val="24"/>
        </w:rPr>
        <w:t xml:space="preserve"> </w:t>
      </w:r>
      <w:r w:rsidRPr="00755F90">
        <w:rPr>
          <w:rFonts w:ascii="Arial" w:hAnsi="Arial" w:cs="Arial"/>
          <w:color w:val="000000"/>
          <w:sz w:val="24"/>
          <w:szCs w:val="24"/>
        </w:rPr>
        <w:t>deste Edital, caracterizar-se-á o descumprimento total da obrigação assumida pelo licitante vencedor e adjudicatário, com as sujeições às penalidades legais expressas na Lei nº 8.666/93.</w:t>
      </w:r>
    </w:p>
    <w:p w:rsidR="00637ED2" w:rsidRPr="00755F90" w:rsidRDefault="00637ED2" w:rsidP="00CC28A1">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17 – </w:t>
      </w:r>
      <w:r w:rsidRPr="00755F90">
        <w:rPr>
          <w:rFonts w:ascii="Arial" w:hAnsi="Arial" w:cs="Arial"/>
          <w:b/>
          <w:iCs/>
          <w:color w:val="000000"/>
          <w:sz w:val="24"/>
          <w:szCs w:val="24"/>
        </w:rPr>
        <w:t>SANÇÕES ADMINISTRATIVAS PARA O CASO DE INADIMPLEMENTO CONTRATUAL</w:t>
      </w:r>
    </w:p>
    <w:p w:rsidR="00637ED2" w:rsidRPr="00755F90" w:rsidRDefault="00637ED2" w:rsidP="00CC28A1">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 xml:space="preserve">17.1. – No caso de não cumprimento do prazo de entrega do objeto fixado no item </w:t>
      </w:r>
      <w:proofErr w:type="gramStart"/>
      <w:r w:rsidRPr="00755F90">
        <w:rPr>
          <w:rFonts w:ascii="Arial" w:hAnsi="Arial" w:cs="Arial"/>
          <w:color w:val="000000"/>
          <w:sz w:val="24"/>
          <w:szCs w:val="24"/>
        </w:rPr>
        <w:t>3</w:t>
      </w:r>
      <w:proofErr w:type="gramEnd"/>
      <w:r w:rsidR="00BA4F8E" w:rsidRPr="00755F90">
        <w:rPr>
          <w:rFonts w:ascii="Arial" w:hAnsi="Arial" w:cs="Arial"/>
          <w:color w:val="000000"/>
          <w:sz w:val="24"/>
          <w:szCs w:val="24"/>
        </w:rPr>
        <w:t xml:space="preserve"> </w:t>
      </w:r>
      <w:r w:rsidRPr="00755F90">
        <w:rPr>
          <w:rFonts w:ascii="Arial" w:hAnsi="Arial" w:cs="Arial"/>
          <w:color w:val="000000"/>
          <w:sz w:val="24"/>
          <w:szCs w:val="24"/>
        </w:rPr>
        <w:t>deste Edital, será aplicável à Contratada multa moratória de valor equivalente a 0,4% (quatro décimos percentuais), calculada sobre o valor total do contrato, por dia útil excedente ao respectivo prazo.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17.2. – Pela inexecução total ou parcial, a Administração, garantida a defesa prévia, poderá aplicar à Contratada as sanções previstas no art. 87, da Lei n</w:t>
      </w:r>
      <w:r w:rsidR="0043235E" w:rsidRPr="00755F90">
        <w:rPr>
          <w:rFonts w:ascii="Arial" w:hAnsi="Arial" w:cs="Arial"/>
          <w:color w:val="000000"/>
          <w:sz w:val="24"/>
          <w:szCs w:val="24"/>
        </w:rPr>
        <w:t>.</w:t>
      </w:r>
      <w:r w:rsidRPr="00755F90">
        <w:rPr>
          <w:rFonts w:ascii="Arial" w:hAnsi="Arial" w:cs="Arial"/>
          <w:color w:val="000000"/>
          <w:sz w:val="24"/>
          <w:szCs w:val="24"/>
        </w:rPr>
        <w:t>º</w:t>
      </w:r>
      <w:r w:rsidR="00F94F5F" w:rsidRPr="00755F90">
        <w:rPr>
          <w:rFonts w:ascii="Arial" w:hAnsi="Arial" w:cs="Arial"/>
          <w:color w:val="000000"/>
          <w:sz w:val="24"/>
          <w:szCs w:val="24"/>
        </w:rPr>
        <w:t xml:space="preserve"> </w:t>
      </w:r>
      <w:r w:rsidRPr="00755F90">
        <w:rPr>
          <w:rFonts w:ascii="Arial" w:hAnsi="Arial" w:cs="Arial"/>
          <w:color w:val="000000"/>
          <w:sz w:val="24"/>
          <w:szCs w:val="24"/>
        </w:rPr>
        <w:t>8.666</w:t>
      </w:r>
      <w:r w:rsidR="0043235E" w:rsidRPr="00755F90">
        <w:rPr>
          <w:rFonts w:ascii="Arial" w:hAnsi="Arial" w:cs="Arial"/>
          <w:color w:val="000000"/>
          <w:sz w:val="24"/>
          <w:szCs w:val="24"/>
        </w:rPr>
        <w:t>/</w:t>
      </w:r>
      <w:r w:rsidRPr="00755F90">
        <w:rPr>
          <w:rFonts w:ascii="Arial" w:hAnsi="Arial" w:cs="Arial"/>
          <w:color w:val="000000"/>
          <w:sz w:val="24"/>
          <w:szCs w:val="24"/>
        </w:rPr>
        <w:t>93 e multa correspondente a 20% (vinte por cento) sobre o valor total do objeto adjudicado.</w:t>
      </w:r>
    </w:p>
    <w:p w:rsidR="00637ED2" w:rsidRPr="00755F90" w:rsidRDefault="00637ED2" w:rsidP="00E51543">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18 – </w:t>
      </w:r>
      <w:r w:rsidRPr="00755F90">
        <w:rPr>
          <w:rFonts w:ascii="Arial" w:hAnsi="Arial" w:cs="Arial"/>
          <w:b/>
          <w:iCs/>
          <w:color w:val="000000"/>
          <w:sz w:val="24"/>
          <w:szCs w:val="24"/>
        </w:rPr>
        <w:t>CONDIÇÕES DE PAGAMENTO</w:t>
      </w:r>
    </w:p>
    <w:p w:rsidR="00637ED2" w:rsidRPr="00755F90" w:rsidRDefault="00637ED2" w:rsidP="00E51543">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18.1</w:t>
      </w:r>
      <w:r w:rsidR="00F94F5F" w:rsidRPr="00755F90">
        <w:rPr>
          <w:rFonts w:ascii="Arial" w:hAnsi="Arial" w:cs="Arial"/>
          <w:color w:val="000000"/>
          <w:sz w:val="24"/>
          <w:szCs w:val="24"/>
        </w:rPr>
        <w:t xml:space="preserve"> </w:t>
      </w:r>
      <w:r w:rsidRPr="00755F90">
        <w:rPr>
          <w:rFonts w:ascii="Arial" w:hAnsi="Arial" w:cs="Arial"/>
          <w:color w:val="000000"/>
          <w:sz w:val="24"/>
          <w:szCs w:val="24"/>
        </w:rPr>
        <w:t xml:space="preserve">- Os pagamentos serão efetuados </w:t>
      </w:r>
      <w:r w:rsidR="001831F4" w:rsidRPr="00755F90">
        <w:rPr>
          <w:rFonts w:ascii="Arial" w:hAnsi="Arial" w:cs="Arial"/>
          <w:color w:val="000000"/>
          <w:sz w:val="24"/>
          <w:szCs w:val="24"/>
        </w:rPr>
        <w:t xml:space="preserve">em </w:t>
      </w:r>
      <w:r w:rsidRPr="00755F90">
        <w:rPr>
          <w:rFonts w:ascii="Arial" w:hAnsi="Arial" w:cs="Arial"/>
          <w:color w:val="000000"/>
          <w:sz w:val="24"/>
          <w:szCs w:val="24"/>
        </w:rPr>
        <w:t xml:space="preserve">até </w:t>
      </w:r>
      <w:r w:rsidR="00BB016D" w:rsidRPr="00755F90">
        <w:rPr>
          <w:rFonts w:ascii="Arial" w:hAnsi="Arial" w:cs="Arial"/>
          <w:color w:val="000000"/>
          <w:sz w:val="24"/>
          <w:szCs w:val="24"/>
        </w:rPr>
        <w:t xml:space="preserve">30 </w:t>
      </w:r>
      <w:r w:rsidRPr="00755F90">
        <w:rPr>
          <w:rFonts w:ascii="Arial" w:hAnsi="Arial" w:cs="Arial"/>
          <w:color w:val="000000"/>
          <w:sz w:val="24"/>
          <w:szCs w:val="24"/>
        </w:rPr>
        <w:t>(</w:t>
      </w:r>
      <w:r w:rsidR="00BB016D" w:rsidRPr="00755F90">
        <w:rPr>
          <w:rFonts w:ascii="Arial" w:hAnsi="Arial" w:cs="Arial"/>
          <w:color w:val="000000"/>
          <w:sz w:val="24"/>
          <w:szCs w:val="24"/>
        </w:rPr>
        <w:t>trinta</w:t>
      </w:r>
      <w:r w:rsidRPr="00755F90">
        <w:rPr>
          <w:rFonts w:ascii="Arial" w:hAnsi="Arial" w:cs="Arial"/>
          <w:color w:val="000000"/>
          <w:sz w:val="24"/>
          <w:szCs w:val="24"/>
        </w:rPr>
        <w:t>) dias</w:t>
      </w:r>
      <w:r w:rsidR="00BB016D" w:rsidRPr="00755F90">
        <w:rPr>
          <w:rFonts w:ascii="Arial" w:hAnsi="Arial" w:cs="Arial"/>
          <w:color w:val="000000"/>
          <w:sz w:val="24"/>
          <w:szCs w:val="24"/>
        </w:rPr>
        <w:t xml:space="preserve">, contados </w:t>
      </w:r>
      <w:r w:rsidRPr="00755F90">
        <w:rPr>
          <w:rFonts w:ascii="Arial" w:hAnsi="Arial" w:cs="Arial"/>
          <w:color w:val="000000"/>
          <w:sz w:val="24"/>
          <w:szCs w:val="24"/>
        </w:rPr>
        <w:t xml:space="preserve">após a </w:t>
      </w:r>
      <w:r w:rsidR="001831F4" w:rsidRPr="00755F90">
        <w:rPr>
          <w:rFonts w:ascii="Arial" w:hAnsi="Arial" w:cs="Arial"/>
          <w:color w:val="000000"/>
          <w:sz w:val="24"/>
          <w:szCs w:val="24"/>
        </w:rPr>
        <w:t xml:space="preserve">execução dos serviços </w:t>
      </w:r>
      <w:r w:rsidR="00BB016D" w:rsidRPr="00755F90">
        <w:rPr>
          <w:rFonts w:ascii="Arial" w:hAnsi="Arial" w:cs="Arial"/>
          <w:color w:val="000000"/>
          <w:sz w:val="24"/>
          <w:szCs w:val="24"/>
        </w:rPr>
        <w:t xml:space="preserve">e </w:t>
      </w:r>
      <w:r w:rsidRPr="00755F90">
        <w:rPr>
          <w:rFonts w:ascii="Arial" w:hAnsi="Arial" w:cs="Arial"/>
          <w:color w:val="000000"/>
          <w:sz w:val="24"/>
          <w:szCs w:val="24"/>
        </w:rPr>
        <w:t xml:space="preserve">aprovação do </w:t>
      </w:r>
      <w:r w:rsidR="00911455">
        <w:rPr>
          <w:rFonts w:ascii="Arial" w:hAnsi="Arial" w:cs="Arial"/>
          <w:color w:val="000000"/>
          <w:sz w:val="24"/>
          <w:szCs w:val="24"/>
        </w:rPr>
        <w:t>Município</w:t>
      </w:r>
      <w:r w:rsidRPr="00755F90">
        <w:rPr>
          <w:rFonts w:ascii="Arial" w:hAnsi="Arial" w:cs="Arial"/>
          <w:color w:val="000000"/>
          <w:sz w:val="24"/>
          <w:szCs w:val="24"/>
        </w:rPr>
        <w:t>.</w:t>
      </w:r>
    </w:p>
    <w:p w:rsidR="009864E7"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18.2</w:t>
      </w:r>
      <w:r w:rsidR="00BB016D" w:rsidRPr="00755F90">
        <w:rPr>
          <w:rFonts w:ascii="Arial" w:hAnsi="Arial" w:cs="Arial"/>
          <w:color w:val="000000"/>
          <w:sz w:val="24"/>
          <w:szCs w:val="24"/>
        </w:rPr>
        <w:t xml:space="preserve"> </w:t>
      </w:r>
      <w:r w:rsidRPr="00755F90">
        <w:rPr>
          <w:rFonts w:ascii="Arial" w:hAnsi="Arial" w:cs="Arial"/>
          <w:color w:val="000000"/>
          <w:sz w:val="24"/>
          <w:szCs w:val="24"/>
        </w:rPr>
        <w:t xml:space="preserve">- </w:t>
      </w:r>
      <w:r w:rsidR="009864E7">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637ED2" w:rsidRPr="00755F90" w:rsidRDefault="00637ED2" w:rsidP="00CC28A1">
      <w:pPr>
        <w:autoSpaceDE w:val="0"/>
        <w:autoSpaceDN w:val="0"/>
        <w:adjustRightInd w:val="0"/>
        <w:jc w:val="both"/>
        <w:rPr>
          <w:rFonts w:ascii="Arial" w:hAnsi="Arial" w:cs="Arial"/>
          <w:b/>
          <w:iCs/>
          <w:color w:val="000000"/>
          <w:sz w:val="24"/>
          <w:szCs w:val="24"/>
        </w:rPr>
      </w:pPr>
      <w:r w:rsidRPr="00755F90">
        <w:rPr>
          <w:rFonts w:ascii="Arial" w:hAnsi="Arial" w:cs="Arial"/>
          <w:b/>
          <w:color w:val="000000"/>
          <w:sz w:val="24"/>
          <w:szCs w:val="24"/>
        </w:rPr>
        <w:t xml:space="preserve">19 - </w:t>
      </w:r>
      <w:r w:rsidRPr="00755F90">
        <w:rPr>
          <w:rFonts w:ascii="Arial" w:hAnsi="Arial" w:cs="Arial"/>
          <w:b/>
          <w:iCs/>
          <w:color w:val="000000"/>
          <w:sz w:val="24"/>
          <w:szCs w:val="24"/>
        </w:rPr>
        <w:t>DISPOSIÇÕES GERAIS</w:t>
      </w:r>
    </w:p>
    <w:p w:rsidR="00637ED2" w:rsidRPr="00755F90" w:rsidRDefault="00637ED2" w:rsidP="00CC28A1">
      <w:pPr>
        <w:autoSpaceDE w:val="0"/>
        <w:autoSpaceDN w:val="0"/>
        <w:adjustRightInd w:val="0"/>
        <w:jc w:val="both"/>
        <w:rPr>
          <w:rFonts w:ascii="Arial" w:hAnsi="Arial" w:cs="Arial"/>
          <w:color w:val="000000"/>
          <w:sz w:val="24"/>
          <w:szCs w:val="24"/>
        </w:rPr>
      </w:pPr>
      <w:r w:rsidRPr="00755F90">
        <w:rPr>
          <w:rFonts w:ascii="Arial" w:hAnsi="Arial" w:cs="Arial"/>
          <w:color w:val="000000"/>
          <w:sz w:val="24"/>
          <w:szCs w:val="24"/>
        </w:rPr>
        <w:t>19.1</w:t>
      </w:r>
      <w:r w:rsidR="00BB016D" w:rsidRPr="00755F90">
        <w:rPr>
          <w:rFonts w:ascii="Arial" w:hAnsi="Arial" w:cs="Arial"/>
          <w:color w:val="000000"/>
          <w:sz w:val="24"/>
          <w:szCs w:val="24"/>
        </w:rPr>
        <w:t xml:space="preserve"> </w:t>
      </w:r>
      <w:r w:rsidR="00927947">
        <w:rPr>
          <w:rFonts w:ascii="Arial" w:hAnsi="Arial" w:cs="Arial"/>
          <w:color w:val="000000"/>
          <w:sz w:val="24"/>
          <w:szCs w:val="24"/>
        </w:rPr>
        <w:t>– O Pregoeiro</w:t>
      </w:r>
      <w:r w:rsidRPr="00755F90">
        <w:rPr>
          <w:rFonts w:ascii="Arial" w:hAnsi="Arial" w:cs="Arial"/>
          <w:color w:val="000000"/>
          <w:sz w:val="24"/>
          <w:szCs w:val="24"/>
        </w:rPr>
        <w:t xml:space="preserve"> reserva-se </w:t>
      </w:r>
      <w:r w:rsidR="00BB016D" w:rsidRPr="00755F90">
        <w:rPr>
          <w:rFonts w:ascii="Arial" w:hAnsi="Arial" w:cs="Arial"/>
          <w:color w:val="000000"/>
          <w:sz w:val="24"/>
          <w:szCs w:val="24"/>
        </w:rPr>
        <w:t xml:space="preserve">ao </w:t>
      </w:r>
      <w:r w:rsidRPr="00755F90">
        <w:rPr>
          <w:rFonts w:ascii="Arial" w:hAnsi="Arial" w:cs="Arial"/>
          <w:color w:val="000000"/>
          <w:sz w:val="24"/>
          <w:szCs w:val="24"/>
        </w:rPr>
        <w:t>direito de solicitar o original de qualquer documento, sempre que tiver dúvidas ou julgar necessário.</w:t>
      </w:r>
    </w:p>
    <w:p w:rsidR="00637ED2" w:rsidRPr="00755F90" w:rsidRDefault="00927947" w:rsidP="0045042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19.2. - É facultado o Pregoeiro</w:t>
      </w:r>
      <w:r w:rsidR="00637ED2" w:rsidRPr="00755F90">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19.3</w:t>
      </w:r>
      <w:r w:rsidR="00F45C05" w:rsidRPr="00755F90">
        <w:rPr>
          <w:rFonts w:ascii="Arial" w:hAnsi="Arial" w:cs="Arial"/>
          <w:color w:val="000000"/>
          <w:sz w:val="24"/>
          <w:szCs w:val="24"/>
        </w:rPr>
        <w:t xml:space="preserve"> </w:t>
      </w:r>
      <w:r w:rsidRPr="00755F90">
        <w:rPr>
          <w:rFonts w:ascii="Arial" w:hAnsi="Arial" w:cs="Arial"/>
          <w:color w:val="000000"/>
          <w:sz w:val="24"/>
          <w:szCs w:val="24"/>
        </w:rPr>
        <w:t>- Na hipótese de divergência entre este Edital e quaisquer condições apresentadas pelos proponentes, prevalecerão sempre, para todos os efeitos, os termos deste Edital e dos documentos que o integram.</w:t>
      </w:r>
    </w:p>
    <w:p w:rsidR="00637ED2" w:rsidRPr="00755F90" w:rsidRDefault="00637ED2" w:rsidP="0045042A">
      <w:pPr>
        <w:autoSpaceDE w:val="0"/>
        <w:autoSpaceDN w:val="0"/>
        <w:adjustRightInd w:val="0"/>
        <w:spacing w:beforeLines="60" w:afterLines="60"/>
        <w:jc w:val="both"/>
        <w:rPr>
          <w:rFonts w:ascii="Arial" w:hAnsi="Arial" w:cs="Arial"/>
          <w:color w:val="000000"/>
          <w:sz w:val="24"/>
          <w:szCs w:val="24"/>
        </w:rPr>
      </w:pPr>
      <w:r w:rsidRPr="00755F90">
        <w:rPr>
          <w:rFonts w:ascii="Arial" w:hAnsi="Arial" w:cs="Arial"/>
          <w:color w:val="000000"/>
          <w:sz w:val="24"/>
          <w:szCs w:val="24"/>
        </w:rPr>
        <w:t>19.4</w:t>
      </w:r>
      <w:r w:rsidR="00F360C7" w:rsidRPr="00755F90">
        <w:rPr>
          <w:rFonts w:ascii="Arial" w:hAnsi="Arial" w:cs="Arial"/>
          <w:color w:val="000000"/>
          <w:sz w:val="24"/>
          <w:szCs w:val="24"/>
        </w:rPr>
        <w:t xml:space="preserve"> </w:t>
      </w:r>
      <w:r w:rsidRPr="00755F90">
        <w:rPr>
          <w:rFonts w:ascii="Arial" w:hAnsi="Arial" w:cs="Arial"/>
          <w:color w:val="000000"/>
          <w:sz w:val="24"/>
          <w:szCs w:val="24"/>
        </w:rPr>
        <w:t>– O Município de Matinhos reserva-se no direito de revogar, anular ou transferir a presente licitação, em caso de interesse público.</w:t>
      </w:r>
    </w:p>
    <w:p w:rsidR="003D0A4E" w:rsidRDefault="003D0A4E" w:rsidP="0045042A">
      <w:pPr>
        <w:autoSpaceDE w:val="0"/>
        <w:autoSpaceDN w:val="0"/>
        <w:adjustRightInd w:val="0"/>
        <w:spacing w:beforeLines="60" w:afterLines="60"/>
        <w:jc w:val="center"/>
        <w:rPr>
          <w:rFonts w:ascii="Arial" w:hAnsi="Arial" w:cs="Arial"/>
          <w:color w:val="000000"/>
          <w:sz w:val="24"/>
          <w:szCs w:val="24"/>
        </w:rPr>
      </w:pPr>
    </w:p>
    <w:p w:rsidR="00637ED2" w:rsidRPr="00755F90" w:rsidRDefault="00637ED2" w:rsidP="0045042A">
      <w:pPr>
        <w:autoSpaceDE w:val="0"/>
        <w:autoSpaceDN w:val="0"/>
        <w:adjustRightInd w:val="0"/>
        <w:spacing w:beforeLines="60" w:afterLines="60"/>
        <w:jc w:val="center"/>
        <w:rPr>
          <w:rFonts w:ascii="Arial" w:hAnsi="Arial" w:cs="Arial"/>
          <w:color w:val="000000"/>
          <w:sz w:val="24"/>
          <w:szCs w:val="24"/>
        </w:rPr>
      </w:pPr>
      <w:r w:rsidRPr="00755F90">
        <w:rPr>
          <w:rFonts w:ascii="Arial" w:hAnsi="Arial" w:cs="Arial"/>
          <w:color w:val="000000"/>
          <w:sz w:val="24"/>
          <w:szCs w:val="24"/>
        </w:rPr>
        <w:t>Matinhos</w:t>
      </w:r>
      <w:r w:rsidR="005B2889" w:rsidRPr="00755F90">
        <w:rPr>
          <w:rFonts w:ascii="Arial" w:hAnsi="Arial" w:cs="Arial"/>
          <w:color w:val="000000"/>
          <w:sz w:val="24"/>
          <w:szCs w:val="24"/>
        </w:rPr>
        <w:t>,</w:t>
      </w:r>
      <w:r w:rsidR="005A205A">
        <w:rPr>
          <w:rFonts w:ascii="Arial" w:hAnsi="Arial" w:cs="Arial"/>
          <w:color w:val="000000"/>
          <w:sz w:val="24"/>
          <w:szCs w:val="24"/>
        </w:rPr>
        <w:t xml:space="preserve"> </w:t>
      </w:r>
      <w:r w:rsidR="00405797">
        <w:rPr>
          <w:rFonts w:ascii="Arial" w:hAnsi="Arial" w:cs="Arial"/>
          <w:color w:val="000000"/>
          <w:sz w:val="24"/>
          <w:szCs w:val="24"/>
        </w:rPr>
        <w:t>01</w:t>
      </w:r>
      <w:r w:rsidR="008A0A7C">
        <w:rPr>
          <w:rFonts w:ascii="Arial" w:hAnsi="Arial" w:cs="Arial"/>
          <w:color w:val="000000"/>
          <w:sz w:val="24"/>
          <w:szCs w:val="24"/>
        </w:rPr>
        <w:t xml:space="preserve"> </w:t>
      </w:r>
      <w:r w:rsidR="005B2889">
        <w:rPr>
          <w:rFonts w:ascii="Arial" w:hAnsi="Arial" w:cs="Arial"/>
          <w:color w:val="000000"/>
          <w:sz w:val="24"/>
          <w:szCs w:val="24"/>
        </w:rPr>
        <w:t>d</w:t>
      </w:r>
      <w:r w:rsidR="005B2889" w:rsidRPr="00755F90">
        <w:rPr>
          <w:rFonts w:ascii="Arial" w:hAnsi="Arial" w:cs="Arial"/>
          <w:color w:val="000000"/>
          <w:sz w:val="24"/>
          <w:szCs w:val="24"/>
        </w:rPr>
        <w:t>e</w:t>
      </w:r>
      <w:r w:rsidR="00A80BC2" w:rsidRPr="00755F90">
        <w:rPr>
          <w:rFonts w:ascii="Arial" w:hAnsi="Arial" w:cs="Arial"/>
          <w:color w:val="000000"/>
          <w:sz w:val="24"/>
          <w:szCs w:val="24"/>
        </w:rPr>
        <w:t xml:space="preserve"> </w:t>
      </w:r>
      <w:r w:rsidR="00405797">
        <w:rPr>
          <w:rFonts w:ascii="Arial" w:hAnsi="Arial" w:cs="Arial"/>
          <w:color w:val="000000"/>
          <w:sz w:val="24"/>
          <w:szCs w:val="24"/>
        </w:rPr>
        <w:t xml:space="preserve">dezembro </w:t>
      </w:r>
      <w:r w:rsidR="00BA4F8E" w:rsidRPr="00755F90">
        <w:rPr>
          <w:rFonts w:ascii="Arial" w:hAnsi="Arial" w:cs="Arial"/>
          <w:color w:val="000000"/>
          <w:sz w:val="24"/>
          <w:szCs w:val="24"/>
        </w:rPr>
        <w:t xml:space="preserve">de </w:t>
      </w:r>
      <w:r w:rsidR="00A060EC" w:rsidRPr="00755F90">
        <w:rPr>
          <w:rFonts w:ascii="Arial" w:hAnsi="Arial" w:cs="Arial"/>
          <w:color w:val="000000"/>
          <w:sz w:val="24"/>
          <w:szCs w:val="24"/>
        </w:rPr>
        <w:t>2.0</w:t>
      </w:r>
      <w:r w:rsidR="009864E7">
        <w:rPr>
          <w:rFonts w:ascii="Arial" w:hAnsi="Arial" w:cs="Arial"/>
          <w:color w:val="000000"/>
          <w:sz w:val="24"/>
          <w:szCs w:val="24"/>
        </w:rPr>
        <w:t>11</w:t>
      </w:r>
      <w:r w:rsidR="00A060EC" w:rsidRPr="00755F90">
        <w:rPr>
          <w:rFonts w:ascii="Arial" w:hAnsi="Arial" w:cs="Arial"/>
          <w:color w:val="000000"/>
          <w:sz w:val="24"/>
          <w:szCs w:val="24"/>
        </w:rPr>
        <w:t>.</w:t>
      </w:r>
    </w:p>
    <w:p w:rsidR="0005749B" w:rsidRPr="00755F90" w:rsidRDefault="0005749B" w:rsidP="0045042A">
      <w:pPr>
        <w:autoSpaceDE w:val="0"/>
        <w:autoSpaceDN w:val="0"/>
        <w:adjustRightInd w:val="0"/>
        <w:spacing w:beforeLines="60" w:afterLines="60"/>
        <w:rPr>
          <w:rFonts w:ascii="Arial" w:hAnsi="Arial" w:cs="Arial"/>
          <w:color w:val="000000"/>
          <w:sz w:val="24"/>
          <w:szCs w:val="24"/>
        </w:rPr>
      </w:pPr>
    </w:p>
    <w:p w:rsidR="0005749B" w:rsidRPr="00755F90" w:rsidRDefault="0005749B" w:rsidP="0045042A">
      <w:pPr>
        <w:autoSpaceDE w:val="0"/>
        <w:autoSpaceDN w:val="0"/>
        <w:adjustRightInd w:val="0"/>
        <w:spacing w:beforeLines="60" w:afterLines="60"/>
        <w:rPr>
          <w:rFonts w:ascii="Arial" w:hAnsi="Arial" w:cs="Arial"/>
          <w:color w:val="000000"/>
          <w:sz w:val="24"/>
          <w:szCs w:val="24"/>
        </w:rPr>
      </w:pPr>
    </w:p>
    <w:p w:rsidR="009864E7" w:rsidRDefault="009864E7" w:rsidP="00572E05">
      <w:pPr>
        <w:tabs>
          <w:tab w:val="center" w:pos="5400"/>
          <w:tab w:val="right" w:pos="11188"/>
        </w:tabs>
        <w:jc w:val="center"/>
        <w:rPr>
          <w:rFonts w:ascii="Arial" w:hAnsi="Arial" w:cs="Arial"/>
          <w:b/>
          <w:sz w:val="24"/>
          <w:szCs w:val="24"/>
        </w:rPr>
      </w:pPr>
    </w:p>
    <w:p w:rsidR="009864E7" w:rsidRDefault="009864E7" w:rsidP="00572E05">
      <w:pPr>
        <w:tabs>
          <w:tab w:val="center" w:pos="5400"/>
          <w:tab w:val="right" w:pos="11188"/>
        </w:tabs>
        <w:jc w:val="center"/>
        <w:rPr>
          <w:rFonts w:ascii="Arial" w:hAnsi="Arial" w:cs="Arial"/>
          <w:b/>
          <w:sz w:val="24"/>
          <w:szCs w:val="24"/>
        </w:rPr>
      </w:pPr>
    </w:p>
    <w:p w:rsidR="009864E7" w:rsidRPr="00500868" w:rsidRDefault="009864E7" w:rsidP="009864E7">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9864E7" w:rsidRPr="00500868" w:rsidRDefault="009864E7" w:rsidP="009864E7">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8C3F55" w:rsidRPr="00755F90" w:rsidRDefault="008C3F55">
      <w:pPr>
        <w:autoSpaceDE w:val="0"/>
        <w:autoSpaceDN w:val="0"/>
        <w:adjustRightInd w:val="0"/>
        <w:jc w:val="center"/>
        <w:rPr>
          <w:rFonts w:ascii="Arial" w:hAnsi="Arial" w:cs="Arial"/>
          <w:b/>
          <w:bCs/>
          <w:color w:val="000000"/>
          <w:sz w:val="24"/>
          <w:szCs w:val="24"/>
        </w:rPr>
      </w:pPr>
    </w:p>
    <w:p w:rsidR="00634C49" w:rsidRDefault="00634C49" w:rsidP="008C3F55">
      <w:pPr>
        <w:jc w:val="center"/>
        <w:rPr>
          <w:rFonts w:ascii="Arial" w:hAnsi="Arial" w:cs="Arial"/>
          <w:b/>
          <w:bCs/>
          <w:sz w:val="24"/>
          <w:szCs w:val="24"/>
        </w:rPr>
      </w:pPr>
    </w:p>
    <w:p w:rsidR="009864E7" w:rsidRDefault="009864E7" w:rsidP="008C3F55">
      <w:pPr>
        <w:jc w:val="center"/>
        <w:rPr>
          <w:rFonts w:ascii="Arial" w:hAnsi="Arial" w:cs="Arial"/>
          <w:b/>
          <w:bCs/>
          <w:sz w:val="24"/>
          <w:szCs w:val="24"/>
        </w:rPr>
      </w:pPr>
    </w:p>
    <w:p w:rsidR="009F5947" w:rsidRDefault="008C3F55" w:rsidP="008C3F55">
      <w:pPr>
        <w:jc w:val="center"/>
        <w:rPr>
          <w:rFonts w:ascii="Arial" w:hAnsi="Arial" w:cs="Arial"/>
          <w:b/>
          <w:bCs/>
          <w:sz w:val="24"/>
          <w:szCs w:val="24"/>
        </w:rPr>
      </w:pPr>
      <w:r w:rsidRPr="00D97AB0">
        <w:rPr>
          <w:rFonts w:ascii="Arial" w:hAnsi="Arial" w:cs="Arial"/>
          <w:b/>
          <w:bCs/>
          <w:sz w:val="24"/>
          <w:szCs w:val="24"/>
        </w:rPr>
        <w:t xml:space="preserve">ANEXO I </w:t>
      </w:r>
    </w:p>
    <w:p w:rsidR="00405797" w:rsidRDefault="00405797" w:rsidP="008C3F55">
      <w:pPr>
        <w:jc w:val="center"/>
        <w:rPr>
          <w:rFonts w:ascii="Arial" w:hAnsi="Arial" w:cs="Arial"/>
          <w:b/>
          <w:bCs/>
          <w:sz w:val="24"/>
          <w:szCs w:val="24"/>
        </w:rPr>
      </w:pPr>
    </w:p>
    <w:p w:rsidR="00405797" w:rsidRPr="00405797" w:rsidRDefault="00405797" w:rsidP="008C3F55">
      <w:pPr>
        <w:jc w:val="center"/>
        <w:rPr>
          <w:rFonts w:ascii="Arial" w:hAnsi="Arial" w:cs="Arial"/>
          <w:b/>
          <w:bCs/>
          <w:sz w:val="24"/>
          <w:szCs w:val="24"/>
        </w:rPr>
      </w:pPr>
      <w:r w:rsidRPr="00405797">
        <w:rPr>
          <w:rFonts w:ascii="Arial" w:hAnsi="Arial" w:cs="Arial"/>
          <w:b/>
          <w:color w:val="000000"/>
          <w:sz w:val="24"/>
          <w:szCs w:val="24"/>
        </w:rPr>
        <w:t>PROJETO BÁSICO</w:t>
      </w:r>
    </w:p>
    <w:p w:rsidR="009864E7" w:rsidRDefault="009864E7" w:rsidP="009F5947">
      <w:pPr>
        <w:autoSpaceDE w:val="0"/>
        <w:autoSpaceDN w:val="0"/>
        <w:adjustRightInd w:val="0"/>
        <w:jc w:val="center"/>
        <w:rPr>
          <w:rFonts w:ascii="Arial" w:hAnsi="Arial" w:cs="Arial"/>
          <w:b/>
          <w:bCs/>
          <w:color w:val="000000"/>
          <w:sz w:val="24"/>
          <w:szCs w:val="24"/>
        </w:rPr>
      </w:pPr>
    </w:p>
    <w:p w:rsidR="008C3F55" w:rsidRPr="00D97AB0" w:rsidRDefault="008C3F55" w:rsidP="008C3F55">
      <w:pPr>
        <w:jc w:val="center"/>
        <w:rPr>
          <w:rFonts w:ascii="Arial" w:hAnsi="Arial" w:cs="Arial"/>
          <w:b/>
          <w:bCs/>
          <w:sz w:val="24"/>
          <w:szCs w:val="24"/>
        </w:rPr>
      </w:pPr>
      <w:r w:rsidRPr="00D97AB0">
        <w:rPr>
          <w:rFonts w:ascii="Arial" w:hAnsi="Arial" w:cs="Arial"/>
          <w:b/>
          <w:bCs/>
          <w:sz w:val="24"/>
          <w:szCs w:val="24"/>
        </w:rPr>
        <w:t>PREGÃO PRESENCIAL N</w:t>
      </w:r>
      <w:r w:rsidR="008A0A7C">
        <w:rPr>
          <w:rFonts w:ascii="Arial" w:hAnsi="Arial" w:cs="Arial"/>
          <w:b/>
          <w:bCs/>
          <w:sz w:val="24"/>
          <w:szCs w:val="24"/>
        </w:rPr>
        <w:t>.</w:t>
      </w:r>
      <w:r w:rsidRPr="00D97AB0">
        <w:rPr>
          <w:rFonts w:ascii="Arial" w:hAnsi="Arial" w:cs="Arial"/>
          <w:b/>
          <w:bCs/>
          <w:sz w:val="24"/>
          <w:szCs w:val="24"/>
        </w:rPr>
        <w:t>°</w:t>
      </w:r>
      <w:r w:rsidR="00505EDE">
        <w:rPr>
          <w:rFonts w:ascii="Arial" w:hAnsi="Arial" w:cs="Arial"/>
          <w:b/>
          <w:bCs/>
          <w:sz w:val="24"/>
          <w:szCs w:val="24"/>
        </w:rPr>
        <w:t xml:space="preserve"> </w:t>
      </w:r>
      <w:r w:rsidR="00405797">
        <w:rPr>
          <w:rFonts w:ascii="Arial" w:hAnsi="Arial" w:cs="Arial"/>
          <w:b/>
          <w:bCs/>
          <w:sz w:val="24"/>
          <w:szCs w:val="24"/>
        </w:rPr>
        <w:t>118</w:t>
      </w:r>
      <w:r w:rsidRPr="00D97AB0">
        <w:rPr>
          <w:rFonts w:ascii="Arial" w:hAnsi="Arial" w:cs="Arial"/>
          <w:b/>
          <w:bCs/>
          <w:sz w:val="24"/>
          <w:szCs w:val="24"/>
        </w:rPr>
        <w:t>/</w:t>
      </w:r>
      <w:r w:rsidR="009864E7">
        <w:rPr>
          <w:rFonts w:ascii="Arial" w:hAnsi="Arial" w:cs="Arial"/>
          <w:b/>
          <w:bCs/>
          <w:sz w:val="24"/>
          <w:szCs w:val="24"/>
        </w:rPr>
        <w:t>2011</w:t>
      </w:r>
      <w:r>
        <w:rPr>
          <w:rFonts w:ascii="Arial" w:hAnsi="Arial" w:cs="Arial"/>
          <w:b/>
          <w:bCs/>
          <w:sz w:val="24"/>
          <w:szCs w:val="24"/>
        </w:rPr>
        <w:t xml:space="preserve"> - PMM</w:t>
      </w:r>
    </w:p>
    <w:p w:rsidR="008C3F55" w:rsidRDefault="008C3F55" w:rsidP="008C3F55">
      <w:pPr>
        <w:ind w:left="-567"/>
        <w:jc w:val="center"/>
        <w:rPr>
          <w:rFonts w:ascii="Arial" w:hAnsi="Arial" w:cs="Arial"/>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C3F55" w:rsidRPr="00160BBE" w:rsidTr="008C3F55">
        <w:trPr>
          <w:trHeight w:val="131"/>
        </w:trPr>
        <w:tc>
          <w:tcPr>
            <w:tcW w:w="9072" w:type="dxa"/>
            <w:shd w:val="clear" w:color="auto" w:fill="D9D9D9"/>
          </w:tcPr>
          <w:p w:rsidR="008C3F55" w:rsidRPr="00160BBE" w:rsidRDefault="008C3F55" w:rsidP="008C3F55">
            <w:pPr>
              <w:pStyle w:val="A252575"/>
              <w:numPr>
                <w:ilvl w:val="0"/>
                <w:numId w:val="11"/>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9F5947" w:rsidRDefault="009F5947" w:rsidP="008C3F55">
      <w:pPr>
        <w:pStyle w:val="PargrafodaLista"/>
        <w:autoSpaceDE w:val="0"/>
        <w:autoSpaceDN w:val="0"/>
        <w:adjustRightInd w:val="0"/>
        <w:ind w:left="0"/>
        <w:jc w:val="both"/>
        <w:rPr>
          <w:rFonts w:ascii="Arial" w:hAnsi="Arial" w:cs="Arial"/>
          <w:b/>
          <w:sz w:val="24"/>
          <w:szCs w:val="24"/>
        </w:rPr>
      </w:pPr>
    </w:p>
    <w:p w:rsidR="008C3F55" w:rsidRPr="008C3F55" w:rsidRDefault="00524251" w:rsidP="008C3F55">
      <w:pPr>
        <w:pStyle w:val="PargrafodaLista"/>
        <w:autoSpaceDE w:val="0"/>
        <w:autoSpaceDN w:val="0"/>
        <w:adjustRightInd w:val="0"/>
        <w:ind w:left="0"/>
        <w:jc w:val="both"/>
        <w:rPr>
          <w:rFonts w:ascii="Arial" w:hAnsi="Arial" w:cs="Arial"/>
          <w:color w:val="000000"/>
          <w:sz w:val="24"/>
          <w:szCs w:val="24"/>
        </w:rPr>
      </w:pPr>
      <w:r>
        <w:rPr>
          <w:rFonts w:ascii="Arial" w:hAnsi="Arial" w:cs="Arial"/>
          <w:b/>
          <w:sz w:val="24"/>
          <w:szCs w:val="24"/>
        </w:rPr>
        <w:t xml:space="preserve">1.1 </w:t>
      </w:r>
      <w:r w:rsidR="008C3F55" w:rsidRPr="008C3F55">
        <w:rPr>
          <w:rFonts w:ascii="Arial" w:hAnsi="Arial" w:cs="Arial"/>
          <w:b/>
          <w:sz w:val="24"/>
          <w:szCs w:val="24"/>
        </w:rPr>
        <w:t xml:space="preserve">A presente licitação tem por objeto </w:t>
      </w:r>
      <w:r w:rsidR="008C3F55" w:rsidRPr="008C3F55">
        <w:rPr>
          <w:rFonts w:ascii="Arial" w:hAnsi="Arial" w:cs="Arial"/>
          <w:color w:val="000000"/>
          <w:sz w:val="24"/>
          <w:szCs w:val="24"/>
        </w:rPr>
        <w:t xml:space="preserve">a </w:t>
      </w:r>
      <w:r w:rsidR="003565F0" w:rsidRPr="00CF3645">
        <w:rPr>
          <w:rFonts w:ascii="Arial" w:hAnsi="Arial" w:cs="Arial"/>
          <w:b/>
          <w:sz w:val="24"/>
          <w:szCs w:val="24"/>
        </w:rPr>
        <w:t>C</w:t>
      </w:r>
      <w:r w:rsidR="003565F0">
        <w:rPr>
          <w:rFonts w:ascii="Arial" w:hAnsi="Arial" w:cs="Arial"/>
          <w:b/>
          <w:sz w:val="24"/>
          <w:szCs w:val="24"/>
        </w:rPr>
        <w:t>ONTRATAÇÃO DE EMPRESA PARA PRESTAÇÃO DE SERVIÇOS DE LIMPEZA, PAISAGISMO, ORNAMENTAÇÃO E PODAS DE ARVORES</w:t>
      </w:r>
      <w:r w:rsidR="008C3F55" w:rsidRPr="008C3F55">
        <w:rPr>
          <w:rFonts w:ascii="Arial" w:hAnsi="Arial"/>
          <w:b/>
          <w:color w:val="000000"/>
          <w:sz w:val="24"/>
          <w:szCs w:val="24"/>
        </w:rPr>
        <w:t xml:space="preserve">, </w:t>
      </w:r>
      <w:r w:rsidR="008C3F55" w:rsidRPr="008C3F55">
        <w:rPr>
          <w:rFonts w:ascii="Arial" w:hAnsi="Arial" w:cs="Arial"/>
          <w:color w:val="000000"/>
          <w:sz w:val="24"/>
          <w:szCs w:val="24"/>
        </w:rPr>
        <w:t xml:space="preserve">com as especificações abaixo: </w:t>
      </w:r>
    </w:p>
    <w:p w:rsidR="008C3F55" w:rsidRDefault="008C3F55" w:rsidP="008C3F55">
      <w:pPr>
        <w:ind w:left="495"/>
        <w:jc w:val="both"/>
        <w:rPr>
          <w:rFonts w:ascii="Arial" w:eastAsia="Arial Unicode MS" w:hAnsi="Arial" w:cs="Arial"/>
          <w:sz w:val="24"/>
          <w:szCs w:val="24"/>
        </w:rPr>
      </w:pPr>
    </w:p>
    <w:p w:rsidR="00A04F81" w:rsidRPr="008C3F55" w:rsidRDefault="00524251" w:rsidP="00A04F81">
      <w:pPr>
        <w:jc w:val="both"/>
        <w:rPr>
          <w:rFonts w:ascii="Arial" w:hAnsi="Arial" w:cs="Arial"/>
          <w:b/>
          <w:sz w:val="24"/>
          <w:szCs w:val="24"/>
        </w:rPr>
      </w:pPr>
      <w:r>
        <w:rPr>
          <w:rFonts w:ascii="Arial" w:hAnsi="Arial" w:cs="Arial"/>
          <w:sz w:val="24"/>
          <w:szCs w:val="24"/>
        </w:rPr>
        <w:t xml:space="preserve">1.1.1 </w:t>
      </w:r>
      <w:r w:rsidR="008C3F55" w:rsidRPr="003565F0">
        <w:rPr>
          <w:rFonts w:ascii="Arial" w:hAnsi="Arial" w:cs="Arial"/>
          <w:sz w:val="24"/>
          <w:szCs w:val="24"/>
        </w:rPr>
        <w:t xml:space="preserve">O Valor </w:t>
      </w:r>
      <w:r w:rsidR="009864E7">
        <w:rPr>
          <w:rFonts w:ascii="Arial" w:hAnsi="Arial" w:cs="Arial"/>
          <w:sz w:val="24"/>
          <w:szCs w:val="24"/>
        </w:rPr>
        <w:t>m</w:t>
      </w:r>
      <w:r w:rsidR="008C3F55" w:rsidRPr="003565F0">
        <w:rPr>
          <w:rFonts w:ascii="Arial" w:hAnsi="Arial" w:cs="Arial"/>
          <w:sz w:val="24"/>
          <w:szCs w:val="24"/>
        </w:rPr>
        <w:t xml:space="preserve">áximo </w:t>
      </w:r>
      <w:r w:rsidR="009864E7">
        <w:rPr>
          <w:rFonts w:ascii="Arial" w:hAnsi="Arial" w:cs="Arial"/>
          <w:sz w:val="24"/>
          <w:szCs w:val="24"/>
        </w:rPr>
        <w:t>g</w:t>
      </w:r>
      <w:r w:rsidR="008C3F55" w:rsidRPr="003565F0">
        <w:rPr>
          <w:rFonts w:ascii="Arial" w:hAnsi="Arial" w:cs="Arial"/>
          <w:sz w:val="24"/>
          <w:szCs w:val="24"/>
        </w:rPr>
        <w:t>lobal é de</w:t>
      </w:r>
      <w:r w:rsidR="008C3F55" w:rsidRPr="008C3F55">
        <w:rPr>
          <w:rFonts w:ascii="Arial" w:hAnsi="Arial" w:cs="Arial"/>
          <w:b/>
          <w:sz w:val="24"/>
          <w:szCs w:val="24"/>
        </w:rPr>
        <w:t xml:space="preserve"> </w:t>
      </w:r>
      <w:r w:rsidR="00A04F81" w:rsidRPr="008C3F55">
        <w:rPr>
          <w:rFonts w:ascii="Arial" w:hAnsi="Arial" w:cs="Arial"/>
          <w:b/>
          <w:sz w:val="24"/>
          <w:szCs w:val="24"/>
        </w:rPr>
        <w:t>R$</w:t>
      </w:r>
      <w:r w:rsidR="00A04F81">
        <w:rPr>
          <w:rFonts w:ascii="Arial" w:hAnsi="Arial" w:cs="Arial"/>
          <w:b/>
          <w:sz w:val="24"/>
          <w:szCs w:val="24"/>
        </w:rPr>
        <w:t xml:space="preserve">90.927,96 </w:t>
      </w:r>
      <w:r w:rsidR="00A04F81" w:rsidRPr="008C3F55">
        <w:rPr>
          <w:rFonts w:ascii="Arial" w:hAnsi="Arial" w:cs="Arial"/>
          <w:b/>
          <w:sz w:val="24"/>
          <w:szCs w:val="24"/>
        </w:rPr>
        <w:t>(</w:t>
      </w:r>
      <w:proofErr w:type="gramStart"/>
      <w:r w:rsidR="00A04F81">
        <w:rPr>
          <w:rFonts w:ascii="Arial" w:hAnsi="Arial" w:cs="Arial"/>
          <w:b/>
          <w:sz w:val="24"/>
          <w:szCs w:val="24"/>
        </w:rPr>
        <w:t>noventa mil, novecentos e vinte e sete reais e noventa e seis centavos</w:t>
      </w:r>
      <w:proofErr w:type="gramEnd"/>
      <w:r w:rsidR="00A04F81" w:rsidRPr="008C3F55">
        <w:rPr>
          <w:rFonts w:ascii="Arial" w:hAnsi="Arial" w:cs="Arial"/>
          <w:b/>
          <w:sz w:val="24"/>
          <w:szCs w:val="24"/>
        </w:rPr>
        <w:t>)</w:t>
      </w:r>
      <w:r w:rsidR="00A04F81">
        <w:rPr>
          <w:rFonts w:ascii="Arial" w:hAnsi="Arial" w:cs="Arial"/>
          <w:b/>
          <w:sz w:val="24"/>
          <w:szCs w:val="24"/>
        </w:rPr>
        <w:t>.</w:t>
      </w:r>
    </w:p>
    <w:p w:rsidR="008C3F55" w:rsidRDefault="008C3F55" w:rsidP="008C3F55">
      <w:pPr>
        <w:jc w:val="both"/>
        <w:rPr>
          <w:rFonts w:ascii="Arial" w:hAnsi="Arial" w:cs="Arial"/>
          <w:b/>
          <w:bCs/>
          <w:sz w:val="24"/>
          <w:szCs w:val="24"/>
        </w:rPr>
      </w:pPr>
    </w:p>
    <w:tbl>
      <w:tblPr>
        <w:tblW w:w="10348" w:type="dxa"/>
        <w:tblInd w:w="-639" w:type="dxa"/>
        <w:tblCellMar>
          <w:left w:w="70" w:type="dxa"/>
          <w:right w:w="70" w:type="dxa"/>
        </w:tblCellMar>
        <w:tblLook w:val="04A0"/>
      </w:tblPr>
      <w:tblGrid>
        <w:gridCol w:w="709"/>
        <w:gridCol w:w="997"/>
        <w:gridCol w:w="988"/>
        <w:gridCol w:w="4542"/>
        <w:gridCol w:w="1411"/>
        <w:gridCol w:w="1701"/>
      </w:tblGrid>
      <w:tr w:rsidR="00575DB2" w:rsidRPr="0069457C" w:rsidTr="00A04F81">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DB2" w:rsidRPr="00575DB2" w:rsidRDefault="00575DB2" w:rsidP="00575DB2">
            <w:pPr>
              <w:jc w:val="center"/>
              <w:rPr>
                <w:rFonts w:ascii="Arial" w:hAnsi="Arial" w:cs="Arial"/>
                <w:b/>
                <w:i/>
              </w:rPr>
            </w:pPr>
            <w:r w:rsidRPr="00575DB2">
              <w:rPr>
                <w:rFonts w:ascii="Arial" w:hAnsi="Arial" w:cs="Arial"/>
                <w:b/>
                <w:i/>
              </w:rPr>
              <w:t>Item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575DB2">
            <w:pPr>
              <w:jc w:val="center"/>
              <w:rPr>
                <w:rFonts w:ascii="Arial" w:hAnsi="Arial" w:cs="Arial"/>
                <w:b/>
                <w:i/>
              </w:rPr>
            </w:pPr>
            <w:r w:rsidRPr="00575DB2">
              <w:rPr>
                <w:rFonts w:ascii="Arial" w:hAnsi="Arial" w:cs="Arial"/>
                <w:b/>
                <w:i/>
              </w:rPr>
              <w:t>Quant.</w:t>
            </w:r>
          </w:p>
        </w:tc>
        <w:tc>
          <w:tcPr>
            <w:tcW w:w="988" w:type="dxa"/>
            <w:tcBorders>
              <w:top w:val="single" w:sz="4" w:space="0" w:color="auto"/>
              <w:left w:val="nil"/>
              <w:bottom w:val="single" w:sz="4" w:space="0" w:color="auto"/>
              <w:right w:val="nil"/>
            </w:tcBorders>
            <w:shd w:val="clear" w:color="auto" w:fill="auto"/>
            <w:noWrap/>
            <w:vAlign w:val="center"/>
            <w:hideMark/>
          </w:tcPr>
          <w:p w:rsidR="00575DB2" w:rsidRPr="00575DB2" w:rsidRDefault="00575DB2" w:rsidP="00575DB2">
            <w:pPr>
              <w:jc w:val="center"/>
              <w:rPr>
                <w:rFonts w:ascii="Arial" w:hAnsi="Arial" w:cs="Arial"/>
                <w:b/>
                <w:i/>
              </w:rPr>
            </w:pPr>
            <w:proofErr w:type="spellStart"/>
            <w:r w:rsidRPr="00575DB2">
              <w:rPr>
                <w:rFonts w:ascii="Arial" w:hAnsi="Arial" w:cs="Arial"/>
                <w:b/>
                <w:i/>
              </w:rPr>
              <w:t>Unid</w:t>
            </w:r>
            <w:proofErr w:type="spellEnd"/>
            <w:r w:rsidRPr="00575DB2">
              <w:rPr>
                <w:rFonts w:ascii="Arial" w:hAnsi="Arial" w:cs="Arial"/>
                <w:b/>
                <w:i/>
              </w:rPr>
              <w:t>.</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575DB2" w:rsidRDefault="00575DB2" w:rsidP="00575DB2">
            <w:pPr>
              <w:jc w:val="center"/>
              <w:rPr>
                <w:rFonts w:ascii="Arial" w:hAnsi="Arial" w:cs="Arial"/>
                <w:b/>
                <w:i/>
              </w:rPr>
            </w:pPr>
            <w:r w:rsidRPr="00575DB2">
              <w:rPr>
                <w:rFonts w:ascii="Arial" w:hAnsi="Arial" w:cs="Arial"/>
                <w:b/>
                <w:i/>
              </w:rPr>
              <w:t>Especificação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575DB2">
            <w:pPr>
              <w:jc w:val="center"/>
              <w:rPr>
                <w:rFonts w:ascii="Arial" w:hAnsi="Arial" w:cs="Arial"/>
                <w:b/>
                <w:i/>
              </w:rPr>
            </w:pPr>
            <w:r w:rsidRPr="00575DB2">
              <w:rPr>
                <w:rFonts w:ascii="Arial" w:hAnsi="Arial" w:cs="Arial"/>
                <w:b/>
                <w:i/>
              </w:rPr>
              <w:t xml:space="preserve">Valor </w:t>
            </w:r>
            <w:proofErr w:type="spellStart"/>
            <w:r w:rsidRPr="00575DB2">
              <w:rPr>
                <w:rFonts w:ascii="Arial" w:hAnsi="Arial" w:cs="Arial"/>
                <w:b/>
                <w:i/>
              </w:rPr>
              <w:t>Unit</w:t>
            </w:r>
            <w:proofErr w:type="spellEnd"/>
            <w:r w:rsidRPr="00575DB2">
              <w:rPr>
                <w:rFonts w:ascii="Arial" w:hAnsi="Arial" w:cs="Arial"/>
                <w:b/>
                <w:i/>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575DB2">
            <w:pPr>
              <w:jc w:val="center"/>
              <w:rPr>
                <w:rFonts w:ascii="Arial" w:hAnsi="Arial" w:cs="Arial"/>
                <w:b/>
                <w:i/>
              </w:rPr>
            </w:pPr>
            <w:r w:rsidRPr="00575DB2">
              <w:rPr>
                <w:rFonts w:ascii="Arial" w:hAnsi="Arial" w:cs="Arial"/>
                <w:b/>
                <w:i/>
              </w:rPr>
              <w:t>Valor Global</w:t>
            </w:r>
          </w:p>
        </w:tc>
      </w:tr>
      <w:tr w:rsidR="00575DB2" w:rsidRPr="0069457C" w:rsidTr="00A04F81">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p w:rsidR="00575DB2" w:rsidRPr="0069457C" w:rsidRDefault="00575DB2" w:rsidP="00E5384D">
            <w:pPr>
              <w:jc w:val="center"/>
              <w:rPr>
                <w:rFonts w:ascii="Arial" w:hAnsi="Arial" w:cs="Arial"/>
                <w:i/>
                <w:sz w:val="22"/>
                <w:szCs w:val="22"/>
              </w:rPr>
            </w:pPr>
            <w:r>
              <w:rPr>
                <w:rFonts w:ascii="Arial" w:hAnsi="Arial" w:cs="Arial"/>
                <w:i/>
                <w:sz w:val="22"/>
                <w:szCs w:val="22"/>
              </w:rPr>
              <w:t>01</w:t>
            </w:r>
          </w:p>
          <w:p w:rsidR="00575DB2" w:rsidRPr="0069457C" w:rsidRDefault="00575DB2" w:rsidP="00E5384D">
            <w:pPr>
              <w:jc w:val="center"/>
              <w:rPr>
                <w:rFonts w:ascii="Arial" w:hAnsi="Arial" w:cs="Arial"/>
                <w:i/>
                <w:sz w:val="22"/>
                <w:szCs w:val="22"/>
              </w:rPr>
            </w:pP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12</w:t>
            </w:r>
          </w:p>
        </w:tc>
        <w:tc>
          <w:tcPr>
            <w:tcW w:w="988" w:type="dxa"/>
            <w:tcBorders>
              <w:top w:val="single" w:sz="4" w:space="0" w:color="auto"/>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Meses</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575DB2">
            <w:pPr>
              <w:jc w:val="both"/>
              <w:rPr>
                <w:rFonts w:ascii="Arial" w:hAnsi="Arial" w:cs="Arial"/>
                <w:i/>
                <w:sz w:val="22"/>
                <w:szCs w:val="22"/>
              </w:rPr>
            </w:pPr>
            <w:r w:rsidRPr="0069457C">
              <w:rPr>
                <w:rFonts w:ascii="Arial" w:hAnsi="Arial" w:cs="Arial"/>
                <w:i/>
                <w:sz w:val="22"/>
                <w:szCs w:val="22"/>
              </w:rPr>
              <w:t>Contratação de empresa para execução de limpeza, paisagismo</w:t>
            </w:r>
            <w:r>
              <w:rPr>
                <w:rFonts w:ascii="Arial" w:hAnsi="Arial" w:cs="Arial"/>
                <w:i/>
                <w:sz w:val="22"/>
                <w:szCs w:val="22"/>
              </w:rPr>
              <w:t xml:space="preserve">, </w:t>
            </w:r>
            <w:r w:rsidRPr="0069457C">
              <w:rPr>
                <w:rFonts w:ascii="Arial" w:hAnsi="Arial" w:cs="Arial"/>
                <w:i/>
                <w:sz w:val="22"/>
                <w:szCs w:val="22"/>
              </w:rPr>
              <w:t xml:space="preserve">ornamentação, podas em geral de arvores, </w:t>
            </w:r>
            <w:r>
              <w:rPr>
                <w:rFonts w:ascii="Arial" w:hAnsi="Arial" w:cs="Arial"/>
                <w:i/>
                <w:sz w:val="22"/>
                <w:szCs w:val="22"/>
              </w:rPr>
              <w:t>c</w:t>
            </w:r>
            <w:r w:rsidRPr="0069457C">
              <w:rPr>
                <w:rFonts w:ascii="Arial" w:hAnsi="Arial" w:cs="Arial"/>
                <w:i/>
                <w:sz w:val="22"/>
                <w:szCs w:val="22"/>
              </w:rPr>
              <w:t xml:space="preserve">onforme </w:t>
            </w:r>
            <w:r>
              <w:rPr>
                <w:rFonts w:ascii="Arial" w:hAnsi="Arial" w:cs="Arial"/>
                <w:i/>
                <w:sz w:val="22"/>
                <w:szCs w:val="22"/>
              </w:rPr>
              <w:t>l</w:t>
            </w:r>
            <w:r w:rsidRPr="0069457C">
              <w:rPr>
                <w:rFonts w:ascii="Arial" w:hAnsi="Arial" w:cs="Arial"/>
                <w:i/>
                <w:sz w:val="22"/>
                <w:szCs w:val="22"/>
              </w:rPr>
              <w:t xml:space="preserve">ocais </w:t>
            </w:r>
            <w:proofErr w:type="spellStart"/>
            <w:r>
              <w:rPr>
                <w:rFonts w:ascii="Arial" w:hAnsi="Arial" w:cs="Arial"/>
                <w:i/>
                <w:sz w:val="22"/>
                <w:szCs w:val="22"/>
              </w:rPr>
              <w:t>a</w:t>
            </w:r>
            <w:r w:rsidRPr="0069457C">
              <w:rPr>
                <w:rFonts w:ascii="Arial" w:hAnsi="Arial" w:cs="Arial"/>
                <w:i/>
                <w:sz w:val="22"/>
                <w:szCs w:val="22"/>
              </w:rPr>
              <w:t>baixos</w:t>
            </w:r>
            <w:proofErr w:type="spellEnd"/>
            <w:r>
              <w:rPr>
                <w:rFonts w:ascii="Arial" w:hAnsi="Arial" w:cs="Arial"/>
                <w:i/>
                <w:sz w:val="22"/>
                <w:szCs w:val="22"/>
              </w:rPr>
              <w:t xml:space="preserve"> com a </w:t>
            </w:r>
            <w:proofErr w:type="spellStart"/>
            <w:r>
              <w:rPr>
                <w:rFonts w:ascii="Arial" w:hAnsi="Arial" w:cs="Arial"/>
                <w:i/>
                <w:sz w:val="22"/>
                <w:szCs w:val="22"/>
              </w:rPr>
              <w:t>metagem</w:t>
            </w:r>
            <w:proofErr w:type="spellEnd"/>
            <w:r>
              <w:rPr>
                <w:rFonts w:ascii="Arial" w:hAnsi="Arial" w:cs="Arial"/>
                <w:i/>
                <w:sz w:val="22"/>
                <w:szCs w:val="22"/>
              </w:rPr>
              <w:t xml:space="preserve"> total de </w:t>
            </w:r>
            <w:r w:rsidRPr="0069457C">
              <w:rPr>
                <w:rFonts w:ascii="Arial" w:hAnsi="Arial" w:cs="Arial"/>
                <w:i/>
                <w:sz w:val="22"/>
                <w:szCs w:val="22"/>
              </w:rPr>
              <w:t xml:space="preserve">21.048,15 </w:t>
            </w:r>
            <w:r>
              <w:rPr>
                <w:rFonts w:ascii="Arial" w:hAnsi="Arial" w:cs="Arial"/>
                <w:i/>
                <w:sz w:val="22"/>
                <w:szCs w:val="22"/>
              </w:rPr>
              <w:t>m</w:t>
            </w:r>
            <w:r w:rsidRPr="0069457C">
              <w:rPr>
                <w:rFonts w:ascii="Arial" w:hAnsi="Arial" w:cs="Arial"/>
                <w:i/>
                <w:sz w:val="22"/>
                <w:szCs w:val="22"/>
              </w:rPr>
              <w:t xml:space="preserve">2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575DB2">
            <w:pPr>
              <w:jc w:val="right"/>
              <w:rPr>
                <w:rFonts w:ascii="Arial" w:hAnsi="Arial" w:cs="Arial"/>
                <w:i/>
                <w:sz w:val="22"/>
                <w:szCs w:val="22"/>
              </w:rPr>
            </w:pPr>
            <w:r w:rsidRPr="0069457C">
              <w:rPr>
                <w:rFonts w:ascii="Arial" w:hAnsi="Arial" w:cs="Arial"/>
                <w:i/>
                <w:sz w:val="22"/>
                <w:szCs w:val="22"/>
              </w:rPr>
              <w:t>R$</w:t>
            </w:r>
            <w:r>
              <w:rPr>
                <w:rFonts w:ascii="Arial" w:hAnsi="Arial" w:cs="Arial"/>
                <w:i/>
                <w:sz w:val="22"/>
                <w:szCs w:val="22"/>
              </w:rPr>
              <w:t>7.577,33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575DB2">
            <w:pPr>
              <w:jc w:val="right"/>
              <w:rPr>
                <w:rFonts w:ascii="Arial" w:hAnsi="Arial" w:cs="Arial"/>
                <w:i/>
                <w:sz w:val="22"/>
                <w:szCs w:val="22"/>
              </w:rPr>
            </w:pPr>
            <w:r w:rsidRPr="0069457C">
              <w:rPr>
                <w:rFonts w:ascii="Arial" w:hAnsi="Arial" w:cs="Arial"/>
                <w:i/>
                <w:sz w:val="22"/>
                <w:szCs w:val="22"/>
              </w:rPr>
              <w:t>R$</w:t>
            </w:r>
            <w:r>
              <w:rPr>
                <w:rFonts w:ascii="Arial" w:hAnsi="Arial" w:cs="Arial"/>
                <w:i/>
                <w:sz w:val="22"/>
                <w:szCs w:val="22"/>
              </w:rPr>
              <w:t>90.927,96</w:t>
            </w:r>
          </w:p>
        </w:tc>
      </w:tr>
      <w:tr w:rsidR="00575DB2" w:rsidRPr="0069457C" w:rsidTr="00A04F81">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1.755</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Central de </w:t>
            </w:r>
            <w:proofErr w:type="spellStart"/>
            <w:r w:rsidRPr="0069457C">
              <w:rPr>
                <w:rFonts w:ascii="Arial" w:hAnsi="Arial" w:cs="Arial"/>
                <w:i/>
                <w:sz w:val="22"/>
                <w:szCs w:val="22"/>
              </w:rPr>
              <w:t>Caiobá</w:t>
            </w:r>
            <w:proofErr w:type="spellEnd"/>
            <w:r w:rsidRPr="0069457C">
              <w:rPr>
                <w:rFonts w:ascii="Arial" w:hAnsi="Arial" w:cs="Arial"/>
                <w:i/>
                <w:sz w:val="22"/>
                <w:szCs w:val="22"/>
              </w:rPr>
              <w:t xml:space="preserve">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5.682,15</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Canteiros de fronte a Praia Mansa e seus Acessos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3.000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proofErr w:type="spellStart"/>
            <w:proofErr w:type="gramStart"/>
            <w:r w:rsidRPr="0069457C">
              <w:rPr>
                <w:rFonts w:ascii="Arial" w:hAnsi="Arial" w:cs="Arial"/>
                <w:i/>
                <w:sz w:val="22"/>
                <w:szCs w:val="22"/>
              </w:rPr>
              <w:t>Av</w:t>
            </w:r>
            <w:proofErr w:type="spellEnd"/>
            <w:r w:rsidRPr="0069457C">
              <w:rPr>
                <w:rFonts w:ascii="Arial" w:hAnsi="Arial" w:cs="Arial"/>
                <w:i/>
                <w:sz w:val="22"/>
                <w:szCs w:val="22"/>
              </w:rPr>
              <w:t xml:space="preserve"> :</w:t>
            </w:r>
            <w:proofErr w:type="gramEnd"/>
            <w:r w:rsidRPr="0069457C">
              <w:rPr>
                <w:rFonts w:ascii="Arial" w:hAnsi="Arial" w:cs="Arial"/>
                <w:i/>
                <w:sz w:val="22"/>
                <w:szCs w:val="22"/>
              </w:rPr>
              <w:t xml:space="preserve"> </w:t>
            </w:r>
            <w:proofErr w:type="spellStart"/>
            <w:r w:rsidRPr="0069457C">
              <w:rPr>
                <w:rFonts w:ascii="Arial" w:hAnsi="Arial" w:cs="Arial"/>
                <w:i/>
                <w:sz w:val="22"/>
                <w:szCs w:val="22"/>
              </w:rPr>
              <w:t>Atlantica</w:t>
            </w:r>
            <w:proofErr w:type="spellEnd"/>
            <w:r w:rsidRPr="0069457C">
              <w:rPr>
                <w:rFonts w:ascii="Arial" w:hAnsi="Arial" w:cs="Arial"/>
                <w:i/>
                <w:sz w:val="22"/>
                <w:szCs w:val="22"/>
              </w:rPr>
              <w:t xml:space="preserve"> Trecho </w:t>
            </w:r>
            <w:proofErr w:type="spellStart"/>
            <w:r w:rsidRPr="0069457C">
              <w:rPr>
                <w:rFonts w:ascii="Arial" w:hAnsi="Arial" w:cs="Arial"/>
                <w:i/>
                <w:sz w:val="22"/>
                <w:szCs w:val="22"/>
              </w:rPr>
              <w:t>Caioba</w:t>
            </w:r>
            <w:proofErr w:type="spellEnd"/>
            <w:r w:rsidRPr="0069457C">
              <w:rPr>
                <w:rFonts w:ascii="Arial" w:hAnsi="Arial" w:cs="Arial"/>
                <w:i/>
                <w:sz w:val="22"/>
                <w:szCs w:val="22"/>
              </w:rPr>
              <w:t>/Matinhos.</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94</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Praça de fronte ao Restaurante "Helena Bandeira".</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proofErr w:type="spellStart"/>
            <w:r w:rsidRPr="0069457C">
              <w:rPr>
                <w:rFonts w:ascii="Arial" w:hAnsi="Arial" w:cs="Arial"/>
                <w:i/>
                <w:sz w:val="22"/>
                <w:szCs w:val="22"/>
              </w:rPr>
              <w:t>Canterios</w:t>
            </w:r>
            <w:proofErr w:type="spellEnd"/>
            <w:r w:rsidRPr="0069457C">
              <w:rPr>
                <w:rFonts w:ascii="Arial" w:hAnsi="Arial" w:cs="Arial"/>
                <w:i/>
                <w:sz w:val="22"/>
                <w:szCs w:val="22"/>
              </w:rPr>
              <w:t xml:space="preserve"> de fronte e interior do Hospital Nossa Senhora </w:t>
            </w:r>
            <w:proofErr w:type="gramStart"/>
            <w:r w:rsidRPr="0069457C">
              <w:rPr>
                <w:rFonts w:ascii="Arial" w:hAnsi="Arial" w:cs="Arial"/>
                <w:i/>
                <w:sz w:val="22"/>
                <w:szCs w:val="22"/>
              </w:rPr>
              <w:t>do Navegantes</w:t>
            </w:r>
            <w:proofErr w:type="gramEnd"/>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490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Jardim do Paço Municipal </w:t>
            </w:r>
            <w:proofErr w:type="gramStart"/>
            <w:r w:rsidRPr="0069457C">
              <w:rPr>
                <w:rFonts w:ascii="Arial" w:hAnsi="Arial" w:cs="Arial"/>
                <w:i/>
                <w:sz w:val="22"/>
                <w:szCs w:val="22"/>
              </w:rPr>
              <w:t xml:space="preserve">( </w:t>
            </w:r>
            <w:proofErr w:type="gramEnd"/>
            <w:r w:rsidRPr="0069457C">
              <w:rPr>
                <w:rFonts w:ascii="Arial" w:hAnsi="Arial" w:cs="Arial"/>
                <w:i/>
                <w:sz w:val="22"/>
                <w:szCs w:val="22"/>
              </w:rPr>
              <w:t xml:space="preserve">SEDE PMM)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da Bíblia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Rotary -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Maringá - Centro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1.100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Rotary -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Contorno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2.400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Central de Matinhos </w:t>
            </w:r>
            <w:proofErr w:type="gramStart"/>
            <w:r w:rsidRPr="0069457C">
              <w:rPr>
                <w:rFonts w:ascii="Arial" w:hAnsi="Arial" w:cs="Arial"/>
                <w:i/>
                <w:sz w:val="22"/>
                <w:szCs w:val="22"/>
              </w:rPr>
              <w:t xml:space="preserve">" </w:t>
            </w:r>
            <w:proofErr w:type="gramEnd"/>
            <w:r w:rsidRPr="0069457C">
              <w:rPr>
                <w:rFonts w:ascii="Arial" w:hAnsi="Arial" w:cs="Arial"/>
                <w:i/>
                <w:sz w:val="22"/>
                <w:szCs w:val="22"/>
              </w:rPr>
              <w:t>Hildebrando de Araújo"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1.000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Canteiro Central da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w:t>
            </w:r>
            <w:proofErr w:type="gramStart"/>
            <w:r w:rsidRPr="0069457C">
              <w:rPr>
                <w:rFonts w:ascii="Arial" w:hAnsi="Arial" w:cs="Arial"/>
                <w:i/>
                <w:sz w:val="22"/>
                <w:szCs w:val="22"/>
              </w:rPr>
              <w:t>Curitiba .</w:t>
            </w:r>
            <w:proofErr w:type="gramEnd"/>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157</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Sertãozinho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2.360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Jardins do Terminal Rodoviário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Centra da Cidadania/Biblioteca I. </w:t>
            </w:r>
            <w:proofErr w:type="gramStart"/>
            <w:r w:rsidRPr="0069457C">
              <w:rPr>
                <w:rFonts w:ascii="Arial" w:hAnsi="Arial" w:cs="Arial"/>
                <w:i/>
                <w:sz w:val="22"/>
                <w:szCs w:val="22"/>
              </w:rPr>
              <w:t>do</w:t>
            </w:r>
            <w:proofErr w:type="gramEnd"/>
            <w:r w:rsidRPr="0069457C">
              <w:rPr>
                <w:rFonts w:ascii="Arial" w:hAnsi="Arial" w:cs="Arial"/>
                <w:i/>
                <w:sz w:val="22"/>
                <w:szCs w:val="22"/>
              </w:rPr>
              <w:t xml:space="preserve"> saber</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90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Praça 12 de Junho.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A04F81">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4542"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b/>
                <w:bCs/>
                <w:i/>
                <w:sz w:val="22"/>
                <w:szCs w:val="22"/>
              </w:rPr>
            </w:pPr>
            <w:r w:rsidRPr="0069457C">
              <w:rPr>
                <w:rFonts w:ascii="Arial" w:hAnsi="Arial" w:cs="Arial"/>
                <w:b/>
                <w:bCs/>
                <w:i/>
                <w:sz w:val="22"/>
                <w:szCs w:val="22"/>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575DB2">
            <w:pPr>
              <w:jc w:val="right"/>
              <w:rPr>
                <w:rFonts w:ascii="Arial" w:hAnsi="Arial" w:cs="Arial"/>
                <w:b/>
                <w:bCs/>
                <w:i/>
                <w:sz w:val="22"/>
                <w:szCs w:val="22"/>
              </w:rPr>
            </w:pPr>
            <w:r w:rsidRPr="0069457C">
              <w:rPr>
                <w:rFonts w:ascii="Arial" w:hAnsi="Arial" w:cs="Arial"/>
                <w:b/>
                <w:bCs/>
                <w:i/>
                <w:sz w:val="22"/>
                <w:szCs w:val="22"/>
              </w:rPr>
              <w:t xml:space="preserve"> R$</w:t>
            </w:r>
            <w:r>
              <w:rPr>
                <w:rFonts w:ascii="Arial" w:hAnsi="Arial" w:cs="Arial"/>
                <w:b/>
                <w:bCs/>
                <w:i/>
                <w:sz w:val="22"/>
                <w:szCs w:val="22"/>
              </w:rPr>
              <w:t>90.927,96</w:t>
            </w:r>
          </w:p>
        </w:tc>
      </w:tr>
    </w:tbl>
    <w:p w:rsidR="009864E7" w:rsidRPr="004E0957" w:rsidRDefault="009864E7" w:rsidP="008C3F55">
      <w:pPr>
        <w:ind w:hanging="426"/>
        <w:jc w:val="both"/>
        <w:rPr>
          <w:rFonts w:ascii="Arial" w:eastAsia="Arial Unicode MS"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2"/>
      </w:tblGrid>
      <w:tr w:rsidR="008C3F55" w:rsidRPr="00160BBE" w:rsidTr="008C3F55">
        <w:tc>
          <w:tcPr>
            <w:tcW w:w="9072" w:type="dxa"/>
            <w:shd w:val="clear" w:color="auto" w:fill="D9D9D9"/>
          </w:tcPr>
          <w:p w:rsidR="008C3F55" w:rsidRPr="00160BBE" w:rsidRDefault="008C3F55" w:rsidP="008C3F55">
            <w:pPr>
              <w:numPr>
                <w:ilvl w:val="0"/>
                <w:numId w:val="11"/>
              </w:numPr>
              <w:suppressAutoHyphens/>
              <w:ind w:left="0" w:firstLine="0"/>
              <w:jc w:val="both"/>
              <w:rPr>
                <w:rFonts w:ascii="Arial" w:hAnsi="Arial" w:cs="Arial"/>
                <w:b/>
                <w:sz w:val="24"/>
                <w:szCs w:val="24"/>
              </w:rPr>
            </w:pPr>
            <w:r w:rsidRPr="00160BBE">
              <w:rPr>
                <w:rFonts w:ascii="Arial" w:hAnsi="Arial" w:cs="Arial"/>
                <w:b/>
                <w:sz w:val="24"/>
                <w:szCs w:val="24"/>
              </w:rPr>
              <w:t xml:space="preserve">PRAZO </w:t>
            </w:r>
            <w:r>
              <w:rPr>
                <w:rFonts w:ascii="Arial" w:hAnsi="Arial" w:cs="Arial"/>
                <w:b/>
                <w:sz w:val="24"/>
                <w:szCs w:val="24"/>
              </w:rPr>
              <w:t>DA EXECUÇÃO DOS SERVIÇOS</w:t>
            </w:r>
          </w:p>
        </w:tc>
      </w:tr>
    </w:tbl>
    <w:p w:rsidR="009F5947" w:rsidRDefault="009F5947" w:rsidP="008C3F55">
      <w:pPr>
        <w:pStyle w:val="Estilo2"/>
        <w:ind w:firstLine="0"/>
        <w:rPr>
          <w:rFonts w:ascii="Arial" w:hAnsi="Arial" w:cs="Arial"/>
          <w:sz w:val="24"/>
        </w:rPr>
      </w:pPr>
    </w:p>
    <w:p w:rsidR="008C3F55" w:rsidRDefault="00575DB2" w:rsidP="008C3F55">
      <w:pPr>
        <w:pStyle w:val="Estilo2"/>
        <w:ind w:firstLine="0"/>
        <w:rPr>
          <w:rFonts w:ascii="Arial" w:hAnsi="Arial" w:cs="Arial"/>
          <w:sz w:val="24"/>
        </w:rPr>
      </w:pPr>
      <w:r>
        <w:rPr>
          <w:rFonts w:ascii="Arial" w:hAnsi="Arial" w:cs="Arial"/>
          <w:sz w:val="24"/>
        </w:rPr>
        <w:t>2</w:t>
      </w:r>
      <w:r w:rsidR="008C3F55">
        <w:rPr>
          <w:rFonts w:ascii="Arial" w:hAnsi="Arial" w:cs="Arial"/>
          <w:sz w:val="24"/>
        </w:rPr>
        <w:t xml:space="preserve">.1 </w:t>
      </w:r>
      <w:r w:rsidR="008C3F55" w:rsidRPr="004E0957">
        <w:rPr>
          <w:rFonts w:ascii="Arial" w:hAnsi="Arial" w:cs="Arial"/>
          <w:sz w:val="24"/>
        </w:rPr>
        <w:t xml:space="preserve">O prazo de </w:t>
      </w:r>
      <w:r w:rsidR="009F5947">
        <w:rPr>
          <w:rFonts w:ascii="Arial" w:hAnsi="Arial" w:cs="Arial"/>
          <w:sz w:val="24"/>
        </w:rPr>
        <w:t>execução</w:t>
      </w:r>
      <w:r w:rsidR="008C3F55" w:rsidRPr="004E0957">
        <w:rPr>
          <w:rFonts w:ascii="Arial" w:hAnsi="Arial" w:cs="Arial"/>
          <w:sz w:val="24"/>
        </w:rPr>
        <w:t xml:space="preserve"> </w:t>
      </w:r>
      <w:r w:rsidR="00315178">
        <w:rPr>
          <w:rFonts w:ascii="Arial" w:hAnsi="Arial" w:cs="Arial"/>
          <w:sz w:val="24"/>
        </w:rPr>
        <w:t>dos serviços será de 12 (doze) meses</w:t>
      </w:r>
      <w:r w:rsidR="008C3F55">
        <w:rPr>
          <w:rFonts w:ascii="Arial" w:hAnsi="Arial" w:cs="Arial"/>
          <w:sz w:val="24"/>
        </w:rPr>
        <w:t>.</w:t>
      </w:r>
    </w:p>
    <w:p w:rsidR="008C3F55" w:rsidRDefault="008C3F55" w:rsidP="008C3F55">
      <w:pPr>
        <w:jc w:val="both"/>
        <w:rPr>
          <w:rFonts w:ascii="Arial" w:hAnsi="Arial" w:cs="Arial"/>
          <w:sz w:val="24"/>
          <w:szCs w:val="24"/>
        </w:rPr>
      </w:pPr>
    </w:p>
    <w:p w:rsidR="009F5947" w:rsidRDefault="009F5947" w:rsidP="008C3F55">
      <w:pPr>
        <w:jc w:val="both"/>
        <w:rPr>
          <w:rFonts w:ascii="Arial" w:hAnsi="Arial" w:cs="Arial"/>
          <w:sz w:val="24"/>
          <w:szCs w:val="24"/>
        </w:rPr>
      </w:pPr>
    </w:p>
    <w:tbl>
      <w:tblPr>
        <w:tblW w:w="89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8994"/>
      </w:tblGrid>
      <w:tr w:rsidR="008C3F55" w:rsidRPr="00160BBE" w:rsidTr="008C3F55">
        <w:trPr>
          <w:trHeight w:val="325"/>
        </w:trPr>
        <w:tc>
          <w:tcPr>
            <w:tcW w:w="8994" w:type="dxa"/>
            <w:shd w:val="clear" w:color="auto" w:fill="D9D9D9"/>
            <w:vAlign w:val="center"/>
          </w:tcPr>
          <w:p w:rsidR="008C3F55" w:rsidRPr="00160BBE" w:rsidRDefault="008C3F55" w:rsidP="008C3F55">
            <w:pPr>
              <w:numPr>
                <w:ilvl w:val="0"/>
                <w:numId w:val="11"/>
              </w:numPr>
              <w:ind w:left="0" w:firstLine="0"/>
              <w:rPr>
                <w:rFonts w:ascii="Arial" w:hAnsi="Arial" w:cs="Arial"/>
                <w:b/>
                <w:sz w:val="24"/>
                <w:szCs w:val="24"/>
              </w:rPr>
            </w:pPr>
            <w:r w:rsidRPr="00160BBE">
              <w:rPr>
                <w:rFonts w:ascii="Arial" w:hAnsi="Arial" w:cs="Arial"/>
                <w:b/>
                <w:sz w:val="24"/>
                <w:szCs w:val="24"/>
              </w:rPr>
              <w:lastRenderedPageBreak/>
              <w:t>DISPOSIÇÕES GERAIS</w:t>
            </w:r>
          </w:p>
        </w:tc>
      </w:tr>
    </w:tbl>
    <w:p w:rsidR="00524251" w:rsidRDefault="00524251" w:rsidP="008C3F55">
      <w:pPr>
        <w:jc w:val="both"/>
        <w:rPr>
          <w:rFonts w:ascii="Arial" w:hAnsi="Arial" w:cs="Arial"/>
          <w:sz w:val="24"/>
          <w:szCs w:val="24"/>
        </w:rPr>
      </w:pPr>
    </w:p>
    <w:p w:rsidR="008C3F55" w:rsidRDefault="00575DB2" w:rsidP="008C3F55">
      <w:pPr>
        <w:jc w:val="both"/>
        <w:rPr>
          <w:rFonts w:ascii="Arial" w:hAnsi="Arial" w:cs="Arial"/>
          <w:sz w:val="24"/>
          <w:szCs w:val="24"/>
        </w:rPr>
      </w:pPr>
      <w:r>
        <w:rPr>
          <w:rFonts w:ascii="Arial" w:hAnsi="Arial" w:cs="Arial"/>
          <w:sz w:val="24"/>
          <w:szCs w:val="24"/>
        </w:rPr>
        <w:t>3</w:t>
      </w:r>
      <w:r w:rsidR="008C3F55">
        <w:rPr>
          <w:rFonts w:ascii="Arial" w:hAnsi="Arial" w:cs="Arial"/>
          <w:sz w:val="24"/>
          <w:szCs w:val="24"/>
        </w:rPr>
        <w:t xml:space="preserve">.1 Para </w:t>
      </w:r>
      <w:proofErr w:type="gramStart"/>
      <w:r w:rsidR="008C3F55">
        <w:rPr>
          <w:rFonts w:ascii="Arial" w:hAnsi="Arial" w:cs="Arial"/>
          <w:sz w:val="24"/>
          <w:szCs w:val="24"/>
        </w:rPr>
        <w:t>agilização</w:t>
      </w:r>
      <w:proofErr w:type="gramEnd"/>
      <w:r w:rsidR="008C3F55">
        <w:rPr>
          <w:rFonts w:ascii="Arial" w:hAnsi="Arial" w:cs="Arial"/>
          <w:sz w:val="24"/>
          <w:szCs w:val="24"/>
        </w:rPr>
        <w:t xml:space="preserve"> dos trabalhos, não interferindo no julgamento das propostas, os licitantes farão constar em sua documentação: endereço, número de fax e telefone, bem como o nome da pessoa indicada para contatos.</w:t>
      </w:r>
    </w:p>
    <w:p w:rsidR="009F5947" w:rsidRDefault="009F5947" w:rsidP="008C3F55">
      <w:pPr>
        <w:jc w:val="both"/>
        <w:rPr>
          <w:rFonts w:ascii="Arial" w:hAnsi="Arial" w:cs="Arial"/>
          <w:sz w:val="24"/>
          <w:szCs w:val="24"/>
        </w:rPr>
      </w:pPr>
    </w:p>
    <w:p w:rsidR="008C3F55" w:rsidRDefault="00575DB2" w:rsidP="008C3F55">
      <w:pPr>
        <w:jc w:val="both"/>
        <w:rPr>
          <w:rFonts w:ascii="Arial" w:hAnsi="Arial" w:cs="Arial"/>
          <w:sz w:val="24"/>
          <w:szCs w:val="24"/>
        </w:rPr>
      </w:pPr>
      <w:r>
        <w:rPr>
          <w:rFonts w:ascii="Arial" w:hAnsi="Arial" w:cs="Arial"/>
          <w:sz w:val="24"/>
          <w:szCs w:val="24"/>
        </w:rPr>
        <w:t>3</w:t>
      </w:r>
      <w:r w:rsidR="008C3F55">
        <w:rPr>
          <w:rFonts w:ascii="Arial" w:hAnsi="Arial" w:cs="Arial"/>
          <w:sz w:val="24"/>
          <w:szCs w:val="24"/>
        </w:rPr>
        <w:t>.2 No interesse do Município, e sem que caiba às participantes qualquer reclamação ou indenização, poderá ser:</w:t>
      </w:r>
    </w:p>
    <w:p w:rsidR="008C3F55" w:rsidRDefault="008C3F55" w:rsidP="008C3F55">
      <w:pPr>
        <w:jc w:val="both"/>
        <w:rPr>
          <w:rFonts w:ascii="Arial" w:hAnsi="Arial" w:cs="Arial"/>
          <w:sz w:val="24"/>
          <w:szCs w:val="24"/>
        </w:rPr>
      </w:pPr>
      <w:r>
        <w:rPr>
          <w:rFonts w:ascii="Arial" w:hAnsi="Arial" w:cs="Arial"/>
          <w:sz w:val="24"/>
          <w:szCs w:val="24"/>
        </w:rPr>
        <w:t>a) adiada a abertura da licitação;</w:t>
      </w:r>
    </w:p>
    <w:p w:rsidR="008C3F55" w:rsidRDefault="008C3F55" w:rsidP="008C3F55">
      <w:pPr>
        <w:jc w:val="both"/>
        <w:rPr>
          <w:rFonts w:ascii="Arial" w:hAnsi="Arial" w:cs="Arial"/>
          <w:sz w:val="24"/>
          <w:szCs w:val="24"/>
        </w:rPr>
      </w:pPr>
      <w:r>
        <w:rPr>
          <w:rFonts w:ascii="Arial" w:hAnsi="Arial" w:cs="Arial"/>
          <w:sz w:val="24"/>
          <w:szCs w:val="24"/>
        </w:rPr>
        <w:t xml:space="preserve">b) alteradas as condições do Edital, obedecido ao dispositivo no </w:t>
      </w:r>
      <w:r w:rsidRPr="00BB7587">
        <w:rPr>
          <w:rFonts w:ascii="Arial" w:hAnsi="Arial" w:cs="Arial"/>
          <w:sz w:val="24"/>
          <w:szCs w:val="24"/>
        </w:rPr>
        <w:t xml:space="preserve">§ </w:t>
      </w:r>
      <w:r>
        <w:rPr>
          <w:rFonts w:ascii="Arial" w:hAnsi="Arial" w:cs="Arial"/>
          <w:sz w:val="24"/>
          <w:szCs w:val="24"/>
        </w:rPr>
        <w:t>4º do art. 21 da Lei 8.666/93.</w:t>
      </w:r>
    </w:p>
    <w:p w:rsidR="009F5947" w:rsidRDefault="009F5947" w:rsidP="008C3F55">
      <w:pPr>
        <w:jc w:val="both"/>
        <w:rPr>
          <w:rFonts w:ascii="Arial" w:hAnsi="Arial" w:cs="Arial"/>
          <w:sz w:val="24"/>
          <w:szCs w:val="24"/>
        </w:rPr>
      </w:pPr>
    </w:p>
    <w:p w:rsidR="008C3F55" w:rsidRPr="00BB7587" w:rsidRDefault="00575DB2" w:rsidP="008C3F55">
      <w:pPr>
        <w:jc w:val="both"/>
        <w:rPr>
          <w:rFonts w:ascii="Arial" w:hAnsi="Arial" w:cs="Arial"/>
          <w:sz w:val="24"/>
          <w:szCs w:val="24"/>
          <w:vertAlign w:val="subscript"/>
        </w:rPr>
      </w:pPr>
      <w:r>
        <w:rPr>
          <w:rFonts w:ascii="Arial" w:hAnsi="Arial" w:cs="Arial"/>
          <w:sz w:val="24"/>
          <w:szCs w:val="24"/>
        </w:rPr>
        <w:t>3</w:t>
      </w:r>
      <w:r w:rsidR="008C3F55">
        <w:rPr>
          <w:rFonts w:ascii="Arial" w:hAnsi="Arial" w:cs="Arial"/>
          <w:sz w:val="24"/>
          <w:szCs w:val="24"/>
        </w:rPr>
        <w:t xml:space="preserve">.3 </w:t>
      </w:r>
      <w:proofErr w:type="gramStart"/>
      <w:r w:rsidR="00927947">
        <w:rPr>
          <w:rFonts w:ascii="Arial" w:hAnsi="Arial" w:cs="Arial"/>
          <w:sz w:val="24"/>
          <w:szCs w:val="24"/>
        </w:rPr>
        <w:t>Fica</w:t>
      </w:r>
      <w:proofErr w:type="gramEnd"/>
      <w:r w:rsidR="008C3F55">
        <w:rPr>
          <w:rFonts w:ascii="Arial" w:hAnsi="Arial" w:cs="Arial"/>
          <w:sz w:val="24"/>
          <w:szCs w:val="24"/>
        </w:rPr>
        <w:t xml:space="preserve"> eleito o Foro da Comarca de Matinhos, Estado do Paraná, para dirimir sobre as ações que porventura decorram do presente Edital, independente de qual seja o domicílio do Licitante.</w:t>
      </w:r>
    </w:p>
    <w:p w:rsidR="009F5947" w:rsidRDefault="009F5947" w:rsidP="008C3F55">
      <w:pPr>
        <w:jc w:val="both"/>
        <w:rPr>
          <w:rFonts w:ascii="Arial" w:hAnsi="Arial" w:cs="Arial"/>
          <w:sz w:val="24"/>
          <w:szCs w:val="24"/>
        </w:rPr>
      </w:pPr>
    </w:p>
    <w:tbl>
      <w:tblPr>
        <w:tblW w:w="90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49"/>
      </w:tblGrid>
      <w:tr w:rsidR="008C3F55" w:rsidRPr="00160BBE" w:rsidTr="008C3F55">
        <w:trPr>
          <w:trHeight w:val="323"/>
        </w:trPr>
        <w:tc>
          <w:tcPr>
            <w:tcW w:w="9049" w:type="dxa"/>
            <w:shd w:val="clear" w:color="auto" w:fill="D9D9D9"/>
            <w:vAlign w:val="center"/>
          </w:tcPr>
          <w:p w:rsidR="008C3F55" w:rsidRPr="00160BBE" w:rsidRDefault="008C3F55" w:rsidP="008C3F55">
            <w:pPr>
              <w:numPr>
                <w:ilvl w:val="0"/>
                <w:numId w:val="11"/>
              </w:numPr>
              <w:suppressAutoHyphens/>
              <w:ind w:left="0" w:firstLine="0"/>
              <w:rPr>
                <w:rFonts w:ascii="Arial" w:hAnsi="Arial" w:cs="Arial"/>
                <w:b/>
                <w:sz w:val="24"/>
                <w:szCs w:val="24"/>
              </w:rPr>
            </w:pPr>
            <w:r w:rsidRPr="00160BBE">
              <w:rPr>
                <w:rFonts w:ascii="Arial" w:hAnsi="Arial" w:cs="Arial"/>
                <w:b/>
                <w:sz w:val="24"/>
                <w:szCs w:val="24"/>
              </w:rPr>
              <w:t>INFORMAÇÕES ADICIONAIS</w:t>
            </w:r>
          </w:p>
        </w:tc>
      </w:tr>
    </w:tbl>
    <w:p w:rsidR="009F5947" w:rsidRDefault="009F5947" w:rsidP="008C3F55">
      <w:pPr>
        <w:jc w:val="both"/>
        <w:rPr>
          <w:rFonts w:ascii="Arial" w:hAnsi="Arial" w:cs="Arial"/>
          <w:sz w:val="24"/>
          <w:szCs w:val="24"/>
        </w:rPr>
      </w:pPr>
    </w:p>
    <w:p w:rsidR="008C3F55" w:rsidRPr="00A0499B" w:rsidRDefault="00575DB2" w:rsidP="008C3F55">
      <w:pPr>
        <w:jc w:val="both"/>
        <w:rPr>
          <w:rFonts w:ascii="Arial" w:hAnsi="Arial" w:cs="Arial"/>
          <w:b/>
          <w:sz w:val="24"/>
          <w:szCs w:val="24"/>
        </w:rPr>
      </w:pPr>
      <w:r>
        <w:rPr>
          <w:rFonts w:ascii="Arial" w:hAnsi="Arial" w:cs="Arial"/>
          <w:sz w:val="24"/>
          <w:szCs w:val="24"/>
        </w:rPr>
        <w:t>4</w:t>
      </w:r>
      <w:r w:rsidR="008C3F55">
        <w:rPr>
          <w:rFonts w:ascii="Arial" w:hAnsi="Arial" w:cs="Arial"/>
          <w:sz w:val="24"/>
          <w:szCs w:val="24"/>
        </w:rPr>
        <w:t xml:space="preserve">.1 </w:t>
      </w:r>
      <w:r w:rsidR="008C3F55" w:rsidRPr="004E0957">
        <w:rPr>
          <w:rFonts w:ascii="Arial" w:hAnsi="Arial" w:cs="Arial"/>
          <w:sz w:val="24"/>
          <w:szCs w:val="24"/>
        </w:rPr>
        <w:t>Do prazo, recebimento, forma de pagamento e demais regras estarão dispostas no Edital de Licitação.</w:t>
      </w:r>
    </w:p>
    <w:p w:rsidR="008C3F55" w:rsidRDefault="008C3F55" w:rsidP="008C3F55">
      <w:pPr>
        <w:jc w:val="center"/>
        <w:rPr>
          <w:rFonts w:ascii="Arial" w:hAnsi="Arial" w:cs="Arial"/>
          <w:bCs/>
          <w:sz w:val="24"/>
          <w:szCs w:val="24"/>
        </w:rPr>
      </w:pPr>
      <w:r>
        <w:rPr>
          <w:rFonts w:ascii="Arial" w:hAnsi="Arial" w:cs="Arial"/>
          <w:bCs/>
          <w:sz w:val="24"/>
          <w:szCs w:val="24"/>
        </w:rPr>
        <w:t xml:space="preserve">                                                                                     </w:t>
      </w:r>
    </w:p>
    <w:p w:rsidR="00462A99" w:rsidRDefault="00462A99" w:rsidP="00317826">
      <w:pPr>
        <w:pStyle w:val="Legenda"/>
        <w:jc w:val="center"/>
        <w:rPr>
          <w:rFonts w:ascii="Arial" w:hAnsi="Arial" w:cs="Arial"/>
          <w:b/>
          <w:i w:val="0"/>
          <w:sz w:val="22"/>
          <w:szCs w:val="22"/>
        </w:rPr>
      </w:pPr>
    </w:p>
    <w:p w:rsidR="00462A99" w:rsidRDefault="00462A99" w:rsidP="00317826">
      <w:pPr>
        <w:pStyle w:val="Legenda"/>
        <w:jc w:val="center"/>
        <w:rPr>
          <w:rFonts w:ascii="Arial" w:hAnsi="Arial" w:cs="Arial"/>
          <w:b/>
          <w:i w:val="0"/>
          <w:sz w:val="22"/>
          <w:szCs w:val="22"/>
        </w:rPr>
      </w:pPr>
    </w:p>
    <w:p w:rsidR="00462A99" w:rsidRDefault="00462A99"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405797" w:rsidRDefault="00405797"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575DB2" w:rsidRDefault="00575DB2" w:rsidP="00317826">
      <w:pPr>
        <w:pStyle w:val="Legenda"/>
        <w:jc w:val="center"/>
        <w:rPr>
          <w:rFonts w:ascii="Arial" w:hAnsi="Arial" w:cs="Arial"/>
          <w:b/>
          <w:i w:val="0"/>
          <w:sz w:val="22"/>
          <w:szCs w:val="22"/>
        </w:rPr>
      </w:pPr>
    </w:p>
    <w:p w:rsidR="00405797" w:rsidRDefault="00405797" w:rsidP="00317826">
      <w:pPr>
        <w:pStyle w:val="Legenda"/>
        <w:jc w:val="center"/>
        <w:rPr>
          <w:rFonts w:ascii="Arial" w:hAnsi="Arial" w:cs="Arial"/>
          <w:b/>
          <w:i w:val="0"/>
          <w:sz w:val="22"/>
          <w:szCs w:val="22"/>
        </w:rPr>
      </w:pPr>
    </w:p>
    <w:p w:rsidR="0097352D" w:rsidRPr="00A80BC2" w:rsidRDefault="00317826" w:rsidP="00317826">
      <w:pPr>
        <w:pStyle w:val="Legenda"/>
        <w:jc w:val="center"/>
        <w:rPr>
          <w:rFonts w:ascii="Arial" w:hAnsi="Arial" w:cs="Arial"/>
          <w:b/>
          <w:i w:val="0"/>
          <w:sz w:val="22"/>
          <w:szCs w:val="22"/>
        </w:rPr>
      </w:pPr>
      <w:r w:rsidRPr="00A80BC2">
        <w:rPr>
          <w:rFonts w:ascii="Arial" w:hAnsi="Arial" w:cs="Arial"/>
          <w:b/>
          <w:i w:val="0"/>
          <w:sz w:val="22"/>
          <w:szCs w:val="22"/>
        </w:rPr>
        <w:lastRenderedPageBreak/>
        <w:t xml:space="preserve">ANEXO II </w:t>
      </w:r>
    </w:p>
    <w:p w:rsidR="009864E7" w:rsidRDefault="009864E7" w:rsidP="00317826">
      <w:pPr>
        <w:pStyle w:val="Legenda"/>
        <w:jc w:val="center"/>
        <w:rPr>
          <w:rFonts w:ascii="Arial" w:hAnsi="Arial" w:cs="Arial"/>
          <w:b/>
          <w:i w:val="0"/>
          <w:sz w:val="22"/>
          <w:szCs w:val="22"/>
        </w:rPr>
      </w:pPr>
    </w:p>
    <w:p w:rsidR="009864E7" w:rsidRDefault="00317826" w:rsidP="00317826">
      <w:pPr>
        <w:pStyle w:val="Legenda"/>
        <w:jc w:val="center"/>
        <w:rPr>
          <w:rFonts w:ascii="Arial" w:hAnsi="Arial" w:cs="Arial"/>
          <w:b/>
          <w:i w:val="0"/>
          <w:sz w:val="22"/>
          <w:szCs w:val="22"/>
        </w:rPr>
      </w:pPr>
      <w:r w:rsidRPr="00A80BC2">
        <w:rPr>
          <w:rFonts w:ascii="Arial" w:hAnsi="Arial" w:cs="Arial"/>
          <w:b/>
          <w:i w:val="0"/>
          <w:sz w:val="22"/>
          <w:szCs w:val="22"/>
        </w:rPr>
        <w:t>MODELO</w:t>
      </w:r>
    </w:p>
    <w:p w:rsidR="009864E7" w:rsidRDefault="009864E7" w:rsidP="00317826">
      <w:pPr>
        <w:pStyle w:val="Legenda"/>
        <w:jc w:val="center"/>
        <w:rPr>
          <w:rFonts w:ascii="Arial" w:hAnsi="Arial" w:cs="Arial"/>
          <w:b/>
          <w:i w:val="0"/>
          <w:sz w:val="22"/>
          <w:szCs w:val="22"/>
        </w:rPr>
      </w:pPr>
    </w:p>
    <w:p w:rsidR="00317826" w:rsidRDefault="00317826" w:rsidP="00317826">
      <w:pPr>
        <w:pStyle w:val="Legenda"/>
        <w:jc w:val="center"/>
        <w:rPr>
          <w:rFonts w:ascii="Arial" w:hAnsi="Arial" w:cs="Arial"/>
          <w:b/>
          <w:i w:val="0"/>
          <w:sz w:val="22"/>
          <w:szCs w:val="22"/>
        </w:rPr>
      </w:pPr>
      <w:r w:rsidRPr="00A80BC2">
        <w:rPr>
          <w:rFonts w:ascii="Arial" w:hAnsi="Arial" w:cs="Arial"/>
          <w:b/>
          <w:i w:val="0"/>
          <w:sz w:val="22"/>
          <w:szCs w:val="22"/>
        </w:rPr>
        <w:t>PROPOSTA DE PREÇOS</w:t>
      </w:r>
    </w:p>
    <w:p w:rsidR="0097352D" w:rsidRPr="00A80BC2" w:rsidRDefault="0097352D" w:rsidP="00317826">
      <w:pPr>
        <w:pStyle w:val="Legenda"/>
        <w:jc w:val="center"/>
        <w:rPr>
          <w:rFonts w:ascii="Arial" w:hAnsi="Arial" w:cs="Arial"/>
          <w:b/>
          <w:i w:val="0"/>
          <w:sz w:val="22"/>
          <w:szCs w:val="22"/>
        </w:rPr>
      </w:pPr>
    </w:p>
    <w:p w:rsidR="00317826" w:rsidRPr="00A80BC2" w:rsidRDefault="00317826" w:rsidP="00317826">
      <w:pPr>
        <w:tabs>
          <w:tab w:val="left" w:pos="10440"/>
        </w:tabs>
        <w:spacing w:line="280" w:lineRule="atLeast"/>
        <w:jc w:val="both"/>
        <w:rPr>
          <w:rFonts w:ascii="Arial" w:hAnsi="Arial" w:cs="Arial"/>
          <w:sz w:val="22"/>
          <w:szCs w:val="22"/>
        </w:rPr>
      </w:pPr>
      <w:r w:rsidRPr="00A80BC2">
        <w:rPr>
          <w:rFonts w:ascii="Arial" w:hAnsi="Arial" w:cs="Arial"/>
          <w:sz w:val="22"/>
          <w:szCs w:val="22"/>
        </w:rPr>
        <w:t>A (empresa)</w:t>
      </w:r>
      <w:proofErr w:type="gramStart"/>
      <w:r w:rsidRPr="00A80BC2">
        <w:rPr>
          <w:rFonts w:ascii="Arial" w:hAnsi="Arial" w:cs="Arial"/>
          <w:sz w:val="22"/>
          <w:szCs w:val="22"/>
        </w:rPr>
        <w:t>..................................................</w:t>
      </w:r>
      <w:proofErr w:type="gramEnd"/>
      <w:r w:rsidRPr="00A80BC2">
        <w:rPr>
          <w:rFonts w:ascii="Arial" w:hAnsi="Arial" w:cs="Arial"/>
          <w:sz w:val="22"/>
          <w:szCs w:val="22"/>
        </w:rPr>
        <w:t xml:space="preserve"> </w:t>
      </w:r>
      <w:proofErr w:type="gramStart"/>
      <w:r w:rsidRPr="00A80BC2">
        <w:rPr>
          <w:rFonts w:ascii="Arial" w:hAnsi="Arial" w:cs="Arial"/>
          <w:sz w:val="22"/>
          <w:szCs w:val="22"/>
        </w:rPr>
        <w:t>estabelecida</w:t>
      </w:r>
      <w:proofErr w:type="gramEnd"/>
      <w:r w:rsidRPr="00A80BC2">
        <w:rPr>
          <w:rFonts w:ascii="Arial" w:hAnsi="Arial" w:cs="Arial"/>
          <w:sz w:val="22"/>
          <w:szCs w:val="22"/>
        </w:rPr>
        <w:t xml:space="preserve">  na cidade de .......................à Rua................................................,nº...............,</w:t>
      </w:r>
      <w:r w:rsidR="00C03F65" w:rsidRPr="00A80BC2">
        <w:rPr>
          <w:rFonts w:ascii="Arial" w:hAnsi="Arial" w:cs="Arial"/>
          <w:sz w:val="22"/>
          <w:szCs w:val="22"/>
        </w:rPr>
        <w:t xml:space="preserve"> </w:t>
      </w:r>
      <w:r w:rsidRPr="00A80BC2">
        <w:rPr>
          <w:rFonts w:ascii="Arial" w:hAnsi="Arial" w:cs="Arial"/>
          <w:sz w:val="22"/>
          <w:szCs w:val="22"/>
        </w:rPr>
        <w:t xml:space="preserve">inscrita no CNPJ sob nº.......................................... </w:t>
      </w:r>
    </w:p>
    <w:p w:rsidR="00317826" w:rsidRPr="00A80BC2" w:rsidRDefault="00317826" w:rsidP="00317826">
      <w:pPr>
        <w:spacing w:line="280" w:lineRule="atLeast"/>
        <w:rPr>
          <w:rFonts w:ascii="Arial" w:hAnsi="Arial" w:cs="Arial"/>
          <w:b/>
          <w:sz w:val="22"/>
          <w:szCs w:val="22"/>
        </w:rPr>
      </w:pPr>
    </w:p>
    <w:p w:rsidR="00A04F81" w:rsidRDefault="00317826" w:rsidP="00A04F81">
      <w:pPr>
        <w:numPr>
          <w:ilvl w:val="1"/>
          <w:numId w:val="17"/>
        </w:numPr>
        <w:autoSpaceDE w:val="0"/>
        <w:autoSpaceDN w:val="0"/>
        <w:adjustRightInd w:val="0"/>
        <w:jc w:val="both"/>
        <w:rPr>
          <w:rFonts w:ascii="Arial" w:hAnsi="Arial" w:cs="Arial"/>
          <w:color w:val="000000"/>
          <w:sz w:val="24"/>
          <w:szCs w:val="24"/>
        </w:rPr>
      </w:pPr>
      <w:r w:rsidRPr="00E91027">
        <w:rPr>
          <w:rFonts w:ascii="Arial" w:hAnsi="Arial" w:cs="Arial"/>
          <w:b/>
          <w:bCs/>
          <w:sz w:val="22"/>
          <w:szCs w:val="22"/>
        </w:rPr>
        <w:t>OBJET</w:t>
      </w:r>
      <w:r w:rsidRPr="009864E7">
        <w:rPr>
          <w:rFonts w:ascii="Arial" w:hAnsi="Arial" w:cs="Arial"/>
          <w:b/>
          <w:bCs/>
          <w:sz w:val="22"/>
          <w:szCs w:val="22"/>
        </w:rPr>
        <w:t>O:</w:t>
      </w:r>
      <w:r w:rsidR="009864E7" w:rsidRPr="009864E7">
        <w:rPr>
          <w:rFonts w:ascii="Arial" w:hAnsi="Arial" w:cs="Arial"/>
          <w:b/>
          <w:sz w:val="22"/>
          <w:szCs w:val="22"/>
        </w:rPr>
        <w:t xml:space="preserve"> CONTRATAÇÃO DE EMPRESA PARA </w:t>
      </w:r>
      <w:r w:rsidR="00301469">
        <w:rPr>
          <w:rFonts w:ascii="Arial" w:hAnsi="Arial" w:cs="Arial"/>
          <w:b/>
          <w:sz w:val="22"/>
          <w:szCs w:val="22"/>
        </w:rPr>
        <w:t xml:space="preserve">EXECUÇÃO </w:t>
      </w:r>
      <w:r w:rsidR="009864E7" w:rsidRPr="009864E7">
        <w:rPr>
          <w:rFonts w:ascii="Arial" w:hAnsi="Arial" w:cs="Arial"/>
          <w:b/>
          <w:sz w:val="22"/>
          <w:szCs w:val="22"/>
        </w:rPr>
        <w:t>DE LIMPEZA, PAISAGISMO, ORNAMENTAÇÃO E PODAS DE ARVORES</w:t>
      </w:r>
      <w:r w:rsidR="00E91027" w:rsidRPr="009864E7">
        <w:rPr>
          <w:rFonts w:ascii="Arial" w:hAnsi="Arial"/>
          <w:b/>
          <w:color w:val="000000"/>
          <w:sz w:val="22"/>
          <w:szCs w:val="22"/>
        </w:rPr>
        <w:t xml:space="preserve">, </w:t>
      </w:r>
      <w:r w:rsidR="00A04F81" w:rsidRPr="003B1DD6">
        <w:rPr>
          <w:rFonts w:ascii="Arial" w:hAnsi="Arial" w:cs="Arial"/>
          <w:color w:val="000000"/>
          <w:sz w:val="24"/>
          <w:szCs w:val="24"/>
        </w:rPr>
        <w:t>com as características e especificações constantes deste Edital.</w:t>
      </w:r>
    </w:p>
    <w:p w:rsidR="00A04F81" w:rsidRPr="003B1DD6" w:rsidRDefault="00A04F81" w:rsidP="00A04F81">
      <w:pPr>
        <w:autoSpaceDE w:val="0"/>
        <w:autoSpaceDN w:val="0"/>
        <w:adjustRightInd w:val="0"/>
        <w:ind w:left="450"/>
        <w:jc w:val="both"/>
        <w:rPr>
          <w:rFonts w:ascii="Arial" w:hAnsi="Arial" w:cs="Arial"/>
          <w:color w:val="000000"/>
          <w:sz w:val="24"/>
          <w:szCs w:val="24"/>
        </w:rPr>
      </w:pPr>
    </w:p>
    <w:p w:rsidR="00A04F81" w:rsidRPr="008506E1" w:rsidRDefault="00A04F81" w:rsidP="00A04F81">
      <w:pPr>
        <w:jc w:val="both"/>
        <w:rPr>
          <w:rFonts w:ascii="Arial" w:hAnsi="Arial" w:cs="Arial"/>
          <w:b/>
          <w:color w:val="000000" w:themeColor="text1"/>
          <w:sz w:val="24"/>
          <w:szCs w:val="24"/>
        </w:rPr>
      </w:pPr>
      <w:r>
        <w:rPr>
          <w:rFonts w:ascii="Arial" w:hAnsi="Arial" w:cs="Arial"/>
          <w:b/>
          <w:color w:val="000000" w:themeColor="text1"/>
          <w:sz w:val="24"/>
          <w:szCs w:val="24"/>
        </w:rPr>
        <w:t xml:space="preserve">1.2 </w:t>
      </w:r>
      <w:r w:rsidRPr="008506E1">
        <w:rPr>
          <w:rFonts w:ascii="Arial" w:hAnsi="Arial" w:cs="Arial"/>
          <w:b/>
          <w:color w:val="000000" w:themeColor="text1"/>
          <w:sz w:val="24"/>
          <w:szCs w:val="24"/>
        </w:rPr>
        <w:t xml:space="preserve">O </w:t>
      </w:r>
      <w:r>
        <w:rPr>
          <w:rFonts w:ascii="Arial" w:hAnsi="Arial" w:cs="Arial"/>
          <w:b/>
          <w:color w:val="000000" w:themeColor="text1"/>
          <w:sz w:val="24"/>
          <w:szCs w:val="24"/>
        </w:rPr>
        <w:t xml:space="preserve">valor global é de </w:t>
      </w:r>
      <w:r w:rsidRPr="008C3F55">
        <w:rPr>
          <w:rFonts w:ascii="Arial" w:hAnsi="Arial" w:cs="Arial"/>
          <w:b/>
          <w:sz w:val="24"/>
          <w:szCs w:val="24"/>
        </w:rPr>
        <w:t>R$</w:t>
      </w:r>
      <w:r>
        <w:rPr>
          <w:rFonts w:ascii="Arial" w:hAnsi="Arial" w:cs="Arial"/>
          <w:b/>
          <w:sz w:val="24"/>
          <w:szCs w:val="24"/>
        </w:rPr>
        <w:t xml:space="preserve">_____________ </w:t>
      </w:r>
      <w:r w:rsidRPr="008C3F55">
        <w:rPr>
          <w:rFonts w:ascii="Arial" w:hAnsi="Arial" w:cs="Arial"/>
          <w:b/>
          <w:sz w:val="24"/>
          <w:szCs w:val="24"/>
        </w:rPr>
        <w:t>(</w:t>
      </w:r>
      <w:r>
        <w:rPr>
          <w:rFonts w:ascii="Arial" w:hAnsi="Arial" w:cs="Arial"/>
          <w:b/>
          <w:sz w:val="24"/>
          <w:szCs w:val="24"/>
        </w:rPr>
        <w:t>por extenso</w:t>
      </w:r>
      <w:r w:rsidRPr="008C3F55">
        <w:rPr>
          <w:rFonts w:ascii="Arial" w:hAnsi="Arial" w:cs="Arial"/>
          <w:b/>
          <w:sz w:val="24"/>
          <w:szCs w:val="24"/>
        </w:rPr>
        <w:t>)</w:t>
      </w:r>
      <w:r w:rsidRPr="008506E1">
        <w:rPr>
          <w:rFonts w:ascii="Arial" w:hAnsi="Arial" w:cs="Arial"/>
          <w:b/>
          <w:color w:val="000000" w:themeColor="text1"/>
          <w:sz w:val="24"/>
          <w:szCs w:val="24"/>
        </w:rPr>
        <w:t xml:space="preserve">, conforme especificado abaixo: </w:t>
      </w:r>
    </w:p>
    <w:p w:rsidR="0097352D" w:rsidRDefault="0097352D" w:rsidP="00317826">
      <w:pPr>
        <w:pStyle w:val="Corpodetexto"/>
        <w:spacing w:line="320" w:lineRule="atLeast"/>
        <w:ind w:left="270" w:hanging="270"/>
        <w:rPr>
          <w:rFonts w:ascii="Arial" w:hAnsi="Arial" w:cs="Arial"/>
          <w:b/>
          <w:bCs/>
          <w:sz w:val="22"/>
          <w:szCs w:val="22"/>
        </w:rPr>
      </w:pPr>
    </w:p>
    <w:tbl>
      <w:tblPr>
        <w:tblW w:w="10490" w:type="dxa"/>
        <w:tblInd w:w="-781" w:type="dxa"/>
        <w:tblCellMar>
          <w:left w:w="70" w:type="dxa"/>
          <w:right w:w="70" w:type="dxa"/>
        </w:tblCellMar>
        <w:tblLook w:val="04A0"/>
      </w:tblPr>
      <w:tblGrid>
        <w:gridCol w:w="851"/>
        <w:gridCol w:w="997"/>
        <w:gridCol w:w="988"/>
        <w:gridCol w:w="4542"/>
        <w:gridCol w:w="1411"/>
        <w:gridCol w:w="1701"/>
      </w:tblGrid>
      <w:tr w:rsidR="00575DB2" w:rsidRPr="0069457C" w:rsidTr="00E5384D">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DB2" w:rsidRPr="00575DB2" w:rsidRDefault="00575DB2" w:rsidP="00E5384D">
            <w:pPr>
              <w:jc w:val="center"/>
              <w:rPr>
                <w:rFonts w:ascii="Arial" w:hAnsi="Arial" w:cs="Arial"/>
                <w:b/>
                <w:i/>
              </w:rPr>
            </w:pPr>
            <w:r w:rsidRPr="00575DB2">
              <w:rPr>
                <w:rFonts w:ascii="Arial" w:hAnsi="Arial" w:cs="Arial"/>
                <w:b/>
                <w:i/>
              </w:rPr>
              <w:t>Item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E5384D">
            <w:pPr>
              <w:jc w:val="center"/>
              <w:rPr>
                <w:rFonts w:ascii="Arial" w:hAnsi="Arial" w:cs="Arial"/>
                <w:b/>
                <w:i/>
              </w:rPr>
            </w:pPr>
            <w:r w:rsidRPr="00575DB2">
              <w:rPr>
                <w:rFonts w:ascii="Arial" w:hAnsi="Arial" w:cs="Arial"/>
                <w:b/>
                <w:i/>
              </w:rPr>
              <w:t>Quant.</w:t>
            </w:r>
          </w:p>
        </w:tc>
        <w:tc>
          <w:tcPr>
            <w:tcW w:w="988" w:type="dxa"/>
            <w:tcBorders>
              <w:top w:val="single" w:sz="4" w:space="0" w:color="auto"/>
              <w:left w:val="nil"/>
              <w:bottom w:val="single" w:sz="4" w:space="0" w:color="auto"/>
              <w:right w:val="nil"/>
            </w:tcBorders>
            <w:shd w:val="clear" w:color="auto" w:fill="auto"/>
            <w:noWrap/>
            <w:vAlign w:val="center"/>
            <w:hideMark/>
          </w:tcPr>
          <w:p w:rsidR="00575DB2" w:rsidRPr="00575DB2" w:rsidRDefault="00575DB2" w:rsidP="00E5384D">
            <w:pPr>
              <w:jc w:val="center"/>
              <w:rPr>
                <w:rFonts w:ascii="Arial" w:hAnsi="Arial" w:cs="Arial"/>
                <w:b/>
                <w:i/>
              </w:rPr>
            </w:pPr>
            <w:proofErr w:type="spellStart"/>
            <w:r w:rsidRPr="00575DB2">
              <w:rPr>
                <w:rFonts w:ascii="Arial" w:hAnsi="Arial" w:cs="Arial"/>
                <w:b/>
                <w:i/>
              </w:rPr>
              <w:t>Unid</w:t>
            </w:r>
            <w:proofErr w:type="spellEnd"/>
            <w:r w:rsidRPr="00575DB2">
              <w:rPr>
                <w:rFonts w:ascii="Arial" w:hAnsi="Arial" w:cs="Arial"/>
                <w:b/>
                <w:i/>
              </w:rPr>
              <w:t>.</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575DB2" w:rsidRDefault="00575DB2" w:rsidP="00E5384D">
            <w:pPr>
              <w:jc w:val="center"/>
              <w:rPr>
                <w:rFonts w:ascii="Arial" w:hAnsi="Arial" w:cs="Arial"/>
                <w:b/>
                <w:i/>
              </w:rPr>
            </w:pPr>
            <w:r w:rsidRPr="00575DB2">
              <w:rPr>
                <w:rFonts w:ascii="Arial" w:hAnsi="Arial" w:cs="Arial"/>
                <w:b/>
                <w:i/>
              </w:rPr>
              <w:t>Especificação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E5384D">
            <w:pPr>
              <w:jc w:val="center"/>
              <w:rPr>
                <w:rFonts w:ascii="Arial" w:hAnsi="Arial" w:cs="Arial"/>
                <w:b/>
                <w:i/>
              </w:rPr>
            </w:pPr>
            <w:r w:rsidRPr="00575DB2">
              <w:rPr>
                <w:rFonts w:ascii="Arial" w:hAnsi="Arial" w:cs="Arial"/>
                <w:b/>
                <w:i/>
              </w:rPr>
              <w:t xml:space="preserve">Valor </w:t>
            </w:r>
            <w:proofErr w:type="spellStart"/>
            <w:r w:rsidRPr="00575DB2">
              <w:rPr>
                <w:rFonts w:ascii="Arial" w:hAnsi="Arial" w:cs="Arial"/>
                <w:b/>
                <w:i/>
              </w:rPr>
              <w:t>Unit</w:t>
            </w:r>
            <w:proofErr w:type="spellEnd"/>
            <w:r w:rsidRPr="00575DB2">
              <w:rPr>
                <w:rFonts w:ascii="Arial" w:hAnsi="Arial" w:cs="Arial"/>
                <w:b/>
                <w:i/>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575DB2" w:rsidRDefault="00575DB2" w:rsidP="00E5384D">
            <w:pPr>
              <w:jc w:val="center"/>
              <w:rPr>
                <w:rFonts w:ascii="Arial" w:hAnsi="Arial" w:cs="Arial"/>
                <w:b/>
                <w:i/>
              </w:rPr>
            </w:pPr>
            <w:r w:rsidRPr="00575DB2">
              <w:rPr>
                <w:rFonts w:ascii="Arial" w:hAnsi="Arial" w:cs="Arial"/>
                <w:b/>
                <w:i/>
              </w:rPr>
              <w:t>Valor Global</w:t>
            </w:r>
          </w:p>
        </w:tc>
      </w:tr>
      <w:tr w:rsidR="00575DB2" w:rsidRPr="0069457C" w:rsidTr="00E5384D">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p w:rsidR="00575DB2" w:rsidRPr="0069457C" w:rsidRDefault="00575DB2" w:rsidP="00E5384D">
            <w:pPr>
              <w:jc w:val="center"/>
              <w:rPr>
                <w:rFonts w:ascii="Arial" w:hAnsi="Arial" w:cs="Arial"/>
                <w:i/>
                <w:sz w:val="22"/>
                <w:szCs w:val="22"/>
              </w:rPr>
            </w:pPr>
            <w:r>
              <w:rPr>
                <w:rFonts w:ascii="Arial" w:hAnsi="Arial" w:cs="Arial"/>
                <w:i/>
                <w:sz w:val="22"/>
                <w:szCs w:val="22"/>
              </w:rPr>
              <w:t>01</w:t>
            </w:r>
          </w:p>
          <w:p w:rsidR="00575DB2" w:rsidRPr="0069457C" w:rsidRDefault="00575DB2" w:rsidP="00E5384D">
            <w:pPr>
              <w:jc w:val="center"/>
              <w:rPr>
                <w:rFonts w:ascii="Arial" w:hAnsi="Arial" w:cs="Arial"/>
                <w:i/>
                <w:sz w:val="22"/>
                <w:szCs w:val="22"/>
              </w:rPr>
            </w:pP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12</w:t>
            </w:r>
          </w:p>
        </w:tc>
        <w:tc>
          <w:tcPr>
            <w:tcW w:w="988" w:type="dxa"/>
            <w:tcBorders>
              <w:top w:val="single" w:sz="4" w:space="0" w:color="auto"/>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Meses</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jc w:val="both"/>
              <w:rPr>
                <w:rFonts w:ascii="Arial" w:hAnsi="Arial" w:cs="Arial"/>
                <w:i/>
                <w:sz w:val="22"/>
                <w:szCs w:val="22"/>
              </w:rPr>
            </w:pPr>
            <w:r w:rsidRPr="0069457C">
              <w:rPr>
                <w:rFonts w:ascii="Arial" w:hAnsi="Arial" w:cs="Arial"/>
                <w:i/>
                <w:sz w:val="22"/>
                <w:szCs w:val="22"/>
              </w:rPr>
              <w:t>Contratação de empresa para execução de limpeza, paisagismo</w:t>
            </w:r>
            <w:r>
              <w:rPr>
                <w:rFonts w:ascii="Arial" w:hAnsi="Arial" w:cs="Arial"/>
                <w:i/>
                <w:sz w:val="22"/>
                <w:szCs w:val="22"/>
              </w:rPr>
              <w:t xml:space="preserve">, </w:t>
            </w:r>
            <w:r w:rsidRPr="0069457C">
              <w:rPr>
                <w:rFonts w:ascii="Arial" w:hAnsi="Arial" w:cs="Arial"/>
                <w:i/>
                <w:sz w:val="22"/>
                <w:szCs w:val="22"/>
              </w:rPr>
              <w:t xml:space="preserve">ornamentação, podas em geral de arvores, </w:t>
            </w:r>
            <w:r>
              <w:rPr>
                <w:rFonts w:ascii="Arial" w:hAnsi="Arial" w:cs="Arial"/>
                <w:i/>
                <w:sz w:val="22"/>
                <w:szCs w:val="22"/>
              </w:rPr>
              <w:t>c</w:t>
            </w:r>
            <w:r w:rsidRPr="0069457C">
              <w:rPr>
                <w:rFonts w:ascii="Arial" w:hAnsi="Arial" w:cs="Arial"/>
                <w:i/>
                <w:sz w:val="22"/>
                <w:szCs w:val="22"/>
              </w:rPr>
              <w:t xml:space="preserve">onforme </w:t>
            </w:r>
            <w:r>
              <w:rPr>
                <w:rFonts w:ascii="Arial" w:hAnsi="Arial" w:cs="Arial"/>
                <w:i/>
                <w:sz w:val="22"/>
                <w:szCs w:val="22"/>
              </w:rPr>
              <w:t>l</w:t>
            </w:r>
            <w:r w:rsidRPr="0069457C">
              <w:rPr>
                <w:rFonts w:ascii="Arial" w:hAnsi="Arial" w:cs="Arial"/>
                <w:i/>
                <w:sz w:val="22"/>
                <w:szCs w:val="22"/>
              </w:rPr>
              <w:t xml:space="preserve">ocais </w:t>
            </w:r>
            <w:proofErr w:type="spellStart"/>
            <w:r>
              <w:rPr>
                <w:rFonts w:ascii="Arial" w:hAnsi="Arial" w:cs="Arial"/>
                <w:i/>
                <w:sz w:val="22"/>
                <w:szCs w:val="22"/>
              </w:rPr>
              <w:t>a</w:t>
            </w:r>
            <w:r w:rsidRPr="0069457C">
              <w:rPr>
                <w:rFonts w:ascii="Arial" w:hAnsi="Arial" w:cs="Arial"/>
                <w:i/>
                <w:sz w:val="22"/>
                <w:szCs w:val="22"/>
              </w:rPr>
              <w:t>baixos</w:t>
            </w:r>
            <w:proofErr w:type="spellEnd"/>
            <w:r>
              <w:rPr>
                <w:rFonts w:ascii="Arial" w:hAnsi="Arial" w:cs="Arial"/>
                <w:i/>
                <w:sz w:val="22"/>
                <w:szCs w:val="22"/>
              </w:rPr>
              <w:t xml:space="preserve"> com a </w:t>
            </w:r>
            <w:proofErr w:type="spellStart"/>
            <w:r>
              <w:rPr>
                <w:rFonts w:ascii="Arial" w:hAnsi="Arial" w:cs="Arial"/>
                <w:i/>
                <w:sz w:val="22"/>
                <w:szCs w:val="22"/>
              </w:rPr>
              <w:t>metagem</w:t>
            </w:r>
            <w:proofErr w:type="spellEnd"/>
            <w:r>
              <w:rPr>
                <w:rFonts w:ascii="Arial" w:hAnsi="Arial" w:cs="Arial"/>
                <w:i/>
                <w:sz w:val="22"/>
                <w:szCs w:val="22"/>
              </w:rPr>
              <w:t xml:space="preserve"> total de </w:t>
            </w:r>
            <w:r w:rsidRPr="0069457C">
              <w:rPr>
                <w:rFonts w:ascii="Arial" w:hAnsi="Arial" w:cs="Arial"/>
                <w:i/>
                <w:sz w:val="22"/>
                <w:szCs w:val="22"/>
              </w:rPr>
              <w:t xml:space="preserve">21.048,15 </w:t>
            </w:r>
            <w:r>
              <w:rPr>
                <w:rFonts w:ascii="Arial" w:hAnsi="Arial" w:cs="Arial"/>
                <w:i/>
                <w:sz w:val="22"/>
                <w:szCs w:val="22"/>
              </w:rPr>
              <w:t>m</w:t>
            </w:r>
            <w:r w:rsidRPr="0069457C">
              <w:rPr>
                <w:rFonts w:ascii="Arial" w:hAnsi="Arial" w:cs="Arial"/>
                <w:i/>
                <w:sz w:val="22"/>
                <w:szCs w:val="22"/>
              </w:rPr>
              <w:t xml:space="preserve">2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jc w:val="right"/>
              <w:rPr>
                <w:rFonts w:ascii="Arial" w:hAnsi="Arial" w:cs="Arial"/>
                <w:i/>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jc w:val="right"/>
              <w:rPr>
                <w:rFonts w:ascii="Arial" w:hAnsi="Arial" w:cs="Arial"/>
                <w:i/>
                <w:sz w:val="22"/>
                <w:szCs w:val="22"/>
              </w:rPr>
            </w:pPr>
          </w:p>
        </w:tc>
      </w:tr>
      <w:tr w:rsidR="00575DB2" w:rsidRPr="0069457C" w:rsidTr="00E5384D">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1.755</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Central de </w:t>
            </w:r>
            <w:proofErr w:type="spellStart"/>
            <w:r w:rsidRPr="0069457C">
              <w:rPr>
                <w:rFonts w:ascii="Arial" w:hAnsi="Arial" w:cs="Arial"/>
                <w:i/>
                <w:sz w:val="22"/>
                <w:szCs w:val="22"/>
              </w:rPr>
              <w:t>Caiobá</w:t>
            </w:r>
            <w:proofErr w:type="spellEnd"/>
            <w:r w:rsidRPr="0069457C">
              <w:rPr>
                <w:rFonts w:ascii="Arial" w:hAnsi="Arial" w:cs="Arial"/>
                <w:i/>
                <w:sz w:val="22"/>
                <w:szCs w:val="22"/>
              </w:rPr>
              <w:t xml:space="preserve">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5.682,15</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Canteiros de fronte a Praia Mansa e seus Acessos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3.000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proofErr w:type="spellStart"/>
            <w:proofErr w:type="gramStart"/>
            <w:r w:rsidRPr="0069457C">
              <w:rPr>
                <w:rFonts w:ascii="Arial" w:hAnsi="Arial" w:cs="Arial"/>
                <w:i/>
                <w:sz w:val="22"/>
                <w:szCs w:val="22"/>
              </w:rPr>
              <w:t>Av</w:t>
            </w:r>
            <w:proofErr w:type="spellEnd"/>
            <w:r w:rsidRPr="0069457C">
              <w:rPr>
                <w:rFonts w:ascii="Arial" w:hAnsi="Arial" w:cs="Arial"/>
                <w:i/>
                <w:sz w:val="22"/>
                <w:szCs w:val="22"/>
              </w:rPr>
              <w:t xml:space="preserve"> :</w:t>
            </w:r>
            <w:proofErr w:type="gramEnd"/>
            <w:r w:rsidRPr="0069457C">
              <w:rPr>
                <w:rFonts w:ascii="Arial" w:hAnsi="Arial" w:cs="Arial"/>
                <w:i/>
                <w:sz w:val="22"/>
                <w:szCs w:val="22"/>
              </w:rPr>
              <w:t xml:space="preserve"> </w:t>
            </w:r>
            <w:proofErr w:type="spellStart"/>
            <w:r w:rsidRPr="0069457C">
              <w:rPr>
                <w:rFonts w:ascii="Arial" w:hAnsi="Arial" w:cs="Arial"/>
                <w:i/>
                <w:sz w:val="22"/>
                <w:szCs w:val="22"/>
              </w:rPr>
              <w:t>Atlantica</w:t>
            </w:r>
            <w:proofErr w:type="spellEnd"/>
            <w:r w:rsidRPr="0069457C">
              <w:rPr>
                <w:rFonts w:ascii="Arial" w:hAnsi="Arial" w:cs="Arial"/>
                <w:i/>
                <w:sz w:val="22"/>
                <w:szCs w:val="22"/>
              </w:rPr>
              <w:t xml:space="preserve"> Trecho </w:t>
            </w:r>
            <w:proofErr w:type="spellStart"/>
            <w:r w:rsidRPr="0069457C">
              <w:rPr>
                <w:rFonts w:ascii="Arial" w:hAnsi="Arial" w:cs="Arial"/>
                <w:i/>
                <w:sz w:val="22"/>
                <w:szCs w:val="22"/>
              </w:rPr>
              <w:t>Caioba</w:t>
            </w:r>
            <w:proofErr w:type="spellEnd"/>
            <w:r w:rsidRPr="0069457C">
              <w:rPr>
                <w:rFonts w:ascii="Arial" w:hAnsi="Arial" w:cs="Arial"/>
                <w:i/>
                <w:sz w:val="22"/>
                <w:szCs w:val="22"/>
              </w:rPr>
              <w:t>/Matinhos.</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94</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Praça de fronte ao Restaurante "Helena Bandeira".</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4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proofErr w:type="spellStart"/>
            <w:r w:rsidRPr="0069457C">
              <w:rPr>
                <w:rFonts w:ascii="Arial" w:hAnsi="Arial" w:cs="Arial"/>
                <w:i/>
                <w:sz w:val="22"/>
                <w:szCs w:val="22"/>
              </w:rPr>
              <w:t>Canterios</w:t>
            </w:r>
            <w:proofErr w:type="spellEnd"/>
            <w:r w:rsidRPr="0069457C">
              <w:rPr>
                <w:rFonts w:ascii="Arial" w:hAnsi="Arial" w:cs="Arial"/>
                <w:i/>
                <w:sz w:val="22"/>
                <w:szCs w:val="22"/>
              </w:rPr>
              <w:t xml:space="preserve"> de fronte e interior do Hospital Nossa Senhora </w:t>
            </w:r>
            <w:proofErr w:type="gramStart"/>
            <w:r w:rsidRPr="0069457C">
              <w:rPr>
                <w:rFonts w:ascii="Arial" w:hAnsi="Arial" w:cs="Arial"/>
                <w:i/>
                <w:sz w:val="22"/>
                <w:szCs w:val="22"/>
              </w:rPr>
              <w:t>do Navegantes</w:t>
            </w:r>
            <w:proofErr w:type="gramEnd"/>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490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Jardim do Paço Municipal </w:t>
            </w:r>
            <w:proofErr w:type="gramStart"/>
            <w:r w:rsidRPr="0069457C">
              <w:rPr>
                <w:rFonts w:ascii="Arial" w:hAnsi="Arial" w:cs="Arial"/>
                <w:i/>
                <w:sz w:val="22"/>
                <w:szCs w:val="22"/>
              </w:rPr>
              <w:t xml:space="preserve">( </w:t>
            </w:r>
            <w:proofErr w:type="gramEnd"/>
            <w:r w:rsidRPr="0069457C">
              <w:rPr>
                <w:rFonts w:ascii="Arial" w:hAnsi="Arial" w:cs="Arial"/>
                <w:i/>
                <w:sz w:val="22"/>
                <w:szCs w:val="22"/>
              </w:rPr>
              <w:t xml:space="preserve">SEDE PMM)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da Bíblia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1.300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Rotary -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Maringá - Centro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1.100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Rotary -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Contorno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2.400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Central de Matinhos </w:t>
            </w:r>
            <w:proofErr w:type="gramStart"/>
            <w:r w:rsidRPr="0069457C">
              <w:rPr>
                <w:rFonts w:ascii="Arial" w:hAnsi="Arial" w:cs="Arial"/>
                <w:i/>
                <w:sz w:val="22"/>
                <w:szCs w:val="22"/>
              </w:rPr>
              <w:t xml:space="preserve">" </w:t>
            </w:r>
            <w:proofErr w:type="gramEnd"/>
            <w:r w:rsidRPr="0069457C">
              <w:rPr>
                <w:rFonts w:ascii="Arial" w:hAnsi="Arial" w:cs="Arial"/>
                <w:i/>
                <w:sz w:val="22"/>
                <w:szCs w:val="22"/>
              </w:rPr>
              <w:t>Hildebrando de Araújo"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1.000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Canteiro Central da </w:t>
            </w:r>
            <w:proofErr w:type="spellStart"/>
            <w:r w:rsidRPr="0069457C">
              <w:rPr>
                <w:rFonts w:ascii="Arial" w:hAnsi="Arial" w:cs="Arial"/>
                <w:i/>
                <w:sz w:val="22"/>
                <w:szCs w:val="22"/>
              </w:rPr>
              <w:t>Av</w:t>
            </w:r>
            <w:proofErr w:type="spellEnd"/>
            <w:r w:rsidRPr="0069457C">
              <w:rPr>
                <w:rFonts w:ascii="Arial" w:hAnsi="Arial" w:cs="Arial"/>
                <w:i/>
                <w:sz w:val="22"/>
                <w:szCs w:val="22"/>
              </w:rPr>
              <w:t xml:space="preserve"> </w:t>
            </w:r>
            <w:proofErr w:type="gramStart"/>
            <w:r w:rsidRPr="0069457C">
              <w:rPr>
                <w:rFonts w:ascii="Arial" w:hAnsi="Arial" w:cs="Arial"/>
                <w:i/>
                <w:sz w:val="22"/>
                <w:szCs w:val="22"/>
              </w:rPr>
              <w:t>Curitiba .</w:t>
            </w:r>
            <w:proofErr w:type="gramEnd"/>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157</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Praça do Sertãozinho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2.360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Jardins do Terminal Rodoviário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20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xml:space="preserve">Centra da Cidadania/Biblioteca I. </w:t>
            </w:r>
            <w:proofErr w:type="gramStart"/>
            <w:r w:rsidRPr="0069457C">
              <w:rPr>
                <w:rFonts w:ascii="Arial" w:hAnsi="Arial" w:cs="Arial"/>
                <w:i/>
                <w:sz w:val="22"/>
                <w:szCs w:val="22"/>
              </w:rPr>
              <w:t>do</w:t>
            </w:r>
            <w:proofErr w:type="gramEnd"/>
            <w:r w:rsidRPr="0069457C">
              <w:rPr>
                <w:rFonts w:ascii="Arial" w:hAnsi="Arial" w:cs="Arial"/>
                <w:i/>
                <w:sz w:val="22"/>
                <w:szCs w:val="22"/>
              </w:rPr>
              <w:t xml:space="preserve"> saber</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p>
        </w:tc>
        <w:tc>
          <w:tcPr>
            <w:tcW w:w="997" w:type="dxa"/>
            <w:tcBorders>
              <w:top w:val="nil"/>
              <w:left w:val="nil"/>
              <w:bottom w:val="single" w:sz="4" w:space="0" w:color="auto"/>
              <w:right w:val="single" w:sz="4" w:space="0" w:color="auto"/>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90</w:t>
            </w:r>
          </w:p>
        </w:tc>
        <w:tc>
          <w:tcPr>
            <w:tcW w:w="988" w:type="dxa"/>
            <w:tcBorders>
              <w:top w:val="nil"/>
              <w:left w:val="nil"/>
              <w:bottom w:val="single" w:sz="4" w:space="0" w:color="auto"/>
              <w:right w:val="nil"/>
            </w:tcBorders>
            <w:shd w:val="clear" w:color="auto" w:fill="auto"/>
            <w:noWrap/>
            <w:vAlign w:val="center"/>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M2</w:t>
            </w:r>
          </w:p>
        </w:tc>
        <w:tc>
          <w:tcPr>
            <w:tcW w:w="454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5DB2" w:rsidRPr="0069457C" w:rsidRDefault="00575DB2" w:rsidP="00A04F81">
            <w:pPr>
              <w:rPr>
                <w:rFonts w:ascii="Arial" w:hAnsi="Arial" w:cs="Arial"/>
                <w:i/>
                <w:sz w:val="22"/>
                <w:szCs w:val="22"/>
              </w:rPr>
            </w:pPr>
            <w:r w:rsidRPr="0069457C">
              <w:rPr>
                <w:rFonts w:ascii="Arial" w:hAnsi="Arial" w:cs="Arial"/>
                <w:i/>
                <w:sz w:val="22"/>
                <w:szCs w:val="22"/>
              </w:rPr>
              <w:t>Praça 12 de Junho</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5DB2" w:rsidRPr="0069457C" w:rsidRDefault="00575DB2" w:rsidP="00E5384D">
            <w:pPr>
              <w:rPr>
                <w:rFonts w:ascii="Arial" w:hAnsi="Arial" w:cs="Arial"/>
                <w:i/>
                <w:sz w:val="22"/>
                <w:szCs w:val="22"/>
              </w:rPr>
            </w:pPr>
            <w:r w:rsidRPr="0069457C">
              <w:rPr>
                <w:rFonts w:ascii="Arial" w:hAnsi="Arial" w:cs="Arial"/>
                <w:i/>
                <w:sz w:val="22"/>
                <w:szCs w:val="22"/>
              </w:rPr>
              <w:t> </w:t>
            </w:r>
          </w:p>
        </w:tc>
      </w:tr>
      <w:tr w:rsidR="00575DB2" w:rsidRPr="0069457C" w:rsidTr="00E5384D">
        <w:trPr>
          <w:trHeight w:val="37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4542"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center"/>
              <w:rPr>
                <w:rFonts w:ascii="Arial" w:hAnsi="Arial" w:cs="Arial"/>
                <w:i/>
                <w:sz w:val="22"/>
                <w:szCs w:val="22"/>
              </w:rPr>
            </w:pPr>
            <w:r w:rsidRPr="0069457C">
              <w:rPr>
                <w:rFonts w:ascii="Arial" w:hAnsi="Arial" w:cs="Arial"/>
                <w:i/>
                <w:sz w:val="22"/>
                <w:szCs w:val="22"/>
              </w:rPr>
              <w:t> </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575DB2">
            <w:pPr>
              <w:jc w:val="center"/>
              <w:rPr>
                <w:rFonts w:ascii="Arial" w:hAnsi="Arial" w:cs="Arial"/>
                <w:b/>
                <w:bCs/>
                <w:i/>
                <w:sz w:val="22"/>
                <w:szCs w:val="22"/>
              </w:rPr>
            </w:pPr>
            <w:r w:rsidRPr="0069457C">
              <w:rPr>
                <w:rFonts w:ascii="Arial" w:hAnsi="Arial" w:cs="Arial"/>
                <w:b/>
                <w:bCs/>
                <w:i/>
                <w:sz w:val="22"/>
                <w:szCs w:val="22"/>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75DB2" w:rsidRPr="0069457C" w:rsidRDefault="00575DB2" w:rsidP="00E5384D">
            <w:pPr>
              <w:jc w:val="right"/>
              <w:rPr>
                <w:rFonts w:ascii="Arial" w:hAnsi="Arial" w:cs="Arial"/>
                <w:b/>
                <w:bCs/>
                <w:i/>
                <w:sz w:val="22"/>
                <w:szCs w:val="22"/>
              </w:rPr>
            </w:pPr>
          </w:p>
        </w:tc>
      </w:tr>
    </w:tbl>
    <w:p w:rsidR="00575DB2" w:rsidRDefault="00575DB2" w:rsidP="00575DB2">
      <w:pPr>
        <w:jc w:val="both"/>
        <w:rPr>
          <w:rFonts w:ascii="Arial" w:hAnsi="Arial" w:cs="Arial"/>
          <w:b/>
          <w:bCs/>
          <w:sz w:val="24"/>
          <w:szCs w:val="24"/>
        </w:rPr>
      </w:pPr>
    </w:p>
    <w:p w:rsidR="00AF021B" w:rsidRDefault="00AF021B" w:rsidP="00317826">
      <w:pPr>
        <w:pStyle w:val="Corpodetexto"/>
        <w:spacing w:line="320" w:lineRule="atLeast"/>
        <w:ind w:left="270" w:hanging="270"/>
        <w:rPr>
          <w:rFonts w:ascii="Arial" w:hAnsi="Arial" w:cs="Arial"/>
          <w:b/>
          <w:bCs/>
          <w:sz w:val="22"/>
          <w:szCs w:val="22"/>
        </w:rPr>
      </w:pPr>
    </w:p>
    <w:p w:rsidR="00317826" w:rsidRPr="00747E44" w:rsidRDefault="00547191" w:rsidP="00317826">
      <w:pPr>
        <w:pStyle w:val="Corpodetexto"/>
        <w:spacing w:line="320" w:lineRule="atLeast"/>
        <w:ind w:left="270" w:hanging="270"/>
        <w:rPr>
          <w:rFonts w:ascii="Arial" w:hAnsi="Arial" w:cs="Arial"/>
          <w:sz w:val="24"/>
          <w:szCs w:val="24"/>
        </w:rPr>
      </w:pPr>
      <w:r w:rsidRPr="00747E44">
        <w:rPr>
          <w:rFonts w:ascii="Arial" w:hAnsi="Arial" w:cs="Arial"/>
          <w:b/>
          <w:bCs/>
          <w:sz w:val="24"/>
          <w:szCs w:val="24"/>
        </w:rPr>
        <w:lastRenderedPageBreak/>
        <w:t>2</w:t>
      </w:r>
      <w:r w:rsidR="00317826" w:rsidRPr="00747E44">
        <w:rPr>
          <w:rFonts w:ascii="Arial" w:hAnsi="Arial" w:cs="Arial"/>
          <w:b/>
          <w:bCs/>
          <w:sz w:val="24"/>
          <w:szCs w:val="24"/>
        </w:rPr>
        <w:t xml:space="preserve">. </w:t>
      </w:r>
      <w:r w:rsidR="00317826" w:rsidRPr="00747E44">
        <w:rPr>
          <w:rFonts w:ascii="Arial" w:hAnsi="Arial" w:cs="Arial"/>
          <w:sz w:val="24"/>
          <w:szCs w:val="24"/>
        </w:rPr>
        <w:t xml:space="preserve">Declara que por ser de seu conhecimento atende e se submete a todas as cláusulas e condições do Edital relativas </w:t>
      </w:r>
      <w:proofErr w:type="gramStart"/>
      <w:r w:rsidR="00317826" w:rsidRPr="00747E44">
        <w:rPr>
          <w:rFonts w:ascii="Arial" w:hAnsi="Arial" w:cs="Arial"/>
          <w:sz w:val="24"/>
          <w:szCs w:val="24"/>
        </w:rPr>
        <w:t>a</w:t>
      </w:r>
      <w:proofErr w:type="gramEnd"/>
      <w:r w:rsidR="00317826" w:rsidRPr="00747E44">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97352D" w:rsidRPr="00747E44" w:rsidRDefault="0097352D" w:rsidP="00317826">
      <w:pPr>
        <w:spacing w:line="320" w:lineRule="atLeast"/>
        <w:jc w:val="both"/>
        <w:rPr>
          <w:rFonts w:ascii="Arial" w:hAnsi="Arial" w:cs="Arial"/>
          <w:b/>
          <w:bCs/>
          <w:sz w:val="24"/>
          <w:szCs w:val="24"/>
        </w:rPr>
      </w:pPr>
    </w:p>
    <w:p w:rsidR="00317826" w:rsidRPr="00747E44" w:rsidRDefault="00AF1F6C" w:rsidP="00317826">
      <w:pPr>
        <w:spacing w:line="320" w:lineRule="atLeast"/>
        <w:jc w:val="both"/>
        <w:rPr>
          <w:rFonts w:ascii="Arial" w:hAnsi="Arial" w:cs="Arial"/>
          <w:sz w:val="24"/>
          <w:szCs w:val="24"/>
        </w:rPr>
      </w:pPr>
      <w:r>
        <w:rPr>
          <w:rFonts w:ascii="Arial" w:hAnsi="Arial" w:cs="Arial"/>
          <w:b/>
          <w:bCs/>
          <w:sz w:val="24"/>
          <w:szCs w:val="24"/>
        </w:rPr>
        <w:t>3</w:t>
      </w:r>
      <w:r w:rsidR="00317826" w:rsidRPr="00747E44">
        <w:rPr>
          <w:rFonts w:ascii="Arial" w:hAnsi="Arial" w:cs="Arial"/>
          <w:b/>
          <w:bCs/>
          <w:sz w:val="24"/>
          <w:szCs w:val="24"/>
        </w:rPr>
        <w:t>.</w:t>
      </w:r>
      <w:r w:rsidR="00317826" w:rsidRPr="00747E44">
        <w:rPr>
          <w:rFonts w:ascii="Arial" w:hAnsi="Arial" w:cs="Arial"/>
          <w:sz w:val="24"/>
          <w:szCs w:val="24"/>
        </w:rPr>
        <w:t xml:space="preserve"> Validade da proposta: 60 (sessenta) dias.</w:t>
      </w:r>
    </w:p>
    <w:p w:rsidR="0097352D" w:rsidRPr="00747E44" w:rsidRDefault="0097352D" w:rsidP="00317826">
      <w:pPr>
        <w:spacing w:line="320" w:lineRule="atLeast"/>
        <w:ind w:left="567" w:hanging="567"/>
        <w:jc w:val="both"/>
        <w:rPr>
          <w:rFonts w:ascii="Arial" w:hAnsi="Arial" w:cs="Arial"/>
          <w:b/>
          <w:bCs/>
          <w:sz w:val="24"/>
          <w:szCs w:val="24"/>
        </w:rPr>
      </w:pPr>
    </w:p>
    <w:p w:rsidR="00317826" w:rsidRPr="00747E44" w:rsidRDefault="00AF1F6C" w:rsidP="00747E44">
      <w:pPr>
        <w:spacing w:line="320" w:lineRule="atLeast"/>
        <w:ind w:left="284" w:hanging="284"/>
        <w:jc w:val="both"/>
        <w:rPr>
          <w:rFonts w:ascii="Arial" w:hAnsi="Arial" w:cs="Arial"/>
          <w:sz w:val="24"/>
          <w:szCs w:val="24"/>
        </w:rPr>
      </w:pPr>
      <w:r>
        <w:rPr>
          <w:rFonts w:ascii="Arial" w:hAnsi="Arial" w:cs="Arial"/>
          <w:b/>
          <w:bCs/>
          <w:sz w:val="24"/>
          <w:szCs w:val="24"/>
        </w:rPr>
        <w:t>4</w:t>
      </w:r>
      <w:r w:rsidR="00317826" w:rsidRPr="00747E44">
        <w:rPr>
          <w:rFonts w:ascii="Arial" w:hAnsi="Arial" w:cs="Arial"/>
          <w:b/>
          <w:bCs/>
          <w:sz w:val="24"/>
          <w:szCs w:val="24"/>
        </w:rPr>
        <w:t>.</w:t>
      </w:r>
      <w:r w:rsidR="003E7E03" w:rsidRPr="00747E44">
        <w:rPr>
          <w:rFonts w:ascii="Arial" w:hAnsi="Arial" w:cs="Arial"/>
          <w:b/>
          <w:bCs/>
          <w:sz w:val="24"/>
          <w:szCs w:val="24"/>
        </w:rPr>
        <w:t xml:space="preserve"> </w:t>
      </w:r>
      <w:r w:rsidR="00317826" w:rsidRPr="00747E44">
        <w:rPr>
          <w:rFonts w:ascii="Arial" w:hAnsi="Arial" w:cs="Arial"/>
          <w:sz w:val="24"/>
          <w:szCs w:val="24"/>
        </w:rPr>
        <w:t xml:space="preserve">Declara, </w:t>
      </w:r>
      <w:proofErr w:type="gramStart"/>
      <w:r w:rsidR="00317826" w:rsidRPr="00747E44">
        <w:rPr>
          <w:rFonts w:ascii="Arial" w:hAnsi="Arial" w:cs="Arial"/>
          <w:sz w:val="24"/>
          <w:szCs w:val="24"/>
        </w:rPr>
        <w:t>outrossim</w:t>
      </w:r>
      <w:proofErr w:type="gramEnd"/>
      <w:r w:rsidR="00317826" w:rsidRPr="00747E44">
        <w:rPr>
          <w:rFonts w:ascii="Arial" w:hAnsi="Arial" w:cs="Arial"/>
          <w:sz w:val="24"/>
          <w:szCs w:val="24"/>
        </w:rPr>
        <w:t>, que o</w:t>
      </w:r>
      <w:r w:rsidR="00EF7C97" w:rsidRPr="00747E44">
        <w:rPr>
          <w:rFonts w:ascii="Arial" w:hAnsi="Arial" w:cs="Arial"/>
          <w:sz w:val="24"/>
          <w:szCs w:val="24"/>
        </w:rPr>
        <w:t>s</w:t>
      </w:r>
      <w:r w:rsidR="00317826" w:rsidRPr="00747E44">
        <w:rPr>
          <w:rFonts w:ascii="Arial" w:hAnsi="Arial" w:cs="Arial"/>
          <w:sz w:val="24"/>
          <w:szCs w:val="24"/>
        </w:rPr>
        <w:t xml:space="preserve"> </w:t>
      </w:r>
      <w:r w:rsidR="00EF7C97" w:rsidRPr="00747E44">
        <w:rPr>
          <w:rFonts w:ascii="Arial" w:hAnsi="Arial" w:cs="Arial"/>
          <w:sz w:val="24"/>
          <w:szCs w:val="24"/>
        </w:rPr>
        <w:t xml:space="preserve">serviços </w:t>
      </w:r>
      <w:r w:rsidR="00317826" w:rsidRPr="00747E44">
        <w:rPr>
          <w:rFonts w:ascii="Arial" w:hAnsi="Arial" w:cs="Arial"/>
          <w:sz w:val="24"/>
          <w:szCs w:val="24"/>
        </w:rPr>
        <w:t>ofertado</w:t>
      </w:r>
      <w:r w:rsidR="00EF7C97" w:rsidRPr="00747E44">
        <w:rPr>
          <w:rFonts w:ascii="Arial" w:hAnsi="Arial" w:cs="Arial"/>
          <w:sz w:val="24"/>
          <w:szCs w:val="24"/>
        </w:rPr>
        <w:t>s</w:t>
      </w:r>
      <w:r w:rsidR="00317826" w:rsidRPr="00747E44">
        <w:rPr>
          <w:rFonts w:ascii="Arial" w:hAnsi="Arial" w:cs="Arial"/>
          <w:sz w:val="24"/>
          <w:szCs w:val="24"/>
        </w:rPr>
        <w:t xml:space="preserve"> estão de acordo com as especificações</w:t>
      </w:r>
      <w:r w:rsidR="003E7E03" w:rsidRPr="00747E44">
        <w:rPr>
          <w:rFonts w:ascii="Arial" w:hAnsi="Arial" w:cs="Arial"/>
          <w:sz w:val="24"/>
          <w:szCs w:val="24"/>
        </w:rPr>
        <w:t xml:space="preserve"> </w:t>
      </w:r>
      <w:r w:rsidR="00317826" w:rsidRPr="00747E44">
        <w:rPr>
          <w:rFonts w:ascii="Arial" w:hAnsi="Arial" w:cs="Arial"/>
          <w:sz w:val="24"/>
          <w:szCs w:val="24"/>
        </w:rPr>
        <w:t>técnicas do Termo de Referência, inclusive quanto à garantia dos mesmos.</w:t>
      </w:r>
    </w:p>
    <w:p w:rsidR="00317826" w:rsidRPr="00747E44" w:rsidRDefault="00317826" w:rsidP="00317826">
      <w:pPr>
        <w:spacing w:line="320" w:lineRule="atLeast"/>
        <w:ind w:left="567" w:hanging="567"/>
        <w:jc w:val="both"/>
        <w:rPr>
          <w:rFonts w:ascii="Arial" w:hAnsi="Arial" w:cs="Arial"/>
          <w:sz w:val="24"/>
          <w:szCs w:val="24"/>
        </w:rPr>
      </w:pPr>
    </w:p>
    <w:p w:rsidR="0097352D" w:rsidRPr="00747E44" w:rsidRDefault="0097352D" w:rsidP="003E7E03">
      <w:pPr>
        <w:pStyle w:val="Ttulo2"/>
        <w:spacing w:line="320" w:lineRule="atLeast"/>
        <w:jc w:val="center"/>
        <w:rPr>
          <w:rFonts w:ascii="Arial" w:hAnsi="Arial" w:cs="Arial"/>
          <w:sz w:val="24"/>
          <w:szCs w:val="24"/>
        </w:rPr>
      </w:pPr>
    </w:p>
    <w:p w:rsidR="00002746" w:rsidRPr="00747E44" w:rsidRDefault="00002746" w:rsidP="00002746">
      <w:pPr>
        <w:rPr>
          <w:sz w:val="24"/>
          <w:szCs w:val="24"/>
        </w:rPr>
      </w:pPr>
    </w:p>
    <w:p w:rsidR="00317826" w:rsidRPr="00747E44" w:rsidRDefault="00317826" w:rsidP="003E7E03">
      <w:pPr>
        <w:pStyle w:val="Ttulo2"/>
        <w:spacing w:line="320" w:lineRule="atLeast"/>
        <w:jc w:val="center"/>
        <w:rPr>
          <w:rFonts w:ascii="Arial" w:hAnsi="Arial" w:cs="Arial"/>
          <w:sz w:val="24"/>
          <w:szCs w:val="24"/>
        </w:rPr>
      </w:pPr>
      <w:r w:rsidRPr="00747E44">
        <w:rPr>
          <w:rFonts w:ascii="Arial" w:hAnsi="Arial" w:cs="Arial"/>
          <w:sz w:val="24"/>
          <w:szCs w:val="24"/>
        </w:rPr>
        <w:t>Matinhos</w:t>
      </w:r>
      <w:proofErr w:type="gramStart"/>
      <w:r w:rsidRPr="00747E44">
        <w:rPr>
          <w:rFonts w:ascii="Arial" w:hAnsi="Arial" w:cs="Arial"/>
          <w:sz w:val="24"/>
          <w:szCs w:val="24"/>
        </w:rPr>
        <w:t>, ...</w:t>
      </w:r>
      <w:proofErr w:type="gramEnd"/>
      <w:r w:rsidRPr="00747E44">
        <w:rPr>
          <w:rFonts w:ascii="Arial" w:hAnsi="Arial" w:cs="Arial"/>
          <w:sz w:val="24"/>
          <w:szCs w:val="24"/>
        </w:rPr>
        <w:t>..</w:t>
      </w:r>
      <w:r w:rsidR="009864E7">
        <w:rPr>
          <w:rFonts w:ascii="Arial" w:hAnsi="Arial" w:cs="Arial"/>
          <w:sz w:val="24"/>
          <w:szCs w:val="24"/>
        </w:rPr>
        <w:t xml:space="preserve"> </w:t>
      </w:r>
      <w:proofErr w:type="gramStart"/>
      <w:r w:rsidRPr="00747E44">
        <w:rPr>
          <w:rFonts w:ascii="Arial" w:hAnsi="Arial" w:cs="Arial"/>
          <w:sz w:val="24"/>
          <w:szCs w:val="24"/>
        </w:rPr>
        <w:t>de</w:t>
      </w:r>
      <w:proofErr w:type="gramEnd"/>
      <w:r w:rsidR="009864E7">
        <w:rPr>
          <w:rFonts w:ascii="Arial" w:hAnsi="Arial" w:cs="Arial"/>
          <w:sz w:val="24"/>
          <w:szCs w:val="24"/>
        </w:rPr>
        <w:t xml:space="preserve"> </w:t>
      </w:r>
      <w:r w:rsidRPr="00747E44">
        <w:rPr>
          <w:rFonts w:ascii="Arial" w:hAnsi="Arial" w:cs="Arial"/>
          <w:sz w:val="24"/>
          <w:szCs w:val="24"/>
        </w:rPr>
        <w:t>...........</w:t>
      </w:r>
      <w:r w:rsidR="009864E7">
        <w:rPr>
          <w:rFonts w:ascii="Arial" w:hAnsi="Arial" w:cs="Arial"/>
          <w:sz w:val="24"/>
          <w:szCs w:val="24"/>
        </w:rPr>
        <w:t>......</w:t>
      </w:r>
      <w:r w:rsidRPr="00747E44">
        <w:rPr>
          <w:rFonts w:ascii="Arial" w:hAnsi="Arial" w:cs="Arial"/>
          <w:sz w:val="24"/>
          <w:szCs w:val="24"/>
        </w:rPr>
        <w:t xml:space="preserve">.. </w:t>
      </w:r>
      <w:proofErr w:type="gramStart"/>
      <w:r w:rsidRPr="00747E44">
        <w:rPr>
          <w:rFonts w:ascii="Arial" w:hAnsi="Arial" w:cs="Arial"/>
          <w:sz w:val="24"/>
          <w:szCs w:val="24"/>
        </w:rPr>
        <w:t>de</w:t>
      </w:r>
      <w:proofErr w:type="gramEnd"/>
      <w:r w:rsidRPr="00747E44">
        <w:rPr>
          <w:rFonts w:ascii="Arial" w:hAnsi="Arial" w:cs="Arial"/>
          <w:sz w:val="24"/>
          <w:szCs w:val="24"/>
        </w:rPr>
        <w:t xml:space="preserve"> 20</w:t>
      </w:r>
      <w:r w:rsidR="009864E7">
        <w:rPr>
          <w:rFonts w:ascii="Arial" w:hAnsi="Arial" w:cs="Arial"/>
          <w:sz w:val="24"/>
          <w:szCs w:val="24"/>
        </w:rPr>
        <w:t>11</w:t>
      </w:r>
      <w:r w:rsidRPr="00747E44">
        <w:rPr>
          <w:rFonts w:ascii="Arial" w:hAnsi="Arial" w:cs="Arial"/>
          <w:sz w:val="24"/>
          <w:szCs w:val="24"/>
        </w:rPr>
        <w:t>.</w:t>
      </w:r>
    </w:p>
    <w:p w:rsidR="00317826" w:rsidRPr="00747E44" w:rsidRDefault="00317826" w:rsidP="00317826">
      <w:pPr>
        <w:rPr>
          <w:rFonts w:ascii="Arial" w:hAnsi="Arial" w:cs="Arial"/>
          <w:sz w:val="24"/>
          <w:szCs w:val="24"/>
        </w:rPr>
      </w:pPr>
    </w:p>
    <w:p w:rsidR="00317826" w:rsidRPr="00747E44" w:rsidRDefault="00317826" w:rsidP="00317826">
      <w:pPr>
        <w:rPr>
          <w:rFonts w:ascii="Arial" w:hAnsi="Arial" w:cs="Arial"/>
          <w:sz w:val="24"/>
          <w:szCs w:val="24"/>
        </w:rPr>
      </w:pPr>
    </w:p>
    <w:p w:rsidR="00317826" w:rsidRPr="00747E44" w:rsidRDefault="00317826" w:rsidP="00317826">
      <w:pPr>
        <w:rPr>
          <w:rFonts w:ascii="Arial" w:hAnsi="Arial" w:cs="Arial"/>
          <w:sz w:val="24"/>
          <w:szCs w:val="24"/>
        </w:rPr>
      </w:pPr>
    </w:p>
    <w:p w:rsidR="00317826" w:rsidRPr="00747E44" w:rsidRDefault="00317826" w:rsidP="00317826">
      <w:pPr>
        <w:rPr>
          <w:rFonts w:ascii="Arial" w:hAnsi="Arial" w:cs="Arial"/>
          <w:sz w:val="24"/>
          <w:szCs w:val="24"/>
        </w:rPr>
      </w:pPr>
    </w:p>
    <w:p w:rsidR="00002746" w:rsidRPr="00747E44" w:rsidRDefault="00002746" w:rsidP="00317826">
      <w:pPr>
        <w:rPr>
          <w:rFonts w:ascii="Arial" w:hAnsi="Arial" w:cs="Arial"/>
          <w:sz w:val="24"/>
          <w:szCs w:val="24"/>
        </w:rPr>
      </w:pPr>
    </w:p>
    <w:p w:rsidR="00002746" w:rsidRPr="00747E44" w:rsidRDefault="00002746" w:rsidP="00317826">
      <w:pPr>
        <w:rPr>
          <w:rFonts w:ascii="Arial" w:hAnsi="Arial" w:cs="Arial"/>
          <w:sz w:val="24"/>
          <w:szCs w:val="24"/>
        </w:rPr>
      </w:pPr>
    </w:p>
    <w:p w:rsidR="00317826" w:rsidRPr="00747E44" w:rsidRDefault="00317826" w:rsidP="00317826">
      <w:pPr>
        <w:spacing w:line="320" w:lineRule="atLeast"/>
        <w:jc w:val="center"/>
        <w:rPr>
          <w:rFonts w:ascii="Arial" w:hAnsi="Arial" w:cs="Arial"/>
          <w:sz w:val="24"/>
          <w:szCs w:val="24"/>
        </w:rPr>
      </w:pPr>
      <w:r w:rsidRPr="00747E44">
        <w:rPr>
          <w:rFonts w:ascii="Arial" w:hAnsi="Arial" w:cs="Arial"/>
          <w:sz w:val="24"/>
          <w:szCs w:val="24"/>
        </w:rPr>
        <w:t>__________________________________________________________</w:t>
      </w:r>
    </w:p>
    <w:p w:rsidR="00547191" w:rsidRPr="00747E44" w:rsidRDefault="00317826" w:rsidP="00317826">
      <w:pPr>
        <w:spacing w:line="320" w:lineRule="atLeast"/>
        <w:jc w:val="center"/>
        <w:rPr>
          <w:rFonts w:ascii="Arial" w:hAnsi="Arial" w:cs="Arial"/>
          <w:sz w:val="24"/>
          <w:szCs w:val="24"/>
        </w:rPr>
      </w:pPr>
      <w:r w:rsidRPr="00747E44">
        <w:rPr>
          <w:rFonts w:ascii="Arial" w:hAnsi="Arial" w:cs="Arial"/>
          <w:sz w:val="24"/>
          <w:szCs w:val="24"/>
        </w:rPr>
        <w:t>Assinatura e identificação (</w:t>
      </w:r>
      <w:proofErr w:type="spellStart"/>
      <w:r w:rsidRPr="00747E44">
        <w:rPr>
          <w:rFonts w:ascii="Arial" w:hAnsi="Arial" w:cs="Arial"/>
          <w:sz w:val="24"/>
          <w:szCs w:val="24"/>
        </w:rPr>
        <w:t>represet</w:t>
      </w:r>
      <w:proofErr w:type="spellEnd"/>
      <w:r w:rsidRPr="00747E44">
        <w:rPr>
          <w:rFonts w:ascii="Arial" w:hAnsi="Arial" w:cs="Arial"/>
          <w:sz w:val="24"/>
          <w:szCs w:val="24"/>
        </w:rPr>
        <w:t>. legal/procurador da licitante)</w:t>
      </w:r>
    </w:p>
    <w:p w:rsidR="00317826" w:rsidRPr="00747E44" w:rsidRDefault="00317826" w:rsidP="00317826">
      <w:pPr>
        <w:spacing w:line="320" w:lineRule="atLeast"/>
        <w:jc w:val="center"/>
        <w:rPr>
          <w:rFonts w:ascii="Arial" w:hAnsi="Arial" w:cs="Arial"/>
          <w:sz w:val="24"/>
          <w:szCs w:val="24"/>
        </w:rPr>
      </w:pPr>
      <w:r w:rsidRPr="00747E44">
        <w:rPr>
          <w:rFonts w:ascii="Arial" w:hAnsi="Arial" w:cs="Arial"/>
          <w:sz w:val="24"/>
          <w:szCs w:val="24"/>
        </w:rPr>
        <w:t xml:space="preserve"> (Nome/RG/CPF/Cargo-Função)</w:t>
      </w:r>
    </w:p>
    <w:p w:rsidR="00317826" w:rsidRPr="00747E44" w:rsidRDefault="00317826" w:rsidP="00317826">
      <w:pPr>
        <w:jc w:val="right"/>
        <w:rPr>
          <w:rFonts w:ascii="Arial" w:hAnsi="Arial" w:cs="Arial"/>
          <w:b/>
          <w:color w:val="000000"/>
          <w:sz w:val="24"/>
          <w:szCs w:val="24"/>
        </w:rPr>
      </w:pPr>
    </w:p>
    <w:p w:rsidR="00317826" w:rsidRPr="00747E44" w:rsidRDefault="00A80BC2" w:rsidP="00A80BC2">
      <w:pPr>
        <w:tabs>
          <w:tab w:val="left" w:pos="3580"/>
        </w:tabs>
        <w:rPr>
          <w:rFonts w:ascii="Arial" w:hAnsi="Arial" w:cs="Arial"/>
          <w:b/>
          <w:color w:val="000000"/>
          <w:sz w:val="24"/>
          <w:szCs w:val="24"/>
        </w:rPr>
      </w:pPr>
      <w:r w:rsidRPr="00747E44">
        <w:rPr>
          <w:rFonts w:ascii="Arial" w:hAnsi="Arial" w:cs="Arial"/>
          <w:b/>
          <w:color w:val="000000"/>
          <w:sz w:val="24"/>
          <w:szCs w:val="24"/>
        </w:rPr>
        <w:tab/>
      </w:r>
    </w:p>
    <w:p w:rsidR="006C09BC" w:rsidRDefault="006C09BC"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A04F81" w:rsidRDefault="00A04F81"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317826" w:rsidRPr="00A80BC2" w:rsidRDefault="00317826" w:rsidP="00317826">
      <w:pPr>
        <w:jc w:val="center"/>
        <w:rPr>
          <w:rFonts w:ascii="Arial" w:hAnsi="Arial" w:cs="Arial"/>
          <w:color w:val="000000"/>
          <w:sz w:val="22"/>
          <w:szCs w:val="22"/>
        </w:rPr>
      </w:pPr>
      <w:r w:rsidRPr="00A80BC2">
        <w:rPr>
          <w:rFonts w:ascii="Arial" w:hAnsi="Arial" w:cs="Arial"/>
          <w:b/>
          <w:color w:val="000000"/>
          <w:sz w:val="22"/>
          <w:szCs w:val="22"/>
        </w:rPr>
        <w:lastRenderedPageBreak/>
        <w:t>(PAPEL TIMBRADO DA EMPRESA)</w:t>
      </w:r>
    </w:p>
    <w:p w:rsidR="00317826" w:rsidRPr="00A80BC2" w:rsidRDefault="00317826" w:rsidP="00317826">
      <w:pPr>
        <w:rPr>
          <w:rFonts w:ascii="Arial" w:hAnsi="Arial" w:cs="Arial"/>
          <w:sz w:val="22"/>
          <w:szCs w:val="22"/>
        </w:rPr>
      </w:pPr>
    </w:p>
    <w:p w:rsidR="00317826" w:rsidRPr="00A80BC2" w:rsidRDefault="00317826" w:rsidP="00317826">
      <w:pPr>
        <w:ind w:left="360" w:right="-1" w:hanging="360"/>
        <w:jc w:val="center"/>
        <w:rPr>
          <w:rFonts w:ascii="Arial" w:hAnsi="Arial" w:cs="Arial"/>
          <w:b/>
          <w:bCs/>
          <w:sz w:val="22"/>
          <w:szCs w:val="22"/>
        </w:rPr>
      </w:pPr>
      <w:r w:rsidRPr="00A80BC2">
        <w:rPr>
          <w:rFonts w:ascii="Arial" w:hAnsi="Arial" w:cs="Arial"/>
          <w:b/>
          <w:bCs/>
          <w:sz w:val="22"/>
          <w:szCs w:val="22"/>
        </w:rPr>
        <w:t>ANEXO I</w:t>
      </w:r>
      <w:r w:rsidR="003E7E03" w:rsidRPr="00A80BC2">
        <w:rPr>
          <w:rFonts w:ascii="Arial" w:hAnsi="Arial" w:cs="Arial"/>
          <w:b/>
          <w:bCs/>
          <w:sz w:val="22"/>
          <w:szCs w:val="22"/>
        </w:rPr>
        <w:t>II</w:t>
      </w:r>
    </w:p>
    <w:p w:rsidR="003E7E03" w:rsidRPr="00A80BC2" w:rsidRDefault="003E7E03" w:rsidP="00317826">
      <w:pPr>
        <w:ind w:left="360" w:right="-1" w:hanging="360"/>
        <w:jc w:val="center"/>
        <w:rPr>
          <w:rFonts w:ascii="Arial" w:hAnsi="Arial" w:cs="Arial"/>
          <w:b/>
          <w:bCs/>
          <w:sz w:val="22"/>
          <w:szCs w:val="22"/>
        </w:rPr>
      </w:pPr>
    </w:p>
    <w:p w:rsidR="00317826" w:rsidRPr="00A80BC2" w:rsidRDefault="00317826" w:rsidP="00317826">
      <w:pPr>
        <w:jc w:val="center"/>
        <w:rPr>
          <w:rFonts w:ascii="Arial" w:hAnsi="Arial" w:cs="Arial"/>
          <w:b/>
          <w:sz w:val="22"/>
          <w:szCs w:val="22"/>
        </w:rPr>
      </w:pPr>
      <w:r w:rsidRPr="00A80BC2">
        <w:rPr>
          <w:rFonts w:ascii="Arial" w:hAnsi="Arial" w:cs="Arial"/>
          <w:b/>
          <w:sz w:val="22"/>
          <w:szCs w:val="22"/>
        </w:rPr>
        <w:t xml:space="preserve">PREGÃO PRESENCIAL </w:t>
      </w:r>
      <w:r w:rsidR="00002746" w:rsidRPr="00A80BC2">
        <w:rPr>
          <w:rFonts w:ascii="Arial" w:hAnsi="Arial" w:cs="Arial"/>
          <w:b/>
          <w:sz w:val="22"/>
          <w:szCs w:val="22"/>
        </w:rPr>
        <w:t>N.º</w:t>
      </w:r>
      <w:r w:rsidR="00505EDE">
        <w:rPr>
          <w:rFonts w:ascii="Arial" w:hAnsi="Arial" w:cs="Arial"/>
          <w:b/>
          <w:sz w:val="22"/>
          <w:szCs w:val="22"/>
        </w:rPr>
        <w:t xml:space="preserve"> </w:t>
      </w:r>
      <w:r w:rsidR="00405797">
        <w:rPr>
          <w:rFonts w:ascii="Arial" w:hAnsi="Arial" w:cs="Arial"/>
          <w:b/>
          <w:sz w:val="22"/>
          <w:szCs w:val="22"/>
        </w:rPr>
        <w:t>118</w:t>
      </w:r>
      <w:r w:rsidRPr="00A80BC2">
        <w:rPr>
          <w:rFonts w:ascii="Arial" w:hAnsi="Arial" w:cs="Arial"/>
          <w:b/>
          <w:sz w:val="22"/>
          <w:szCs w:val="22"/>
        </w:rPr>
        <w:t>/</w:t>
      </w:r>
      <w:r w:rsidR="009864E7">
        <w:rPr>
          <w:rFonts w:ascii="Arial" w:hAnsi="Arial" w:cs="Arial"/>
          <w:b/>
          <w:sz w:val="22"/>
          <w:szCs w:val="22"/>
        </w:rPr>
        <w:t>2011</w:t>
      </w:r>
      <w:r w:rsidRPr="00A80BC2">
        <w:rPr>
          <w:rFonts w:ascii="Arial" w:hAnsi="Arial" w:cs="Arial"/>
          <w:b/>
          <w:sz w:val="22"/>
          <w:szCs w:val="22"/>
        </w:rPr>
        <w:t xml:space="preserve"> - PMM</w:t>
      </w:r>
    </w:p>
    <w:p w:rsidR="00317826" w:rsidRDefault="00317826" w:rsidP="00317826">
      <w:pPr>
        <w:pStyle w:val="Ttulo"/>
        <w:ind w:right="-1"/>
        <w:rPr>
          <w:rFonts w:cs="Arial"/>
          <w:bCs/>
          <w:sz w:val="22"/>
          <w:szCs w:val="22"/>
        </w:rPr>
      </w:pPr>
    </w:p>
    <w:p w:rsidR="00D7265A" w:rsidRPr="00A80BC2" w:rsidRDefault="00D7265A" w:rsidP="00317826">
      <w:pPr>
        <w:pStyle w:val="Ttulo"/>
        <w:ind w:right="-1"/>
        <w:rPr>
          <w:rFonts w:cs="Arial"/>
          <w:bCs/>
          <w:sz w:val="22"/>
          <w:szCs w:val="22"/>
        </w:rPr>
      </w:pPr>
    </w:p>
    <w:p w:rsidR="00317826" w:rsidRPr="00002746" w:rsidRDefault="00317826" w:rsidP="00317826">
      <w:pPr>
        <w:pStyle w:val="Ttulo"/>
        <w:ind w:right="-1"/>
        <w:rPr>
          <w:rFonts w:ascii="Arial" w:hAnsi="Arial" w:cs="Arial"/>
          <w:shadow/>
          <w:sz w:val="24"/>
          <w:szCs w:val="24"/>
        </w:rPr>
      </w:pPr>
      <w:r w:rsidRPr="00002746">
        <w:rPr>
          <w:rFonts w:ascii="Arial" w:hAnsi="Arial" w:cs="Arial"/>
          <w:shadow/>
          <w:sz w:val="24"/>
          <w:szCs w:val="24"/>
        </w:rPr>
        <w:t>DECLARAÇÃO COMPROBATÓRIA DE ENQUADRAMENTO COMO MICROEMPRESA OU EMPRESA DE PEQUENO PORTE</w:t>
      </w:r>
    </w:p>
    <w:p w:rsidR="00317826" w:rsidRPr="00A80BC2" w:rsidRDefault="00317826" w:rsidP="00317826">
      <w:pPr>
        <w:ind w:right="-1"/>
        <w:jc w:val="center"/>
        <w:rPr>
          <w:rFonts w:ascii="Arial" w:hAnsi="Arial" w:cs="Arial"/>
          <w:sz w:val="22"/>
          <w:szCs w:val="22"/>
        </w:rPr>
      </w:pPr>
    </w:p>
    <w:p w:rsidR="00317826" w:rsidRPr="00A80BC2" w:rsidRDefault="00317826" w:rsidP="00317826">
      <w:pPr>
        <w:pStyle w:val="TABELA"/>
        <w:suppressAutoHyphens/>
        <w:ind w:left="0" w:right="-1" w:firstLine="0"/>
        <w:rPr>
          <w:rFonts w:ascii="Times New Roman" w:hAnsi="Times New Roman"/>
          <w:b w:val="0"/>
          <w:sz w:val="22"/>
          <w:szCs w:val="22"/>
        </w:rPr>
      </w:pPr>
    </w:p>
    <w:p w:rsidR="00317826" w:rsidRPr="00A80BC2" w:rsidRDefault="00317826" w:rsidP="00317826">
      <w:pPr>
        <w:ind w:right="-1"/>
        <w:jc w:val="center"/>
        <w:rPr>
          <w:sz w:val="22"/>
          <w:szCs w:val="22"/>
        </w:rPr>
      </w:pPr>
    </w:p>
    <w:p w:rsidR="00317826" w:rsidRPr="00A80BC2" w:rsidRDefault="00317826" w:rsidP="00317826">
      <w:pPr>
        <w:ind w:right="-1"/>
        <w:jc w:val="center"/>
        <w:rPr>
          <w:sz w:val="22"/>
          <w:szCs w:val="22"/>
        </w:rPr>
      </w:pPr>
    </w:p>
    <w:p w:rsidR="00317826" w:rsidRPr="00002746" w:rsidRDefault="00317826" w:rsidP="00317826">
      <w:pPr>
        <w:ind w:right="-1"/>
        <w:jc w:val="both"/>
        <w:rPr>
          <w:rFonts w:ascii="Arial" w:hAnsi="Arial" w:cs="Arial"/>
          <w:sz w:val="24"/>
          <w:szCs w:val="24"/>
        </w:rPr>
      </w:pPr>
      <w:r w:rsidRPr="00002746">
        <w:rPr>
          <w:rFonts w:ascii="Arial" w:hAnsi="Arial" w:cs="Arial"/>
          <w:sz w:val="24"/>
          <w:szCs w:val="24"/>
          <w:lang w:val="pt-PT"/>
        </w:rPr>
        <w:t xml:space="preserve">Declaramos para os efeitos do disposto na Lei Complementar nº 123, de </w:t>
      </w:r>
      <w:r w:rsidRPr="00002746">
        <w:rPr>
          <w:rFonts w:ascii="Arial" w:hAnsi="Arial" w:cs="Arial"/>
          <w:sz w:val="24"/>
          <w:szCs w:val="24"/>
        </w:rPr>
        <w:t xml:space="preserve">14 de dezembro de 2006, que a Empresa...................................................................., </w:t>
      </w:r>
      <w:proofErr w:type="gramStart"/>
      <w:r w:rsidRPr="00002746">
        <w:rPr>
          <w:rFonts w:ascii="Arial" w:hAnsi="Arial" w:cs="Arial"/>
          <w:sz w:val="24"/>
          <w:szCs w:val="24"/>
        </w:rPr>
        <w:t>CNPJ ...</w:t>
      </w:r>
      <w:proofErr w:type="gramEnd"/>
      <w:r w:rsidRPr="00002746">
        <w:rPr>
          <w:rFonts w:ascii="Arial" w:hAnsi="Arial" w:cs="Arial"/>
          <w:sz w:val="24"/>
          <w:szCs w:val="24"/>
        </w:rPr>
        <w:t>................................, esta enquadrada na categoria.....................................(Pequeno Porte ou Microempresa), bem como não está incluída nas hipóteses do §4º do art. 3º da Lei Complementar nº 123, de 14 de dezembro de 2006.</w:t>
      </w:r>
    </w:p>
    <w:p w:rsidR="00317826" w:rsidRPr="00002746" w:rsidRDefault="00317826" w:rsidP="00317826">
      <w:pPr>
        <w:ind w:left="567" w:right="-1"/>
        <w:jc w:val="both"/>
        <w:rPr>
          <w:sz w:val="24"/>
          <w:szCs w:val="24"/>
        </w:rPr>
      </w:pPr>
    </w:p>
    <w:p w:rsidR="00317826" w:rsidRPr="00002746" w:rsidRDefault="00317826" w:rsidP="00317826">
      <w:pPr>
        <w:ind w:left="567" w:right="-1"/>
        <w:jc w:val="both"/>
        <w:rPr>
          <w:sz w:val="24"/>
          <w:szCs w:val="24"/>
        </w:rPr>
      </w:pPr>
    </w:p>
    <w:p w:rsidR="00317826" w:rsidRPr="00002746" w:rsidRDefault="00317826" w:rsidP="00317826">
      <w:pPr>
        <w:ind w:right="-1"/>
        <w:jc w:val="center"/>
        <w:rPr>
          <w:rFonts w:ascii="Arial" w:hAnsi="Arial" w:cs="Arial"/>
          <w:sz w:val="24"/>
          <w:szCs w:val="24"/>
          <w:lang w:val="pt-PT"/>
        </w:rPr>
      </w:pPr>
      <w:r w:rsidRPr="00002746">
        <w:rPr>
          <w:rFonts w:ascii="Arial" w:hAnsi="Arial" w:cs="Arial"/>
          <w:sz w:val="24"/>
          <w:szCs w:val="24"/>
          <w:lang w:val="pt-PT"/>
        </w:rPr>
        <w:t>Local e data, ...................</w:t>
      </w:r>
    </w:p>
    <w:p w:rsidR="00317826" w:rsidRPr="00002746" w:rsidRDefault="00317826" w:rsidP="00317826">
      <w:pPr>
        <w:pStyle w:val="Corpodetexto"/>
        <w:rPr>
          <w:rFonts w:ascii="Arial" w:hAnsi="Arial" w:cs="Arial"/>
          <w:sz w:val="24"/>
          <w:szCs w:val="24"/>
        </w:rPr>
      </w:pPr>
    </w:p>
    <w:p w:rsidR="00317826" w:rsidRPr="00002746" w:rsidRDefault="00317826" w:rsidP="00317826">
      <w:pPr>
        <w:pStyle w:val="Corpodetexto"/>
        <w:rPr>
          <w:rFonts w:ascii="Arial" w:hAnsi="Arial" w:cs="Arial"/>
          <w:sz w:val="24"/>
          <w:szCs w:val="24"/>
        </w:rPr>
      </w:pPr>
    </w:p>
    <w:p w:rsidR="00317826" w:rsidRPr="00A80BC2" w:rsidRDefault="00317826" w:rsidP="00317826">
      <w:pPr>
        <w:widowControl w:val="0"/>
        <w:autoSpaceDE w:val="0"/>
        <w:autoSpaceDN w:val="0"/>
        <w:adjustRightInd w:val="0"/>
        <w:spacing w:line="253" w:lineRule="exact"/>
        <w:ind w:left="993" w:right="941"/>
        <w:jc w:val="center"/>
        <w:rPr>
          <w:rFonts w:ascii="Arial" w:hAnsi="Arial" w:cs="Arial"/>
          <w:b/>
          <w:sz w:val="22"/>
          <w:szCs w:val="22"/>
        </w:rPr>
      </w:pPr>
    </w:p>
    <w:p w:rsidR="00317826" w:rsidRDefault="0031782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Pr="00A80BC2"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EF7C97" w:rsidRPr="00A80BC2" w:rsidRDefault="00EF7C97" w:rsidP="00317826">
      <w:pPr>
        <w:autoSpaceDE w:val="0"/>
        <w:autoSpaceDN w:val="0"/>
        <w:adjustRightInd w:val="0"/>
        <w:ind w:left="993" w:right="941"/>
        <w:jc w:val="center"/>
        <w:rPr>
          <w:rFonts w:ascii="Arial" w:hAnsi="Arial" w:cs="Arial"/>
          <w:b/>
          <w:sz w:val="22"/>
          <w:szCs w:val="22"/>
        </w:rPr>
      </w:pPr>
    </w:p>
    <w:p w:rsidR="00317826" w:rsidRPr="00A80BC2" w:rsidRDefault="00EF7C97"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(assinatura)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Empresa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Representante Legal</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Cargo</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RG</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CPF</w:t>
      </w:r>
    </w:p>
    <w:p w:rsidR="00317826" w:rsidRPr="00A80BC2" w:rsidRDefault="00317826" w:rsidP="00317826">
      <w:pPr>
        <w:jc w:val="both"/>
        <w:rPr>
          <w:rFonts w:ascii="Arial" w:hAnsi="Arial" w:cs="Arial"/>
          <w:sz w:val="22"/>
          <w:szCs w:val="22"/>
        </w:rPr>
      </w:pPr>
    </w:p>
    <w:p w:rsidR="00317826" w:rsidRPr="00A80BC2" w:rsidRDefault="00317826" w:rsidP="00317826">
      <w:pPr>
        <w:jc w:val="both"/>
        <w:rPr>
          <w:rFonts w:ascii="Arial" w:hAnsi="Arial" w:cs="Arial"/>
          <w:sz w:val="22"/>
          <w:szCs w:val="22"/>
        </w:rPr>
      </w:pPr>
    </w:p>
    <w:p w:rsidR="00317826" w:rsidRPr="00A80BC2" w:rsidRDefault="00317826" w:rsidP="00317826">
      <w:pPr>
        <w:jc w:val="both"/>
        <w:rPr>
          <w:rFonts w:ascii="Arial" w:hAnsi="Arial" w:cs="Arial"/>
          <w:sz w:val="22"/>
          <w:szCs w:val="22"/>
        </w:rPr>
      </w:pPr>
    </w:p>
    <w:p w:rsidR="00317826" w:rsidRDefault="00317826" w:rsidP="00317826">
      <w:pPr>
        <w:jc w:val="both"/>
        <w:rPr>
          <w:rFonts w:ascii="Arial" w:hAnsi="Arial" w:cs="Arial"/>
          <w:sz w:val="22"/>
          <w:szCs w:val="22"/>
        </w:rPr>
      </w:pPr>
    </w:p>
    <w:p w:rsidR="000F4861" w:rsidRDefault="000F4861" w:rsidP="00317826">
      <w:pPr>
        <w:jc w:val="both"/>
        <w:rPr>
          <w:rFonts w:ascii="Arial" w:hAnsi="Arial" w:cs="Arial"/>
          <w:sz w:val="22"/>
          <w:szCs w:val="22"/>
        </w:rPr>
      </w:pPr>
    </w:p>
    <w:p w:rsidR="000F4861" w:rsidRDefault="000F4861" w:rsidP="00317826">
      <w:pPr>
        <w:jc w:val="both"/>
        <w:rPr>
          <w:rFonts w:ascii="Arial" w:hAnsi="Arial" w:cs="Arial"/>
          <w:sz w:val="22"/>
          <w:szCs w:val="22"/>
        </w:rPr>
      </w:pPr>
    </w:p>
    <w:p w:rsidR="00C84466" w:rsidRDefault="00C84466" w:rsidP="00317826">
      <w:pPr>
        <w:jc w:val="both"/>
        <w:rPr>
          <w:rFonts w:ascii="Arial" w:hAnsi="Arial" w:cs="Arial"/>
          <w:sz w:val="22"/>
          <w:szCs w:val="22"/>
        </w:rPr>
      </w:pPr>
    </w:p>
    <w:p w:rsidR="00C84466" w:rsidRPr="00A80BC2" w:rsidRDefault="00C84466" w:rsidP="00317826">
      <w:pPr>
        <w:jc w:val="both"/>
        <w:rPr>
          <w:rFonts w:ascii="Arial" w:hAnsi="Arial" w:cs="Arial"/>
          <w:sz w:val="22"/>
          <w:szCs w:val="22"/>
        </w:rPr>
      </w:pPr>
    </w:p>
    <w:p w:rsidR="005E748C" w:rsidRDefault="005E748C" w:rsidP="00317826">
      <w:pPr>
        <w:jc w:val="center"/>
        <w:rPr>
          <w:rFonts w:ascii="Arial" w:hAnsi="Arial" w:cs="Arial"/>
          <w:b/>
          <w:color w:val="000000"/>
          <w:sz w:val="22"/>
          <w:szCs w:val="22"/>
        </w:rPr>
      </w:pPr>
    </w:p>
    <w:p w:rsidR="00747E44" w:rsidRDefault="00747E44" w:rsidP="00317826">
      <w:pPr>
        <w:jc w:val="center"/>
        <w:rPr>
          <w:rFonts w:ascii="Arial" w:hAnsi="Arial" w:cs="Arial"/>
          <w:b/>
          <w:color w:val="000000"/>
          <w:sz w:val="22"/>
          <w:szCs w:val="22"/>
        </w:rPr>
      </w:pPr>
    </w:p>
    <w:p w:rsidR="00747E44" w:rsidRDefault="00747E44" w:rsidP="00317826">
      <w:pPr>
        <w:jc w:val="center"/>
        <w:rPr>
          <w:rFonts w:ascii="Arial" w:hAnsi="Arial" w:cs="Arial"/>
          <w:b/>
          <w:color w:val="000000"/>
          <w:sz w:val="22"/>
          <w:szCs w:val="22"/>
        </w:rPr>
      </w:pPr>
    </w:p>
    <w:p w:rsidR="00F44480" w:rsidRDefault="00F44480" w:rsidP="00317826">
      <w:pPr>
        <w:jc w:val="center"/>
        <w:rPr>
          <w:rFonts w:ascii="Arial" w:hAnsi="Arial" w:cs="Arial"/>
          <w:b/>
          <w:color w:val="000000"/>
          <w:sz w:val="22"/>
          <w:szCs w:val="22"/>
        </w:rPr>
      </w:pPr>
    </w:p>
    <w:p w:rsidR="00945A65" w:rsidRDefault="00945A65"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462A99" w:rsidRDefault="00462A99" w:rsidP="00317826">
      <w:pPr>
        <w:jc w:val="center"/>
        <w:rPr>
          <w:rFonts w:ascii="Arial" w:hAnsi="Arial" w:cs="Arial"/>
          <w:b/>
          <w:color w:val="000000"/>
          <w:sz w:val="22"/>
          <w:szCs w:val="22"/>
        </w:rPr>
      </w:pPr>
    </w:p>
    <w:p w:rsidR="00317826" w:rsidRDefault="00317826" w:rsidP="00317826">
      <w:pPr>
        <w:jc w:val="center"/>
        <w:rPr>
          <w:rFonts w:ascii="Arial" w:hAnsi="Arial" w:cs="Arial"/>
          <w:b/>
          <w:color w:val="000000"/>
          <w:sz w:val="22"/>
          <w:szCs w:val="22"/>
        </w:rPr>
      </w:pPr>
      <w:r w:rsidRPr="00A80BC2">
        <w:rPr>
          <w:rFonts w:ascii="Arial" w:hAnsi="Arial" w:cs="Arial"/>
          <w:b/>
          <w:color w:val="000000"/>
          <w:sz w:val="22"/>
          <w:szCs w:val="22"/>
        </w:rPr>
        <w:lastRenderedPageBreak/>
        <w:t>(PAPEL TIMBRADO DA EMPRESA)</w:t>
      </w:r>
    </w:p>
    <w:p w:rsidR="000F4861" w:rsidRPr="00A80BC2" w:rsidRDefault="000F4861" w:rsidP="00317826">
      <w:pPr>
        <w:jc w:val="center"/>
        <w:rPr>
          <w:rFonts w:ascii="Arial" w:hAnsi="Arial" w:cs="Arial"/>
          <w:b/>
          <w:color w:val="000000"/>
          <w:sz w:val="22"/>
          <w:szCs w:val="22"/>
        </w:rPr>
      </w:pPr>
    </w:p>
    <w:p w:rsidR="00317826" w:rsidRPr="00A80BC2" w:rsidRDefault="00317826" w:rsidP="00317826">
      <w:pPr>
        <w:jc w:val="center"/>
        <w:rPr>
          <w:rFonts w:ascii="Arial" w:hAnsi="Arial" w:cs="Arial"/>
          <w:b/>
          <w:color w:val="000000"/>
          <w:sz w:val="22"/>
          <w:szCs w:val="22"/>
        </w:rPr>
      </w:pPr>
      <w:r w:rsidRPr="00A80BC2">
        <w:rPr>
          <w:rFonts w:ascii="Arial" w:hAnsi="Arial" w:cs="Arial"/>
          <w:b/>
          <w:color w:val="000000"/>
          <w:sz w:val="22"/>
          <w:szCs w:val="22"/>
        </w:rPr>
        <w:t xml:space="preserve">ANEXO </w:t>
      </w:r>
      <w:r w:rsidR="003E7E03" w:rsidRPr="00A80BC2">
        <w:rPr>
          <w:rFonts w:ascii="Arial" w:hAnsi="Arial" w:cs="Arial"/>
          <w:b/>
          <w:color w:val="000000"/>
          <w:sz w:val="22"/>
          <w:szCs w:val="22"/>
        </w:rPr>
        <w:t>I</w:t>
      </w:r>
      <w:r w:rsidRPr="00A80BC2">
        <w:rPr>
          <w:rFonts w:ascii="Arial" w:hAnsi="Arial" w:cs="Arial"/>
          <w:b/>
          <w:color w:val="000000"/>
          <w:sz w:val="22"/>
          <w:szCs w:val="22"/>
        </w:rPr>
        <w:t>V – MODELO DE DECLARAÇÃO</w:t>
      </w:r>
    </w:p>
    <w:p w:rsidR="00317826" w:rsidRPr="00A80BC2" w:rsidRDefault="00317826" w:rsidP="00317826">
      <w:pPr>
        <w:jc w:val="center"/>
        <w:rPr>
          <w:rFonts w:ascii="Arial" w:hAnsi="Arial" w:cs="Arial"/>
          <w:b/>
          <w:color w:val="000000"/>
          <w:sz w:val="22"/>
          <w:szCs w:val="22"/>
        </w:rPr>
      </w:pPr>
      <w:r w:rsidRPr="00A80BC2">
        <w:rPr>
          <w:rFonts w:ascii="Arial" w:hAnsi="Arial" w:cs="Arial"/>
          <w:b/>
          <w:color w:val="000000"/>
          <w:sz w:val="22"/>
          <w:szCs w:val="22"/>
        </w:rPr>
        <w:t>(ART. 7º, INC. XXXIII DA CF)</w:t>
      </w:r>
    </w:p>
    <w:p w:rsidR="00317826" w:rsidRPr="00A80BC2" w:rsidRDefault="00317826" w:rsidP="00317826">
      <w:pPr>
        <w:jc w:val="right"/>
        <w:rPr>
          <w:rFonts w:ascii="Arial" w:hAnsi="Arial" w:cs="Arial"/>
          <w:b/>
          <w:color w:val="000000"/>
          <w:sz w:val="22"/>
          <w:szCs w:val="22"/>
        </w:rPr>
      </w:pPr>
    </w:p>
    <w:p w:rsidR="00317826" w:rsidRPr="00A80BC2" w:rsidRDefault="00317826" w:rsidP="00317826">
      <w:pPr>
        <w:widowControl w:val="0"/>
        <w:jc w:val="center"/>
        <w:rPr>
          <w:rFonts w:ascii="Arial" w:hAnsi="Arial" w:cs="Arial"/>
          <w:b/>
          <w:snapToGrid w:val="0"/>
          <w:sz w:val="22"/>
          <w:szCs w:val="22"/>
        </w:rPr>
      </w:pPr>
    </w:p>
    <w:p w:rsidR="00317826" w:rsidRPr="00A80BC2" w:rsidRDefault="00317826" w:rsidP="00317826">
      <w:pPr>
        <w:widowControl w:val="0"/>
        <w:jc w:val="center"/>
        <w:rPr>
          <w:rFonts w:ascii="Arial" w:hAnsi="Arial" w:cs="Arial"/>
          <w:b/>
          <w:snapToGrid w:val="0"/>
          <w:sz w:val="22"/>
          <w:szCs w:val="22"/>
        </w:rPr>
      </w:pPr>
    </w:p>
    <w:p w:rsidR="00317826" w:rsidRPr="00A80BC2" w:rsidRDefault="00317826" w:rsidP="00317826">
      <w:pPr>
        <w:widowControl w:val="0"/>
        <w:jc w:val="center"/>
        <w:rPr>
          <w:rFonts w:ascii="Arial" w:hAnsi="Arial" w:cs="Arial"/>
          <w:b/>
          <w:snapToGrid w:val="0"/>
          <w:sz w:val="22"/>
          <w:szCs w:val="22"/>
        </w:rPr>
      </w:pPr>
      <w:r w:rsidRPr="00A80BC2">
        <w:rPr>
          <w:rFonts w:ascii="Arial" w:hAnsi="Arial" w:cs="Arial"/>
          <w:b/>
          <w:snapToGrid w:val="0"/>
          <w:sz w:val="22"/>
          <w:szCs w:val="22"/>
        </w:rPr>
        <w:t xml:space="preserve"> (APRESENTAÇÃO OBRIGATÓRIA PARA TODAS AS LICITANTES)</w:t>
      </w:r>
    </w:p>
    <w:p w:rsidR="00317826" w:rsidRPr="00A80BC2" w:rsidRDefault="00317826" w:rsidP="00317826">
      <w:pPr>
        <w:jc w:val="center"/>
        <w:rPr>
          <w:rFonts w:ascii="Arial" w:hAnsi="Arial" w:cs="Arial"/>
          <w:sz w:val="22"/>
          <w:szCs w:val="22"/>
        </w:rPr>
      </w:pPr>
    </w:p>
    <w:p w:rsidR="00317826" w:rsidRPr="00A80BC2" w:rsidRDefault="00317826" w:rsidP="00317826">
      <w:pPr>
        <w:jc w:val="center"/>
        <w:rPr>
          <w:rFonts w:ascii="Arial" w:hAnsi="Arial" w:cs="Arial"/>
          <w:sz w:val="22"/>
          <w:szCs w:val="22"/>
        </w:rPr>
      </w:pPr>
    </w:p>
    <w:p w:rsidR="00317826" w:rsidRPr="00002746" w:rsidRDefault="00317826" w:rsidP="00317826">
      <w:pPr>
        <w:widowControl w:val="0"/>
        <w:jc w:val="both"/>
        <w:rPr>
          <w:rFonts w:ascii="Arial" w:hAnsi="Arial" w:cs="Arial"/>
          <w:snapToGrid w:val="0"/>
          <w:sz w:val="24"/>
          <w:szCs w:val="24"/>
        </w:rPr>
      </w:pPr>
      <w:r w:rsidRPr="00002746">
        <w:rPr>
          <w:rFonts w:ascii="Arial" w:hAnsi="Arial" w:cs="Arial"/>
          <w:snapToGrid w:val="0"/>
          <w:sz w:val="24"/>
          <w:szCs w:val="24"/>
        </w:rPr>
        <w:t xml:space="preserve">Prezados Senhor: </w:t>
      </w:r>
    </w:p>
    <w:p w:rsidR="00317826" w:rsidRPr="00002746" w:rsidRDefault="00317826" w:rsidP="00317826">
      <w:pPr>
        <w:widowControl w:val="0"/>
        <w:jc w:val="both"/>
        <w:rPr>
          <w:rFonts w:ascii="Arial" w:hAnsi="Arial" w:cs="Arial"/>
          <w:snapToGrid w:val="0"/>
          <w:sz w:val="24"/>
          <w:szCs w:val="24"/>
        </w:rPr>
      </w:pPr>
    </w:p>
    <w:p w:rsidR="00317826" w:rsidRPr="00002746" w:rsidRDefault="00317826" w:rsidP="00317826">
      <w:pPr>
        <w:widowControl w:val="0"/>
        <w:jc w:val="both"/>
        <w:rPr>
          <w:rFonts w:ascii="Arial" w:hAnsi="Arial" w:cs="Arial"/>
          <w:snapToGrid w:val="0"/>
          <w:sz w:val="24"/>
          <w:szCs w:val="24"/>
        </w:rPr>
      </w:pPr>
    </w:p>
    <w:p w:rsidR="00317826" w:rsidRPr="00002746" w:rsidRDefault="00317826" w:rsidP="00317826">
      <w:pPr>
        <w:widowControl w:val="0"/>
        <w:jc w:val="both"/>
        <w:rPr>
          <w:rFonts w:ascii="Arial" w:hAnsi="Arial" w:cs="Arial"/>
          <w:snapToGrid w:val="0"/>
          <w:sz w:val="24"/>
          <w:szCs w:val="24"/>
        </w:rPr>
      </w:pPr>
      <w:r w:rsidRPr="00002746">
        <w:rPr>
          <w:rFonts w:ascii="Arial" w:hAnsi="Arial" w:cs="Arial"/>
          <w:snapToGrid w:val="0"/>
          <w:sz w:val="24"/>
          <w:szCs w:val="24"/>
        </w:rPr>
        <w:t>A empresa _________________________ inscrita no CNPJ sob n</w:t>
      </w:r>
      <w:r w:rsidR="00597F9E" w:rsidRPr="00002746">
        <w:rPr>
          <w:rFonts w:ascii="Arial" w:hAnsi="Arial" w:cs="Arial"/>
          <w:snapToGrid w:val="0"/>
          <w:sz w:val="24"/>
          <w:szCs w:val="24"/>
        </w:rPr>
        <w:t>.</w:t>
      </w:r>
      <w:r w:rsidRPr="00002746">
        <w:rPr>
          <w:rFonts w:ascii="Arial" w:hAnsi="Arial" w:cs="Arial"/>
          <w:snapToGrid w:val="0"/>
          <w:sz w:val="24"/>
          <w:szCs w:val="24"/>
        </w:rPr>
        <w:t xml:space="preserve">º____________________, por intermédio de seu representante legal </w:t>
      </w:r>
      <w:proofErr w:type="gramStart"/>
      <w:r w:rsidRPr="00002746">
        <w:rPr>
          <w:rFonts w:ascii="Arial" w:hAnsi="Arial" w:cs="Arial"/>
          <w:snapToGrid w:val="0"/>
          <w:sz w:val="24"/>
          <w:szCs w:val="24"/>
        </w:rPr>
        <w:t>o(</w:t>
      </w:r>
      <w:proofErr w:type="gramEnd"/>
      <w:r w:rsidRPr="00002746">
        <w:rPr>
          <w:rFonts w:ascii="Arial" w:hAnsi="Arial" w:cs="Arial"/>
          <w:snapToGrid w:val="0"/>
          <w:sz w:val="24"/>
          <w:szCs w:val="24"/>
        </w:rPr>
        <w:t xml:space="preserve">a) Sr(a). </w:t>
      </w:r>
      <w:proofErr w:type="gramStart"/>
      <w:r w:rsidRPr="00002746">
        <w:rPr>
          <w:rFonts w:ascii="Arial" w:hAnsi="Arial" w:cs="Arial"/>
          <w:snapToGrid w:val="0"/>
          <w:sz w:val="24"/>
          <w:szCs w:val="24"/>
        </w:rPr>
        <w:t>portado</w:t>
      </w:r>
      <w:proofErr w:type="gramEnd"/>
      <w:r w:rsidRPr="00002746">
        <w:rPr>
          <w:rFonts w:ascii="Arial" w:hAnsi="Arial" w:cs="Arial"/>
          <w:snapToGrid w:val="0"/>
          <w:sz w:val="24"/>
          <w:szCs w:val="24"/>
        </w:rPr>
        <w:t>(a) da Carteira de Identidade n</w:t>
      </w:r>
      <w:r w:rsidR="00597F9E" w:rsidRPr="00002746">
        <w:rPr>
          <w:rFonts w:ascii="Arial" w:hAnsi="Arial" w:cs="Arial"/>
          <w:snapToGrid w:val="0"/>
          <w:sz w:val="24"/>
          <w:szCs w:val="24"/>
        </w:rPr>
        <w:t>.</w:t>
      </w:r>
      <w:r w:rsidRPr="00002746">
        <w:rPr>
          <w:rFonts w:ascii="Arial" w:hAnsi="Arial" w:cs="Arial"/>
          <w:snapToGrid w:val="0"/>
          <w:sz w:val="24"/>
          <w:szCs w:val="24"/>
        </w:rPr>
        <w:t>º______________ e do CPF nº  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17826" w:rsidRPr="00002746" w:rsidRDefault="00317826" w:rsidP="00317826">
      <w:pPr>
        <w:widowControl w:val="0"/>
        <w:jc w:val="both"/>
        <w:rPr>
          <w:rFonts w:ascii="Arial" w:hAnsi="Arial" w:cs="Arial"/>
          <w:snapToGrid w:val="0"/>
          <w:sz w:val="24"/>
          <w:szCs w:val="24"/>
        </w:rPr>
      </w:pPr>
    </w:p>
    <w:p w:rsidR="00317826" w:rsidRPr="00002746" w:rsidRDefault="00317826" w:rsidP="00317826">
      <w:pPr>
        <w:widowControl w:val="0"/>
        <w:jc w:val="both"/>
        <w:outlineLvl w:val="0"/>
        <w:rPr>
          <w:rFonts w:ascii="Arial" w:hAnsi="Arial" w:cs="Arial"/>
          <w:snapToGrid w:val="0"/>
          <w:sz w:val="24"/>
          <w:szCs w:val="24"/>
        </w:rPr>
      </w:pPr>
      <w:r w:rsidRPr="00002746">
        <w:rPr>
          <w:rFonts w:ascii="Arial" w:hAnsi="Arial" w:cs="Arial"/>
          <w:snapToGrid w:val="0"/>
          <w:sz w:val="24"/>
          <w:szCs w:val="24"/>
        </w:rPr>
        <w:t>Ressalva: emprega menor, a partir de quatorze anos, na condição de aprendiz.</w:t>
      </w:r>
    </w:p>
    <w:p w:rsidR="00317826" w:rsidRPr="00002746" w:rsidRDefault="00317826" w:rsidP="00317826">
      <w:pPr>
        <w:widowControl w:val="0"/>
        <w:jc w:val="both"/>
        <w:rPr>
          <w:rFonts w:ascii="Arial" w:hAnsi="Arial" w:cs="Arial"/>
          <w:snapToGrid w:val="0"/>
          <w:sz w:val="24"/>
          <w:szCs w:val="24"/>
        </w:rPr>
      </w:pPr>
    </w:p>
    <w:p w:rsidR="00317826" w:rsidRPr="00002746" w:rsidRDefault="00317826" w:rsidP="00317826">
      <w:pPr>
        <w:widowControl w:val="0"/>
        <w:jc w:val="center"/>
        <w:outlineLvl w:val="0"/>
        <w:rPr>
          <w:rFonts w:ascii="Arial" w:hAnsi="Arial" w:cs="Arial"/>
          <w:snapToGrid w:val="0"/>
          <w:sz w:val="24"/>
          <w:szCs w:val="24"/>
        </w:rPr>
      </w:pPr>
      <w:r w:rsidRPr="00002746">
        <w:rPr>
          <w:rFonts w:ascii="Arial" w:hAnsi="Arial" w:cs="Arial"/>
          <w:snapToGrid w:val="0"/>
          <w:sz w:val="24"/>
          <w:szCs w:val="24"/>
        </w:rPr>
        <w:t>Matinhos, _____ de _________ de 2.0</w:t>
      </w:r>
      <w:r w:rsidR="009864E7">
        <w:rPr>
          <w:rFonts w:ascii="Arial" w:hAnsi="Arial" w:cs="Arial"/>
          <w:snapToGrid w:val="0"/>
          <w:sz w:val="24"/>
          <w:szCs w:val="24"/>
        </w:rPr>
        <w:t>11</w:t>
      </w:r>
      <w:r w:rsidRPr="00002746">
        <w:rPr>
          <w:rFonts w:ascii="Arial" w:hAnsi="Arial" w:cs="Arial"/>
          <w:snapToGrid w:val="0"/>
          <w:sz w:val="24"/>
          <w:szCs w:val="24"/>
        </w:rPr>
        <w:t>.</w:t>
      </w:r>
    </w:p>
    <w:p w:rsidR="00317826" w:rsidRPr="00002746" w:rsidRDefault="00317826" w:rsidP="00317826">
      <w:pPr>
        <w:widowControl w:val="0"/>
        <w:jc w:val="center"/>
        <w:rPr>
          <w:rFonts w:ascii="Arial" w:hAnsi="Arial" w:cs="Arial"/>
          <w:snapToGrid w:val="0"/>
          <w:sz w:val="24"/>
          <w:szCs w:val="24"/>
        </w:rPr>
      </w:pPr>
    </w:p>
    <w:p w:rsidR="00317826" w:rsidRPr="00A80BC2" w:rsidRDefault="00317826" w:rsidP="00317826">
      <w:pPr>
        <w:widowControl w:val="0"/>
        <w:jc w:val="center"/>
        <w:rPr>
          <w:rFonts w:ascii="Arial" w:hAnsi="Arial" w:cs="Arial"/>
          <w:snapToGrid w:val="0"/>
          <w:sz w:val="22"/>
          <w:szCs w:val="22"/>
        </w:rPr>
      </w:pPr>
    </w:p>
    <w:p w:rsidR="00317826" w:rsidRPr="00A80BC2" w:rsidRDefault="00317826" w:rsidP="00317826">
      <w:pPr>
        <w:widowControl w:val="0"/>
        <w:jc w:val="center"/>
        <w:rPr>
          <w:rFonts w:ascii="Arial" w:hAnsi="Arial" w:cs="Arial"/>
          <w:snapToGrid w:val="0"/>
          <w:sz w:val="22"/>
          <w:szCs w:val="22"/>
        </w:rPr>
      </w:pPr>
    </w:p>
    <w:p w:rsidR="00317826" w:rsidRDefault="0031782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Pr="00A80BC2"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317826" w:rsidRPr="00A80BC2" w:rsidRDefault="00317826" w:rsidP="00317826">
      <w:pPr>
        <w:autoSpaceDE w:val="0"/>
        <w:autoSpaceDN w:val="0"/>
        <w:adjustRightInd w:val="0"/>
        <w:ind w:left="993" w:right="941"/>
        <w:jc w:val="center"/>
        <w:rPr>
          <w:rFonts w:ascii="Arial" w:hAnsi="Arial" w:cs="Arial"/>
          <w:b/>
          <w:sz w:val="22"/>
          <w:szCs w:val="22"/>
          <w:u w:val="single"/>
        </w:rPr>
      </w:pPr>
      <w:r w:rsidRPr="00A80BC2">
        <w:rPr>
          <w:rFonts w:ascii="Arial" w:hAnsi="Arial" w:cs="Arial"/>
          <w:b/>
          <w:sz w:val="22"/>
          <w:szCs w:val="22"/>
          <w:u w:val="single"/>
        </w:rPr>
        <w:t>Assinatura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Empresa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Representante Legal</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Cargo</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RG</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17826" w:rsidRPr="00A80BC2" w:rsidTr="00317826">
        <w:trPr>
          <w:trHeight w:val="180"/>
        </w:trPr>
        <w:tc>
          <w:tcPr>
            <w:tcW w:w="808" w:type="dxa"/>
            <w:tcBorders>
              <w:top w:val="nil"/>
              <w:left w:val="nil"/>
              <w:bottom w:val="nil"/>
              <w:right w:val="nil"/>
            </w:tcBorders>
            <w:shd w:val="clear" w:color="auto" w:fill="auto"/>
            <w:noWrap/>
            <w:vAlign w:val="bottom"/>
            <w:hideMark/>
          </w:tcPr>
          <w:p w:rsidR="00317826" w:rsidRPr="00A80BC2" w:rsidRDefault="00317826" w:rsidP="00317826">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317826" w:rsidRPr="00A80BC2" w:rsidRDefault="00317826" w:rsidP="00317826">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317826" w:rsidRPr="00A80BC2" w:rsidRDefault="00317826" w:rsidP="00317826">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317826" w:rsidRPr="00A80BC2" w:rsidRDefault="00317826" w:rsidP="00317826">
            <w:pPr>
              <w:rPr>
                <w:rFonts w:ascii="Arial" w:hAnsi="Arial" w:cs="Arial"/>
                <w:sz w:val="22"/>
                <w:szCs w:val="22"/>
              </w:rPr>
            </w:pPr>
          </w:p>
          <w:p w:rsidR="00317826" w:rsidRPr="00A80BC2" w:rsidRDefault="00317826" w:rsidP="00317826">
            <w:pPr>
              <w:rPr>
                <w:rFonts w:ascii="Arial" w:hAnsi="Arial" w:cs="Arial"/>
                <w:sz w:val="22"/>
                <w:szCs w:val="22"/>
              </w:rPr>
            </w:pPr>
          </w:p>
          <w:p w:rsidR="00317826" w:rsidRDefault="00317826" w:rsidP="00317826">
            <w:pPr>
              <w:rPr>
                <w:rFonts w:ascii="Arial" w:hAnsi="Arial" w:cs="Arial"/>
                <w:sz w:val="22"/>
                <w:szCs w:val="22"/>
              </w:rPr>
            </w:pPr>
          </w:p>
          <w:p w:rsidR="00C84466" w:rsidRDefault="00C84466" w:rsidP="00317826">
            <w:pPr>
              <w:rPr>
                <w:rFonts w:ascii="Arial" w:hAnsi="Arial" w:cs="Arial"/>
                <w:sz w:val="22"/>
                <w:szCs w:val="22"/>
              </w:rPr>
            </w:pPr>
          </w:p>
          <w:p w:rsidR="00C84466" w:rsidRDefault="00C84466" w:rsidP="00317826">
            <w:pPr>
              <w:rPr>
                <w:rFonts w:ascii="Arial" w:hAnsi="Arial" w:cs="Arial"/>
                <w:sz w:val="22"/>
                <w:szCs w:val="22"/>
              </w:rPr>
            </w:pPr>
          </w:p>
          <w:p w:rsidR="00C84466" w:rsidRDefault="00C84466" w:rsidP="00317826">
            <w:pPr>
              <w:rPr>
                <w:rFonts w:ascii="Arial" w:hAnsi="Arial" w:cs="Arial"/>
                <w:sz w:val="22"/>
                <w:szCs w:val="22"/>
              </w:rPr>
            </w:pPr>
          </w:p>
          <w:p w:rsidR="00C84466" w:rsidRDefault="00C84466" w:rsidP="00317826">
            <w:pPr>
              <w:rPr>
                <w:rFonts w:ascii="Arial" w:hAnsi="Arial" w:cs="Arial"/>
                <w:sz w:val="22"/>
                <w:szCs w:val="22"/>
              </w:rPr>
            </w:pPr>
          </w:p>
          <w:p w:rsidR="00002746" w:rsidRDefault="00002746" w:rsidP="00317826">
            <w:pPr>
              <w:rPr>
                <w:rFonts w:ascii="Arial" w:hAnsi="Arial" w:cs="Arial"/>
                <w:sz w:val="22"/>
                <w:szCs w:val="22"/>
              </w:rPr>
            </w:pPr>
          </w:p>
          <w:p w:rsidR="00002746" w:rsidRDefault="00002746" w:rsidP="00317826">
            <w:pPr>
              <w:rPr>
                <w:rFonts w:ascii="Arial" w:hAnsi="Arial" w:cs="Arial"/>
                <w:sz w:val="22"/>
                <w:szCs w:val="22"/>
              </w:rPr>
            </w:pPr>
          </w:p>
          <w:p w:rsidR="00002746" w:rsidRDefault="00002746" w:rsidP="00317826">
            <w:pPr>
              <w:rPr>
                <w:rFonts w:ascii="Arial" w:hAnsi="Arial" w:cs="Arial"/>
                <w:sz w:val="22"/>
                <w:szCs w:val="22"/>
              </w:rPr>
            </w:pPr>
          </w:p>
          <w:p w:rsidR="00C84466" w:rsidRDefault="00C84466" w:rsidP="00317826">
            <w:pPr>
              <w:rPr>
                <w:rFonts w:ascii="Arial" w:hAnsi="Arial" w:cs="Arial"/>
                <w:sz w:val="22"/>
                <w:szCs w:val="22"/>
              </w:rPr>
            </w:pPr>
          </w:p>
          <w:p w:rsidR="00317826" w:rsidRPr="00A80BC2" w:rsidRDefault="00317826" w:rsidP="00317826">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317826" w:rsidRPr="00A80BC2" w:rsidRDefault="00317826" w:rsidP="00317826">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317826" w:rsidRPr="00A80BC2" w:rsidRDefault="00317826" w:rsidP="00317826">
            <w:pPr>
              <w:rPr>
                <w:rFonts w:ascii="Arial" w:hAnsi="Arial" w:cs="Arial"/>
                <w:sz w:val="22"/>
                <w:szCs w:val="22"/>
              </w:rPr>
            </w:pPr>
            <w:r w:rsidRPr="00A80BC2">
              <w:rPr>
                <w:rFonts w:ascii="Arial" w:hAnsi="Arial" w:cs="Arial"/>
                <w:sz w:val="22"/>
                <w:szCs w:val="22"/>
              </w:rPr>
              <w:t> </w:t>
            </w:r>
          </w:p>
        </w:tc>
      </w:tr>
    </w:tbl>
    <w:p w:rsidR="00317826" w:rsidRPr="00A80BC2" w:rsidRDefault="00317826" w:rsidP="00317826">
      <w:pPr>
        <w:jc w:val="center"/>
        <w:rPr>
          <w:rFonts w:ascii="Arial" w:hAnsi="Arial" w:cs="Arial"/>
          <w:b/>
          <w:color w:val="000000"/>
          <w:sz w:val="22"/>
          <w:szCs w:val="22"/>
        </w:rPr>
      </w:pPr>
      <w:r w:rsidRPr="00A80BC2">
        <w:rPr>
          <w:rFonts w:ascii="Arial" w:hAnsi="Arial" w:cs="Arial"/>
          <w:b/>
          <w:color w:val="000000"/>
          <w:sz w:val="22"/>
          <w:szCs w:val="22"/>
        </w:rPr>
        <w:t>(PAPEL TIMBRADO DA EMPRESA E COM O CARIMBO DE CNPJ)</w:t>
      </w:r>
    </w:p>
    <w:p w:rsidR="00317826" w:rsidRPr="00A80BC2" w:rsidRDefault="00317826" w:rsidP="00317826">
      <w:pPr>
        <w:jc w:val="right"/>
        <w:rPr>
          <w:rFonts w:ascii="Arial" w:hAnsi="Arial" w:cs="Arial"/>
          <w:color w:val="000000"/>
          <w:sz w:val="22"/>
          <w:szCs w:val="22"/>
        </w:rPr>
      </w:pPr>
    </w:p>
    <w:p w:rsidR="000F4861" w:rsidRDefault="000F4861" w:rsidP="00317826">
      <w:pPr>
        <w:jc w:val="center"/>
        <w:rPr>
          <w:rFonts w:ascii="Arial" w:hAnsi="Arial" w:cs="Arial"/>
          <w:b/>
          <w:sz w:val="22"/>
          <w:szCs w:val="22"/>
        </w:rPr>
      </w:pPr>
    </w:p>
    <w:p w:rsidR="000F4861" w:rsidRDefault="000F4861" w:rsidP="00317826">
      <w:pPr>
        <w:jc w:val="center"/>
        <w:rPr>
          <w:rFonts w:ascii="Arial" w:hAnsi="Arial" w:cs="Arial"/>
          <w:b/>
          <w:sz w:val="22"/>
          <w:szCs w:val="22"/>
        </w:rPr>
      </w:pPr>
    </w:p>
    <w:p w:rsidR="00462A99" w:rsidRDefault="00462A99" w:rsidP="00317826">
      <w:pPr>
        <w:jc w:val="center"/>
        <w:rPr>
          <w:rFonts w:ascii="Arial" w:hAnsi="Arial" w:cs="Arial"/>
          <w:b/>
          <w:sz w:val="22"/>
          <w:szCs w:val="22"/>
        </w:rPr>
      </w:pPr>
    </w:p>
    <w:p w:rsidR="00317826" w:rsidRPr="00A80BC2" w:rsidRDefault="00317826" w:rsidP="00317826">
      <w:pPr>
        <w:jc w:val="center"/>
        <w:rPr>
          <w:rFonts w:ascii="Arial" w:hAnsi="Arial" w:cs="Arial"/>
          <w:b/>
          <w:sz w:val="22"/>
          <w:szCs w:val="22"/>
        </w:rPr>
      </w:pPr>
      <w:r w:rsidRPr="00A80BC2">
        <w:rPr>
          <w:rFonts w:ascii="Arial" w:hAnsi="Arial" w:cs="Arial"/>
          <w:b/>
          <w:sz w:val="22"/>
          <w:szCs w:val="22"/>
        </w:rPr>
        <w:t xml:space="preserve">ANEXO V </w:t>
      </w:r>
    </w:p>
    <w:p w:rsidR="00317826" w:rsidRPr="00A80BC2" w:rsidRDefault="00317826" w:rsidP="00317826">
      <w:pPr>
        <w:jc w:val="center"/>
        <w:rPr>
          <w:rFonts w:ascii="Arial" w:hAnsi="Arial" w:cs="Arial"/>
          <w:b/>
          <w:sz w:val="22"/>
          <w:szCs w:val="22"/>
        </w:rPr>
      </w:pPr>
    </w:p>
    <w:p w:rsidR="007020B5" w:rsidRPr="00A80BC2" w:rsidRDefault="007020B5" w:rsidP="007020B5">
      <w:pPr>
        <w:autoSpaceDE w:val="0"/>
        <w:autoSpaceDN w:val="0"/>
        <w:adjustRightInd w:val="0"/>
        <w:jc w:val="center"/>
        <w:rPr>
          <w:rFonts w:ascii="Arial" w:hAnsi="Arial" w:cs="Arial"/>
          <w:b/>
          <w:color w:val="000000"/>
          <w:sz w:val="22"/>
          <w:szCs w:val="22"/>
        </w:rPr>
      </w:pPr>
      <w:r w:rsidRPr="00A80BC2">
        <w:rPr>
          <w:rFonts w:ascii="Arial" w:hAnsi="Arial" w:cs="Arial"/>
          <w:b/>
          <w:color w:val="000000"/>
          <w:sz w:val="22"/>
          <w:szCs w:val="22"/>
        </w:rPr>
        <w:t xml:space="preserve">DECLARAÇÃO DE IDONEIDADE E DE </w:t>
      </w:r>
    </w:p>
    <w:p w:rsidR="007020B5" w:rsidRPr="00A80BC2" w:rsidRDefault="007020B5" w:rsidP="007020B5">
      <w:pPr>
        <w:autoSpaceDE w:val="0"/>
        <w:autoSpaceDN w:val="0"/>
        <w:adjustRightInd w:val="0"/>
        <w:jc w:val="center"/>
        <w:rPr>
          <w:rFonts w:ascii="Arial" w:hAnsi="Arial" w:cs="Arial"/>
          <w:b/>
          <w:color w:val="000000"/>
          <w:sz w:val="22"/>
          <w:szCs w:val="22"/>
        </w:rPr>
      </w:pPr>
      <w:r w:rsidRPr="00A80BC2">
        <w:rPr>
          <w:rFonts w:ascii="Arial" w:hAnsi="Arial" w:cs="Arial"/>
          <w:b/>
          <w:color w:val="000000"/>
          <w:sz w:val="22"/>
          <w:szCs w:val="22"/>
        </w:rPr>
        <w:t>INEXISTÊNCIA DE FATO SUPERVENIENTE</w:t>
      </w:r>
    </w:p>
    <w:p w:rsidR="00317826" w:rsidRPr="00A80BC2" w:rsidRDefault="00317826" w:rsidP="00317826">
      <w:pPr>
        <w:jc w:val="center"/>
        <w:rPr>
          <w:rFonts w:ascii="Arial" w:hAnsi="Arial" w:cs="Arial"/>
          <w:b/>
          <w:sz w:val="22"/>
          <w:szCs w:val="22"/>
        </w:rPr>
      </w:pPr>
    </w:p>
    <w:p w:rsidR="00317826" w:rsidRPr="00A80BC2" w:rsidRDefault="00317826" w:rsidP="00317826">
      <w:pPr>
        <w:jc w:val="center"/>
        <w:rPr>
          <w:rFonts w:ascii="Arial" w:hAnsi="Arial" w:cs="Arial"/>
          <w:b/>
          <w:sz w:val="22"/>
          <w:szCs w:val="22"/>
        </w:rPr>
      </w:pPr>
    </w:p>
    <w:p w:rsidR="00317826" w:rsidRPr="00A80BC2" w:rsidRDefault="00317826" w:rsidP="00317826">
      <w:pPr>
        <w:jc w:val="center"/>
        <w:rPr>
          <w:rFonts w:ascii="Arial" w:hAnsi="Arial" w:cs="Arial"/>
          <w:b/>
          <w:sz w:val="22"/>
          <w:szCs w:val="22"/>
        </w:rPr>
      </w:pPr>
      <w:r w:rsidRPr="00A80BC2">
        <w:rPr>
          <w:rFonts w:ascii="Arial" w:hAnsi="Arial" w:cs="Arial"/>
          <w:b/>
          <w:sz w:val="22"/>
          <w:szCs w:val="22"/>
        </w:rPr>
        <w:t xml:space="preserve">PREGÃO PRESENCIAL </w:t>
      </w:r>
      <w:r w:rsidR="00AF65E5" w:rsidRPr="00A80BC2">
        <w:rPr>
          <w:rFonts w:ascii="Arial" w:hAnsi="Arial" w:cs="Arial"/>
          <w:b/>
          <w:sz w:val="22"/>
          <w:szCs w:val="22"/>
        </w:rPr>
        <w:t>N</w:t>
      </w:r>
      <w:r w:rsidR="00AF65E5">
        <w:rPr>
          <w:rFonts w:ascii="Arial" w:hAnsi="Arial" w:cs="Arial"/>
          <w:b/>
          <w:sz w:val="22"/>
          <w:szCs w:val="22"/>
        </w:rPr>
        <w:t>.</w:t>
      </w:r>
      <w:r w:rsidR="00AF65E5" w:rsidRPr="00A80BC2">
        <w:rPr>
          <w:rFonts w:ascii="Arial" w:hAnsi="Arial" w:cs="Arial"/>
          <w:b/>
          <w:sz w:val="22"/>
          <w:szCs w:val="22"/>
        </w:rPr>
        <w:t>º</w:t>
      </w:r>
      <w:r w:rsidR="00505EDE">
        <w:rPr>
          <w:rFonts w:ascii="Arial" w:hAnsi="Arial" w:cs="Arial"/>
          <w:b/>
          <w:sz w:val="22"/>
          <w:szCs w:val="22"/>
        </w:rPr>
        <w:t xml:space="preserve"> </w:t>
      </w:r>
      <w:r w:rsidR="00405797">
        <w:rPr>
          <w:rFonts w:ascii="Arial" w:hAnsi="Arial" w:cs="Arial"/>
          <w:b/>
          <w:sz w:val="22"/>
          <w:szCs w:val="22"/>
        </w:rPr>
        <w:t>118</w:t>
      </w:r>
      <w:r w:rsidRPr="00A80BC2">
        <w:rPr>
          <w:rFonts w:ascii="Arial" w:hAnsi="Arial" w:cs="Arial"/>
          <w:b/>
          <w:sz w:val="22"/>
          <w:szCs w:val="22"/>
        </w:rPr>
        <w:t>/</w:t>
      </w:r>
      <w:r w:rsidR="009864E7">
        <w:rPr>
          <w:rFonts w:ascii="Arial" w:hAnsi="Arial" w:cs="Arial"/>
          <w:b/>
          <w:sz w:val="22"/>
          <w:szCs w:val="22"/>
        </w:rPr>
        <w:t>2011</w:t>
      </w:r>
      <w:r w:rsidRPr="00A80BC2">
        <w:rPr>
          <w:rFonts w:ascii="Arial" w:hAnsi="Arial" w:cs="Arial"/>
          <w:b/>
          <w:sz w:val="22"/>
          <w:szCs w:val="22"/>
        </w:rPr>
        <w:t xml:space="preserve"> - PMM</w:t>
      </w:r>
    </w:p>
    <w:p w:rsidR="00317826" w:rsidRPr="00A80BC2" w:rsidRDefault="00317826" w:rsidP="00317826">
      <w:pPr>
        <w:jc w:val="center"/>
        <w:rPr>
          <w:rFonts w:ascii="Arial" w:hAnsi="Arial" w:cs="Arial"/>
          <w:b/>
          <w:sz w:val="22"/>
          <w:szCs w:val="22"/>
        </w:rPr>
      </w:pPr>
    </w:p>
    <w:p w:rsidR="00317826" w:rsidRPr="00A80BC2" w:rsidRDefault="00317826" w:rsidP="00317826">
      <w:pPr>
        <w:jc w:val="center"/>
        <w:rPr>
          <w:rFonts w:ascii="Arial" w:hAnsi="Arial" w:cs="Arial"/>
          <w:b/>
          <w:sz w:val="22"/>
          <w:szCs w:val="22"/>
        </w:rPr>
      </w:pPr>
    </w:p>
    <w:p w:rsidR="007020B5" w:rsidRPr="00A80BC2" w:rsidRDefault="007020B5" w:rsidP="007020B5">
      <w:pPr>
        <w:autoSpaceDE w:val="0"/>
        <w:autoSpaceDN w:val="0"/>
        <w:adjustRightInd w:val="0"/>
        <w:jc w:val="both"/>
        <w:rPr>
          <w:rFonts w:ascii="Arial" w:hAnsi="Arial" w:cs="Arial"/>
          <w:color w:val="000000"/>
          <w:sz w:val="22"/>
          <w:szCs w:val="22"/>
        </w:rPr>
      </w:pPr>
    </w:p>
    <w:p w:rsidR="007020B5" w:rsidRPr="00A80BC2" w:rsidRDefault="007020B5" w:rsidP="007020B5">
      <w:pPr>
        <w:autoSpaceDE w:val="0"/>
        <w:autoSpaceDN w:val="0"/>
        <w:adjustRightInd w:val="0"/>
        <w:jc w:val="both"/>
        <w:rPr>
          <w:rFonts w:ascii="Arial" w:hAnsi="Arial" w:cs="Arial"/>
          <w:color w:val="000000"/>
          <w:sz w:val="22"/>
          <w:szCs w:val="22"/>
        </w:rPr>
      </w:pPr>
    </w:p>
    <w:p w:rsidR="007020B5" w:rsidRPr="00002746" w:rsidRDefault="007020B5" w:rsidP="007020B5">
      <w:pPr>
        <w:autoSpaceDE w:val="0"/>
        <w:autoSpaceDN w:val="0"/>
        <w:adjustRightInd w:val="0"/>
        <w:jc w:val="both"/>
        <w:rPr>
          <w:rFonts w:ascii="Arial" w:hAnsi="Arial" w:cs="Arial"/>
          <w:color w:val="000000"/>
          <w:sz w:val="24"/>
          <w:szCs w:val="24"/>
        </w:rPr>
      </w:pPr>
      <w:r w:rsidRPr="00002746">
        <w:rPr>
          <w:rFonts w:ascii="Arial" w:hAnsi="Arial" w:cs="Arial"/>
          <w:color w:val="000000"/>
          <w:sz w:val="24"/>
          <w:szCs w:val="24"/>
        </w:rPr>
        <w:t>Declaramos para os fins de direito, na qualidade de Proponente do procedimento de licitação, sob a modalidade Pregão Presencial</w:t>
      </w:r>
      <w:r w:rsidR="007A081D" w:rsidRPr="00002746">
        <w:rPr>
          <w:rFonts w:ascii="Arial" w:hAnsi="Arial" w:cs="Arial"/>
          <w:color w:val="000000"/>
          <w:sz w:val="24"/>
          <w:szCs w:val="24"/>
        </w:rPr>
        <w:t xml:space="preserve"> </w:t>
      </w:r>
      <w:r w:rsidRPr="00002746">
        <w:rPr>
          <w:rFonts w:ascii="Arial" w:hAnsi="Arial" w:cs="Arial"/>
          <w:color w:val="000000"/>
          <w:sz w:val="24"/>
          <w:szCs w:val="24"/>
        </w:rPr>
        <w:t>sob n</w:t>
      </w:r>
      <w:r w:rsidR="00045D3D">
        <w:rPr>
          <w:rFonts w:ascii="Arial" w:hAnsi="Arial" w:cs="Arial"/>
          <w:color w:val="000000"/>
          <w:sz w:val="24"/>
          <w:szCs w:val="24"/>
        </w:rPr>
        <w:t>.</w:t>
      </w:r>
      <w:r w:rsidRPr="00002746">
        <w:rPr>
          <w:rFonts w:ascii="Arial" w:hAnsi="Arial" w:cs="Arial"/>
          <w:color w:val="000000"/>
          <w:sz w:val="24"/>
          <w:szCs w:val="24"/>
        </w:rPr>
        <w:t>°</w:t>
      </w:r>
      <w:r w:rsidR="00045D3D">
        <w:rPr>
          <w:rFonts w:ascii="Arial" w:hAnsi="Arial" w:cs="Arial"/>
          <w:color w:val="000000"/>
          <w:sz w:val="24"/>
          <w:szCs w:val="24"/>
        </w:rPr>
        <w:t xml:space="preserve"> </w:t>
      </w:r>
      <w:r w:rsidR="00945A65">
        <w:rPr>
          <w:rFonts w:ascii="Arial" w:hAnsi="Arial" w:cs="Arial"/>
          <w:color w:val="000000"/>
          <w:sz w:val="24"/>
          <w:szCs w:val="24"/>
        </w:rPr>
        <w:t>___</w:t>
      </w:r>
      <w:r w:rsidR="00505EDE">
        <w:rPr>
          <w:rFonts w:ascii="Arial" w:hAnsi="Arial" w:cs="Arial"/>
          <w:color w:val="000000"/>
          <w:sz w:val="24"/>
          <w:szCs w:val="24"/>
        </w:rPr>
        <w:t>/</w:t>
      </w:r>
      <w:r w:rsidR="00945A65">
        <w:rPr>
          <w:rFonts w:ascii="Arial" w:hAnsi="Arial" w:cs="Arial"/>
          <w:color w:val="000000"/>
          <w:sz w:val="24"/>
          <w:szCs w:val="24"/>
        </w:rPr>
        <w:t>2011</w:t>
      </w:r>
      <w:r w:rsidR="00597F9E" w:rsidRPr="00002746">
        <w:rPr>
          <w:rFonts w:ascii="Arial" w:hAnsi="Arial" w:cs="Arial"/>
          <w:color w:val="000000"/>
          <w:sz w:val="24"/>
          <w:szCs w:val="24"/>
        </w:rPr>
        <w:t xml:space="preserve"> - PMM</w:t>
      </w:r>
      <w:r w:rsidRPr="00002746">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1E32D7">
      <w:pPr>
        <w:autoSpaceDE w:val="0"/>
        <w:autoSpaceDN w:val="0"/>
        <w:adjustRightInd w:val="0"/>
        <w:jc w:val="center"/>
        <w:rPr>
          <w:rFonts w:ascii="Arial" w:hAnsi="Arial" w:cs="Arial"/>
          <w:color w:val="000000"/>
          <w:sz w:val="24"/>
          <w:szCs w:val="24"/>
        </w:rPr>
      </w:pPr>
      <w:r w:rsidRPr="00002746">
        <w:rPr>
          <w:rFonts w:ascii="Arial" w:hAnsi="Arial" w:cs="Arial"/>
          <w:color w:val="000000"/>
          <w:sz w:val="24"/>
          <w:szCs w:val="24"/>
        </w:rPr>
        <w:t xml:space="preserve">Por ser expressão da verdade, firmamos </w:t>
      </w:r>
      <w:proofErr w:type="gramStart"/>
      <w:r w:rsidRPr="00002746">
        <w:rPr>
          <w:rFonts w:ascii="Arial" w:hAnsi="Arial" w:cs="Arial"/>
          <w:color w:val="000000"/>
          <w:sz w:val="24"/>
          <w:szCs w:val="24"/>
        </w:rPr>
        <w:t>a presente</w:t>
      </w:r>
      <w:proofErr w:type="gramEnd"/>
      <w:r w:rsidRPr="00002746">
        <w:rPr>
          <w:rFonts w:ascii="Arial" w:hAnsi="Arial" w:cs="Arial"/>
          <w:color w:val="000000"/>
          <w:sz w:val="24"/>
          <w:szCs w:val="24"/>
        </w:rPr>
        <w:t>.</w:t>
      </w: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both"/>
        <w:rPr>
          <w:rFonts w:ascii="Arial" w:hAnsi="Arial" w:cs="Arial"/>
          <w:color w:val="000000"/>
          <w:sz w:val="24"/>
          <w:szCs w:val="24"/>
        </w:rPr>
      </w:pPr>
    </w:p>
    <w:p w:rsidR="007020B5" w:rsidRPr="00002746" w:rsidRDefault="007020B5" w:rsidP="007020B5">
      <w:pPr>
        <w:autoSpaceDE w:val="0"/>
        <w:autoSpaceDN w:val="0"/>
        <w:adjustRightInd w:val="0"/>
        <w:jc w:val="center"/>
        <w:rPr>
          <w:rFonts w:ascii="Arial" w:hAnsi="Arial" w:cs="Arial"/>
          <w:color w:val="000000"/>
          <w:sz w:val="24"/>
          <w:szCs w:val="24"/>
        </w:rPr>
      </w:pPr>
      <w:r w:rsidRPr="00002746">
        <w:rPr>
          <w:rFonts w:ascii="Arial" w:hAnsi="Arial" w:cs="Arial"/>
          <w:color w:val="000000"/>
          <w:sz w:val="24"/>
          <w:szCs w:val="24"/>
        </w:rPr>
        <w:t>____________,</w:t>
      </w:r>
      <w:r w:rsidR="007A081D" w:rsidRPr="00002746">
        <w:rPr>
          <w:rFonts w:ascii="Arial" w:hAnsi="Arial" w:cs="Arial"/>
          <w:color w:val="000000"/>
          <w:sz w:val="24"/>
          <w:szCs w:val="24"/>
        </w:rPr>
        <w:t xml:space="preserve"> </w:t>
      </w:r>
      <w:r w:rsidRPr="00002746">
        <w:rPr>
          <w:rFonts w:ascii="Arial" w:hAnsi="Arial" w:cs="Arial"/>
          <w:color w:val="000000"/>
          <w:sz w:val="24"/>
          <w:szCs w:val="24"/>
        </w:rPr>
        <w:t>___ de ________ de 2.0</w:t>
      </w:r>
      <w:r w:rsidR="009864E7">
        <w:rPr>
          <w:rFonts w:ascii="Arial" w:hAnsi="Arial" w:cs="Arial"/>
          <w:color w:val="000000"/>
          <w:sz w:val="24"/>
          <w:szCs w:val="24"/>
        </w:rPr>
        <w:t>11</w:t>
      </w:r>
      <w:r w:rsidRPr="00002746">
        <w:rPr>
          <w:rFonts w:ascii="Arial" w:hAnsi="Arial" w:cs="Arial"/>
          <w:color w:val="000000"/>
          <w:sz w:val="24"/>
          <w:szCs w:val="24"/>
        </w:rPr>
        <w:t>.</w:t>
      </w:r>
    </w:p>
    <w:p w:rsidR="007020B5" w:rsidRPr="00002746" w:rsidRDefault="007020B5" w:rsidP="007020B5">
      <w:pPr>
        <w:autoSpaceDE w:val="0"/>
        <w:autoSpaceDN w:val="0"/>
        <w:adjustRightInd w:val="0"/>
        <w:jc w:val="right"/>
        <w:rPr>
          <w:rFonts w:ascii="Arial" w:hAnsi="Arial" w:cs="Arial"/>
          <w:color w:val="000000"/>
          <w:sz w:val="24"/>
          <w:szCs w:val="24"/>
        </w:rPr>
      </w:pPr>
    </w:p>
    <w:p w:rsidR="007020B5" w:rsidRPr="00A80BC2" w:rsidRDefault="007020B5" w:rsidP="007020B5">
      <w:pPr>
        <w:autoSpaceDE w:val="0"/>
        <w:autoSpaceDN w:val="0"/>
        <w:adjustRightInd w:val="0"/>
        <w:jc w:val="right"/>
        <w:rPr>
          <w:rFonts w:ascii="Arial" w:hAnsi="Arial" w:cs="Arial"/>
          <w:color w:val="000000"/>
          <w:sz w:val="22"/>
          <w:szCs w:val="22"/>
        </w:rPr>
      </w:pPr>
    </w:p>
    <w:p w:rsidR="007020B5" w:rsidRPr="00A80BC2" w:rsidRDefault="007020B5" w:rsidP="007020B5">
      <w:pPr>
        <w:autoSpaceDE w:val="0"/>
        <w:autoSpaceDN w:val="0"/>
        <w:adjustRightInd w:val="0"/>
        <w:jc w:val="right"/>
        <w:rPr>
          <w:rFonts w:ascii="Arial" w:hAnsi="Arial" w:cs="Arial"/>
          <w:color w:val="000000"/>
          <w:sz w:val="22"/>
          <w:szCs w:val="22"/>
        </w:rPr>
      </w:pPr>
    </w:p>
    <w:p w:rsidR="007020B5" w:rsidRDefault="007020B5" w:rsidP="007020B5">
      <w:pPr>
        <w:autoSpaceDE w:val="0"/>
        <w:autoSpaceDN w:val="0"/>
        <w:adjustRightInd w:val="0"/>
        <w:jc w:val="right"/>
        <w:rPr>
          <w:rFonts w:ascii="Arial" w:hAnsi="Arial" w:cs="Arial"/>
          <w:color w:val="000000"/>
          <w:sz w:val="22"/>
          <w:szCs w:val="22"/>
        </w:rPr>
      </w:pPr>
    </w:p>
    <w:p w:rsidR="00002746" w:rsidRDefault="00002746" w:rsidP="007020B5">
      <w:pPr>
        <w:autoSpaceDE w:val="0"/>
        <w:autoSpaceDN w:val="0"/>
        <w:adjustRightInd w:val="0"/>
        <w:jc w:val="right"/>
        <w:rPr>
          <w:rFonts w:ascii="Arial" w:hAnsi="Arial" w:cs="Arial"/>
          <w:color w:val="000000"/>
          <w:sz w:val="22"/>
          <w:szCs w:val="22"/>
        </w:rPr>
      </w:pPr>
    </w:p>
    <w:p w:rsidR="00002746" w:rsidRPr="00A80BC2" w:rsidRDefault="00002746" w:rsidP="007020B5">
      <w:pPr>
        <w:autoSpaceDE w:val="0"/>
        <w:autoSpaceDN w:val="0"/>
        <w:adjustRightInd w:val="0"/>
        <w:jc w:val="right"/>
        <w:rPr>
          <w:rFonts w:ascii="Arial" w:hAnsi="Arial" w:cs="Arial"/>
          <w:color w:val="000000"/>
          <w:sz w:val="22"/>
          <w:szCs w:val="22"/>
        </w:rPr>
      </w:pPr>
    </w:p>
    <w:p w:rsidR="00002746" w:rsidRPr="00A80BC2" w:rsidRDefault="00002746" w:rsidP="00002746">
      <w:pPr>
        <w:autoSpaceDE w:val="0"/>
        <w:autoSpaceDN w:val="0"/>
        <w:adjustRightInd w:val="0"/>
        <w:ind w:left="993" w:right="941"/>
        <w:jc w:val="center"/>
        <w:rPr>
          <w:rFonts w:ascii="Arial" w:hAnsi="Arial" w:cs="Arial"/>
          <w:b/>
          <w:sz w:val="22"/>
          <w:szCs w:val="22"/>
          <w:u w:val="single"/>
        </w:rPr>
      </w:pPr>
      <w:r w:rsidRPr="00A80BC2">
        <w:rPr>
          <w:rFonts w:ascii="Arial" w:hAnsi="Arial" w:cs="Arial"/>
          <w:b/>
          <w:sz w:val="22"/>
          <w:szCs w:val="22"/>
          <w:u w:val="single"/>
        </w:rPr>
        <w:t>Assinatura</w:t>
      </w:r>
    </w:p>
    <w:p w:rsidR="00002746" w:rsidRPr="00A80BC2" w:rsidRDefault="00002746" w:rsidP="0000274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Empresa</w:t>
      </w:r>
    </w:p>
    <w:p w:rsidR="00002746" w:rsidRPr="00A80BC2" w:rsidRDefault="00002746" w:rsidP="0000274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Representante Legal</w:t>
      </w:r>
    </w:p>
    <w:p w:rsidR="00002746" w:rsidRPr="00A80BC2" w:rsidRDefault="00002746" w:rsidP="0000274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Cargo</w:t>
      </w:r>
    </w:p>
    <w:p w:rsidR="00002746" w:rsidRPr="00A80BC2" w:rsidRDefault="00002746" w:rsidP="0000274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RG</w:t>
      </w:r>
    </w:p>
    <w:p w:rsidR="00317826" w:rsidRPr="00A80BC2" w:rsidRDefault="00002746" w:rsidP="00002746">
      <w:pPr>
        <w:jc w:val="center"/>
        <w:rPr>
          <w:rFonts w:ascii="Arial" w:hAnsi="Arial" w:cs="Arial"/>
          <w:sz w:val="22"/>
          <w:szCs w:val="22"/>
        </w:rPr>
      </w:pPr>
      <w:r w:rsidRPr="00A80BC2">
        <w:rPr>
          <w:rFonts w:ascii="Arial" w:hAnsi="Arial" w:cs="Arial"/>
          <w:b/>
          <w:sz w:val="22"/>
          <w:szCs w:val="22"/>
        </w:rPr>
        <w:t>CPF</w:t>
      </w:r>
    </w:p>
    <w:p w:rsidR="00317826" w:rsidRPr="00A80BC2" w:rsidRDefault="00317826" w:rsidP="00317826">
      <w:pPr>
        <w:jc w:val="center"/>
        <w:rPr>
          <w:rFonts w:ascii="Arial" w:hAnsi="Arial" w:cs="Arial"/>
          <w:sz w:val="22"/>
          <w:szCs w:val="22"/>
        </w:rPr>
      </w:pPr>
    </w:p>
    <w:p w:rsidR="00317826" w:rsidRPr="00A80BC2" w:rsidRDefault="00317826" w:rsidP="00317826">
      <w:pPr>
        <w:jc w:val="both"/>
        <w:rPr>
          <w:rFonts w:ascii="Arial" w:hAnsi="Arial" w:cs="Arial"/>
          <w:sz w:val="22"/>
          <w:szCs w:val="22"/>
        </w:rPr>
      </w:pPr>
    </w:p>
    <w:p w:rsidR="00317826" w:rsidRPr="00A80BC2" w:rsidRDefault="00317826" w:rsidP="00317826">
      <w:pPr>
        <w:jc w:val="center"/>
        <w:rPr>
          <w:rFonts w:ascii="Arial" w:hAnsi="Arial" w:cs="Arial"/>
          <w:sz w:val="22"/>
          <w:szCs w:val="22"/>
        </w:rPr>
      </w:pPr>
    </w:p>
    <w:p w:rsidR="00317826" w:rsidRPr="00A80BC2" w:rsidRDefault="00317826" w:rsidP="00317826">
      <w:pPr>
        <w:jc w:val="both"/>
        <w:rPr>
          <w:rFonts w:ascii="Arial" w:hAnsi="Arial" w:cs="Arial"/>
          <w:sz w:val="22"/>
          <w:szCs w:val="22"/>
        </w:rPr>
      </w:pPr>
    </w:p>
    <w:p w:rsidR="00317826" w:rsidRDefault="00317826" w:rsidP="00317826">
      <w:pPr>
        <w:jc w:val="both"/>
        <w:rPr>
          <w:rFonts w:ascii="Arial" w:hAnsi="Arial" w:cs="Arial"/>
          <w:sz w:val="22"/>
          <w:szCs w:val="22"/>
        </w:rPr>
      </w:pPr>
    </w:p>
    <w:p w:rsidR="005E748C" w:rsidRDefault="005E748C" w:rsidP="00317826">
      <w:pPr>
        <w:jc w:val="center"/>
        <w:rPr>
          <w:rFonts w:ascii="Arial" w:hAnsi="Arial" w:cs="Arial"/>
          <w:b/>
          <w:color w:val="000000"/>
          <w:sz w:val="22"/>
          <w:szCs w:val="22"/>
        </w:rPr>
      </w:pPr>
    </w:p>
    <w:p w:rsidR="00317826" w:rsidRPr="00A80BC2" w:rsidRDefault="00317826" w:rsidP="00317826">
      <w:pPr>
        <w:jc w:val="center"/>
        <w:rPr>
          <w:rFonts w:ascii="Arial" w:hAnsi="Arial" w:cs="Arial"/>
          <w:b/>
          <w:color w:val="000000"/>
          <w:sz w:val="22"/>
          <w:szCs w:val="22"/>
        </w:rPr>
      </w:pPr>
      <w:r w:rsidRPr="00A80BC2">
        <w:rPr>
          <w:rFonts w:ascii="Arial" w:hAnsi="Arial" w:cs="Arial"/>
          <w:b/>
          <w:color w:val="000000"/>
          <w:sz w:val="22"/>
          <w:szCs w:val="22"/>
        </w:rPr>
        <w:t>(PAPEL TIMBRADO DA EMPRESA E COM O CARIMBO DE CNPJ)</w:t>
      </w:r>
    </w:p>
    <w:p w:rsidR="00002746" w:rsidRPr="00A80BC2" w:rsidRDefault="00002746" w:rsidP="00317826">
      <w:pPr>
        <w:rPr>
          <w:rFonts w:ascii="Arial" w:hAnsi="Arial" w:cs="Arial"/>
          <w:sz w:val="22"/>
          <w:szCs w:val="22"/>
        </w:rPr>
      </w:pPr>
    </w:p>
    <w:p w:rsidR="00462A99" w:rsidRDefault="00462A99" w:rsidP="00317826">
      <w:pPr>
        <w:jc w:val="center"/>
        <w:rPr>
          <w:rFonts w:ascii="Arial" w:hAnsi="Arial" w:cs="Arial"/>
          <w:b/>
          <w:sz w:val="22"/>
          <w:szCs w:val="22"/>
        </w:rPr>
      </w:pPr>
    </w:p>
    <w:p w:rsidR="00462A99" w:rsidRDefault="00462A99" w:rsidP="00317826">
      <w:pPr>
        <w:jc w:val="center"/>
        <w:rPr>
          <w:rFonts w:ascii="Arial" w:hAnsi="Arial" w:cs="Arial"/>
          <w:b/>
          <w:sz w:val="22"/>
          <w:szCs w:val="22"/>
        </w:rPr>
      </w:pPr>
    </w:p>
    <w:p w:rsidR="00462A99" w:rsidRDefault="00462A99" w:rsidP="00317826">
      <w:pPr>
        <w:jc w:val="center"/>
        <w:rPr>
          <w:rFonts w:ascii="Arial" w:hAnsi="Arial" w:cs="Arial"/>
          <w:b/>
          <w:sz w:val="22"/>
          <w:szCs w:val="22"/>
        </w:rPr>
      </w:pPr>
    </w:p>
    <w:p w:rsidR="00462A99" w:rsidRDefault="00462A99" w:rsidP="00317826">
      <w:pPr>
        <w:jc w:val="center"/>
        <w:rPr>
          <w:rFonts w:ascii="Arial" w:hAnsi="Arial" w:cs="Arial"/>
          <w:b/>
          <w:sz w:val="22"/>
          <w:szCs w:val="22"/>
        </w:rPr>
      </w:pPr>
    </w:p>
    <w:p w:rsidR="00462A99" w:rsidRDefault="00462A99" w:rsidP="00317826">
      <w:pPr>
        <w:jc w:val="center"/>
        <w:rPr>
          <w:rFonts w:ascii="Arial" w:hAnsi="Arial" w:cs="Arial"/>
          <w:b/>
          <w:sz w:val="22"/>
          <w:szCs w:val="22"/>
        </w:rPr>
      </w:pPr>
    </w:p>
    <w:p w:rsidR="00002746" w:rsidRDefault="00AF65E5" w:rsidP="00317826">
      <w:pPr>
        <w:jc w:val="center"/>
        <w:rPr>
          <w:rFonts w:ascii="Arial" w:hAnsi="Arial" w:cs="Arial"/>
          <w:b/>
          <w:sz w:val="22"/>
          <w:szCs w:val="22"/>
        </w:rPr>
      </w:pPr>
      <w:proofErr w:type="gramStart"/>
      <w:r>
        <w:rPr>
          <w:rFonts w:ascii="Arial" w:hAnsi="Arial" w:cs="Arial"/>
          <w:b/>
          <w:sz w:val="22"/>
          <w:szCs w:val="22"/>
        </w:rPr>
        <w:lastRenderedPageBreak/>
        <w:t>ANEXO</w:t>
      </w:r>
      <w:r w:rsidR="00002746">
        <w:rPr>
          <w:rFonts w:ascii="Arial" w:hAnsi="Arial" w:cs="Arial"/>
          <w:b/>
          <w:sz w:val="22"/>
          <w:szCs w:val="22"/>
        </w:rPr>
        <w:t xml:space="preserve"> VI</w:t>
      </w:r>
      <w:proofErr w:type="gramEnd"/>
      <w:r w:rsidR="00002746">
        <w:rPr>
          <w:rFonts w:ascii="Arial" w:hAnsi="Arial" w:cs="Arial"/>
          <w:b/>
          <w:sz w:val="22"/>
          <w:szCs w:val="22"/>
        </w:rPr>
        <w:t xml:space="preserve"> </w:t>
      </w:r>
    </w:p>
    <w:p w:rsidR="00002746" w:rsidRDefault="00002746" w:rsidP="00317826">
      <w:pPr>
        <w:jc w:val="center"/>
        <w:rPr>
          <w:rFonts w:ascii="Arial" w:hAnsi="Arial" w:cs="Arial"/>
          <w:b/>
          <w:sz w:val="22"/>
          <w:szCs w:val="22"/>
        </w:rPr>
      </w:pPr>
    </w:p>
    <w:p w:rsidR="00317826" w:rsidRDefault="00317826" w:rsidP="00317826">
      <w:pPr>
        <w:jc w:val="center"/>
        <w:rPr>
          <w:rFonts w:ascii="Arial" w:hAnsi="Arial" w:cs="Arial"/>
          <w:b/>
          <w:sz w:val="22"/>
          <w:szCs w:val="22"/>
        </w:rPr>
      </w:pPr>
      <w:r w:rsidRPr="00A80BC2">
        <w:rPr>
          <w:rFonts w:ascii="Arial" w:hAnsi="Arial" w:cs="Arial"/>
          <w:b/>
          <w:sz w:val="22"/>
          <w:szCs w:val="22"/>
        </w:rPr>
        <w:t xml:space="preserve"> MODELO DE CREDENCIAMENTO</w:t>
      </w:r>
    </w:p>
    <w:p w:rsidR="00D7265A" w:rsidRPr="00A80BC2" w:rsidRDefault="00D7265A" w:rsidP="00317826">
      <w:pPr>
        <w:jc w:val="center"/>
        <w:rPr>
          <w:rFonts w:ascii="Arial" w:hAnsi="Arial" w:cs="Arial"/>
          <w:b/>
          <w:sz w:val="22"/>
          <w:szCs w:val="22"/>
        </w:rPr>
      </w:pPr>
    </w:p>
    <w:p w:rsidR="00317826" w:rsidRPr="00A80BC2" w:rsidRDefault="00317826" w:rsidP="00317826">
      <w:pPr>
        <w:jc w:val="center"/>
        <w:rPr>
          <w:rFonts w:ascii="Arial" w:hAnsi="Arial" w:cs="Arial"/>
          <w:b/>
          <w:sz w:val="22"/>
          <w:szCs w:val="22"/>
        </w:rPr>
      </w:pPr>
      <w:r w:rsidRPr="00A80BC2">
        <w:rPr>
          <w:rFonts w:ascii="Arial" w:hAnsi="Arial" w:cs="Arial"/>
          <w:b/>
          <w:sz w:val="22"/>
          <w:szCs w:val="22"/>
        </w:rPr>
        <w:t xml:space="preserve">PREGÃO PRESENCIAL </w:t>
      </w:r>
      <w:r w:rsidR="00002746" w:rsidRPr="00A80BC2">
        <w:rPr>
          <w:rFonts w:ascii="Arial" w:hAnsi="Arial" w:cs="Arial"/>
          <w:b/>
          <w:sz w:val="22"/>
          <w:szCs w:val="22"/>
        </w:rPr>
        <w:t>N</w:t>
      </w:r>
      <w:r w:rsidR="00002746">
        <w:rPr>
          <w:rFonts w:ascii="Arial" w:hAnsi="Arial" w:cs="Arial"/>
          <w:b/>
          <w:sz w:val="22"/>
          <w:szCs w:val="22"/>
        </w:rPr>
        <w:t>.</w:t>
      </w:r>
      <w:r w:rsidR="00002746" w:rsidRPr="00A80BC2">
        <w:rPr>
          <w:rFonts w:ascii="Arial" w:hAnsi="Arial" w:cs="Arial"/>
          <w:b/>
          <w:sz w:val="22"/>
          <w:szCs w:val="22"/>
        </w:rPr>
        <w:t>º</w:t>
      </w:r>
      <w:r w:rsidR="00045D3D">
        <w:rPr>
          <w:rFonts w:ascii="Arial" w:hAnsi="Arial" w:cs="Arial"/>
          <w:b/>
          <w:sz w:val="22"/>
          <w:szCs w:val="22"/>
        </w:rPr>
        <w:t xml:space="preserve"> </w:t>
      </w:r>
      <w:r w:rsidR="00405797">
        <w:rPr>
          <w:rFonts w:ascii="Arial" w:hAnsi="Arial" w:cs="Arial"/>
          <w:b/>
          <w:sz w:val="22"/>
          <w:szCs w:val="22"/>
        </w:rPr>
        <w:t>118</w:t>
      </w:r>
      <w:r w:rsidRPr="00A80BC2">
        <w:rPr>
          <w:rFonts w:ascii="Arial" w:hAnsi="Arial" w:cs="Arial"/>
          <w:b/>
          <w:sz w:val="22"/>
          <w:szCs w:val="22"/>
        </w:rPr>
        <w:t>/</w:t>
      </w:r>
      <w:r w:rsidR="009864E7">
        <w:rPr>
          <w:rFonts w:ascii="Arial" w:hAnsi="Arial" w:cs="Arial"/>
          <w:b/>
          <w:sz w:val="22"/>
          <w:szCs w:val="22"/>
        </w:rPr>
        <w:t>2011</w:t>
      </w:r>
      <w:r w:rsidRPr="00A80BC2">
        <w:rPr>
          <w:rFonts w:ascii="Arial" w:hAnsi="Arial" w:cs="Arial"/>
          <w:b/>
          <w:sz w:val="22"/>
          <w:szCs w:val="22"/>
        </w:rPr>
        <w:t xml:space="preserve"> - PMM</w:t>
      </w:r>
    </w:p>
    <w:p w:rsidR="00317826" w:rsidRPr="00A80BC2" w:rsidRDefault="00317826" w:rsidP="00317826">
      <w:pPr>
        <w:jc w:val="both"/>
        <w:rPr>
          <w:rFonts w:ascii="Arial" w:hAnsi="Arial" w:cs="Arial"/>
          <w:sz w:val="22"/>
          <w:szCs w:val="22"/>
        </w:rPr>
      </w:pPr>
    </w:p>
    <w:p w:rsidR="00537A39" w:rsidRDefault="00537A39" w:rsidP="00317826">
      <w:pPr>
        <w:autoSpaceDE w:val="0"/>
        <w:autoSpaceDN w:val="0"/>
        <w:adjustRightInd w:val="0"/>
        <w:ind w:left="993" w:right="941"/>
        <w:jc w:val="center"/>
        <w:rPr>
          <w:rFonts w:ascii="Arial" w:hAnsi="Arial" w:cs="Arial"/>
          <w:b/>
          <w:bCs/>
          <w:sz w:val="22"/>
          <w:szCs w:val="22"/>
        </w:rPr>
      </w:pPr>
    </w:p>
    <w:p w:rsidR="00537A39" w:rsidRDefault="00537A39" w:rsidP="00317826">
      <w:pPr>
        <w:autoSpaceDE w:val="0"/>
        <w:autoSpaceDN w:val="0"/>
        <w:adjustRightInd w:val="0"/>
        <w:ind w:left="993" w:right="941"/>
        <w:jc w:val="center"/>
        <w:rPr>
          <w:rFonts w:ascii="Arial" w:hAnsi="Arial" w:cs="Arial"/>
          <w:b/>
          <w:bCs/>
          <w:sz w:val="22"/>
          <w:szCs w:val="22"/>
        </w:rPr>
      </w:pPr>
    </w:p>
    <w:p w:rsidR="00317826" w:rsidRPr="00A80BC2" w:rsidRDefault="00317826" w:rsidP="00317826">
      <w:pPr>
        <w:autoSpaceDE w:val="0"/>
        <w:autoSpaceDN w:val="0"/>
        <w:adjustRightInd w:val="0"/>
        <w:ind w:left="993" w:right="941"/>
        <w:jc w:val="center"/>
        <w:rPr>
          <w:rFonts w:ascii="Arial" w:hAnsi="Arial" w:cs="Arial"/>
          <w:b/>
          <w:bCs/>
          <w:sz w:val="22"/>
          <w:szCs w:val="22"/>
        </w:rPr>
      </w:pPr>
      <w:r w:rsidRPr="00A80BC2">
        <w:rPr>
          <w:rFonts w:ascii="Arial" w:hAnsi="Arial" w:cs="Arial"/>
          <w:b/>
          <w:bCs/>
          <w:sz w:val="22"/>
          <w:szCs w:val="22"/>
        </w:rPr>
        <w:t>TERMO DE CREDENCIAMENTO</w:t>
      </w:r>
    </w:p>
    <w:p w:rsidR="00F21473" w:rsidRDefault="00F21473" w:rsidP="00317826">
      <w:pPr>
        <w:pStyle w:val="A321065"/>
        <w:spacing w:after="240"/>
        <w:ind w:left="0" w:right="0" w:firstLine="0"/>
        <w:jc w:val="center"/>
        <w:rPr>
          <w:rFonts w:ascii="Arial" w:hAnsi="Arial" w:cs="Arial"/>
          <w:b/>
          <w:sz w:val="22"/>
          <w:szCs w:val="22"/>
        </w:rPr>
      </w:pPr>
    </w:p>
    <w:p w:rsidR="00317826" w:rsidRPr="00A80BC2" w:rsidRDefault="00317826" w:rsidP="00317826">
      <w:pPr>
        <w:pStyle w:val="A321065"/>
        <w:spacing w:after="240"/>
        <w:ind w:left="0" w:right="0" w:firstLine="0"/>
        <w:jc w:val="center"/>
        <w:rPr>
          <w:rFonts w:ascii="Arial" w:hAnsi="Arial" w:cs="Arial"/>
          <w:b/>
          <w:sz w:val="22"/>
          <w:szCs w:val="22"/>
        </w:rPr>
      </w:pPr>
      <w:r w:rsidRPr="00A80BC2">
        <w:rPr>
          <w:rFonts w:ascii="Arial" w:hAnsi="Arial" w:cs="Arial"/>
          <w:b/>
          <w:sz w:val="22"/>
          <w:szCs w:val="22"/>
        </w:rPr>
        <w:t>(A SER APRESENTADO FORA DOS DEMAIS ENVELOPES DE PROPOSTA E HABILITAÇÃO)</w:t>
      </w:r>
    </w:p>
    <w:p w:rsidR="00317826" w:rsidRPr="00A80BC2" w:rsidRDefault="00317826" w:rsidP="00317826">
      <w:pPr>
        <w:autoSpaceDE w:val="0"/>
        <w:autoSpaceDN w:val="0"/>
        <w:adjustRightInd w:val="0"/>
        <w:ind w:left="993" w:right="941"/>
        <w:rPr>
          <w:rFonts w:ascii="Arial" w:hAnsi="Arial" w:cs="Arial"/>
          <w:sz w:val="22"/>
          <w:szCs w:val="22"/>
        </w:rPr>
      </w:pPr>
    </w:p>
    <w:p w:rsidR="00317826" w:rsidRPr="00A80BC2" w:rsidRDefault="00317826" w:rsidP="00317826">
      <w:pPr>
        <w:autoSpaceDE w:val="0"/>
        <w:autoSpaceDN w:val="0"/>
        <w:adjustRightInd w:val="0"/>
        <w:ind w:left="993" w:right="941"/>
        <w:jc w:val="both"/>
        <w:rPr>
          <w:rFonts w:ascii="Arial" w:hAnsi="Arial" w:cs="Arial"/>
          <w:sz w:val="22"/>
          <w:szCs w:val="22"/>
        </w:rPr>
      </w:pPr>
    </w:p>
    <w:p w:rsidR="00317826" w:rsidRPr="00AF65E5" w:rsidRDefault="00317826" w:rsidP="00317826">
      <w:pPr>
        <w:autoSpaceDE w:val="0"/>
        <w:autoSpaceDN w:val="0"/>
        <w:adjustRightInd w:val="0"/>
        <w:jc w:val="both"/>
        <w:rPr>
          <w:rFonts w:ascii="Arial" w:hAnsi="Arial" w:cs="Arial"/>
          <w:sz w:val="24"/>
          <w:szCs w:val="24"/>
        </w:rPr>
      </w:pPr>
      <w:r w:rsidRPr="00AF65E5">
        <w:rPr>
          <w:rFonts w:ascii="Arial" w:hAnsi="Arial" w:cs="Arial"/>
          <w:sz w:val="24"/>
          <w:szCs w:val="24"/>
        </w:rPr>
        <w:t xml:space="preserve">A empresa ________________, com sede na _____________, CNPJ n.º _______________, representada </w:t>
      </w:r>
      <w:proofErr w:type="gramStart"/>
      <w:r w:rsidRPr="00AF65E5">
        <w:rPr>
          <w:rFonts w:ascii="Arial" w:hAnsi="Arial" w:cs="Arial"/>
          <w:sz w:val="24"/>
          <w:szCs w:val="24"/>
        </w:rPr>
        <w:t>pelo(</w:t>
      </w:r>
      <w:proofErr w:type="gramEnd"/>
      <w:r w:rsidRPr="00AF65E5">
        <w:rPr>
          <w:rFonts w:ascii="Arial" w:hAnsi="Arial" w:cs="Arial"/>
          <w:sz w:val="24"/>
          <w:szCs w:val="24"/>
        </w:rPr>
        <w:t xml:space="preserve">a) Sr.(a) ______________, </w:t>
      </w:r>
      <w:r w:rsidRPr="00AF65E5">
        <w:rPr>
          <w:rFonts w:ascii="Arial" w:hAnsi="Arial" w:cs="Arial"/>
          <w:b/>
          <w:bCs/>
          <w:sz w:val="24"/>
          <w:szCs w:val="24"/>
        </w:rPr>
        <w:t xml:space="preserve">CREDENCIA </w:t>
      </w:r>
      <w:r w:rsidRPr="00AF65E5">
        <w:rPr>
          <w:rFonts w:ascii="Arial" w:hAnsi="Arial" w:cs="Arial"/>
          <w:sz w:val="24"/>
          <w:szCs w:val="24"/>
        </w:rPr>
        <w:t xml:space="preserve">o(a) Sr.(a) ____ , ______________ (CARGO), portador(a) do </w:t>
      </w:r>
      <w:proofErr w:type="spellStart"/>
      <w:r w:rsidRPr="00AF65E5">
        <w:rPr>
          <w:rFonts w:ascii="Arial" w:hAnsi="Arial" w:cs="Arial"/>
          <w:sz w:val="24"/>
          <w:szCs w:val="24"/>
        </w:rPr>
        <w:t>R.G.</w:t>
      </w:r>
      <w:proofErr w:type="spellEnd"/>
      <w:r w:rsidRPr="00AF65E5">
        <w:rPr>
          <w:rFonts w:ascii="Arial" w:hAnsi="Arial" w:cs="Arial"/>
          <w:sz w:val="24"/>
          <w:szCs w:val="24"/>
        </w:rPr>
        <w:t xml:space="preserve"> nº ______________ e CPF</w:t>
      </w:r>
      <w:r w:rsidR="009864E7">
        <w:rPr>
          <w:rFonts w:ascii="Arial" w:hAnsi="Arial" w:cs="Arial"/>
          <w:sz w:val="24"/>
          <w:szCs w:val="24"/>
        </w:rPr>
        <w:t xml:space="preserve"> </w:t>
      </w:r>
      <w:r w:rsidRPr="00AF65E5">
        <w:rPr>
          <w:rFonts w:ascii="Arial" w:hAnsi="Arial" w:cs="Arial"/>
          <w:sz w:val="24"/>
          <w:szCs w:val="24"/>
        </w:rPr>
        <w:t>n</w:t>
      </w:r>
      <w:r w:rsidR="009864E7">
        <w:rPr>
          <w:rFonts w:ascii="Arial" w:hAnsi="Arial" w:cs="Arial"/>
          <w:sz w:val="24"/>
          <w:szCs w:val="24"/>
        </w:rPr>
        <w:t>.</w:t>
      </w:r>
      <w:r w:rsidRPr="00AF65E5">
        <w:rPr>
          <w:rFonts w:ascii="Arial" w:hAnsi="Arial" w:cs="Arial"/>
          <w:sz w:val="24"/>
          <w:szCs w:val="24"/>
        </w:rPr>
        <w:t>º _______________________, para representá-la perante o Município de Matinhos em licitação na modalidade</w:t>
      </w:r>
      <w:r w:rsidRPr="009864E7">
        <w:rPr>
          <w:rFonts w:ascii="Arial" w:hAnsi="Arial" w:cs="Arial"/>
          <w:sz w:val="24"/>
          <w:szCs w:val="24"/>
        </w:rPr>
        <w:t xml:space="preserve"> </w:t>
      </w:r>
      <w:r w:rsidRPr="009864E7">
        <w:rPr>
          <w:rFonts w:ascii="Arial" w:hAnsi="Arial" w:cs="Arial"/>
          <w:b/>
          <w:bCs/>
          <w:color w:val="000000"/>
          <w:sz w:val="24"/>
          <w:szCs w:val="24"/>
        </w:rPr>
        <w:t>P</w:t>
      </w:r>
      <w:r w:rsidR="009864E7" w:rsidRPr="009864E7">
        <w:rPr>
          <w:rFonts w:ascii="Arial" w:hAnsi="Arial" w:cs="Arial"/>
          <w:b/>
          <w:bCs/>
          <w:color w:val="000000"/>
          <w:sz w:val="24"/>
          <w:szCs w:val="24"/>
        </w:rPr>
        <w:t>REGÃO PRESENCIAL N</w:t>
      </w:r>
      <w:r w:rsidR="00045D3D" w:rsidRPr="009864E7">
        <w:rPr>
          <w:rFonts w:ascii="Arial" w:hAnsi="Arial" w:cs="Arial"/>
          <w:b/>
          <w:bCs/>
          <w:color w:val="000000"/>
          <w:sz w:val="24"/>
          <w:szCs w:val="24"/>
        </w:rPr>
        <w:t>.</w:t>
      </w:r>
      <w:r w:rsidRPr="009864E7">
        <w:rPr>
          <w:rFonts w:ascii="Arial" w:hAnsi="Arial" w:cs="Arial"/>
          <w:b/>
          <w:bCs/>
          <w:color w:val="000000"/>
          <w:sz w:val="24"/>
          <w:szCs w:val="24"/>
        </w:rPr>
        <w:t>º</w:t>
      </w:r>
      <w:r w:rsidR="00045D3D" w:rsidRPr="009864E7">
        <w:rPr>
          <w:rFonts w:ascii="Arial" w:hAnsi="Arial" w:cs="Arial"/>
          <w:b/>
          <w:bCs/>
          <w:color w:val="000000"/>
          <w:sz w:val="24"/>
          <w:szCs w:val="24"/>
        </w:rPr>
        <w:t xml:space="preserve"> </w:t>
      </w:r>
      <w:r w:rsidR="00405797">
        <w:rPr>
          <w:rFonts w:ascii="Arial" w:hAnsi="Arial" w:cs="Arial"/>
          <w:b/>
          <w:bCs/>
          <w:color w:val="000000"/>
          <w:sz w:val="24"/>
          <w:szCs w:val="24"/>
        </w:rPr>
        <w:t>118</w:t>
      </w:r>
      <w:r w:rsidR="00505EDE" w:rsidRPr="009864E7">
        <w:rPr>
          <w:rFonts w:ascii="Arial" w:hAnsi="Arial" w:cs="Arial"/>
          <w:b/>
          <w:bCs/>
          <w:color w:val="000000"/>
          <w:sz w:val="24"/>
          <w:szCs w:val="24"/>
        </w:rPr>
        <w:t>/</w:t>
      </w:r>
      <w:r w:rsidR="009864E7" w:rsidRPr="009864E7">
        <w:rPr>
          <w:rFonts w:ascii="Arial" w:hAnsi="Arial" w:cs="Arial"/>
          <w:b/>
          <w:bCs/>
          <w:color w:val="000000"/>
          <w:sz w:val="24"/>
          <w:szCs w:val="24"/>
        </w:rPr>
        <w:t>2011</w:t>
      </w:r>
      <w:r w:rsidR="00EB0B72" w:rsidRPr="009864E7">
        <w:rPr>
          <w:rFonts w:ascii="Arial" w:hAnsi="Arial" w:cs="Arial"/>
          <w:b/>
          <w:bCs/>
          <w:color w:val="000000"/>
          <w:sz w:val="24"/>
          <w:szCs w:val="24"/>
        </w:rPr>
        <w:t xml:space="preserve"> - PMM</w:t>
      </w:r>
      <w:r w:rsidRPr="00AF65E5">
        <w:rPr>
          <w:rFonts w:ascii="Arial" w:hAnsi="Arial" w:cs="Arial"/>
          <w:b/>
          <w:bCs/>
          <w:i/>
          <w:color w:val="000000"/>
          <w:sz w:val="24"/>
          <w:szCs w:val="24"/>
        </w:rPr>
        <w:t>, Processo n</w:t>
      </w:r>
      <w:r w:rsidR="007A081D" w:rsidRPr="00AF65E5">
        <w:rPr>
          <w:rFonts w:ascii="Arial" w:hAnsi="Arial" w:cs="Arial"/>
          <w:b/>
          <w:bCs/>
          <w:i/>
          <w:color w:val="000000"/>
          <w:sz w:val="24"/>
          <w:szCs w:val="24"/>
        </w:rPr>
        <w:t>.</w:t>
      </w:r>
      <w:r w:rsidRPr="00AF65E5">
        <w:rPr>
          <w:rFonts w:ascii="Arial" w:hAnsi="Arial" w:cs="Arial"/>
          <w:b/>
          <w:bCs/>
          <w:i/>
          <w:color w:val="000000"/>
          <w:sz w:val="24"/>
          <w:szCs w:val="24"/>
        </w:rPr>
        <w:t>°</w:t>
      </w:r>
      <w:r w:rsidR="009864E7">
        <w:rPr>
          <w:rFonts w:ascii="Arial" w:hAnsi="Arial" w:cs="Arial"/>
          <w:b/>
          <w:bCs/>
          <w:i/>
          <w:color w:val="000000"/>
          <w:sz w:val="24"/>
          <w:szCs w:val="24"/>
        </w:rPr>
        <w:t xml:space="preserve"> </w:t>
      </w:r>
      <w:r w:rsidR="00002746" w:rsidRPr="00AF65E5">
        <w:rPr>
          <w:rFonts w:ascii="Arial" w:hAnsi="Arial" w:cs="Arial"/>
          <w:b/>
          <w:bCs/>
          <w:i/>
          <w:color w:val="000000"/>
          <w:sz w:val="24"/>
          <w:szCs w:val="24"/>
        </w:rPr>
        <w:t>2</w:t>
      </w:r>
      <w:r w:rsidR="00C60B7A">
        <w:rPr>
          <w:rFonts w:ascii="Arial" w:hAnsi="Arial" w:cs="Arial"/>
          <w:b/>
          <w:bCs/>
          <w:i/>
          <w:color w:val="000000"/>
          <w:sz w:val="24"/>
          <w:szCs w:val="24"/>
        </w:rPr>
        <w:t>37</w:t>
      </w:r>
      <w:r w:rsidRPr="00AF65E5">
        <w:rPr>
          <w:rFonts w:ascii="Arial" w:hAnsi="Arial" w:cs="Arial"/>
          <w:b/>
          <w:bCs/>
          <w:i/>
          <w:color w:val="000000"/>
          <w:sz w:val="24"/>
          <w:szCs w:val="24"/>
        </w:rPr>
        <w:t>/</w:t>
      </w:r>
      <w:r w:rsidR="005E748C" w:rsidRPr="00AF65E5">
        <w:rPr>
          <w:rFonts w:ascii="Arial" w:hAnsi="Arial" w:cs="Arial"/>
          <w:b/>
          <w:bCs/>
          <w:i/>
          <w:color w:val="000000"/>
          <w:sz w:val="24"/>
          <w:szCs w:val="24"/>
        </w:rPr>
        <w:t>20</w:t>
      </w:r>
      <w:r w:rsidR="00C60B7A">
        <w:rPr>
          <w:rFonts w:ascii="Arial" w:hAnsi="Arial" w:cs="Arial"/>
          <w:b/>
          <w:bCs/>
          <w:i/>
          <w:color w:val="000000"/>
          <w:sz w:val="24"/>
          <w:szCs w:val="24"/>
        </w:rPr>
        <w:t>11</w:t>
      </w:r>
      <w:r w:rsidRPr="00AF65E5">
        <w:rPr>
          <w:rFonts w:ascii="Arial" w:hAnsi="Arial" w:cs="Arial"/>
          <w:i/>
          <w:color w:val="000000"/>
          <w:sz w:val="24"/>
          <w:szCs w:val="24"/>
        </w:rPr>
        <w:t>,</w:t>
      </w:r>
      <w:r w:rsidRPr="00AF65E5">
        <w:rPr>
          <w:rFonts w:ascii="Arial" w:hAnsi="Arial" w:cs="Arial"/>
          <w:sz w:val="24"/>
          <w:szCs w:val="24"/>
        </w:rPr>
        <w:t xml:space="preserve"> </w:t>
      </w:r>
      <w:r w:rsidR="007A081D" w:rsidRPr="00AF65E5">
        <w:rPr>
          <w:rFonts w:ascii="Arial" w:hAnsi="Arial" w:cs="Arial"/>
          <w:sz w:val="24"/>
          <w:szCs w:val="24"/>
        </w:rPr>
        <w:t xml:space="preserve">que prevê a </w:t>
      </w:r>
      <w:r w:rsidR="00045D3D">
        <w:rPr>
          <w:rFonts w:ascii="Arial" w:hAnsi="Arial" w:cs="Arial"/>
          <w:sz w:val="24"/>
          <w:szCs w:val="24"/>
        </w:rPr>
        <w:t>______________________________</w:t>
      </w:r>
      <w:r w:rsidR="00EB0B72" w:rsidRPr="00AF65E5">
        <w:rPr>
          <w:rFonts w:ascii="Arial" w:hAnsi="Arial"/>
          <w:b/>
          <w:color w:val="000000"/>
          <w:sz w:val="24"/>
          <w:szCs w:val="24"/>
        </w:rPr>
        <w:t>,</w:t>
      </w:r>
      <w:r w:rsidR="007A081D" w:rsidRPr="00AF65E5">
        <w:rPr>
          <w:rFonts w:ascii="Arial" w:hAnsi="Arial" w:cs="Arial"/>
          <w:b/>
          <w:bCs/>
          <w:color w:val="000000"/>
          <w:sz w:val="24"/>
          <w:szCs w:val="24"/>
        </w:rPr>
        <w:t xml:space="preserve"> </w:t>
      </w:r>
      <w:r w:rsidRPr="00AF65E5">
        <w:rPr>
          <w:rFonts w:ascii="Arial" w:hAnsi="Arial" w:cs="Arial"/>
          <w:sz w:val="24"/>
          <w:szCs w:val="24"/>
        </w:rPr>
        <w:t>podendo formular lances, negociar preços e praticar todos os atos inerentes ao certame, inclusive interpor e desistir de recursos em todas as fases licitatórias.</w:t>
      </w:r>
    </w:p>
    <w:p w:rsidR="00317826" w:rsidRPr="00A80BC2" w:rsidRDefault="00317826" w:rsidP="00317826">
      <w:pPr>
        <w:autoSpaceDE w:val="0"/>
        <w:autoSpaceDN w:val="0"/>
        <w:adjustRightInd w:val="0"/>
        <w:jc w:val="both"/>
        <w:rPr>
          <w:rFonts w:ascii="Arial" w:hAnsi="Arial" w:cs="Arial"/>
          <w:sz w:val="22"/>
          <w:szCs w:val="22"/>
        </w:rPr>
      </w:pPr>
    </w:p>
    <w:p w:rsidR="00317826" w:rsidRPr="00A80BC2" w:rsidRDefault="00317826" w:rsidP="00317826">
      <w:pPr>
        <w:autoSpaceDE w:val="0"/>
        <w:autoSpaceDN w:val="0"/>
        <w:adjustRightInd w:val="0"/>
        <w:jc w:val="center"/>
        <w:rPr>
          <w:rFonts w:ascii="Arial" w:hAnsi="Arial" w:cs="Arial"/>
          <w:b/>
          <w:sz w:val="22"/>
          <w:szCs w:val="22"/>
        </w:rPr>
      </w:pP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Local, data</w:t>
      </w:r>
    </w:p>
    <w:p w:rsidR="00317826" w:rsidRPr="00A80BC2" w:rsidRDefault="00317826" w:rsidP="00317826">
      <w:pPr>
        <w:widowControl w:val="0"/>
        <w:autoSpaceDE w:val="0"/>
        <w:autoSpaceDN w:val="0"/>
        <w:adjustRightInd w:val="0"/>
        <w:spacing w:line="253" w:lineRule="exact"/>
        <w:ind w:left="993" w:right="941"/>
        <w:jc w:val="center"/>
        <w:rPr>
          <w:rFonts w:ascii="Arial" w:hAnsi="Arial" w:cs="Arial"/>
          <w:b/>
          <w:sz w:val="22"/>
          <w:szCs w:val="22"/>
        </w:rPr>
      </w:pPr>
    </w:p>
    <w:p w:rsidR="00317826" w:rsidRDefault="00317826" w:rsidP="00317826">
      <w:pPr>
        <w:widowControl w:val="0"/>
        <w:autoSpaceDE w:val="0"/>
        <w:autoSpaceDN w:val="0"/>
        <w:adjustRightInd w:val="0"/>
        <w:spacing w:line="253" w:lineRule="exact"/>
        <w:ind w:left="993" w:right="941"/>
        <w:jc w:val="center"/>
        <w:rPr>
          <w:rFonts w:ascii="Arial" w:hAnsi="Arial" w:cs="Arial"/>
          <w:b/>
          <w:sz w:val="22"/>
          <w:szCs w:val="22"/>
        </w:rPr>
      </w:pPr>
    </w:p>
    <w:p w:rsidR="00002746" w:rsidRPr="00A80BC2" w:rsidRDefault="00002746" w:rsidP="00317826">
      <w:pPr>
        <w:widowControl w:val="0"/>
        <w:autoSpaceDE w:val="0"/>
        <w:autoSpaceDN w:val="0"/>
        <w:adjustRightInd w:val="0"/>
        <w:spacing w:line="253" w:lineRule="exact"/>
        <w:ind w:left="993" w:right="941"/>
        <w:jc w:val="center"/>
        <w:rPr>
          <w:rFonts w:ascii="Arial" w:hAnsi="Arial" w:cs="Arial"/>
          <w:b/>
          <w:sz w:val="22"/>
          <w:szCs w:val="22"/>
        </w:rPr>
      </w:pPr>
    </w:p>
    <w:p w:rsidR="00317826" w:rsidRPr="00A80BC2" w:rsidRDefault="00317826" w:rsidP="00317826">
      <w:pPr>
        <w:autoSpaceDE w:val="0"/>
        <w:autoSpaceDN w:val="0"/>
        <w:adjustRightInd w:val="0"/>
        <w:ind w:left="993" w:right="941"/>
        <w:jc w:val="center"/>
        <w:rPr>
          <w:rFonts w:ascii="Arial" w:hAnsi="Arial" w:cs="Arial"/>
          <w:b/>
          <w:sz w:val="22"/>
          <w:szCs w:val="22"/>
          <w:u w:val="single"/>
        </w:rPr>
      </w:pPr>
      <w:r w:rsidRPr="00A80BC2">
        <w:rPr>
          <w:rFonts w:ascii="Arial" w:hAnsi="Arial" w:cs="Arial"/>
          <w:b/>
          <w:sz w:val="22"/>
          <w:szCs w:val="22"/>
          <w:u w:val="single"/>
        </w:rPr>
        <w:t>Assinatura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Empresa</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Representante Legal</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Cargo</w:t>
      </w:r>
    </w:p>
    <w:p w:rsidR="00317826" w:rsidRPr="00A80BC2"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RG</w:t>
      </w:r>
    </w:p>
    <w:p w:rsidR="00317826" w:rsidRDefault="00317826" w:rsidP="00317826">
      <w:pPr>
        <w:autoSpaceDE w:val="0"/>
        <w:autoSpaceDN w:val="0"/>
        <w:adjustRightInd w:val="0"/>
        <w:ind w:left="993" w:right="941"/>
        <w:jc w:val="center"/>
        <w:rPr>
          <w:rFonts w:ascii="Arial" w:hAnsi="Arial" w:cs="Arial"/>
          <w:b/>
          <w:sz w:val="22"/>
          <w:szCs w:val="22"/>
        </w:rPr>
      </w:pPr>
      <w:r w:rsidRPr="00A80BC2">
        <w:rPr>
          <w:rFonts w:ascii="Arial" w:hAnsi="Arial" w:cs="Arial"/>
          <w:b/>
          <w:sz w:val="22"/>
          <w:szCs w:val="22"/>
        </w:rPr>
        <w:t>CPF</w:t>
      </w:r>
    </w:p>
    <w:p w:rsidR="00D96260" w:rsidRPr="00A80BC2" w:rsidRDefault="00D96260" w:rsidP="00317826">
      <w:pPr>
        <w:autoSpaceDE w:val="0"/>
        <w:autoSpaceDN w:val="0"/>
        <w:adjustRightInd w:val="0"/>
        <w:ind w:left="993" w:right="941"/>
        <w:jc w:val="center"/>
        <w:rPr>
          <w:rFonts w:ascii="Arial" w:hAnsi="Arial" w:cs="Arial"/>
          <w:b/>
          <w:sz w:val="22"/>
          <w:szCs w:val="22"/>
        </w:rPr>
      </w:pPr>
    </w:p>
    <w:p w:rsidR="00317826" w:rsidRPr="00747E44" w:rsidRDefault="000F4861" w:rsidP="005B2889">
      <w:pPr>
        <w:tabs>
          <w:tab w:val="left" w:pos="-284"/>
          <w:tab w:val="left" w:pos="142"/>
          <w:tab w:val="left" w:pos="284"/>
        </w:tabs>
        <w:jc w:val="both"/>
        <w:rPr>
          <w:rFonts w:ascii="Arial" w:hAnsi="Arial" w:cs="Arial"/>
          <w:sz w:val="24"/>
          <w:szCs w:val="24"/>
        </w:rPr>
      </w:pPr>
      <w:r w:rsidRPr="00747E44">
        <w:rPr>
          <w:rFonts w:ascii="Arial" w:hAnsi="Arial" w:cs="Arial"/>
          <w:sz w:val="24"/>
          <w:szCs w:val="24"/>
        </w:rPr>
        <w:tab/>
      </w:r>
      <w:proofErr w:type="spellStart"/>
      <w:r w:rsidR="00317826" w:rsidRPr="00747E44">
        <w:rPr>
          <w:rFonts w:ascii="Arial" w:hAnsi="Arial" w:cs="Arial"/>
          <w:sz w:val="24"/>
          <w:szCs w:val="24"/>
        </w:rPr>
        <w:t>Obs</w:t>
      </w:r>
      <w:proofErr w:type="spellEnd"/>
      <w:r w:rsidR="00317826" w:rsidRPr="00747E44">
        <w:rPr>
          <w:rFonts w:ascii="Arial" w:hAnsi="Arial" w:cs="Arial"/>
          <w:sz w:val="24"/>
          <w:szCs w:val="24"/>
        </w:rPr>
        <w:t>: Documentos a serem apresentados</w:t>
      </w:r>
    </w:p>
    <w:p w:rsidR="00317826" w:rsidRPr="00747E44" w:rsidRDefault="00317826" w:rsidP="005B2889">
      <w:pPr>
        <w:numPr>
          <w:ilvl w:val="0"/>
          <w:numId w:val="10"/>
        </w:numPr>
        <w:tabs>
          <w:tab w:val="left" w:pos="-284"/>
          <w:tab w:val="left" w:pos="142"/>
          <w:tab w:val="left" w:pos="284"/>
        </w:tabs>
        <w:jc w:val="both"/>
        <w:rPr>
          <w:rFonts w:ascii="Arial" w:hAnsi="Arial" w:cs="Arial"/>
          <w:sz w:val="24"/>
          <w:szCs w:val="24"/>
        </w:rPr>
      </w:pPr>
      <w:r w:rsidRPr="00747E44">
        <w:rPr>
          <w:rFonts w:ascii="Arial" w:hAnsi="Arial" w:cs="Arial"/>
          <w:sz w:val="24"/>
          <w:szCs w:val="24"/>
        </w:rPr>
        <w:t>Em caso de firma individual, o registro comercia;</w:t>
      </w:r>
    </w:p>
    <w:p w:rsidR="00317826" w:rsidRPr="00747E44" w:rsidRDefault="00317826" w:rsidP="005B2889">
      <w:pPr>
        <w:numPr>
          <w:ilvl w:val="0"/>
          <w:numId w:val="10"/>
        </w:numPr>
        <w:tabs>
          <w:tab w:val="left" w:pos="-284"/>
          <w:tab w:val="left" w:pos="142"/>
          <w:tab w:val="left" w:pos="284"/>
        </w:tabs>
        <w:jc w:val="both"/>
        <w:rPr>
          <w:rFonts w:ascii="Arial" w:hAnsi="Arial" w:cs="Arial"/>
          <w:sz w:val="24"/>
          <w:szCs w:val="24"/>
        </w:rPr>
      </w:pPr>
      <w:r w:rsidRPr="00747E44">
        <w:rPr>
          <w:rFonts w:ascii="Arial" w:hAnsi="Arial" w:cs="Arial"/>
          <w:sz w:val="24"/>
          <w:szCs w:val="24"/>
        </w:rPr>
        <w:t>Nos demais casos, o ato constitutivo. (estatuto ou contrato social em vigor);</w:t>
      </w:r>
    </w:p>
    <w:p w:rsidR="00317826" w:rsidRPr="00747E44" w:rsidRDefault="00317826" w:rsidP="005B2889">
      <w:pPr>
        <w:numPr>
          <w:ilvl w:val="0"/>
          <w:numId w:val="10"/>
        </w:numPr>
        <w:tabs>
          <w:tab w:val="left" w:pos="-284"/>
          <w:tab w:val="left" w:pos="142"/>
          <w:tab w:val="left" w:pos="284"/>
        </w:tabs>
        <w:jc w:val="both"/>
        <w:rPr>
          <w:rFonts w:ascii="Arial" w:hAnsi="Arial" w:cs="Arial"/>
          <w:sz w:val="24"/>
          <w:szCs w:val="24"/>
        </w:rPr>
      </w:pPr>
      <w:r w:rsidRPr="00747E44">
        <w:rPr>
          <w:rFonts w:ascii="Arial" w:hAnsi="Arial" w:cs="Arial"/>
          <w:sz w:val="24"/>
          <w:szCs w:val="24"/>
        </w:rPr>
        <w:t>Em se tratando de pessoa física, a cédula de identidade.</w:t>
      </w:r>
    </w:p>
    <w:p w:rsidR="00C84466" w:rsidRDefault="00C84466" w:rsidP="00D24CAE">
      <w:pPr>
        <w:jc w:val="right"/>
        <w:rPr>
          <w:rFonts w:ascii="Arial" w:hAnsi="Arial" w:cs="Arial"/>
          <w:sz w:val="22"/>
          <w:szCs w:val="22"/>
        </w:rPr>
      </w:pPr>
    </w:p>
    <w:p w:rsidR="00747E44" w:rsidRDefault="00747E44" w:rsidP="00747E44">
      <w:pPr>
        <w:jc w:val="right"/>
        <w:rPr>
          <w:rFonts w:ascii="Arial" w:hAnsi="Arial" w:cs="Arial"/>
          <w:sz w:val="22"/>
          <w:szCs w:val="22"/>
        </w:rPr>
      </w:pPr>
    </w:p>
    <w:p w:rsidR="00634C49" w:rsidRDefault="00634C49" w:rsidP="00747E44">
      <w:pPr>
        <w:jc w:val="center"/>
        <w:rPr>
          <w:rFonts w:ascii="Arial" w:hAnsi="Arial" w:cs="Arial"/>
          <w:b/>
          <w:sz w:val="24"/>
          <w:szCs w:val="24"/>
        </w:rPr>
      </w:pPr>
    </w:p>
    <w:p w:rsidR="00634C49" w:rsidRDefault="00634C49" w:rsidP="00747E44">
      <w:pPr>
        <w:jc w:val="center"/>
        <w:rPr>
          <w:rFonts w:ascii="Arial" w:hAnsi="Arial" w:cs="Arial"/>
          <w:b/>
          <w:sz w:val="24"/>
          <w:szCs w:val="24"/>
        </w:rPr>
      </w:pPr>
    </w:p>
    <w:p w:rsidR="00045D3D" w:rsidRDefault="00045D3D" w:rsidP="00747E44">
      <w:pPr>
        <w:jc w:val="center"/>
        <w:rPr>
          <w:rFonts w:ascii="Arial" w:hAnsi="Arial" w:cs="Arial"/>
          <w:b/>
          <w:sz w:val="24"/>
          <w:szCs w:val="24"/>
        </w:rPr>
      </w:pPr>
    </w:p>
    <w:p w:rsidR="00045D3D" w:rsidRDefault="00045D3D" w:rsidP="00747E44">
      <w:pPr>
        <w:jc w:val="center"/>
        <w:rPr>
          <w:rFonts w:ascii="Arial" w:hAnsi="Arial" w:cs="Arial"/>
          <w:b/>
          <w:sz w:val="24"/>
          <w:szCs w:val="24"/>
        </w:rPr>
      </w:pPr>
    </w:p>
    <w:p w:rsidR="00045D3D" w:rsidRDefault="00045D3D" w:rsidP="00747E44">
      <w:pPr>
        <w:jc w:val="center"/>
        <w:rPr>
          <w:rFonts w:ascii="Arial" w:hAnsi="Arial" w:cs="Arial"/>
          <w:b/>
          <w:sz w:val="24"/>
          <w:szCs w:val="24"/>
        </w:rPr>
      </w:pPr>
    </w:p>
    <w:p w:rsidR="00045D3D" w:rsidRDefault="00045D3D" w:rsidP="00747E44">
      <w:pPr>
        <w:jc w:val="center"/>
        <w:rPr>
          <w:rFonts w:ascii="Arial" w:hAnsi="Arial" w:cs="Arial"/>
          <w:b/>
          <w:sz w:val="24"/>
          <w:szCs w:val="24"/>
        </w:rPr>
      </w:pPr>
    </w:p>
    <w:p w:rsidR="00537A39" w:rsidRDefault="00537A39" w:rsidP="00747E44">
      <w:pPr>
        <w:jc w:val="center"/>
        <w:rPr>
          <w:rFonts w:ascii="Arial" w:hAnsi="Arial" w:cs="Arial"/>
          <w:b/>
          <w:sz w:val="24"/>
          <w:szCs w:val="24"/>
        </w:rPr>
      </w:pPr>
    </w:p>
    <w:p w:rsidR="00537A39" w:rsidRDefault="00537A39" w:rsidP="00747E44">
      <w:pPr>
        <w:jc w:val="center"/>
        <w:rPr>
          <w:rFonts w:ascii="Arial" w:hAnsi="Arial" w:cs="Arial"/>
          <w:b/>
          <w:sz w:val="24"/>
          <w:szCs w:val="24"/>
        </w:rPr>
      </w:pPr>
    </w:p>
    <w:p w:rsidR="00537A39" w:rsidRDefault="00537A39" w:rsidP="00747E44">
      <w:pPr>
        <w:jc w:val="center"/>
        <w:rPr>
          <w:rFonts w:ascii="Arial" w:hAnsi="Arial" w:cs="Arial"/>
          <w:b/>
          <w:sz w:val="24"/>
          <w:szCs w:val="24"/>
        </w:rPr>
      </w:pPr>
    </w:p>
    <w:p w:rsidR="00405797" w:rsidRDefault="00405797" w:rsidP="00747E44">
      <w:pPr>
        <w:jc w:val="center"/>
        <w:rPr>
          <w:rFonts w:ascii="Arial" w:hAnsi="Arial" w:cs="Arial"/>
          <w:b/>
          <w:sz w:val="24"/>
          <w:szCs w:val="24"/>
        </w:rPr>
      </w:pPr>
    </w:p>
    <w:p w:rsidR="00747E44" w:rsidRPr="00747E44" w:rsidRDefault="00747E44" w:rsidP="00747E44">
      <w:pPr>
        <w:jc w:val="center"/>
        <w:rPr>
          <w:rFonts w:ascii="Arial" w:hAnsi="Arial" w:cs="Arial"/>
          <w:b/>
          <w:sz w:val="24"/>
          <w:szCs w:val="24"/>
        </w:rPr>
      </w:pPr>
      <w:r w:rsidRPr="00747E44">
        <w:rPr>
          <w:rFonts w:ascii="Arial" w:hAnsi="Arial" w:cs="Arial"/>
          <w:b/>
          <w:sz w:val="24"/>
          <w:szCs w:val="24"/>
        </w:rPr>
        <w:t>PREGÃO PRESENCIAL N.º</w:t>
      </w:r>
      <w:r w:rsidR="00E43056">
        <w:rPr>
          <w:rFonts w:ascii="Arial" w:hAnsi="Arial" w:cs="Arial"/>
          <w:b/>
          <w:sz w:val="24"/>
          <w:szCs w:val="24"/>
        </w:rPr>
        <w:t xml:space="preserve"> </w:t>
      </w:r>
      <w:r w:rsidR="00405797">
        <w:rPr>
          <w:rFonts w:ascii="Arial" w:hAnsi="Arial" w:cs="Arial"/>
          <w:b/>
          <w:sz w:val="24"/>
          <w:szCs w:val="24"/>
        </w:rPr>
        <w:t>118</w:t>
      </w:r>
      <w:r w:rsidRPr="00747E44">
        <w:rPr>
          <w:rFonts w:ascii="Arial" w:hAnsi="Arial" w:cs="Arial"/>
          <w:b/>
          <w:sz w:val="24"/>
          <w:szCs w:val="24"/>
        </w:rPr>
        <w:t>/</w:t>
      </w:r>
      <w:r w:rsidR="00E43056">
        <w:rPr>
          <w:rFonts w:ascii="Arial" w:hAnsi="Arial" w:cs="Arial"/>
          <w:b/>
          <w:sz w:val="24"/>
          <w:szCs w:val="24"/>
        </w:rPr>
        <w:t>2011</w:t>
      </w:r>
      <w:r w:rsidRPr="00747E44">
        <w:rPr>
          <w:rFonts w:ascii="Arial" w:hAnsi="Arial" w:cs="Arial"/>
          <w:b/>
          <w:sz w:val="24"/>
          <w:szCs w:val="24"/>
        </w:rPr>
        <w:t xml:space="preserve"> – PMM</w:t>
      </w:r>
    </w:p>
    <w:p w:rsidR="00747E44" w:rsidRPr="00747E44" w:rsidRDefault="00747E44" w:rsidP="00747E44">
      <w:pPr>
        <w:jc w:val="center"/>
        <w:rPr>
          <w:rFonts w:ascii="Arial" w:hAnsi="Arial" w:cs="Arial"/>
          <w:b/>
          <w:sz w:val="24"/>
          <w:szCs w:val="24"/>
        </w:rPr>
      </w:pPr>
    </w:p>
    <w:p w:rsidR="00747E44" w:rsidRPr="00747E44" w:rsidRDefault="00747E44" w:rsidP="00747E44">
      <w:pPr>
        <w:autoSpaceDE w:val="0"/>
        <w:autoSpaceDN w:val="0"/>
        <w:adjustRightInd w:val="0"/>
        <w:jc w:val="center"/>
        <w:rPr>
          <w:rFonts w:ascii="Arial" w:hAnsi="Arial" w:cs="Arial"/>
          <w:b/>
          <w:iCs/>
          <w:color w:val="000000"/>
          <w:sz w:val="24"/>
          <w:szCs w:val="24"/>
        </w:rPr>
      </w:pPr>
      <w:r w:rsidRPr="00747E44">
        <w:rPr>
          <w:rFonts w:ascii="Arial" w:hAnsi="Arial" w:cs="Arial"/>
          <w:b/>
          <w:iCs/>
          <w:color w:val="000000"/>
          <w:sz w:val="24"/>
          <w:szCs w:val="24"/>
        </w:rPr>
        <w:t>CONTRATO N</w:t>
      </w:r>
      <w:r w:rsidR="00E43056">
        <w:rPr>
          <w:rFonts w:ascii="Arial" w:hAnsi="Arial" w:cs="Arial"/>
          <w:b/>
          <w:iCs/>
          <w:color w:val="000000"/>
          <w:sz w:val="24"/>
          <w:szCs w:val="24"/>
        </w:rPr>
        <w:t>.</w:t>
      </w:r>
      <w:r w:rsidRPr="00747E44">
        <w:rPr>
          <w:rFonts w:ascii="Arial" w:hAnsi="Arial" w:cs="Arial"/>
          <w:b/>
          <w:iCs/>
          <w:color w:val="000000"/>
          <w:sz w:val="24"/>
          <w:szCs w:val="24"/>
        </w:rPr>
        <w:t>º ___/</w:t>
      </w:r>
      <w:r w:rsidR="00E43056">
        <w:rPr>
          <w:rFonts w:ascii="Arial" w:hAnsi="Arial" w:cs="Arial"/>
          <w:b/>
          <w:iCs/>
          <w:color w:val="000000"/>
          <w:sz w:val="24"/>
          <w:szCs w:val="24"/>
        </w:rPr>
        <w:t>2011</w:t>
      </w:r>
      <w:r w:rsidRPr="00747E44">
        <w:rPr>
          <w:rFonts w:ascii="Arial" w:hAnsi="Arial" w:cs="Arial"/>
          <w:b/>
          <w:iCs/>
          <w:color w:val="000000"/>
          <w:sz w:val="24"/>
          <w:szCs w:val="24"/>
        </w:rPr>
        <w:t xml:space="preserve"> – PMM</w:t>
      </w:r>
    </w:p>
    <w:p w:rsidR="00747E44" w:rsidRPr="00747E44" w:rsidRDefault="00747E44" w:rsidP="00747E44">
      <w:pPr>
        <w:autoSpaceDE w:val="0"/>
        <w:autoSpaceDN w:val="0"/>
        <w:adjustRightInd w:val="0"/>
        <w:jc w:val="center"/>
        <w:rPr>
          <w:rFonts w:ascii="Arial" w:hAnsi="Arial" w:cs="Arial"/>
          <w:b/>
          <w:iCs/>
          <w:color w:val="000000"/>
          <w:sz w:val="24"/>
          <w:szCs w:val="24"/>
        </w:rPr>
      </w:pPr>
    </w:p>
    <w:p w:rsidR="00747E44" w:rsidRPr="00747E44" w:rsidRDefault="00747E44" w:rsidP="00747E44">
      <w:pPr>
        <w:autoSpaceDE w:val="0"/>
        <w:autoSpaceDN w:val="0"/>
        <w:adjustRightInd w:val="0"/>
        <w:jc w:val="center"/>
        <w:rPr>
          <w:rFonts w:ascii="Arial" w:hAnsi="Arial" w:cs="Arial"/>
          <w:b/>
          <w:iCs/>
          <w:color w:val="000000"/>
          <w:sz w:val="24"/>
          <w:szCs w:val="24"/>
        </w:rPr>
      </w:pPr>
      <w:r w:rsidRPr="00747E44">
        <w:rPr>
          <w:rFonts w:ascii="Arial" w:hAnsi="Arial" w:cs="Arial"/>
          <w:b/>
          <w:iCs/>
          <w:color w:val="000000"/>
          <w:sz w:val="24"/>
          <w:szCs w:val="24"/>
        </w:rPr>
        <w:t>PROCESSO ADMINISTRATIVO N.º 2</w:t>
      </w:r>
      <w:r w:rsidR="00873656">
        <w:rPr>
          <w:rFonts w:ascii="Arial" w:hAnsi="Arial" w:cs="Arial"/>
          <w:b/>
          <w:iCs/>
          <w:color w:val="000000"/>
          <w:sz w:val="24"/>
          <w:szCs w:val="24"/>
        </w:rPr>
        <w:t>37</w:t>
      </w:r>
      <w:r w:rsidRPr="00747E44">
        <w:rPr>
          <w:rFonts w:ascii="Arial" w:hAnsi="Arial" w:cs="Arial"/>
          <w:b/>
          <w:iCs/>
          <w:color w:val="000000"/>
          <w:sz w:val="24"/>
          <w:szCs w:val="24"/>
        </w:rPr>
        <w:t>/20</w:t>
      </w:r>
      <w:r w:rsidR="00873656">
        <w:rPr>
          <w:rFonts w:ascii="Arial" w:hAnsi="Arial" w:cs="Arial"/>
          <w:b/>
          <w:iCs/>
          <w:color w:val="000000"/>
          <w:sz w:val="24"/>
          <w:szCs w:val="24"/>
        </w:rPr>
        <w:t>11</w:t>
      </w:r>
    </w:p>
    <w:p w:rsidR="00BE0E0E" w:rsidRDefault="00BE0E0E" w:rsidP="00747E44">
      <w:pPr>
        <w:spacing w:before="120" w:after="120"/>
        <w:ind w:left="4253"/>
        <w:jc w:val="both"/>
        <w:rPr>
          <w:rFonts w:ascii="Arial" w:hAnsi="Arial" w:cs="Arial"/>
          <w:b/>
          <w:sz w:val="24"/>
          <w:szCs w:val="24"/>
        </w:rPr>
      </w:pPr>
    </w:p>
    <w:p w:rsidR="00747E44" w:rsidRPr="00747E44" w:rsidRDefault="00747E44" w:rsidP="00747E44">
      <w:pPr>
        <w:spacing w:before="120" w:after="120"/>
        <w:jc w:val="both"/>
        <w:rPr>
          <w:rFonts w:ascii="Arial" w:hAnsi="Arial" w:cs="Arial"/>
          <w:bCs/>
          <w:sz w:val="24"/>
          <w:szCs w:val="24"/>
        </w:rPr>
      </w:pPr>
      <w:r w:rsidRPr="00747E44">
        <w:rPr>
          <w:rFonts w:ascii="Arial" w:hAnsi="Arial" w:cs="Arial"/>
          <w:bCs/>
          <w:sz w:val="24"/>
          <w:szCs w:val="24"/>
        </w:rPr>
        <w:t xml:space="preserve">Pelo presente Instrumento, o </w:t>
      </w:r>
      <w:r w:rsidRPr="00747E44">
        <w:rPr>
          <w:rFonts w:ascii="Arial" w:hAnsi="Arial" w:cs="Arial"/>
          <w:b/>
          <w:sz w:val="24"/>
          <w:szCs w:val="24"/>
        </w:rPr>
        <w:t>MUNICÍPIO DE MATINHOS</w:t>
      </w:r>
      <w:r w:rsidRPr="00747E44">
        <w:rPr>
          <w:rFonts w:ascii="Arial" w:hAnsi="Arial" w:cs="Arial"/>
          <w:bCs/>
          <w:sz w:val="24"/>
          <w:szCs w:val="24"/>
        </w:rPr>
        <w:t xml:space="preserve">, com sede na Rua Pastor Elias Abrahão nº 22, em Matinhos, Estado do Paraná, neste ato representando pelo Exmo Prefeito Municipal, Sr. Eduardo Antonio </w:t>
      </w:r>
      <w:proofErr w:type="spellStart"/>
      <w:r w:rsidRPr="00747E44">
        <w:rPr>
          <w:rFonts w:ascii="Arial" w:hAnsi="Arial" w:cs="Arial"/>
          <w:bCs/>
          <w:sz w:val="24"/>
          <w:szCs w:val="24"/>
        </w:rPr>
        <w:t>Dalmora</w:t>
      </w:r>
      <w:proofErr w:type="spellEnd"/>
      <w:r w:rsidRPr="00747E44">
        <w:rPr>
          <w:rFonts w:ascii="Arial" w:hAnsi="Arial" w:cs="Arial"/>
          <w:bCs/>
          <w:sz w:val="24"/>
          <w:szCs w:val="24"/>
        </w:rPr>
        <w:t xml:space="preserve">, portador do RG n.º 1.326.821-5-PR e CPF n.º 337.613.459-68, doravante denominado simplesmente </w:t>
      </w:r>
      <w:r w:rsidRPr="00747E44">
        <w:rPr>
          <w:rFonts w:ascii="Arial" w:hAnsi="Arial" w:cs="Arial"/>
          <w:b/>
          <w:sz w:val="24"/>
          <w:szCs w:val="24"/>
        </w:rPr>
        <w:t>CONTRATANTE</w:t>
      </w:r>
      <w:r w:rsidRPr="00747E44">
        <w:rPr>
          <w:rFonts w:ascii="Arial" w:hAnsi="Arial" w:cs="Arial"/>
          <w:bCs/>
          <w:sz w:val="24"/>
          <w:szCs w:val="24"/>
        </w:rPr>
        <w:t>, e a empresa</w:t>
      </w:r>
      <w:proofErr w:type="gramStart"/>
      <w:r w:rsidRPr="00747E44">
        <w:rPr>
          <w:rFonts w:ascii="Arial" w:hAnsi="Arial" w:cs="Arial"/>
          <w:bCs/>
          <w:sz w:val="24"/>
          <w:szCs w:val="24"/>
        </w:rPr>
        <w:t xml:space="preserve">  </w:t>
      </w:r>
      <w:proofErr w:type="gramEnd"/>
      <w:r w:rsidRPr="00747E44">
        <w:rPr>
          <w:rFonts w:ascii="Arial" w:hAnsi="Arial" w:cs="Arial"/>
          <w:b/>
          <w:sz w:val="24"/>
          <w:szCs w:val="24"/>
        </w:rPr>
        <w:t xml:space="preserve">_______________________, </w:t>
      </w:r>
      <w:r w:rsidRPr="00747E44">
        <w:rPr>
          <w:rFonts w:ascii="Arial" w:hAnsi="Arial" w:cs="Arial"/>
          <w:bCs/>
          <w:sz w:val="24"/>
          <w:szCs w:val="24"/>
        </w:rPr>
        <w:t xml:space="preserve">pessoa jurídica de direito privado, inscrita no CNPJ </w:t>
      </w:r>
      <w:r w:rsidR="00781E25">
        <w:rPr>
          <w:rFonts w:ascii="Arial" w:hAnsi="Arial" w:cs="Arial"/>
          <w:bCs/>
          <w:sz w:val="24"/>
          <w:szCs w:val="24"/>
        </w:rPr>
        <w:t>N</w:t>
      </w:r>
      <w:r w:rsidRPr="00747E44">
        <w:rPr>
          <w:rFonts w:ascii="Arial" w:hAnsi="Arial" w:cs="Arial"/>
          <w:bCs/>
          <w:sz w:val="24"/>
          <w:szCs w:val="24"/>
        </w:rPr>
        <w:t>.º _</w:t>
      </w:r>
      <w:r w:rsidR="00781E25">
        <w:rPr>
          <w:rFonts w:ascii="Arial" w:hAnsi="Arial" w:cs="Arial"/>
          <w:bCs/>
          <w:sz w:val="24"/>
          <w:szCs w:val="24"/>
        </w:rPr>
        <w:t>__</w:t>
      </w:r>
      <w:r w:rsidRPr="00747E44">
        <w:rPr>
          <w:rFonts w:ascii="Arial" w:hAnsi="Arial" w:cs="Arial"/>
          <w:bCs/>
          <w:sz w:val="24"/>
          <w:szCs w:val="24"/>
        </w:rPr>
        <w:t xml:space="preserve">______________, com sede na Rua _______________, n.º __, ______________, ____________ - PR, neste ato representada por seu representante legal, Sr. __________________, portador do RG n.º ________________, inscrita(o) no CPF sob o n.º _____________, doravante denominada simplesmente </w:t>
      </w:r>
      <w:r w:rsidRPr="00747E44">
        <w:rPr>
          <w:rFonts w:ascii="Arial" w:hAnsi="Arial" w:cs="Arial"/>
          <w:b/>
          <w:sz w:val="24"/>
          <w:szCs w:val="24"/>
        </w:rPr>
        <w:t>CONTRATADA</w:t>
      </w:r>
      <w:r w:rsidRPr="00747E44">
        <w:rPr>
          <w:rFonts w:ascii="Arial" w:hAnsi="Arial" w:cs="Arial"/>
          <w:bCs/>
          <w:sz w:val="24"/>
          <w:szCs w:val="24"/>
        </w:rPr>
        <w:t>, tem entre si justo e contratado o presente instrumento, o qual reger-se-á pelas cláusulas e condições adiante discriminadas:</w:t>
      </w: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PRIMEIRA – DO OBJETO</w:t>
      </w:r>
    </w:p>
    <w:p w:rsid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O objeto do presente contrato é </w:t>
      </w:r>
      <w:r w:rsidR="00E9169C" w:rsidRPr="00CF3645">
        <w:rPr>
          <w:rFonts w:ascii="Arial" w:hAnsi="Arial" w:cs="Arial"/>
          <w:b/>
          <w:sz w:val="24"/>
          <w:szCs w:val="24"/>
        </w:rPr>
        <w:t>C</w:t>
      </w:r>
      <w:r w:rsidR="00E9169C">
        <w:rPr>
          <w:rFonts w:ascii="Arial" w:hAnsi="Arial" w:cs="Arial"/>
          <w:b/>
          <w:sz w:val="24"/>
          <w:szCs w:val="24"/>
        </w:rPr>
        <w:t>ONTRATAÇÃO DE EMPRESA PARA PRESTAÇÃO DE SERVIÇOS DE LIMPEZA, PAISAGISMO, ORNAMENTAÇÃO E PODAS DE ARVORES</w:t>
      </w:r>
      <w:r w:rsidRPr="00747E44">
        <w:rPr>
          <w:rFonts w:ascii="Arial" w:hAnsi="Arial" w:cs="Arial"/>
          <w:b/>
          <w:bCs/>
          <w:color w:val="000000"/>
          <w:sz w:val="24"/>
          <w:szCs w:val="24"/>
        </w:rPr>
        <w:t xml:space="preserve">, </w:t>
      </w:r>
      <w:r w:rsidRPr="00747E44">
        <w:rPr>
          <w:rFonts w:ascii="Arial" w:hAnsi="Arial" w:cs="Arial"/>
          <w:color w:val="000000"/>
          <w:sz w:val="24"/>
          <w:szCs w:val="24"/>
        </w:rPr>
        <w:t>com as seguintes características:</w:t>
      </w:r>
    </w:p>
    <w:p w:rsidR="00DE68DF" w:rsidRDefault="00DE68DF" w:rsidP="00DE68DF">
      <w:pPr>
        <w:autoSpaceDE w:val="0"/>
        <w:autoSpaceDN w:val="0"/>
        <w:adjustRightInd w:val="0"/>
        <w:jc w:val="both"/>
        <w:rPr>
          <w:rFonts w:ascii="Arial" w:hAnsi="Arial" w:cs="Arial"/>
          <w:color w:val="000000"/>
          <w:sz w:val="24"/>
          <w:szCs w:val="24"/>
        </w:rPr>
      </w:pPr>
    </w:p>
    <w:p w:rsidR="00BE0E0E" w:rsidRPr="00DE68DF" w:rsidRDefault="00BE0E0E" w:rsidP="00DE68DF">
      <w:pPr>
        <w:autoSpaceDE w:val="0"/>
        <w:autoSpaceDN w:val="0"/>
        <w:adjustRightInd w:val="0"/>
        <w:jc w:val="both"/>
        <w:rPr>
          <w:rFonts w:ascii="Arial" w:hAnsi="Arial" w:cs="Arial"/>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SEGUNDA – DA VIGÊNCIA</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O presente Contrato terá vigência de </w:t>
      </w:r>
      <w:r w:rsidR="00E9169C">
        <w:rPr>
          <w:rFonts w:ascii="Arial" w:hAnsi="Arial" w:cs="Arial"/>
          <w:color w:val="000000"/>
          <w:sz w:val="24"/>
          <w:szCs w:val="24"/>
        </w:rPr>
        <w:t xml:space="preserve">12 </w:t>
      </w:r>
      <w:r w:rsidRPr="00747E44">
        <w:rPr>
          <w:rFonts w:ascii="Arial" w:hAnsi="Arial" w:cs="Arial"/>
          <w:color w:val="000000"/>
          <w:sz w:val="24"/>
          <w:szCs w:val="24"/>
        </w:rPr>
        <w:t>(</w:t>
      </w:r>
      <w:r w:rsidR="00E9169C">
        <w:rPr>
          <w:rFonts w:ascii="Arial" w:hAnsi="Arial" w:cs="Arial"/>
          <w:color w:val="000000"/>
          <w:sz w:val="24"/>
          <w:szCs w:val="24"/>
        </w:rPr>
        <w:t>doze) meses</w:t>
      </w:r>
      <w:r w:rsidRPr="00747E44">
        <w:rPr>
          <w:rFonts w:ascii="Arial" w:hAnsi="Arial" w:cs="Arial"/>
          <w:color w:val="000000"/>
          <w:sz w:val="24"/>
          <w:szCs w:val="24"/>
        </w:rPr>
        <w:t>, a contar da assinatura do contrato.</w:t>
      </w:r>
    </w:p>
    <w:p w:rsidR="00BE0E0E" w:rsidRDefault="00BE0E0E" w:rsidP="0045042A">
      <w:pPr>
        <w:autoSpaceDE w:val="0"/>
        <w:autoSpaceDN w:val="0"/>
        <w:adjustRightInd w:val="0"/>
        <w:spacing w:beforeLines="60" w:afterLines="60"/>
        <w:jc w:val="both"/>
        <w:rPr>
          <w:rFonts w:ascii="Arial" w:hAnsi="Arial" w:cs="Arial"/>
          <w:b/>
          <w:color w:val="000000"/>
          <w:sz w:val="24"/>
          <w:szCs w:val="24"/>
        </w:rPr>
      </w:pPr>
    </w:p>
    <w:p w:rsidR="00DE68DF" w:rsidRPr="009512ED" w:rsidRDefault="00747E44" w:rsidP="0045042A">
      <w:pPr>
        <w:autoSpaceDE w:val="0"/>
        <w:autoSpaceDN w:val="0"/>
        <w:adjustRightInd w:val="0"/>
        <w:spacing w:beforeLines="60" w:afterLines="60"/>
        <w:jc w:val="both"/>
        <w:rPr>
          <w:rFonts w:ascii="Arial" w:hAnsi="Arial" w:cs="Arial"/>
          <w:color w:val="000000"/>
          <w:sz w:val="24"/>
          <w:szCs w:val="24"/>
        </w:rPr>
      </w:pPr>
      <w:r w:rsidRPr="00DE68DF">
        <w:rPr>
          <w:rFonts w:ascii="Arial" w:hAnsi="Arial" w:cs="Arial"/>
          <w:b/>
          <w:color w:val="000000"/>
          <w:sz w:val="24"/>
          <w:szCs w:val="24"/>
        </w:rPr>
        <w:t>Parágrafo primeiro</w:t>
      </w:r>
      <w:r w:rsidRPr="00747E44">
        <w:rPr>
          <w:rFonts w:ascii="Arial" w:hAnsi="Arial" w:cs="Arial"/>
          <w:color w:val="000000"/>
          <w:sz w:val="24"/>
          <w:szCs w:val="24"/>
        </w:rPr>
        <w:t>: P</w:t>
      </w:r>
      <w:r w:rsidRPr="00747E44">
        <w:rPr>
          <w:rFonts w:ascii="Arial" w:hAnsi="Arial" w:cs="Arial"/>
          <w:sz w:val="24"/>
          <w:szCs w:val="24"/>
        </w:rPr>
        <w:t xml:space="preserve">odendo ser prorrogado </w:t>
      </w:r>
      <w:r w:rsidR="009512ED">
        <w:rPr>
          <w:rFonts w:ascii="Arial" w:hAnsi="Arial" w:cs="Arial"/>
          <w:sz w:val="24"/>
          <w:szCs w:val="24"/>
        </w:rPr>
        <w:t xml:space="preserve">por iguais e sucessivos períodos, </w:t>
      </w:r>
      <w:r w:rsidRPr="00747E44">
        <w:rPr>
          <w:rFonts w:ascii="Arial" w:hAnsi="Arial" w:cs="Arial"/>
          <w:sz w:val="24"/>
          <w:szCs w:val="24"/>
        </w:rPr>
        <w:t>de acordo com as normas prevista</w:t>
      </w:r>
      <w:r w:rsidRPr="009512ED">
        <w:rPr>
          <w:rFonts w:ascii="Arial" w:hAnsi="Arial" w:cs="Arial"/>
          <w:sz w:val="24"/>
          <w:szCs w:val="24"/>
        </w:rPr>
        <w:t xml:space="preserve">s no </w:t>
      </w:r>
      <w:r w:rsidR="006E5800">
        <w:rPr>
          <w:rFonts w:ascii="Arial" w:hAnsi="Arial" w:cs="Arial"/>
          <w:sz w:val="24"/>
          <w:szCs w:val="24"/>
        </w:rPr>
        <w:t>a</w:t>
      </w:r>
      <w:r w:rsidRPr="009512ED">
        <w:rPr>
          <w:rFonts w:ascii="Arial" w:hAnsi="Arial" w:cs="Arial"/>
          <w:sz w:val="24"/>
          <w:szCs w:val="24"/>
        </w:rPr>
        <w:t xml:space="preserve">rt. 57, </w:t>
      </w:r>
      <w:r w:rsidR="009512ED">
        <w:rPr>
          <w:rFonts w:ascii="Arial" w:hAnsi="Arial" w:cs="Arial"/>
          <w:sz w:val="24"/>
          <w:szCs w:val="24"/>
        </w:rPr>
        <w:t>inciso II</w:t>
      </w:r>
      <w:r w:rsidR="007A5C9B">
        <w:rPr>
          <w:rFonts w:ascii="Arial" w:hAnsi="Arial" w:cs="Arial"/>
          <w:sz w:val="24"/>
          <w:szCs w:val="24"/>
        </w:rPr>
        <w:t xml:space="preserve"> </w:t>
      </w:r>
      <w:r w:rsidRPr="009512ED">
        <w:rPr>
          <w:rFonts w:ascii="Arial" w:hAnsi="Arial" w:cs="Arial"/>
          <w:color w:val="000000"/>
          <w:sz w:val="24"/>
          <w:szCs w:val="24"/>
        </w:rPr>
        <w:t>da Lei nº 8.666/93.</w:t>
      </w: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TERCEIRA - DO VALOR CONTRATUAL</w:t>
      </w:r>
    </w:p>
    <w:p w:rsid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O valor da prestação de serviços é de R$___________ (por extenso).</w:t>
      </w:r>
    </w:p>
    <w:p w:rsidR="00DE68DF" w:rsidRDefault="00DE68DF"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QUARTA – DOS DIREITOS E RESPONSABILIDADES DAS PARTES</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Constituem direitos </w:t>
      </w:r>
      <w:proofErr w:type="gramStart"/>
      <w:r w:rsidRPr="00747E44">
        <w:rPr>
          <w:rFonts w:ascii="Arial" w:hAnsi="Arial" w:cs="Arial"/>
          <w:color w:val="000000"/>
          <w:sz w:val="24"/>
          <w:szCs w:val="24"/>
        </w:rPr>
        <w:t xml:space="preserve">do </w:t>
      </w:r>
      <w:r w:rsidRPr="00747E44">
        <w:rPr>
          <w:rFonts w:ascii="Arial" w:hAnsi="Arial" w:cs="Arial"/>
          <w:b/>
          <w:color w:val="000000"/>
          <w:sz w:val="24"/>
          <w:szCs w:val="24"/>
        </w:rPr>
        <w:t>CONTRATANTE</w:t>
      </w:r>
      <w:r w:rsidRPr="00747E44">
        <w:rPr>
          <w:rFonts w:ascii="Arial" w:hAnsi="Arial" w:cs="Arial"/>
          <w:color w:val="000000"/>
          <w:sz w:val="24"/>
          <w:szCs w:val="24"/>
        </w:rPr>
        <w:t xml:space="preserve"> receber</w:t>
      </w:r>
      <w:proofErr w:type="gramEnd"/>
      <w:r w:rsidRPr="00747E44">
        <w:rPr>
          <w:rFonts w:ascii="Arial" w:hAnsi="Arial" w:cs="Arial"/>
          <w:color w:val="000000"/>
          <w:sz w:val="24"/>
          <w:szCs w:val="24"/>
        </w:rPr>
        <w:t xml:space="preserve"> o objeto deste Contrato nas condições ajustadas e da </w:t>
      </w:r>
      <w:r w:rsidRPr="00747E44">
        <w:rPr>
          <w:rFonts w:ascii="Arial" w:hAnsi="Arial" w:cs="Arial"/>
          <w:b/>
          <w:color w:val="000000"/>
          <w:sz w:val="24"/>
          <w:szCs w:val="24"/>
        </w:rPr>
        <w:t>CONTRATADA</w:t>
      </w:r>
      <w:r w:rsidRPr="00747E44">
        <w:rPr>
          <w:rFonts w:ascii="Arial" w:hAnsi="Arial" w:cs="Arial"/>
          <w:color w:val="000000"/>
          <w:sz w:val="24"/>
          <w:szCs w:val="24"/>
        </w:rPr>
        <w:t xml:space="preserve"> perceber o valor pactuado na forma e prazo estabelecidos.</w:t>
      </w:r>
    </w:p>
    <w:p w:rsidR="00BE0E0E" w:rsidRDefault="00BE0E0E" w:rsidP="0045042A">
      <w:pPr>
        <w:autoSpaceDE w:val="0"/>
        <w:autoSpaceDN w:val="0"/>
        <w:adjustRightInd w:val="0"/>
        <w:spacing w:beforeLines="60" w:afterLines="60"/>
        <w:jc w:val="both"/>
        <w:rPr>
          <w:rFonts w:ascii="Arial" w:hAnsi="Arial" w:cs="Arial"/>
          <w:b/>
          <w:color w:val="000000"/>
          <w:sz w:val="24"/>
          <w:szCs w:val="24"/>
        </w:rPr>
      </w:pPr>
    </w:p>
    <w:p w:rsidR="00747E44" w:rsidRPr="00747E44" w:rsidRDefault="00D7265A" w:rsidP="0045042A">
      <w:pPr>
        <w:autoSpaceDE w:val="0"/>
        <w:autoSpaceDN w:val="0"/>
        <w:adjustRightInd w:val="0"/>
        <w:spacing w:beforeLines="60" w:afterLines="60"/>
        <w:jc w:val="both"/>
        <w:rPr>
          <w:rFonts w:ascii="Arial" w:hAnsi="Arial" w:cs="Arial"/>
          <w:color w:val="000000"/>
          <w:sz w:val="24"/>
          <w:szCs w:val="24"/>
        </w:rPr>
      </w:pPr>
      <w:r w:rsidRPr="00D7265A">
        <w:rPr>
          <w:rFonts w:ascii="Arial" w:hAnsi="Arial" w:cs="Arial"/>
          <w:b/>
          <w:color w:val="000000"/>
          <w:sz w:val="24"/>
          <w:szCs w:val="24"/>
        </w:rPr>
        <w:t>PARÁGRAFO PRIMEIRO</w:t>
      </w:r>
      <w:r w:rsidRPr="00747E44">
        <w:rPr>
          <w:rFonts w:ascii="Arial" w:hAnsi="Arial" w:cs="Arial"/>
          <w:color w:val="000000"/>
          <w:sz w:val="24"/>
          <w:szCs w:val="24"/>
        </w:rPr>
        <w:t>:</w:t>
      </w:r>
      <w:r w:rsidR="00747E44" w:rsidRPr="00747E44">
        <w:rPr>
          <w:rFonts w:ascii="Arial" w:hAnsi="Arial" w:cs="Arial"/>
          <w:color w:val="000000"/>
          <w:sz w:val="24"/>
          <w:szCs w:val="24"/>
        </w:rPr>
        <w:t xml:space="preserve"> Constituem obrigações do </w:t>
      </w:r>
      <w:r w:rsidR="00747E44" w:rsidRPr="00747E44">
        <w:rPr>
          <w:rFonts w:ascii="Arial" w:hAnsi="Arial" w:cs="Arial"/>
          <w:b/>
          <w:color w:val="000000"/>
          <w:sz w:val="24"/>
          <w:szCs w:val="24"/>
        </w:rPr>
        <w:t>CONTRATANTE</w:t>
      </w:r>
      <w:r w:rsidR="00747E44" w:rsidRPr="00747E44">
        <w:rPr>
          <w:rFonts w:ascii="Arial" w:hAnsi="Arial" w:cs="Arial"/>
          <w:color w:val="000000"/>
          <w:sz w:val="24"/>
          <w:szCs w:val="24"/>
        </w:rPr>
        <w:t>:</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a) </w:t>
      </w:r>
      <w:r w:rsidRPr="00747E44">
        <w:rPr>
          <w:rFonts w:ascii="Arial" w:hAnsi="Arial" w:cs="Arial"/>
          <w:color w:val="000000"/>
          <w:sz w:val="24"/>
          <w:szCs w:val="24"/>
        </w:rPr>
        <w:t>efetuar o pagamento ajustado;</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lastRenderedPageBreak/>
        <w:t xml:space="preserve">b) </w:t>
      </w:r>
      <w:r w:rsidRPr="00747E44">
        <w:rPr>
          <w:rFonts w:ascii="Arial" w:hAnsi="Arial" w:cs="Arial"/>
          <w:color w:val="000000"/>
          <w:sz w:val="24"/>
          <w:szCs w:val="24"/>
        </w:rPr>
        <w:t xml:space="preserve">esclarecer à </w:t>
      </w:r>
      <w:r w:rsidRPr="00747E44">
        <w:rPr>
          <w:rFonts w:ascii="Arial" w:hAnsi="Arial" w:cs="Arial"/>
          <w:b/>
          <w:color w:val="000000"/>
          <w:sz w:val="24"/>
          <w:szCs w:val="24"/>
        </w:rPr>
        <w:t>CONTRATADA</w:t>
      </w:r>
      <w:r w:rsidRPr="00747E44">
        <w:rPr>
          <w:rFonts w:ascii="Arial" w:hAnsi="Arial" w:cs="Arial"/>
          <w:color w:val="000000"/>
          <w:sz w:val="24"/>
          <w:szCs w:val="24"/>
        </w:rPr>
        <w:t xml:space="preserve"> toda e qualquer dúvida, em tempo hábil, com relação à execução do objeto;</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c) </w:t>
      </w:r>
      <w:r w:rsidRPr="00747E44">
        <w:rPr>
          <w:rFonts w:ascii="Arial" w:hAnsi="Arial" w:cs="Arial"/>
          <w:color w:val="000000"/>
          <w:sz w:val="24"/>
          <w:szCs w:val="24"/>
        </w:rPr>
        <w:t xml:space="preserve">manter, sempre por escrito com a </w:t>
      </w:r>
      <w:r w:rsidRPr="00747E44">
        <w:rPr>
          <w:rFonts w:ascii="Arial" w:hAnsi="Arial" w:cs="Arial"/>
          <w:b/>
          <w:color w:val="000000"/>
          <w:sz w:val="24"/>
          <w:szCs w:val="24"/>
        </w:rPr>
        <w:t>CONTRATADA</w:t>
      </w:r>
      <w:r w:rsidRPr="00747E44">
        <w:rPr>
          <w:rFonts w:ascii="Arial" w:hAnsi="Arial" w:cs="Arial"/>
          <w:color w:val="000000"/>
          <w:sz w:val="24"/>
          <w:szCs w:val="24"/>
        </w:rPr>
        <w:t>, os entendimentos sobre o objeto contratado.</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color w:val="000000"/>
          <w:sz w:val="24"/>
          <w:szCs w:val="24"/>
        </w:rPr>
        <w:t xml:space="preserve">Parágrafo segundo: Constituem obrigações da </w:t>
      </w:r>
      <w:r w:rsidRPr="00747E44">
        <w:rPr>
          <w:rFonts w:ascii="Arial" w:hAnsi="Arial" w:cs="Arial"/>
          <w:b/>
          <w:color w:val="000000"/>
          <w:sz w:val="24"/>
          <w:szCs w:val="24"/>
        </w:rPr>
        <w:t>CONTRATADA</w:t>
      </w:r>
      <w:r w:rsidRPr="00747E44">
        <w:rPr>
          <w:rFonts w:ascii="Arial" w:hAnsi="Arial" w:cs="Arial"/>
          <w:color w:val="000000"/>
          <w:sz w:val="24"/>
          <w:szCs w:val="24"/>
        </w:rPr>
        <w:t>:</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a) </w:t>
      </w:r>
      <w:r w:rsidRPr="00747E44">
        <w:rPr>
          <w:rFonts w:ascii="Arial" w:hAnsi="Arial" w:cs="Arial"/>
          <w:color w:val="000000"/>
          <w:sz w:val="24"/>
          <w:szCs w:val="24"/>
        </w:rPr>
        <w:t>executar o objeto, de acordo com as especificações do Edital do Pregão Presencial n.º</w:t>
      </w:r>
      <w:r w:rsidR="00505EDE">
        <w:rPr>
          <w:rFonts w:ascii="Arial" w:hAnsi="Arial" w:cs="Arial"/>
          <w:color w:val="000000"/>
          <w:sz w:val="24"/>
          <w:szCs w:val="24"/>
        </w:rPr>
        <w:t xml:space="preserve"> </w:t>
      </w:r>
      <w:r w:rsidR="00405797">
        <w:rPr>
          <w:rFonts w:ascii="Arial" w:hAnsi="Arial" w:cs="Arial"/>
          <w:color w:val="000000"/>
          <w:sz w:val="24"/>
          <w:szCs w:val="24"/>
        </w:rPr>
        <w:t>118</w:t>
      </w:r>
      <w:r w:rsidRPr="00747E44">
        <w:rPr>
          <w:rFonts w:ascii="Arial" w:hAnsi="Arial" w:cs="Arial"/>
          <w:color w:val="000000"/>
          <w:sz w:val="24"/>
          <w:szCs w:val="24"/>
        </w:rPr>
        <w:t>/</w:t>
      </w:r>
      <w:r w:rsidR="00295F51">
        <w:rPr>
          <w:rFonts w:ascii="Arial" w:hAnsi="Arial" w:cs="Arial"/>
          <w:color w:val="000000"/>
          <w:sz w:val="24"/>
          <w:szCs w:val="24"/>
        </w:rPr>
        <w:t>2011</w:t>
      </w:r>
      <w:r w:rsidRPr="00747E44">
        <w:rPr>
          <w:rFonts w:ascii="Arial" w:hAnsi="Arial" w:cs="Arial"/>
          <w:color w:val="000000"/>
          <w:sz w:val="24"/>
          <w:szCs w:val="24"/>
        </w:rPr>
        <w:t xml:space="preserve"> – PMM.</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b) </w:t>
      </w:r>
      <w:r w:rsidRPr="00747E44">
        <w:rPr>
          <w:rFonts w:ascii="Arial" w:hAnsi="Arial" w:cs="Arial"/>
          <w:color w:val="000000"/>
          <w:sz w:val="24"/>
          <w:szCs w:val="24"/>
        </w:rPr>
        <w:t>responsabilizar-se por todos os custos para o cumprimento da prestação obrigacional, incluindo mão-de-obra, peças, insumos, seguros, encargos sociais, tributos, transporte e outras despesas necessárias para o fornecimento do objeto do Contrato;</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c) </w:t>
      </w:r>
      <w:r w:rsidRPr="00747E44">
        <w:rPr>
          <w:rFonts w:ascii="Arial" w:hAnsi="Arial" w:cs="Arial"/>
          <w:color w:val="000000"/>
          <w:sz w:val="24"/>
          <w:szCs w:val="24"/>
        </w:rPr>
        <w:t>responsabilizar-se pela integral prestação contratual, inclusive quanto às obrigações decorrentes da inobservância da legislação em vigor;</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d) </w:t>
      </w:r>
      <w:r w:rsidRPr="00747E44">
        <w:rPr>
          <w:rFonts w:ascii="Arial" w:hAnsi="Arial" w:cs="Arial"/>
          <w:color w:val="000000"/>
          <w:sz w:val="24"/>
          <w:szCs w:val="24"/>
        </w:rPr>
        <w:t>atender aos encargos trabalhistas;</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e) </w:t>
      </w:r>
      <w:r w:rsidRPr="00747E44">
        <w:rPr>
          <w:rFonts w:ascii="Arial" w:hAnsi="Arial" w:cs="Arial"/>
          <w:color w:val="000000"/>
          <w:sz w:val="24"/>
          <w:szCs w:val="24"/>
        </w:rPr>
        <w:t xml:space="preserve">assumir total responsabilidade pelos danos causados ao </w:t>
      </w:r>
      <w:r w:rsidRPr="00747E44">
        <w:rPr>
          <w:rFonts w:ascii="Arial" w:hAnsi="Arial" w:cs="Arial"/>
          <w:b/>
          <w:color w:val="000000"/>
          <w:sz w:val="24"/>
          <w:szCs w:val="24"/>
        </w:rPr>
        <w:t>CONTRATANTE</w:t>
      </w:r>
      <w:r w:rsidRPr="00747E44">
        <w:rPr>
          <w:rFonts w:ascii="Arial" w:hAnsi="Arial" w:cs="Arial"/>
          <w:color w:val="000000"/>
          <w:sz w:val="24"/>
          <w:szCs w:val="24"/>
        </w:rPr>
        <w:t xml:space="preserve"> ou a terceiros, por si ou por seus representantes, na execução do serviço contratado, isentando o </w:t>
      </w:r>
      <w:r w:rsidRPr="00747E44">
        <w:rPr>
          <w:rFonts w:ascii="Arial" w:hAnsi="Arial" w:cs="Arial"/>
          <w:b/>
          <w:color w:val="000000"/>
          <w:sz w:val="24"/>
          <w:szCs w:val="24"/>
        </w:rPr>
        <w:t>CONTRATANTE</w:t>
      </w:r>
      <w:r w:rsidRPr="00747E44">
        <w:rPr>
          <w:rFonts w:ascii="Arial" w:hAnsi="Arial" w:cs="Arial"/>
          <w:color w:val="000000"/>
          <w:sz w:val="24"/>
          <w:szCs w:val="24"/>
        </w:rPr>
        <w:t xml:space="preserve"> de toda e qualquer reclamação que possa surgir em decorrência dos mesmos;</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g) </w:t>
      </w:r>
      <w:r w:rsidRPr="00747E44">
        <w:rPr>
          <w:rFonts w:ascii="Arial" w:hAnsi="Arial" w:cs="Arial"/>
          <w:color w:val="000000"/>
          <w:sz w:val="24"/>
          <w:szCs w:val="24"/>
        </w:rPr>
        <w:t xml:space="preserve">manter, sempre por escrito com o </w:t>
      </w:r>
      <w:r w:rsidRPr="00747E44">
        <w:rPr>
          <w:rFonts w:ascii="Arial" w:hAnsi="Arial" w:cs="Arial"/>
          <w:b/>
          <w:color w:val="000000"/>
          <w:sz w:val="24"/>
          <w:szCs w:val="24"/>
        </w:rPr>
        <w:t>CONTRATANTE</w:t>
      </w:r>
      <w:r w:rsidRPr="00747E44">
        <w:rPr>
          <w:rFonts w:ascii="Arial" w:hAnsi="Arial" w:cs="Arial"/>
          <w:color w:val="000000"/>
          <w:sz w:val="24"/>
          <w:szCs w:val="24"/>
        </w:rPr>
        <w:t>, os entendimentos sobre o objeto contratado ressalvados os casos determinados pela urgência dos mesmos, cujos entendimentos verbais deverão ser confirmados por escrito, dentro do prazo máximo de 03 (três) dias úteis;</w:t>
      </w:r>
    </w:p>
    <w:p w:rsidR="00DE68DF" w:rsidRPr="00DE68DF"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b/>
          <w:bCs/>
          <w:color w:val="000000"/>
          <w:sz w:val="24"/>
          <w:szCs w:val="24"/>
        </w:rPr>
        <w:t xml:space="preserve">h) </w:t>
      </w:r>
      <w:r w:rsidRPr="00747E44">
        <w:rPr>
          <w:rFonts w:ascii="Arial" w:hAnsi="Arial" w:cs="Arial"/>
          <w:color w:val="000000"/>
          <w:sz w:val="24"/>
          <w:szCs w:val="24"/>
        </w:rPr>
        <w:t xml:space="preserve">manter todas as condições exigidas para habilitação e qualificação exigidas no Edital do Pregão Presencial </w:t>
      </w:r>
      <w:r w:rsidR="00D7265A" w:rsidRPr="00747E44">
        <w:rPr>
          <w:rFonts w:ascii="Arial" w:hAnsi="Arial" w:cs="Arial"/>
          <w:color w:val="000000"/>
          <w:sz w:val="24"/>
          <w:szCs w:val="24"/>
        </w:rPr>
        <w:t>n.º</w:t>
      </w:r>
      <w:r w:rsidR="00505EDE">
        <w:rPr>
          <w:rFonts w:ascii="Arial" w:hAnsi="Arial" w:cs="Arial"/>
          <w:color w:val="000000"/>
          <w:sz w:val="24"/>
          <w:szCs w:val="24"/>
        </w:rPr>
        <w:t xml:space="preserve"> </w:t>
      </w:r>
      <w:r w:rsidR="00405797">
        <w:rPr>
          <w:rFonts w:ascii="Arial" w:hAnsi="Arial" w:cs="Arial"/>
          <w:color w:val="000000"/>
          <w:sz w:val="24"/>
          <w:szCs w:val="24"/>
        </w:rPr>
        <w:t>118</w:t>
      </w:r>
      <w:r w:rsidRPr="00747E44">
        <w:rPr>
          <w:rFonts w:ascii="Arial" w:hAnsi="Arial" w:cs="Arial"/>
          <w:color w:val="000000"/>
          <w:sz w:val="24"/>
          <w:szCs w:val="24"/>
        </w:rPr>
        <w:t>/</w:t>
      </w:r>
      <w:r w:rsidR="00295F51">
        <w:rPr>
          <w:rFonts w:ascii="Arial" w:hAnsi="Arial" w:cs="Arial"/>
          <w:color w:val="000000"/>
          <w:sz w:val="24"/>
          <w:szCs w:val="24"/>
        </w:rPr>
        <w:t>2011</w:t>
      </w:r>
      <w:r w:rsidRPr="00747E44">
        <w:rPr>
          <w:rFonts w:ascii="Arial" w:hAnsi="Arial" w:cs="Arial"/>
          <w:color w:val="000000"/>
          <w:sz w:val="24"/>
          <w:szCs w:val="24"/>
        </w:rPr>
        <w:t xml:space="preserve"> - PMM, durante a vigência do Contrato.</w:t>
      </w:r>
    </w:p>
    <w:p w:rsidR="00DE68DF" w:rsidRDefault="00DE68DF"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QUINTA – DAS CONDIÇÕES DE PAGAMENTO</w:t>
      </w:r>
    </w:p>
    <w:p w:rsidR="00945A65" w:rsidRDefault="00747E44" w:rsidP="00945A65">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O pagamento referente ao presente Contrato será efetuado </w:t>
      </w:r>
      <w:r w:rsidR="00F46F81">
        <w:rPr>
          <w:rFonts w:ascii="Arial" w:hAnsi="Arial" w:cs="Arial"/>
          <w:color w:val="000000"/>
          <w:sz w:val="24"/>
          <w:szCs w:val="24"/>
        </w:rPr>
        <w:t xml:space="preserve">em até </w:t>
      </w:r>
      <w:r w:rsidRPr="00747E44">
        <w:rPr>
          <w:rFonts w:ascii="Arial" w:hAnsi="Arial" w:cs="Arial"/>
          <w:color w:val="000000"/>
          <w:sz w:val="24"/>
          <w:szCs w:val="24"/>
        </w:rPr>
        <w:t>30 (trinta) dias, con</w:t>
      </w:r>
      <w:r w:rsidR="00945A65">
        <w:rPr>
          <w:rFonts w:ascii="Arial" w:hAnsi="Arial" w:cs="Arial"/>
          <w:color w:val="000000"/>
          <w:sz w:val="24"/>
          <w:szCs w:val="24"/>
        </w:rPr>
        <w:t xml:space="preserve">forme execução e </w:t>
      </w:r>
      <w:r w:rsidRPr="00747E44">
        <w:rPr>
          <w:rFonts w:ascii="Arial" w:hAnsi="Arial" w:cs="Arial"/>
          <w:color w:val="000000"/>
          <w:sz w:val="24"/>
          <w:szCs w:val="24"/>
        </w:rPr>
        <w:t xml:space="preserve">aprovação do </w:t>
      </w:r>
      <w:r w:rsidR="00945A65">
        <w:rPr>
          <w:rFonts w:ascii="Arial" w:hAnsi="Arial" w:cs="Arial"/>
          <w:color w:val="000000"/>
          <w:sz w:val="24"/>
          <w:szCs w:val="24"/>
        </w:rPr>
        <w:t>Município</w:t>
      </w:r>
      <w:r w:rsidRPr="00747E44">
        <w:rPr>
          <w:rFonts w:ascii="Arial" w:hAnsi="Arial" w:cs="Arial"/>
          <w:color w:val="000000"/>
          <w:sz w:val="24"/>
          <w:szCs w:val="24"/>
        </w:rPr>
        <w:t>, mediante apresentação da competente nota fiscal</w:t>
      </w:r>
      <w:r w:rsidR="00945A65">
        <w:rPr>
          <w:rFonts w:ascii="Arial" w:hAnsi="Arial" w:cs="Arial"/>
          <w:color w:val="000000"/>
          <w:sz w:val="24"/>
          <w:szCs w:val="24"/>
        </w:rPr>
        <w:t>, mediante apresentação da competente nota fiscal, acompanhada das Certidões Negativas de Débitos do INSS e FGTS.</w:t>
      </w:r>
    </w:p>
    <w:p w:rsidR="00945A65" w:rsidRDefault="00945A65" w:rsidP="00DE68DF">
      <w:pPr>
        <w:autoSpaceDE w:val="0"/>
        <w:autoSpaceDN w:val="0"/>
        <w:adjustRightInd w:val="0"/>
        <w:jc w:val="both"/>
        <w:rPr>
          <w:rFonts w:ascii="Arial" w:hAnsi="Arial" w:cs="Arial"/>
          <w:color w:val="000000"/>
          <w:sz w:val="24"/>
          <w:szCs w:val="24"/>
        </w:rPr>
      </w:pPr>
    </w:p>
    <w:p w:rsidR="00747E44" w:rsidRDefault="00E33946" w:rsidP="00DE68DF">
      <w:pPr>
        <w:autoSpaceDE w:val="0"/>
        <w:autoSpaceDN w:val="0"/>
        <w:adjustRightInd w:val="0"/>
        <w:jc w:val="both"/>
        <w:rPr>
          <w:rFonts w:ascii="Arial" w:hAnsi="Arial" w:cs="Arial"/>
          <w:color w:val="000000"/>
          <w:sz w:val="24"/>
          <w:szCs w:val="24"/>
        </w:rPr>
      </w:pPr>
      <w:r w:rsidRPr="00DE68DF">
        <w:rPr>
          <w:rFonts w:ascii="Arial" w:hAnsi="Arial" w:cs="Arial"/>
          <w:b/>
          <w:color w:val="000000"/>
          <w:sz w:val="24"/>
          <w:szCs w:val="24"/>
        </w:rPr>
        <w:t>Parágrafo primeiro</w:t>
      </w:r>
      <w:r w:rsidRPr="00747E44">
        <w:rPr>
          <w:rFonts w:ascii="Arial" w:hAnsi="Arial" w:cs="Arial"/>
          <w:color w:val="000000"/>
          <w:sz w:val="24"/>
          <w:szCs w:val="24"/>
        </w:rPr>
        <w:t xml:space="preserve">: </w:t>
      </w:r>
      <w:r w:rsidR="00747E44" w:rsidRPr="00747E44">
        <w:rPr>
          <w:rFonts w:ascii="Arial" w:hAnsi="Arial" w:cs="Arial"/>
          <w:color w:val="000000"/>
          <w:sz w:val="24"/>
          <w:szCs w:val="24"/>
        </w:rPr>
        <w:t xml:space="preserve">O pagamento será efetuado por meio de crédito em conta bancária da </w:t>
      </w:r>
      <w:r w:rsidR="00747E44" w:rsidRPr="00747E44">
        <w:rPr>
          <w:rFonts w:ascii="Arial" w:hAnsi="Arial" w:cs="Arial"/>
          <w:b/>
          <w:color w:val="000000"/>
          <w:sz w:val="24"/>
          <w:szCs w:val="24"/>
        </w:rPr>
        <w:t>CONTRATADA</w:t>
      </w:r>
      <w:r w:rsidR="00747E44" w:rsidRPr="00747E44">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F12E6C" w:rsidRDefault="00F12E6C"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SEXTA – DO RECURSO FINANCEIRO</w:t>
      </w:r>
    </w:p>
    <w:p w:rsidR="00755F90" w:rsidRDefault="00747E44" w:rsidP="00755F90">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As despesas deste Contrato correrão à conta dos recursos da dotação orçamentária: </w:t>
      </w:r>
    </w:p>
    <w:p w:rsidR="00EC22F2" w:rsidRPr="00BE0E0E" w:rsidRDefault="00EC22F2" w:rsidP="00EC22F2">
      <w:pPr>
        <w:pStyle w:val="Recuodecorpodetexto"/>
        <w:widowControl w:val="0"/>
        <w:tabs>
          <w:tab w:val="left" w:pos="0"/>
        </w:tabs>
        <w:ind w:left="0"/>
        <w:rPr>
          <w:rFonts w:cs="Arial"/>
          <w:sz w:val="24"/>
          <w:szCs w:val="24"/>
        </w:rPr>
      </w:pPr>
      <w:proofErr w:type="gramStart"/>
      <w:r w:rsidRPr="00BE0E0E">
        <w:rPr>
          <w:rFonts w:cs="Arial"/>
          <w:sz w:val="24"/>
          <w:szCs w:val="24"/>
        </w:rPr>
        <w:t xml:space="preserve">10 </w:t>
      </w:r>
      <w:r w:rsidRPr="00BE0E0E">
        <w:rPr>
          <w:rFonts w:cs="Arial"/>
          <w:color w:val="000000"/>
          <w:sz w:val="24"/>
          <w:szCs w:val="24"/>
        </w:rPr>
        <w:t>Secretaria</w:t>
      </w:r>
      <w:proofErr w:type="gramEnd"/>
      <w:r w:rsidR="00BE0E0E">
        <w:rPr>
          <w:rFonts w:cs="Arial"/>
          <w:color w:val="000000"/>
          <w:sz w:val="24"/>
          <w:szCs w:val="24"/>
        </w:rPr>
        <w:t xml:space="preserve"> </w:t>
      </w:r>
      <w:r w:rsidRPr="00BE0E0E">
        <w:rPr>
          <w:rFonts w:cs="Arial"/>
          <w:color w:val="000000"/>
          <w:sz w:val="24"/>
          <w:szCs w:val="24"/>
        </w:rPr>
        <w:t>de Meio Ambiente</w:t>
      </w:r>
      <w:r w:rsidRPr="00BE0E0E">
        <w:rPr>
          <w:rFonts w:cs="Arial"/>
          <w:sz w:val="24"/>
          <w:szCs w:val="24"/>
        </w:rPr>
        <w:t>, Habitação, Assuntos Fund., Agricultura e Pesca</w:t>
      </w:r>
    </w:p>
    <w:p w:rsidR="00EC22F2" w:rsidRPr="00BE0E0E" w:rsidRDefault="00EC22F2" w:rsidP="00EC22F2">
      <w:pPr>
        <w:pStyle w:val="Recuodecorpodetexto"/>
        <w:widowControl w:val="0"/>
        <w:tabs>
          <w:tab w:val="left" w:pos="0"/>
        </w:tabs>
        <w:ind w:left="0"/>
        <w:rPr>
          <w:rFonts w:cs="Arial"/>
          <w:sz w:val="24"/>
          <w:szCs w:val="24"/>
        </w:rPr>
      </w:pPr>
      <w:proofErr w:type="gramStart"/>
      <w:r w:rsidRPr="00BE0E0E">
        <w:rPr>
          <w:rFonts w:cs="Arial"/>
          <w:sz w:val="24"/>
          <w:szCs w:val="24"/>
        </w:rPr>
        <w:t>10.01 Gabinete</w:t>
      </w:r>
      <w:proofErr w:type="gramEnd"/>
      <w:r w:rsidR="00BE0E0E">
        <w:rPr>
          <w:rFonts w:cs="Arial"/>
          <w:sz w:val="24"/>
          <w:szCs w:val="24"/>
        </w:rPr>
        <w:t xml:space="preserve"> </w:t>
      </w:r>
      <w:r w:rsidRPr="00BE0E0E">
        <w:rPr>
          <w:rFonts w:cs="Arial"/>
          <w:sz w:val="24"/>
          <w:szCs w:val="24"/>
        </w:rPr>
        <w:t xml:space="preserve">do Secretário </w:t>
      </w:r>
    </w:p>
    <w:p w:rsidR="00E262C2" w:rsidRPr="00BE0E0E" w:rsidRDefault="00EC22F2" w:rsidP="00EC22F2">
      <w:pPr>
        <w:pStyle w:val="Recuodecorpodetexto"/>
        <w:widowControl w:val="0"/>
        <w:tabs>
          <w:tab w:val="left" w:pos="0"/>
          <w:tab w:val="left" w:pos="284"/>
        </w:tabs>
        <w:ind w:left="0"/>
        <w:rPr>
          <w:rFonts w:cs="Arial"/>
          <w:sz w:val="24"/>
          <w:szCs w:val="24"/>
        </w:rPr>
      </w:pPr>
      <w:r w:rsidRPr="00BE0E0E">
        <w:rPr>
          <w:rFonts w:cs="Arial"/>
          <w:sz w:val="24"/>
          <w:szCs w:val="24"/>
        </w:rPr>
        <w:t>18.</w:t>
      </w:r>
      <w:r w:rsidR="008111E2" w:rsidRPr="00BE0E0E">
        <w:rPr>
          <w:rFonts w:cs="Arial"/>
          <w:sz w:val="24"/>
          <w:szCs w:val="24"/>
        </w:rPr>
        <w:t xml:space="preserve">122.0015.2025 </w:t>
      </w:r>
      <w:r w:rsidR="00E262C2" w:rsidRPr="00BE0E0E">
        <w:rPr>
          <w:rFonts w:cs="Arial"/>
          <w:sz w:val="24"/>
          <w:szCs w:val="24"/>
        </w:rPr>
        <w:t>Manutenção da Secretaria de Meio Ambiente</w:t>
      </w:r>
    </w:p>
    <w:p w:rsidR="00EC22F2" w:rsidRPr="00BE0E0E" w:rsidRDefault="006456E5" w:rsidP="00EC22F2">
      <w:pPr>
        <w:pStyle w:val="Recuodecorpodetexto"/>
        <w:widowControl w:val="0"/>
        <w:tabs>
          <w:tab w:val="left" w:pos="0"/>
          <w:tab w:val="left" w:pos="284"/>
        </w:tabs>
        <w:ind w:left="0"/>
        <w:rPr>
          <w:rFonts w:cs="Arial"/>
          <w:sz w:val="24"/>
          <w:szCs w:val="24"/>
        </w:rPr>
      </w:pPr>
      <w:r w:rsidRPr="00BE0E0E">
        <w:rPr>
          <w:rFonts w:cs="Arial"/>
          <w:sz w:val="24"/>
          <w:szCs w:val="24"/>
        </w:rPr>
        <w:t xml:space="preserve">33.90.39 – Outros Serviços de Terceiros </w:t>
      </w:r>
      <w:r w:rsidR="006C5070" w:rsidRPr="00BE0E0E">
        <w:rPr>
          <w:rFonts w:cs="Arial"/>
          <w:sz w:val="24"/>
          <w:szCs w:val="24"/>
        </w:rPr>
        <w:t>– Pessoa Jurídica</w:t>
      </w:r>
      <w:r w:rsidR="00EC22F2" w:rsidRPr="00BE0E0E">
        <w:rPr>
          <w:rFonts w:cs="Arial"/>
          <w:sz w:val="24"/>
          <w:szCs w:val="24"/>
        </w:rPr>
        <w:t xml:space="preserve"> </w:t>
      </w:r>
    </w:p>
    <w:p w:rsidR="00EC22F2" w:rsidRPr="00BE0E0E" w:rsidRDefault="00DA48C3" w:rsidP="00EC22F2">
      <w:pPr>
        <w:pStyle w:val="Recuodecorpodetexto"/>
        <w:widowControl w:val="0"/>
        <w:tabs>
          <w:tab w:val="left" w:pos="0"/>
        </w:tabs>
        <w:ind w:left="0"/>
        <w:rPr>
          <w:rFonts w:cs="Arial"/>
          <w:sz w:val="24"/>
          <w:szCs w:val="24"/>
        </w:rPr>
      </w:pPr>
      <w:r w:rsidRPr="00BE0E0E">
        <w:rPr>
          <w:rFonts w:cs="Arial"/>
          <w:sz w:val="24"/>
          <w:szCs w:val="24"/>
        </w:rPr>
        <w:lastRenderedPageBreak/>
        <w:t xml:space="preserve">33.90.39.99.02 Limpeza e conservação de espaços públicos </w:t>
      </w:r>
      <w:r w:rsidR="00EC22F2" w:rsidRPr="00BE0E0E">
        <w:rPr>
          <w:rFonts w:cs="Arial"/>
          <w:sz w:val="24"/>
          <w:szCs w:val="24"/>
        </w:rPr>
        <w:t>F</w:t>
      </w:r>
      <w:r w:rsidRPr="00BE0E0E">
        <w:rPr>
          <w:rFonts w:cs="Arial"/>
          <w:sz w:val="24"/>
          <w:szCs w:val="24"/>
        </w:rPr>
        <w:t>onte 01000</w:t>
      </w:r>
    </w:p>
    <w:p w:rsidR="00945A65" w:rsidRDefault="00945A65" w:rsidP="00755F90">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SÉTIMA – DAS ALTERAÇÕES CONTRATUAIS</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A </w:t>
      </w:r>
      <w:r w:rsidRPr="00747E44">
        <w:rPr>
          <w:rFonts w:ascii="Arial" w:hAnsi="Arial" w:cs="Arial"/>
          <w:b/>
          <w:color w:val="000000"/>
          <w:sz w:val="24"/>
          <w:szCs w:val="24"/>
        </w:rPr>
        <w:t>CONTRATADA</w:t>
      </w:r>
      <w:r w:rsidRPr="00747E44">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6A5138" w:rsidRDefault="006A5138"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OITAVA – DAS SANÇÕES ADMINISTRATIVAS PARA O CASO DE INADIMPLEMENTO CONTRATUAL</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No caso de não cumprimento do prazo de entrega do objeto, constante no Parágrafo Primeiro da Cláusula Segunda deste instrumento será aplicável à </w:t>
      </w:r>
      <w:r w:rsidRPr="00747E44">
        <w:rPr>
          <w:rFonts w:ascii="Arial" w:hAnsi="Arial" w:cs="Arial"/>
          <w:b/>
          <w:color w:val="000000"/>
          <w:sz w:val="24"/>
          <w:szCs w:val="24"/>
        </w:rPr>
        <w:t>CONTRATADA</w:t>
      </w:r>
      <w:r w:rsidRPr="00747E44">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EC22F2" w:rsidRDefault="00EC22F2" w:rsidP="00DE68DF">
      <w:pPr>
        <w:autoSpaceDE w:val="0"/>
        <w:autoSpaceDN w:val="0"/>
        <w:adjustRightInd w:val="0"/>
        <w:jc w:val="both"/>
        <w:rPr>
          <w:rFonts w:ascii="Arial" w:hAnsi="Arial" w:cs="Arial"/>
          <w:color w:val="000000"/>
          <w:sz w:val="24"/>
          <w:szCs w:val="24"/>
        </w:rPr>
      </w:pPr>
    </w:p>
    <w:p w:rsidR="00747E44" w:rsidRPr="00747E44" w:rsidRDefault="00747E44" w:rsidP="00DE68DF">
      <w:pPr>
        <w:autoSpaceDE w:val="0"/>
        <w:autoSpaceDN w:val="0"/>
        <w:adjustRightInd w:val="0"/>
        <w:jc w:val="both"/>
        <w:rPr>
          <w:rFonts w:ascii="Arial" w:hAnsi="Arial" w:cs="Arial"/>
          <w:color w:val="000000"/>
          <w:sz w:val="24"/>
          <w:szCs w:val="24"/>
        </w:rPr>
      </w:pPr>
      <w:r w:rsidRPr="00EC22F2">
        <w:rPr>
          <w:rFonts w:ascii="Arial" w:hAnsi="Arial" w:cs="Arial"/>
          <w:b/>
          <w:color w:val="000000"/>
          <w:sz w:val="24"/>
          <w:szCs w:val="24"/>
        </w:rPr>
        <w:t>Parágrafo único:</w:t>
      </w:r>
      <w:r w:rsidRPr="00747E44">
        <w:rPr>
          <w:rFonts w:ascii="Arial" w:hAnsi="Arial" w:cs="Arial"/>
          <w:color w:val="000000"/>
          <w:sz w:val="24"/>
          <w:szCs w:val="24"/>
        </w:rPr>
        <w:t xml:space="preserve"> Pela inexecução total ou parcial do presente Contrato, o </w:t>
      </w:r>
      <w:r w:rsidRPr="00747E44">
        <w:rPr>
          <w:rFonts w:ascii="Arial" w:hAnsi="Arial" w:cs="Arial"/>
          <w:b/>
          <w:color w:val="000000"/>
          <w:sz w:val="24"/>
          <w:szCs w:val="24"/>
        </w:rPr>
        <w:t>CONTRATANTE</w:t>
      </w:r>
      <w:r w:rsidRPr="00747E44">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6A5138" w:rsidRDefault="006A5138"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NONA – DA RESCISÃO CONTRATUAL</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O presente Contrato poderá ser rescindido caso ocorram quaisquer dos fatos indicados no art. 78, da Lei nº 8.666/93 e suas alterações posteriores.</w:t>
      </w:r>
    </w:p>
    <w:p w:rsidR="00747E44" w:rsidRPr="00747E44"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color w:val="000000"/>
          <w:sz w:val="24"/>
          <w:szCs w:val="24"/>
        </w:rPr>
        <w:t xml:space="preserve">Parágrafo primeiro: A </w:t>
      </w:r>
      <w:r w:rsidRPr="00747E44">
        <w:rPr>
          <w:rFonts w:ascii="Arial" w:hAnsi="Arial" w:cs="Arial"/>
          <w:b/>
          <w:color w:val="000000"/>
          <w:sz w:val="24"/>
          <w:szCs w:val="24"/>
        </w:rPr>
        <w:t>CONTRATADA</w:t>
      </w:r>
      <w:r w:rsidRPr="00747E44">
        <w:rPr>
          <w:rFonts w:ascii="Arial" w:hAnsi="Arial" w:cs="Arial"/>
          <w:color w:val="000000"/>
          <w:sz w:val="24"/>
          <w:szCs w:val="24"/>
        </w:rPr>
        <w:t xml:space="preserve"> reconhece os direitos do </w:t>
      </w:r>
      <w:r w:rsidRPr="00747E44">
        <w:rPr>
          <w:rFonts w:ascii="Arial" w:hAnsi="Arial" w:cs="Arial"/>
          <w:b/>
          <w:color w:val="000000"/>
          <w:sz w:val="24"/>
          <w:szCs w:val="24"/>
        </w:rPr>
        <w:t>CONTRATANTE</w:t>
      </w:r>
      <w:r w:rsidRPr="00747E44">
        <w:rPr>
          <w:rFonts w:ascii="Arial" w:hAnsi="Arial" w:cs="Arial"/>
          <w:color w:val="000000"/>
          <w:sz w:val="24"/>
          <w:szCs w:val="24"/>
        </w:rPr>
        <w:t>, em caso de rescisão administrativa prevista no art. 77, da Lei nº 8.666/93.</w:t>
      </w:r>
    </w:p>
    <w:p w:rsidR="00DE68DF" w:rsidRDefault="00747E44" w:rsidP="0045042A">
      <w:pPr>
        <w:autoSpaceDE w:val="0"/>
        <w:autoSpaceDN w:val="0"/>
        <w:adjustRightInd w:val="0"/>
        <w:spacing w:beforeLines="60" w:afterLines="60"/>
        <w:jc w:val="both"/>
        <w:rPr>
          <w:rFonts w:ascii="Arial" w:hAnsi="Arial" w:cs="Arial"/>
          <w:color w:val="000000"/>
          <w:sz w:val="24"/>
          <w:szCs w:val="24"/>
        </w:rPr>
      </w:pPr>
      <w:r w:rsidRPr="00747E44">
        <w:rPr>
          <w:rFonts w:ascii="Arial" w:hAnsi="Arial" w:cs="Arial"/>
          <w:color w:val="000000"/>
          <w:sz w:val="24"/>
          <w:szCs w:val="24"/>
        </w:rPr>
        <w:t xml:space="preserve">Parágrafo segundo: - Caso ocorra </w:t>
      </w:r>
      <w:proofErr w:type="gramStart"/>
      <w:r w:rsidRPr="00747E44">
        <w:rPr>
          <w:rFonts w:ascii="Arial" w:hAnsi="Arial" w:cs="Arial"/>
          <w:color w:val="000000"/>
          <w:sz w:val="24"/>
          <w:szCs w:val="24"/>
        </w:rPr>
        <w:t>a</w:t>
      </w:r>
      <w:proofErr w:type="gramEnd"/>
      <w:r w:rsidRPr="00747E44">
        <w:rPr>
          <w:rFonts w:ascii="Arial" w:hAnsi="Arial" w:cs="Arial"/>
          <w:color w:val="000000"/>
          <w:sz w:val="24"/>
          <w:szCs w:val="24"/>
        </w:rPr>
        <w:t xml:space="preserve"> rescisão do Contrato, a </w:t>
      </w:r>
      <w:r w:rsidRPr="00747E44">
        <w:rPr>
          <w:rFonts w:ascii="Arial" w:hAnsi="Arial" w:cs="Arial"/>
          <w:b/>
          <w:color w:val="000000"/>
          <w:sz w:val="24"/>
          <w:szCs w:val="24"/>
        </w:rPr>
        <w:t xml:space="preserve">CONTRATANTE </w:t>
      </w:r>
      <w:r w:rsidRPr="00747E44">
        <w:rPr>
          <w:rFonts w:ascii="Arial" w:hAnsi="Arial" w:cs="Arial"/>
          <w:color w:val="000000"/>
          <w:sz w:val="24"/>
          <w:szCs w:val="24"/>
        </w:rPr>
        <w:t xml:space="preserve">pagará à </w:t>
      </w:r>
      <w:r w:rsidRPr="00747E44">
        <w:rPr>
          <w:rFonts w:ascii="Arial" w:hAnsi="Arial" w:cs="Arial"/>
          <w:b/>
          <w:color w:val="000000"/>
          <w:sz w:val="24"/>
          <w:szCs w:val="24"/>
        </w:rPr>
        <w:t>CONTRATADA</w:t>
      </w:r>
      <w:r w:rsidRPr="00747E44">
        <w:rPr>
          <w:rFonts w:ascii="Arial" w:hAnsi="Arial" w:cs="Arial"/>
          <w:color w:val="000000"/>
          <w:sz w:val="24"/>
          <w:szCs w:val="24"/>
        </w:rPr>
        <w:t>, apenas os valores dos materiais entregues e aceitos até a data respectiva.</w:t>
      </w:r>
    </w:p>
    <w:p w:rsidR="00EC22F2" w:rsidRDefault="00EC22F2" w:rsidP="00DE68DF">
      <w:pPr>
        <w:autoSpaceDE w:val="0"/>
        <w:autoSpaceDN w:val="0"/>
        <w:adjustRightInd w:val="0"/>
        <w:jc w:val="both"/>
        <w:rPr>
          <w:rFonts w:ascii="Arial" w:hAnsi="Arial" w:cs="Arial"/>
          <w:b/>
          <w:color w:val="000000"/>
          <w:sz w:val="24"/>
          <w:szCs w:val="24"/>
        </w:rPr>
      </w:pPr>
    </w:p>
    <w:p w:rsidR="00405797" w:rsidRDefault="00405797"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DÉCIMA - DA LEGISLAÇÃO APLICÁVEL</w:t>
      </w:r>
    </w:p>
    <w:p w:rsid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E68DF" w:rsidRPr="00DE68DF" w:rsidRDefault="00DE68DF" w:rsidP="00DE68DF">
      <w:pPr>
        <w:autoSpaceDE w:val="0"/>
        <w:autoSpaceDN w:val="0"/>
        <w:adjustRightInd w:val="0"/>
        <w:jc w:val="both"/>
        <w:rPr>
          <w:rFonts w:ascii="Arial" w:hAnsi="Arial" w:cs="Arial"/>
          <w:color w:val="000000"/>
          <w:sz w:val="24"/>
          <w:szCs w:val="24"/>
        </w:rPr>
      </w:pPr>
    </w:p>
    <w:p w:rsidR="006A5138" w:rsidRDefault="006A5138" w:rsidP="00DE68DF">
      <w:pPr>
        <w:autoSpaceDE w:val="0"/>
        <w:autoSpaceDN w:val="0"/>
        <w:adjustRightInd w:val="0"/>
        <w:jc w:val="both"/>
        <w:rPr>
          <w:rFonts w:ascii="Arial" w:hAnsi="Arial" w:cs="Arial"/>
          <w:b/>
          <w:color w:val="000000"/>
          <w:sz w:val="24"/>
          <w:szCs w:val="24"/>
        </w:rPr>
      </w:pPr>
    </w:p>
    <w:p w:rsidR="00405797" w:rsidRDefault="00405797"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DÉCIMA PRIMEIRA – DA PUBLICIDADE</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Uma vez firmado, o extrato do presente Contrato será publicado nos periódicos Atos Oficiais do Município, pelo </w:t>
      </w:r>
      <w:r w:rsidRPr="00747E44">
        <w:rPr>
          <w:rFonts w:ascii="Arial" w:hAnsi="Arial" w:cs="Arial"/>
          <w:b/>
          <w:color w:val="000000"/>
          <w:sz w:val="24"/>
          <w:szCs w:val="24"/>
        </w:rPr>
        <w:t>CONTRATANTE</w:t>
      </w:r>
      <w:r w:rsidRPr="00747E44">
        <w:rPr>
          <w:rFonts w:ascii="Arial" w:hAnsi="Arial" w:cs="Arial"/>
          <w:color w:val="000000"/>
          <w:sz w:val="24"/>
          <w:szCs w:val="24"/>
        </w:rPr>
        <w:t>, em cumprimento ao disposto no art. 61, § 1º, da Lei 8.666/93.</w:t>
      </w:r>
    </w:p>
    <w:p w:rsidR="00537A39" w:rsidRDefault="00537A39" w:rsidP="00DE68DF">
      <w:pPr>
        <w:autoSpaceDE w:val="0"/>
        <w:autoSpaceDN w:val="0"/>
        <w:adjustRightInd w:val="0"/>
        <w:jc w:val="both"/>
        <w:rPr>
          <w:rFonts w:ascii="Arial" w:hAnsi="Arial" w:cs="Arial"/>
          <w:b/>
          <w:color w:val="000000"/>
          <w:sz w:val="24"/>
          <w:szCs w:val="24"/>
        </w:rPr>
      </w:pPr>
    </w:p>
    <w:p w:rsidR="00EC22F2" w:rsidRDefault="00EC22F2" w:rsidP="00DE68DF">
      <w:pPr>
        <w:autoSpaceDE w:val="0"/>
        <w:autoSpaceDN w:val="0"/>
        <w:adjustRightInd w:val="0"/>
        <w:jc w:val="both"/>
        <w:rPr>
          <w:rFonts w:ascii="Arial" w:hAnsi="Arial" w:cs="Arial"/>
          <w:b/>
          <w:color w:val="000000"/>
          <w:sz w:val="24"/>
          <w:szCs w:val="24"/>
        </w:rPr>
      </w:pPr>
    </w:p>
    <w:p w:rsidR="00BE0E0E" w:rsidRDefault="00BE0E0E" w:rsidP="00DE68DF">
      <w:pPr>
        <w:autoSpaceDE w:val="0"/>
        <w:autoSpaceDN w:val="0"/>
        <w:adjustRightInd w:val="0"/>
        <w:jc w:val="both"/>
        <w:rPr>
          <w:rFonts w:ascii="Arial" w:hAnsi="Arial" w:cs="Arial"/>
          <w:b/>
          <w:color w:val="000000"/>
          <w:sz w:val="24"/>
          <w:szCs w:val="24"/>
        </w:rPr>
      </w:pPr>
    </w:p>
    <w:p w:rsidR="00747E44" w:rsidRPr="00747E44" w:rsidRDefault="00747E44" w:rsidP="00DE68DF">
      <w:pPr>
        <w:autoSpaceDE w:val="0"/>
        <w:autoSpaceDN w:val="0"/>
        <w:adjustRightInd w:val="0"/>
        <w:jc w:val="both"/>
        <w:rPr>
          <w:rFonts w:ascii="Arial" w:hAnsi="Arial" w:cs="Arial"/>
          <w:b/>
          <w:color w:val="000000"/>
          <w:sz w:val="24"/>
          <w:szCs w:val="24"/>
        </w:rPr>
      </w:pPr>
      <w:r w:rsidRPr="00747E44">
        <w:rPr>
          <w:rFonts w:ascii="Arial" w:hAnsi="Arial" w:cs="Arial"/>
          <w:b/>
          <w:color w:val="000000"/>
          <w:sz w:val="24"/>
          <w:szCs w:val="24"/>
        </w:rPr>
        <w:t>CLÁUSULA DÉCIMA SEGUNDA – DO FORO</w:t>
      </w:r>
    </w:p>
    <w:p w:rsidR="00747E44" w:rsidRPr="00747E44" w:rsidRDefault="00747E44" w:rsidP="00DE68DF">
      <w:pPr>
        <w:autoSpaceDE w:val="0"/>
        <w:autoSpaceDN w:val="0"/>
        <w:adjustRightInd w:val="0"/>
        <w:jc w:val="both"/>
        <w:rPr>
          <w:rFonts w:ascii="Arial" w:hAnsi="Arial" w:cs="Arial"/>
          <w:color w:val="000000"/>
          <w:sz w:val="24"/>
          <w:szCs w:val="24"/>
        </w:rPr>
      </w:pPr>
      <w:r w:rsidRPr="00747E44">
        <w:rPr>
          <w:rFonts w:ascii="Arial" w:hAnsi="Arial" w:cs="Arial"/>
          <w:color w:val="000000"/>
          <w:sz w:val="24"/>
          <w:szCs w:val="24"/>
        </w:rPr>
        <w:t xml:space="preserve">Fica eleito o foro da Comarca de Matinhos para </w:t>
      </w:r>
      <w:proofErr w:type="gramStart"/>
      <w:r w:rsidRPr="00747E44">
        <w:rPr>
          <w:rFonts w:ascii="Arial" w:hAnsi="Arial" w:cs="Arial"/>
          <w:color w:val="000000"/>
          <w:sz w:val="24"/>
          <w:szCs w:val="24"/>
        </w:rPr>
        <w:t>dirimir dúvidas</w:t>
      </w:r>
      <w:proofErr w:type="gramEnd"/>
      <w:r w:rsidRPr="00747E44">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6A5138" w:rsidRDefault="006A5138" w:rsidP="00DE68DF">
      <w:pPr>
        <w:autoSpaceDE w:val="0"/>
        <w:autoSpaceDN w:val="0"/>
        <w:adjustRightInd w:val="0"/>
        <w:jc w:val="right"/>
        <w:rPr>
          <w:rFonts w:ascii="Arial" w:hAnsi="Arial" w:cs="Arial"/>
          <w:color w:val="000000"/>
          <w:sz w:val="24"/>
          <w:szCs w:val="24"/>
        </w:rPr>
      </w:pPr>
    </w:p>
    <w:p w:rsidR="00EC22F2" w:rsidRDefault="00EC22F2" w:rsidP="00CF0630">
      <w:pPr>
        <w:autoSpaceDE w:val="0"/>
        <w:autoSpaceDN w:val="0"/>
        <w:adjustRightInd w:val="0"/>
        <w:jc w:val="center"/>
        <w:rPr>
          <w:rFonts w:ascii="Arial" w:hAnsi="Arial" w:cs="Arial"/>
          <w:color w:val="000000"/>
          <w:sz w:val="24"/>
          <w:szCs w:val="24"/>
        </w:rPr>
      </w:pPr>
    </w:p>
    <w:p w:rsidR="00747E44" w:rsidRPr="00747E44" w:rsidRDefault="00747E44" w:rsidP="00CF0630">
      <w:pPr>
        <w:autoSpaceDE w:val="0"/>
        <w:autoSpaceDN w:val="0"/>
        <w:adjustRightInd w:val="0"/>
        <w:jc w:val="center"/>
        <w:rPr>
          <w:rFonts w:ascii="Arial" w:hAnsi="Arial" w:cs="Arial"/>
          <w:color w:val="000000"/>
          <w:sz w:val="24"/>
          <w:szCs w:val="24"/>
        </w:rPr>
      </w:pPr>
      <w:r w:rsidRPr="00747E44">
        <w:rPr>
          <w:rFonts w:ascii="Arial" w:hAnsi="Arial" w:cs="Arial"/>
          <w:color w:val="000000"/>
          <w:sz w:val="24"/>
          <w:szCs w:val="24"/>
        </w:rPr>
        <w:t>Matinhos, __ de __________ de 2.0</w:t>
      </w:r>
      <w:r w:rsidR="00F12E6C">
        <w:rPr>
          <w:rFonts w:ascii="Arial" w:hAnsi="Arial" w:cs="Arial"/>
          <w:color w:val="000000"/>
          <w:sz w:val="24"/>
          <w:szCs w:val="24"/>
        </w:rPr>
        <w:t>11</w:t>
      </w:r>
      <w:r w:rsidRPr="00747E44">
        <w:rPr>
          <w:rFonts w:ascii="Arial" w:hAnsi="Arial" w:cs="Arial"/>
          <w:color w:val="000000"/>
          <w:sz w:val="24"/>
          <w:szCs w:val="24"/>
        </w:rPr>
        <w:t>.</w:t>
      </w:r>
    </w:p>
    <w:p w:rsidR="00747E44" w:rsidRPr="00747E44" w:rsidRDefault="00747E44" w:rsidP="00747E44">
      <w:pPr>
        <w:pStyle w:val="Recuodecorpodetexto"/>
        <w:ind w:left="0"/>
        <w:jc w:val="center"/>
        <w:rPr>
          <w:rFonts w:cs="Arial"/>
          <w:sz w:val="24"/>
          <w:szCs w:val="24"/>
        </w:rPr>
      </w:pPr>
    </w:p>
    <w:p w:rsidR="00EC22F2" w:rsidRDefault="00EC22F2" w:rsidP="00747E44">
      <w:pPr>
        <w:tabs>
          <w:tab w:val="left" w:pos="5104"/>
        </w:tabs>
        <w:jc w:val="center"/>
        <w:rPr>
          <w:rFonts w:ascii="Arial" w:hAnsi="Arial" w:cs="Arial"/>
          <w:b/>
          <w:iCs/>
          <w:sz w:val="24"/>
          <w:szCs w:val="24"/>
        </w:rPr>
      </w:pPr>
    </w:p>
    <w:p w:rsidR="00EC22F2" w:rsidRDefault="00EC22F2" w:rsidP="00747E44">
      <w:pPr>
        <w:tabs>
          <w:tab w:val="left" w:pos="5104"/>
        </w:tabs>
        <w:jc w:val="center"/>
        <w:rPr>
          <w:rFonts w:ascii="Arial" w:hAnsi="Arial" w:cs="Arial"/>
          <w:b/>
          <w:iCs/>
          <w:sz w:val="24"/>
          <w:szCs w:val="24"/>
        </w:rPr>
      </w:pPr>
    </w:p>
    <w:p w:rsidR="00747E44" w:rsidRPr="00747E44" w:rsidRDefault="00747E44" w:rsidP="00747E44">
      <w:pPr>
        <w:tabs>
          <w:tab w:val="left" w:pos="5104"/>
        </w:tabs>
        <w:jc w:val="center"/>
        <w:rPr>
          <w:rFonts w:ascii="Arial" w:hAnsi="Arial" w:cs="Arial"/>
          <w:b/>
          <w:iCs/>
          <w:sz w:val="24"/>
          <w:szCs w:val="24"/>
        </w:rPr>
      </w:pPr>
      <w:r w:rsidRPr="00747E44">
        <w:rPr>
          <w:rFonts w:ascii="Arial" w:hAnsi="Arial" w:cs="Arial"/>
          <w:b/>
          <w:iCs/>
          <w:sz w:val="24"/>
          <w:szCs w:val="24"/>
        </w:rPr>
        <w:t>MUNICÍPIO DE MATINHOS</w:t>
      </w:r>
    </w:p>
    <w:p w:rsidR="00747E44" w:rsidRPr="00747E44" w:rsidRDefault="00747E44" w:rsidP="00747E44">
      <w:pPr>
        <w:tabs>
          <w:tab w:val="left" w:pos="5104"/>
        </w:tabs>
        <w:jc w:val="center"/>
        <w:rPr>
          <w:rFonts w:ascii="Arial" w:hAnsi="Arial" w:cs="Arial"/>
          <w:iCs/>
          <w:sz w:val="24"/>
          <w:szCs w:val="24"/>
        </w:rPr>
      </w:pPr>
      <w:r w:rsidRPr="00747E44">
        <w:rPr>
          <w:rFonts w:ascii="Arial" w:hAnsi="Arial" w:cs="Arial"/>
          <w:iCs/>
          <w:sz w:val="24"/>
          <w:szCs w:val="24"/>
        </w:rPr>
        <w:t xml:space="preserve">Eduardo Antônio </w:t>
      </w:r>
      <w:proofErr w:type="spellStart"/>
      <w:r w:rsidRPr="00747E44">
        <w:rPr>
          <w:rFonts w:ascii="Arial" w:hAnsi="Arial" w:cs="Arial"/>
          <w:iCs/>
          <w:sz w:val="24"/>
          <w:szCs w:val="24"/>
        </w:rPr>
        <w:t>Dalmora</w:t>
      </w:r>
      <w:proofErr w:type="spellEnd"/>
    </w:p>
    <w:p w:rsidR="00747E44" w:rsidRPr="00747E44" w:rsidRDefault="00747E44" w:rsidP="00747E44">
      <w:pPr>
        <w:tabs>
          <w:tab w:val="left" w:pos="5104"/>
        </w:tabs>
        <w:jc w:val="center"/>
        <w:rPr>
          <w:rFonts w:ascii="Arial" w:hAnsi="Arial" w:cs="Arial"/>
          <w:iCs/>
          <w:sz w:val="24"/>
          <w:szCs w:val="24"/>
        </w:rPr>
      </w:pPr>
      <w:r w:rsidRPr="00747E44">
        <w:rPr>
          <w:rFonts w:ascii="Arial" w:hAnsi="Arial" w:cs="Arial"/>
          <w:iCs/>
          <w:sz w:val="24"/>
          <w:szCs w:val="24"/>
        </w:rPr>
        <w:t>CPF N.º 337.613.459-68</w:t>
      </w:r>
    </w:p>
    <w:p w:rsidR="00747E44" w:rsidRPr="00747E44" w:rsidRDefault="00747E44" w:rsidP="00747E44">
      <w:pPr>
        <w:tabs>
          <w:tab w:val="left" w:pos="5104"/>
        </w:tabs>
        <w:jc w:val="center"/>
        <w:rPr>
          <w:rFonts w:ascii="Arial" w:hAnsi="Arial" w:cs="Arial"/>
          <w:iCs/>
          <w:sz w:val="24"/>
          <w:szCs w:val="24"/>
        </w:rPr>
      </w:pPr>
      <w:r w:rsidRPr="00747E44">
        <w:rPr>
          <w:rFonts w:ascii="Arial" w:hAnsi="Arial" w:cs="Arial"/>
          <w:iCs/>
          <w:sz w:val="24"/>
          <w:szCs w:val="24"/>
        </w:rPr>
        <w:t>Prefeito Municipal</w:t>
      </w:r>
    </w:p>
    <w:p w:rsidR="00747E44" w:rsidRPr="00747E44" w:rsidRDefault="00747E44" w:rsidP="00747E44">
      <w:pPr>
        <w:pStyle w:val="bloco"/>
        <w:tabs>
          <w:tab w:val="left" w:pos="5104"/>
        </w:tabs>
        <w:spacing w:line="240" w:lineRule="auto"/>
        <w:ind w:right="0"/>
        <w:jc w:val="center"/>
        <w:rPr>
          <w:rFonts w:ascii="Arial" w:hAnsi="Arial" w:cs="Arial"/>
          <w:szCs w:val="24"/>
        </w:rPr>
      </w:pPr>
    </w:p>
    <w:p w:rsidR="00747E44" w:rsidRDefault="00747E44" w:rsidP="00747E44">
      <w:pPr>
        <w:pStyle w:val="bloco"/>
        <w:tabs>
          <w:tab w:val="left" w:pos="5104"/>
        </w:tabs>
        <w:spacing w:line="240" w:lineRule="auto"/>
        <w:ind w:right="0"/>
        <w:jc w:val="center"/>
        <w:rPr>
          <w:rFonts w:ascii="Arial" w:hAnsi="Arial" w:cs="Arial"/>
          <w:szCs w:val="24"/>
        </w:rPr>
      </w:pPr>
    </w:p>
    <w:p w:rsidR="00DE68DF" w:rsidRPr="00747E44" w:rsidRDefault="00DE68DF" w:rsidP="00747E44">
      <w:pPr>
        <w:pStyle w:val="bloco"/>
        <w:tabs>
          <w:tab w:val="left" w:pos="5104"/>
        </w:tabs>
        <w:spacing w:line="240" w:lineRule="auto"/>
        <w:ind w:right="0"/>
        <w:jc w:val="center"/>
        <w:rPr>
          <w:rFonts w:ascii="Arial" w:hAnsi="Arial" w:cs="Arial"/>
          <w:szCs w:val="24"/>
        </w:rPr>
      </w:pPr>
    </w:p>
    <w:p w:rsidR="00747E44" w:rsidRPr="00747E44" w:rsidRDefault="00747E44" w:rsidP="00747E44">
      <w:pPr>
        <w:pStyle w:val="bloco"/>
        <w:tabs>
          <w:tab w:val="left" w:pos="5104"/>
        </w:tabs>
        <w:spacing w:line="240" w:lineRule="auto"/>
        <w:ind w:right="0"/>
        <w:jc w:val="center"/>
        <w:rPr>
          <w:rFonts w:ascii="Arial" w:hAnsi="Arial" w:cs="Arial"/>
          <w:szCs w:val="24"/>
        </w:rPr>
      </w:pPr>
    </w:p>
    <w:p w:rsidR="00747E44" w:rsidRPr="00747E44" w:rsidRDefault="00747E44" w:rsidP="00747E44">
      <w:pPr>
        <w:pStyle w:val="bloco"/>
        <w:tabs>
          <w:tab w:val="left" w:pos="5104"/>
        </w:tabs>
        <w:spacing w:line="240" w:lineRule="auto"/>
        <w:ind w:right="0"/>
        <w:jc w:val="center"/>
        <w:rPr>
          <w:rFonts w:ascii="Arial" w:hAnsi="Arial" w:cs="Arial"/>
          <w:b/>
          <w:iCs/>
          <w:szCs w:val="24"/>
        </w:rPr>
      </w:pPr>
      <w:r w:rsidRPr="00747E44">
        <w:rPr>
          <w:rFonts w:ascii="Arial" w:hAnsi="Arial" w:cs="Arial"/>
          <w:b/>
          <w:szCs w:val="24"/>
        </w:rPr>
        <w:t>RAZÃO SOCIAL</w:t>
      </w:r>
    </w:p>
    <w:p w:rsidR="00747E44" w:rsidRPr="00747E44" w:rsidRDefault="00747E44" w:rsidP="00747E44">
      <w:pPr>
        <w:pStyle w:val="bloco"/>
        <w:tabs>
          <w:tab w:val="left" w:pos="5104"/>
        </w:tabs>
        <w:spacing w:line="240" w:lineRule="auto"/>
        <w:ind w:right="0"/>
        <w:jc w:val="center"/>
        <w:rPr>
          <w:rFonts w:ascii="Arial" w:hAnsi="Arial" w:cs="Arial"/>
          <w:iCs/>
          <w:szCs w:val="24"/>
          <w:lang w:val="pt-BR"/>
        </w:rPr>
      </w:pPr>
      <w:r w:rsidRPr="00747E44">
        <w:rPr>
          <w:rFonts w:ascii="Arial" w:hAnsi="Arial" w:cs="Arial"/>
          <w:iCs/>
          <w:szCs w:val="24"/>
          <w:lang w:val="pt-BR"/>
        </w:rPr>
        <w:t>Nome do Representante</w:t>
      </w:r>
    </w:p>
    <w:p w:rsidR="00747E44" w:rsidRPr="00747E44" w:rsidRDefault="00747E44" w:rsidP="00747E44">
      <w:pPr>
        <w:tabs>
          <w:tab w:val="left" w:pos="5104"/>
        </w:tabs>
        <w:jc w:val="center"/>
        <w:rPr>
          <w:rFonts w:ascii="Arial" w:hAnsi="Arial" w:cs="Arial"/>
          <w:iCs/>
          <w:sz w:val="24"/>
          <w:szCs w:val="24"/>
        </w:rPr>
      </w:pPr>
      <w:r w:rsidRPr="00747E44">
        <w:rPr>
          <w:rFonts w:ascii="Arial" w:hAnsi="Arial" w:cs="Arial"/>
          <w:iCs/>
          <w:sz w:val="24"/>
          <w:szCs w:val="24"/>
        </w:rPr>
        <w:t>CPF N.º ___.___.___-__</w:t>
      </w:r>
    </w:p>
    <w:p w:rsidR="00747E44" w:rsidRPr="00747E44" w:rsidRDefault="00747E44" w:rsidP="00747E44">
      <w:pPr>
        <w:pStyle w:val="bloco"/>
        <w:tabs>
          <w:tab w:val="left" w:pos="5104"/>
        </w:tabs>
        <w:spacing w:line="240" w:lineRule="auto"/>
        <w:ind w:right="0"/>
        <w:jc w:val="center"/>
        <w:rPr>
          <w:rFonts w:ascii="Arial" w:hAnsi="Arial" w:cs="Arial"/>
          <w:iCs/>
          <w:szCs w:val="24"/>
        </w:rPr>
      </w:pPr>
      <w:r w:rsidRPr="00747E44">
        <w:rPr>
          <w:rFonts w:ascii="Arial" w:hAnsi="Arial" w:cs="Arial"/>
          <w:iCs/>
          <w:szCs w:val="24"/>
        </w:rPr>
        <w:t>Representante Legal</w:t>
      </w:r>
    </w:p>
    <w:p w:rsidR="00DE68DF" w:rsidRDefault="00DE68DF" w:rsidP="00747E44">
      <w:pPr>
        <w:pStyle w:val="Recuodecorpodetexto"/>
        <w:ind w:left="0"/>
        <w:jc w:val="center"/>
        <w:rPr>
          <w:rFonts w:cs="Arial"/>
          <w:sz w:val="24"/>
          <w:szCs w:val="24"/>
        </w:rPr>
      </w:pPr>
    </w:p>
    <w:p w:rsidR="00DE68DF" w:rsidRPr="00747E44" w:rsidRDefault="00DE68DF" w:rsidP="00747E44">
      <w:pPr>
        <w:pStyle w:val="Recuodecorpodetexto"/>
        <w:ind w:left="0"/>
        <w:jc w:val="center"/>
        <w:rPr>
          <w:rFonts w:cs="Arial"/>
          <w:sz w:val="24"/>
          <w:szCs w:val="24"/>
        </w:rPr>
      </w:pPr>
    </w:p>
    <w:p w:rsidR="00747E44" w:rsidRPr="00747E44" w:rsidRDefault="00747E44" w:rsidP="00747E44">
      <w:pPr>
        <w:pStyle w:val="Recuodecorpodetexto"/>
        <w:ind w:left="0"/>
        <w:rPr>
          <w:rFonts w:cs="Arial"/>
          <w:sz w:val="24"/>
          <w:szCs w:val="24"/>
        </w:rPr>
      </w:pPr>
      <w:r w:rsidRPr="00747E44">
        <w:rPr>
          <w:rFonts w:cs="Arial"/>
          <w:sz w:val="24"/>
          <w:szCs w:val="24"/>
        </w:rPr>
        <w:t>Testemunhas:</w:t>
      </w:r>
    </w:p>
    <w:p w:rsidR="00747E44" w:rsidRPr="00747E44" w:rsidRDefault="00747E44" w:rsidP="00747E44">
      <w:pPr>
        <w:pStyle w:val="Recuodecorpodetexto"/>
        <w:ind w:left="0"/>
        <w:rPr>
          <w:rFonts w:cs="Arial"/>
          <w:sz w:val="24"/>
          <w:szCs w:val="24"/>
        </w:rPr>
      </w:pPr>
    </w:p>
    <w:p w:rsidR="00537A39" w:rsidRDefault="00747E44" w:rsidP="00747E44">
      <w:pPr>
        <w:pStyle w:val="Recuodecorpodetexto"/>
        <w:ind w:left="0"/>
        <w:rPr>
          <w:rFonts w:cs="Arial"/>
          <w:sz w:val="24"/>
          <w:szCs w:val="24"/>
        </w:rPr>
      </w:pPr>
      <w:r w:rsidRPr="00747E44">
        <w:rPr>
          <w:rFonts w:cs="Arial"/>
          <w:sz w:val="24"/>
          <w:szCs w:val="24"/>
        </w:rPr>
        <w:t>________________________</w:t>
      </w:r>
      <w:r w:rsidRPr="00747E44">
        <w:rPr>
          <w:rFonts w:cs="Arial"/>
          <w:sz w:val="24"/>
          <w:szCs w:val="24"/>
        </w:rPr>
        <w:tab/>
      </w:r>
      <w:r w:rsidR="00537A39">
        <w:rPr>
          <w:rFonts w:cs="Arial"/>
          <w:sz w:val="24"/>
          <w:szCs w:val="24"/>
        </w:rPr>
        <w:tab/>
        <w:t>________________________</w:t>
      </w:r>
      <w:r w:rsidRPr="00747E44">
        <w:rPr>
          <w:rFonts w:cs="Arial"/>
          <w:sz w:val="24"/>
          <w:szCs w:val="24"/>
        </w:rPr>
        <w:tab/>
      </w:r>
      <w:r w:rsidRPr="00747E44">
        <w:rPr>
          <w:rFonts w:cs="Arial"/>
          <w:sz w:val="24"/>
          <w:szCs w:val="24"/>
        </w:rPr>
        <w:tab/>
      </w:r>
    </w:p>
    <w:p w:rsidR="00DE68DF" w:rsidRDefault="00747E44" w:rsidP="00747E44">
      <w:pPr>
        <w:pStyle w:val="Recuodecorpodetexto"/>
        <w:ind w:left="0"/>
        <w:rPr>
          <w:rFonts w:cs="Arial"/>
          <w:sz w:val="24"/>
          <w:szCs w:val="24"/>
        </w:rPr>
      </w:pPr>
      <w:r w:rsidRPr="00747E44">
        <w:rPr>
          <w:rFonts w:cs="Arial"/>
          <w:sz w:val="24"/>
          <w:szCs w:val="24"/>
        </w:rPr>
        <w:t>R</w:t>
      </w:r>
      <w:r w:rsidR="00DE68DF">
        <w:rPr>
          <w:rFonts w:cs="Arial"/>
          <w:sz w:val="24"/>
          <w:szCs w:val="24"/>
        </w:rPr>
        <w:t>G:</w:t>
      </w:r>
      <w:r w:rsidR="00DE68DF">
        <w:rPr>
          <w:rFonts w:cs="Arial"/>
          <w:sz w:val="24"/>
          <w:szCs w:val="24"/>
        </w:rPr>
        <w:tab/>
        <w:t xml:space="preserve"> </w:t>
      </w:r>
      <w:r w:rsidR="00537A39">
        <w:rPr>
          <w:rFonts w:cs="Arial"/>
          <w:sz w:val="24"/>
          <w:szCs w:val="24"/>
        </w:rPr>
        <w:tab/>
      </w:r>
      <w:r w:rsidR="00537A39">
        <w:rPr>
          <w:rFonts w:cs="Arial"/>
          <w:sz w:val="24"/>
          <w:szCs w:val="24"/>
        </w:rPr>
        <w:tab/>
      </w:r>
      <w:r w:rsidR="00537A39">
        <w:rPr>
          <w:rFonts w:cs="Arial"/>
          <w:sz w:val="24"/>
          <w:szCs w:val="24"/>
        </w:rPr>
        <w:tab/>
      </w:r>
      <w:r w:rsidR="00537A39">
        <w:rPr>
          <w:rFonts w:cs="Arial"/>
          <w:sz w:val="24"/>
          <w:szCs w:val="24"/>
        </w:rPr>
        <w:tab/>
      </w:r>
      <w:r w:rsidR="00537A39">
        <w:rPr>
          <w:rFonts w:cs="Arial"/>
          <w:sz w:val="24"/>
          <w:szCs w:val="24"/>
        </w:rPr>
        <w:tab/>
        <w:t>RG:</w:t>
      </w:r>
    </w:p>
    <w:p w:rsidR="00747E44" w:rsidRPr="00747E44" w:rsidRDefault="00DE68DF" w:rsidP="00747E44">
      <w:pPr>
        <w:pStyle w:val="Recuodecorpodetexto"/>
        <w:ind w:left="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747E44" w:rsidRPr="00747E44">
        <w:rPr>
          <w:rFonts w:cs="Arial"/>
          <w:sz w:val="24"/>
          <w:szCs w:val="24"/>
        </w:rPr>
        <w:tab/>
      </w:r>
      <w:r w:rsidR="00747E44" w:rsidRPr="00747E44">
        <w:rPr>
          <w:rFonts w:cs="Arial"/>
          <w:sz w:val="24"/>
          <w:szCs w:val="24"/>
        </w:rPr>
        <w:tab/>
      </w:r>
      <w:r w:rsidR="00747E44" w:rsidRPr="00747E44">
        <w:rPr>
          <w:rFonts w:cs="Arial"/>
          <w:sz w:val="24"/>
          <w:szCs w:val="24"/>
        </w:rPr>
        <w:tab/>
      </w:r>
      <w:r w:rsidR="00747E44" w:rsidRPr="00747E44">
        <w:rPr>
          <w:rFonts w:cs="Arial"/>
          <w:sz w:val="24"/>
          <w:szCs w:val="24"/>
        </w:rPr>
        <w:tab/>
      </w:r>
      <w:r w:rsidR="00747E44" w:rsidRPr="00747E44">
        <w:rPr>
          <w:rFonts w:cs="Arial"/>
          <w:sz w:val="24"/>
          <w:szCs w:val="24"/>
        </w:rPr>
        <w:tab/>
      </w:r>
    </w:p>
    <w:p w:rsidR="00747E44" w:rsidRDefault="00747E44" w:rsidP="00747E44">
      <w:pPr>
        <w:pStyle w:val="Recuodecorpodetexto"/>
        <w:ind w:left="0"/>
        <w:rPr>
          <w:rFonts w:cs="Arial"/>
          <w:sz w:val="24"/>
          <w:szCs w:val="24"/>
        </w:rPr>
      </w:pPr>
      <w:r w:rsidRPr="00747E44">
        <w:rPr>
          <w:rFonts w:cs="Arial"/>
          <w:sz w:val="24"/>
          <w:szCs w:val="24"/>
        </w:rPr>
        <w:tab/>
      </w:r>
      <w:r w:rsidRPr="00747E44">
        <w:rPr>
          <w:rFonts w:cs="Arial"/>
          <w:sz w:val="24"/>
          <w:szCs w:val="24"/>
        </w:rPr>
        <w:tab/>
      </w:r>
      <w:r w:rsidRPr="00747E44">
        <w:rPr>
          <w:rFonts w:cs="Arial"/>
          <w:sz w:val="24"/>
          <w:szCs w:val="24"/>
        </w:rPr>
        <w:tab/>
      </w:r>
      <w:r w:rsidRPr="00747E44">
        <w:rPr>
          <w:rFonts w:cs="Arial"/>
          <w:sz w:val="24"/>
          <w:szCs w:val="24"/>
        </w:rPr>
        <w:tab/>
      </w:r>
      <w:r w:rsidRPr="00747E44">
        <w:rPr>
          <w:rFonts w:cs="Arial"/>
          <w:sz w:val="24"/>
          <w:szCs w:val="24"/>
        </w:rPr>
        <w:tab/>
      </w:r>
      <w:r w:rsidRPr="00747E44">
        <w:rPr>
          <w:rFonts w:cs="Arial"/>
          <w:sz w:val="24"/>
          <w:szCs w:val="24"/>
        </w:rPr>
        <w:tab/>
      </w:r>
    </w:p>
    <w:sectPr w:rsidR="00747E44" w:rsidSect="00537A39">
      <w:headerReference w:type="even" r:id="rId9"/>
      <w:headerReference w:type="default" r:id="rId10"/>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D1" w:rsidRDefault="00A456D1">
      <w:r>
        <w:separator/>
      </w:r>
    </w:p>
  </w:endnote>
  <w:endnote w:type="continuationSeparator" w:id="0">
    <w:p w:rsidR="00A456D1" w:rsidRDefault="00A45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D1" w:rsidRDefault="00A456D1">
      <w:r>
        <w:separator/>
      </w:r>
    </w:p>
  </w:footnote>
  <w:footnote w:type="continuationSeparator" w:id="0">
    <w:p w:rsidR="00A456D1" w:rsidRDefault="00A45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D1" w:rsidRDefault="00A456D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D1" w:rsidRPr="00A51005" w:rsidRDefault="00A456D1" w:rsidP="00A51005">
    <w:pPr>
      <w:jc w:val="center"/>
      <w:rPr>
        <w:rFonts w:ascii="Arial" w:hAnsi="Arial" w:cs="Arial"/>
        <w:b/>
        <w:sz w:val="36"/>
        <w:szCs w:val="36"/>
      </w:rPr>
    </w:pPr>
    <w:r>
      <w:rPr>
        <w:rFonts w:ascii="Arial" w:hAnsi="Arial" w:cs="Arial"/>
        <w:b/>
        <w:noProof/>
      </w:rPr>
      <w:drawing>
        <wp:anchor distT="0" distB="0" distL="114300" distR="114300" simplePos="0" relativeHeight="251657216" behindDoc="1" locked="0" layoutInCell="0" allowOverlap="1">
          <wp:simplePos x="0" y="0"/>
          <wp:positionH relativeFrom="column">
            <wp:posOffset>-65405</wp:posOffset>
          </wp:positionH>
          <wp:positionV relativeFrom="paragraph">
            <wp:posOffset>-103505</wp:posOffset>
          </wp:positionV>
          <wp:extent cx="741045" cy="714375"/>
          <wp:effectExtent l="19050" t="0" r="1905"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1045" cy="714375"/>
                  </a:xfrm>
                  <a:prstGeom prst="rect">
                    <a:avLst/>
                  </a:prstGeom>
                  <a:noFill/>
                  <a:ln w="9525">
                    <a:noFill/>
                    <a:miter lim="800000"/>
                    <a:headEnd/>
                    <a:tailEnd/>
                  </a:ln>
                </pic:spPr>
              </pic:pic>
            </a:graphicData>
          </a:graphic>
        </wp:anchor>
      </w:drawing>
    </w:r>
    <w:r>
      <w:rPr>
        <w:rFonts w:ascii="Arial" w:hAnsi="Arial"/>
        <w:sz w:val="36"/>
        <w:szCs w:val="36"/>
      </w:rPr>
      <w:t xml:space="preserve">      </w:t>
    </w:r>
    <w:r w:rsidRPr="00A51005">
      <w:rPr>
        <w:rFonts w:ascii="Arial" w:hAnsi="Arial"/>
        <w:sz w:val="36"/>
        <w:szCs w:val="36"/>
      </w:rPr>
      <w:t>PREFEITURA MUNICIPAL DE MATINHOS</w:t>
    </w:r>
  </w:p>
  <w:p w:rsidR="00A456D1" w:rsidRPr="00A51005" w:rsidRDefault="00A456D1">
    <w:pPr>
      <w:pStyle w:val="Cabealho"/>
      <w:jc w:val="center"/>
      <w:rPr>
        <w:sz w:val="36"/>
        <w:szCs w:val="36"/>
      </w:rPr>
    </w:pPr>
    <w:r w:rsidRPr="00A51005">
      <w:rPr>
        <w:rFonts w:ascii="Arial" w:hAnsi="Arial"/>
        <w:b/>
        <w:sz w:val="36"/>
        <w:szCs w:val="36"/>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7">
    <w:nsid w:val="028D1B8D"/>
    <w:multiLevelType w:val="multilevel"/>
    <w:tmpl w:val="3FE0EB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632" w:hanging="720"/>
      </w:pPr>
      <w:rPr>
        <w:rFonts w:hint="default"/>
      </w:rPr>
    </w:lvl>
    <w:lvl w:ilvl="3">
      <w:start w:val="1"/>
      <w:numFmt w:val="decimal"/>
      <w:lvlText w:val="%1.%2.%3.%4"/>
      <w:lvlJc w:val="left"/>
      <w:pPr>
        <w:ind w:left="948" w:hanging="1080"/>
      </w:pPr>
      <w:rPr>
        <w:rFonts w:hint="default"/>
      </w:rPr>
    </w:lvl>
    <w:lvl w:ilvl="4">
      <w:start w:val="1"/>
      <w:numFmt w:val="decimalZero"/>
      <w:lvlText w:val="%1.%2.%3.%4.%5"/>
      <w:lvlJc w:val="left"/>
      <w:pPr>
        <w:ind w:left="904" w:hanging="1080"/>
      </w:pPr>
      <w:rPr>
        <w:rFonts w:hint="default"/>
      </w:rPr>
    </w:lvl>
    <w:lvl w:ilvl="5">
      <w:start w:val="1"/>
      <w:numFmt w:val="decimal"/>
      <w:lvlText w:val="%1.%2.%3.%4.%5.%6"/>
      <w:lvlJc w:val="left"/>
      <w:pPr>
        <w:ind w:left="1220" w:hanging="144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492" w:hanging="1800"/>
      </w:pPr>
      <w:rPr>
        <w:rFonts w:hint="default"/>
      </w:rPr>
    </w:lvl>
    <w:lvl w:ilvl="8">
      <w:start w:val="1"/>
      <w:numFmt w:val="decimal"/>
      <w:lvlText w:val="%1.%2.%3.%4.%5.%6.%7.%8.%9"/>
      <w:lvlJc w:val="left"/>
      <w:pPr>
        <w:ind w:left="1448" w:hanging="1800"/>
      </w:pPr>
      <w:rPr>
        <w:rFonts w:hint="default"/>
      </w:rPr>
    </w:lvl>
  </w:abstractNum>
  <w:abstractNum w:abstractNumId="8">
    <w:nsid w:val="035A4546"/>
    <w:multiLevelType w:val="hybridMultilevel"/>
    <w:tmpl w:val="7E4EFE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7CB1DB8"/>
    <w:multiLevelType w:val="singleLevel"/>
    <w:tmpl w:val="6F06BE20"/>
    <w:lvl w:ilvl="0">
      <w:start w:val="3"/>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0">
    <w:nsid w:val="0CBF20C8"/>
    <w:multiLevelType w:val="multilevel"/>
    <w:tmpl w:val="8EF4992C"/>
    <w:lvl w:ilvl="0">
      <w:start w:val="1"/>
      <w:numFmt w:val="decimal"/>
      <w:lvlText w:val="%1"/>
      <w:lvlJc w:val="left"/>
      <w:pPr>
        <w:ind w:left="637" w:hanging="495"/>
      </w:pPr>
      <w:rPr>
        <w:rFonts w:eastAsia="Times New Roman" w:hint="default"/>
        <w:b/>
      </w:rPr>
    </w:lvl>
    <w:lvl w:ilvl="1">
      <w:start w:val="1"/>
      <w:numFmt w:val="decimal"/>
      <w:lvlText w:val="%1.%2"/>
      <w:lvlJc w:val="left"/>
      <w:pPr>
        <w:ind w:left="637" w:hanging="495"/>
      </w:pPr>
      <w:rPr>
        <w:rFonts w:eastAsia="Times New Roman" w:hint="default"/>
        <w:b/>
      </w:rPr>
    </w:lvl>
    <w:lvl w:ilvl="2">
      <w:start w:val="1"/>
      <w:numFmt w:val="decimal"/>
      <w:lvlText w:val="%1.%2.%3"/>
      <w:lvlJc w:val="left"/>
      <w:pPr>
        <w:ind w:left="862" w:hanging="720"/>
      </w:pPr>
      <w:rPr>
        <w:rFonts w:eastAsia="Times New Roman" w:hint="default"/>
        <w:b/>
      </w:rPr>
    </w:lvl>
    <w:lvl w:ilvl="3">
      <w:start w:val="1"/>
      <w:numFmt w:val="decimal"/>
      <w:lvlText w:val="%1.%2.%3.%4"/>
      <w:lvlJc w:val="left"/>
      <w:pPr>
        <w:ind w:left="1222" w:hanging="1080"/>
      </w:pPr>
      <w:rPr>
        <w:rFonts w:eastAsia="Times New Roman" w:hint="default"/>
        <w:b/>
      </w:rPr>
    </w:lvl>
    <w:lvl w:ilvl="4">
      <w:start w:val="1"/>
      <w:numFmt w:val="decimal"/>
      <w:lvlText w:val="%1.%2.%3.%4.%5"/>
      <w:lvlJc w:val="left"/>
      <w:pPr>
        <w:ind w:left="1222" w:hanging="1080"/>
      </w:pPr>
      <w:rPr>
        <w:rFonts w:eastAsia="Times New Roman" w:hint="default"/>
        <w:b/>
      </w:rPr>
    </w:lvl>
    <w:lvl w:ilvl="5">
      <w:start w:val="1"/>
      <w:numFmt w:val="decimal"/>
      <w:lvlText w:val="%1.%2.%3.%4.%5.%6"/>
      <w:lvlJc w:val="left"/>
      <w:pPr>
        <w:ind w:left="1582" w:hanging="1440"/>
      </w:pPr>
      <w:rPr>
        <w:rFonts w:eastAsia="Times New Roman" w:hint="default"/>
        <w:b/>
      </w:rPr>
    </w:lvl>
    <w:lvl w:ilvl="6">
      <w:start w:val="1"/>
      <w:numFmt w:val="decimal"/>
      <w:lvlText w:val="%1.%2.%3.%4.%5.%6.%7"/>
      <w:lvlJc w:val="left"/>
      <w:pPr>
        <w:ind w:left="1582" w:hanging="1440"/>
      </w:pPr>
      <w:rPr>
        <w:rFonts w:eastAsia="Times New Roman" w:hint="default"/>
        <w:b/>
      </w:rPr>
    </w:lvl>
    <w:lvl w:ilvl="7">
      <w:start w:val="1"/>
      <w:numFmt w:val="decimal"/>
      <w:lvlText w:val="%1.%2.%3.%4.%5.%6.%7.%8"/>
      <w:lvlJc w:val="left"/>
      <w:pPr>
        <w:ind w:left="1942" w:hanging="1800"/>
      </w:pPr>
      <w:rPr>
        <w:rFonts w:eastAsia="Times New Roman" w:hint="default"/>
        <w:b/>
      </w:rPr>
    </w:lvl>
    <w:lvl w:ilvl="8">
      <w:start w:val="1"/>
      <w:numFmt w:val="decimal"/>
      <w:lvlText w:val="%1.%2.%3.%4.%5.%6.%7.%8.%9"/>
      <w:lvlJc w:val="left"/>
      <w:pPr>
        <w:ind w:left="1942" w:hanging="1800"/>
      </w:pPr>
      <w:rPr>
        <w:rFonts w:eastAsia="Times New Roman" w:hint="default"/>
        <w:b/>
      </w:r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30A577B0"/>
    <w:multiLevelType w:val="multilevel"/>
    <w:tmpl w:val="61C2BF3C"/>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0D79B9"/>
    <w:multiLevelType w:val="singleLevel"/>
    <w:tmpl w:val="6F06BE20"/>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6">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313788A"/>
    <w:multiLevelType w:val="hybridMultilevel"/>
    <w:tmpl w:val="6390053C"/>
    <w:lvl w:ilvl="0" w:tplc="84BCB1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7370670F"/>
    <w:multiLevelType w:val="hybridMultilevel"/>
    <w:tmpl w:val="107CB172"/>
    <w:lvl w:ilvl="0" w:tplc="04160001">
      <w:start w:val="1"/>
      <w:numFmt w:val="bullet"/>
      <w:lvlText w:val=""/>
      <w:lvlJc w:val="left"/>
      <w:pPr>
        <w:tabs>
          <w:tab w:val="num" w:pos="1146"/>
        </w:tabs>
        <w:ind w:left="1146" w:hanging="360"/>
      </w:pPr>
      <w:rPr>
        <w:rFonts w:ascii="Symbol" w:hAnsi="Symbol" w:hint="default"/>
      </w:rPr>
    </w:lvl>
    <w:lvl w:ilvl="1" w:tplc="04160003" w:tentative="1">
      <w:start w:val="1"/>
      <w:numFmt w:val="bullet"/>
      <w:lvlText w:val="o"/>
      <w:lvlJc w:val="left"/>
      <w:pPr>
        <w:tabs>
          <w:tab w:val="num" w:pos="1866"/>
        </w:tabs>
        <w:ind w:left="1866" w:hanging="360"/>
      </w:pPr>
      <w:rPr>
        <w:rFonts w:ascii="Courier New" w:hAnsi="Courier New" w:cs="Courier New" w:hint="default"/>
      </w:rPr>
    </w:lvl>
    <w:lvl w:ilvl="2" w:tplc="04160005" w:tentative="1">
      <w:start w:val="1"/>
      <w:numFmt w:val="bullet"/>
      <w:lvlText w:val=""/>
      <w:lvlJc w:val="left"/>
      <w:pPr>
        <w:tabs>
          <w:tab w:val="num" w:pos="2586"/>
        </w:tabs>
        <w:ind w:left="2586" w:hanging="360"/>
      </w:pPr>
      <w:rPr>
        <w:rFonts w:ascii="Wingdings" w:hAnsi="Wingdings" w:hint="default"/>
      </w:rPr>
    </w:lvl>
    <w:lvl w:ilvl="3" w:tplc="04160001" w:tentative="1">
      <w:start w:val="1"/>
      <w:numFmt w:val="bullet"/>
      <w:lvlText w:val=""/>
      <w:lvlJc w:val="left"/>
      <w:pPr>
        <w:tabs>
          <w:tab w:val="num" w:pos="3306"/>
        </w:tabs>
        <w:ind w:left="3306" w:hanging="360"/>
      </w:pPr>
      <w:rPr>
        <w:rFonts w:ascii="Symbol" w:hAnsi="Symbol" w:hint="default"/>
      </w:rPr>
    </w:lvl>
    <w:lvl w:ilvl="4" w:tplc="04160003" w:tentative="1">
      <w:start w:val="1"/>
      <w:numFmt w:val="bullet"/>
      <w:lvlText w:val="o"/>
      <w:lvlJc w:val="left"/>
      <w:pPr>
        <w:tabs>
          <w:tab w:val="num" w:pos="4026"/>
        </w:tabs>
        <w:ind w:left="4026" w:hanging="360"/>
      </w:pPr>
      <w:rPr>
        <w:rFonts w:ascii="Courier New" w:hAnsi="Courier New" w:cs="Courier New" w:hint="default"/>
      </w:rPr>
    </w:lvl>
    <w:lvl w:ilvl="5" w:tplc="04160005" w:tentative="1">
      <w:start w:val="1"/>
      <w:numFmt w:val="bullet"/>
      <w:lvlText w:val=""/>
      <w:lvlJc w:val="left"/>
      <w:pPr>
        <w:tabs>
          <w:tab w:val="num" w:pos="4746"/>
        </w:tabs>
        <w:ind w:left="4746" w:hanging="360"/>
      </w:pPr>
      <w:rPr>
        <w:rFonts w:ascii="Wingdings" w:hAnsi="Wingdings" w:hint="default"/>
      </w:rPr>
    </w:lvl>
    <w:lvl w:ilvl="6" w:tplc="04160001" w:tentative="1">
      <w:start w:val="1"/>
      <w:numFmt w:val="bullet"/>
      <w:lvlText w:val=""/>
      <w:lvlJc w:val="left"/>
      <w:pPr>
        <w:tabs>
          <w:tab w:val="num" w:pos="5466"/>
        </w:tabs>
        <w:ind w:left="5466" w:hanging="360"/>
      </w:pPr>
      <w:rPr>
        <w:rFonts w:ascii="Symbol" w:hAnsi="Symbol" w:hint="default"/>
      </w:rPr>
    </w:lvl>
    <w:lvl w:ilvl="7" w:tplc="04160003" w:tentative="1">
      <w:start w:val="1"/>
      <w:numFmt w:val="bullet"/>
      <w:lvlText w:val="o"/>
      <w:lvlJc w:val="left"/>
      <w:pPr>
        <w:tabs>
          <w:tab w:val="num" w:pos="6186"/>
        </w:tabs>
        <w:ind w:left="6186" w:hanging="360"/>
      </w:pPr>
      <w:rPr>
        <w:rFonts w:ascii="Courier New" w:hAnsi="Courier New" w:cs="Courier New" w:hint="default"/>
      </w:rPr>
    </w:lvl>
    <w:lvl w:ilvl="8" w:tplc="04160005" w:tentative="1">
      <w:start w:val="1"/>
      <w:numFmt w:val="bullet"/>
      <w:lvlText w:val=""/>
      <w:lvlJc w:val="left"/>
      <w:pPr>
        <w:tabs>
          <w:tab w:val="num" w:pos="6906"/>
        </w:tabs>
        <w:ind w:left="6906" w:hanging="360"/>
      </w:pPr>
      <w:rPr>
        <w:rFonts w:ascii="Wingdings" w:hAnsi="Wingdings" w:hint="default"/>
      </w:rPr>
    </w:lvl>
  </w:abstractNum>
  <w:num w:numId="1">
    <w:abstractNumId w:val="15"/>
  </w:num>
  <w:num w:numId="2">
    <w:abstractNumId w:val="9"/>
  </w:num>
  <w:num w:numId="3">
    <w:abstractNumId w:val="11"/>
  </w:num>
  <w:num w:numId="4">
    <w:abstractNumId w:val="12"/>
  </w:num>
  <w:num w:numId="5">
    <w:abstractNumId w:val="18"/>
  </w:num>
  <w:num w:numId="6">
    <w:abstractNumId w:val="1"/>
  </w:num>
  <w:num w:numId="7">
    <w:abstractNumId w:val="2"/>
  </w:num>
  <w:num w:numId="8">
    <w:abstractNumId w:val="5"/>
  </w:num>
  <w:num w:numId="9">
    <w:abstractNumId w:val="0"/>
  </w:num>
  <w:num w:numId="10">
    <w:abstractNumId w:val="14"/>
  </w:num>
  <w:num w:numId="11">
    <w:abstractNumId w:val="13"/>
  </w:num>
  <w:num w:numId="12">
    <w:abstractNumId w:val="10"/>
  </w:num>
  <w:num w:numId="13">
    <w:abstractNumId w:val="7"/>
  </w:num>
  <w:num w:numId="14">
    <w:abstractNumId w:val="17"/>
  </w:num>
  <w:num w:numId="15">
    <w:abstractNumId w:val="8"/>
  </w:num>
  <w:num w:numId="16">
    <w:abstractNumId w:val="19"/>
  </w:num>
  <w:num w:numId="17">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rsids>
    <w:rsidRoot w:val="00C5715E"/>
    <w:rsid w:val="00000C86"/>
    <w:rsid w:val="00002746"/>
    <w:rsid w:val="000029B1"/>
    <w:rsid w:val="00005859"/>
    <w:rsid w:val="00006E90"/>
    <w:rsid w:val="00011215"/>
    <w:rsid w:val="00012BD4"/>
    <w:rsid w:val="00024212"/>
    <w:rsid w:val="00026BE9"/>
    <w:rsid w:val="0003090E"/>
    <w:rsid w:val="00040FCE"/>
    <w:rsid w:val="00041926"/>
    <w:rsid w:val="0004446C"/>
    <w:rsid w:val="00045D3D"/>
    <w:rsid w:val="00050C3E"/>
    <w:rsid w:val="00051801"/>
    <w:rsid w:val="000519E3"/>
    <w:rsid w:val="0005642D"/>
    <w:rsid w:val="0005749B"/>
    <w:rsid w:val="00057996"/>
    <w:rsid w:val="00062FD3"/>
    <w:rsid w:val="00066C36"/>
    <w:rsid w:val="00077413"/>
    <w:rsid w:val="0008322B"/>
    <w:rsid w:val="0009180C"/>
    <w:rsid w:val="0009227B"/>
    <w:rsid w:val="00093C5D"/>
    <w:rsid w:val="000B3C82"/>
    <w:rsid w:val="000B6A30"/>
    <w:rsid w:val="000B6B6E"/>
    <w:rsid w:val="000C259E"/>
    <w:rsid w:val="000D0328"/>
    <w:rsid w:val="000D2E69"/>
    <w:rsid w:val="000E1F2B"/>
    <w:rsid w:val="000F4861"/>
    <w:rsid w:val="000F532E"/>
    <w:rsid w:val="000F6D2C"/>
    <w:rsid w:val="0010031D"/>
    <w:rsid w:val="001032C5"/>
    <w:rsid w:val="00104CCE"/>
    <w:rsid w:val="00105559"/>
    <w:rsid w:val="00107285"/>
    <w:rsid w:val="001141CC"/>
    <w:rsid w:val="00115616"/>
    <w:rsid w:val="0014671F"/>
    <w:rsid w:val="00146E1B"/>
    <w:rsid w:val="00147EE4"/>
    <w:rsid w:val="0015147A"/>
    <w:rsid w:val="00153FE4"/>
    <w:rsid w:val="00161EC9"/>
    <w:rsid w:val="00174DD2"/>
    <w:rsid w:val="001830D5"/>
    <w:rsid w:val="001831F4"/>
    <w:rsid w:val="00185140"/>
    <w:rsid w:val="00194D6D"/>
    <w:rsid w:val="001A3BA7"/>
    <w:rsid w:val="001A52F9"/>
    <w:rsid w:val="001A7266"/>
    <w:rsid w:val="001C38C8"/>
    <w:rsid w:val="001C78F8"/>
    <w:rsid w:val="001D3666"/>
    <w:rsid w:val="001D7EE0"/>
    <w:rsid w:val="001E103F"/>
    <w:rsid w:val="001E32D7"/>
    <w:rsid w:val="001E7074"/>
    <w:rsid w:val="001E7990"/>
    <w:rsid w:val="001F10EC"/>
    <w:rsid w:val="001F22BB"/>
    <w:rsid w:val="001F2399"/>
    <w:rsid w:val="001F75E4"/>
    <w:rsid w:val="00201355"/>
    <w:rsid w:val="00203059"/>
    <w:rsid w:val="00213D95"/>
    <w:rsid w:val="00215100"/>
    <w:rsid w:val="002156C4"/>
    <w:rsid w:val="00221E09"/>
    <w:rsid w:val="00223465"/>
    <w:rsid w:val="00227D98"/>
    <w:rsid w:val="00231B57"/>
    <w:rsid w:val="00232D1E"/>
    <w:rsid w:val="0023557E"/>
    <w:rsid w:val="002362F8"/>
    <w:rsid w:val="00244D43"/>
    <w:rsid w:val="002523DD"/>
    <w:rsid w:val="00253D64"/>
    <w:rsid w:val="00267193"/>
    <w:rsid w:val="00273A95"/>
    <w:rsid w:val="00282641"/>
    <w:rsid w:val="00282D07"/>
    <w:rsid w:val="0028376E"/>
    <w:rsid w:val="00285161"/>
    <w:rsid w:val="002921FE"/>
    <w:rsid w:val="00293874"/>
    <w:rsid w:val="00295F51"/>
    <w:rsid w:val="002A2920"/>
    <w:rsid w:val="002A2D5F"/>
    <w:rsid w:val="002C1F7E"/>
    <w:rsid w:val="002C658F"/>
    <w:rsid w:val="002D18F6"/>
    <w:rsid w:val="002D41B8"/>
    <w:rsid w:val="002E01AD"/>
    <w:rsid w:val="002E16A2"/>
    <w:rsid w:val="002E16DC"/>
    <w:rsid w:val="002E20D0"/>
    <w:rsid w:val="002E277B"/>
    <w:rsid w:val="002E6496"/>
    <w:rsid w:val="002E6E01"/>
    <w:rsid w:val="002E7CC1"/>
    <w:rsid w:val="002F2A0A"/>
    <w:rsid w:val="002F2B4D"/>
    <w:rsid w:val="002F469D"/>
    <w:rsid w:val="00300741"/>
    <w:rsid w:val="00301469"/>
    <w:rsid w:val="00303780"/>
    <w:rsid w:val="00303B1D"/>
    <w:rsid w:val="00305006"/>
    <w:rsid w:val="00315178"/>
    <w:rsid w:val="00317826"/>
    <w:rsid w:val="00326729"/>
    <w:rsid w:val="003379F5"/>
    <w:rsid w:val="00341DD5"/>
    <w:rsid w:val="00353AEE"/>
    <w:rsid w:val="003565F0"/>
    <w:rsid w:val="00361810"/>
    <w:rsid w:val="00363521"/>
    <w:rsid w:val="003644CE"/>
    <w:rsid w:val="00376ED3"/>
    <w:rsid w:val="00377FEB"/>
    <w:rsid w:val="003818EF"/>
    <w:rsid w:val="0038278A"/>
    <w:rsid w:val="003874C0"/>
    <w:rsid w:val="00387BA8"/>
    <w:rsid w:val="0039174B"/>
    <w:rsid w:val="003A03F9"/>
    <w:rsid w:val="003A08B9"/>
    <w:rsid w:val="003A563B"/>
    <w:rsid w:val="003B2662"/>
    <w:rsid w:val="003C6EFA"/>
    <w:rsid w:val="003C7647"/>
    <w:rsid w:val="003D0A4E"/>
    <w:rsid w:val="003D6923"/>
    <w:rsid w:val="003D7E7B"/>
    <w:rsid w:val="003E122D"/>
    <w:rsid w:val="003E154F"/>
    <w:rsid w:val="003E7039"/>
    <w:rsid w:val="003E749F"/>
    <w:rsid w:val="003E7E03"/>
    <w:rsid w:val="003F1D85"/>
    <w:rsid w:val="00401D14"/>
    <w:rsid w:val="00403A41"/>
    <w:rsid w:val="00405797"/>
    <w:rsid w:val="00406549"/>
    <w:rsid w:val="0041280F"/>
    <w:rsid w:val="0041642A"/>
    <w:rsid w:val="004176C0"/>
    <w:rsid w:val="0042562F"/>
    <w:rsid w:val="004264C8"/>
    <w:rsid w:val="00430391"/>
    <w:rsid w:val="00431590"/>
    <w:rsid w:val="0043235E"/>
    <w:rsid w:val="004338DA"/>
    <w:rsid w:val="00437B49"/>
    <w:rsid w:val="004414D4"/>
    <w:rsid w:val="0045042A"/>
    <w:rsid w:val="00454E98"/>
    <w:rsid w:val="0046025B"/>
    <w:rsid w:val="00462A99"/>
    <w:rsid w:val="0047092C"/>
    <w:rsid w:val="00471B65"/>
    <w:rsid w:val="00476F69"/>
    <w:rsid w:val="00477A6A"/>
    <w:rsid w:val="004800DE"/>
    <w:rsid w:val="00480BDB"/>
    <w:rsid w:val="004933EE"/>
    <w:rsid w:val="004A0161"/>
    <w:rsid w:val="004A038F"/>
    <w:rsid w:val="004A4E55"/>
    <w:rsid w:val="004B142B"/>
    <w:rsid w:val="004C5A2D"/>
    <w:rsid w:val="004C5B2A"/>
    <w:rsid w:val="004D137C"/>
    <w:rsid w:val="004E4E18"/>
    <w:rsid w:val="004E5CE1"/>
    <w:rsid w:val="004E66FE"/>
    <w:rsid w:val="004E6DE0"/>
    <w:rsid w:val="004F0C66"/>
    <w:rsid w:val="004F1E50"/>
    <w:rsid w:val="005004D8"/>
    <w:rsid w:val="005018D5"/>
    <w:rsid w:val="00502074"/>
    <w:rsid w:val="005051E6"/>
    <w:rsid w:val="00505EDE"/>
    <w:rsid w:val="00524251"/>
    <w:rsid w:val="00537A39"/>
    <w:rsid w:val="0054063B"/>
    <w:rsid w:val="005470CA"/>
    <w:rsid w:val="00547191"/>
    <w:rsid w:val="00547D42"/>
    <w:rsid w:val="00550E4B"/>
    <w:rsid w:val="0055424E"/>
    <w:rsid w:val="00554E30"/>
    <w:rsid w:val="00566A74"/>
    <w:rsid w:val="0056713D"/>
    <w:rsid w:val="00572E05"/>
    <w:rsid w:val="005750A3"/>
    <w:rsid w:val="00575DB2"/>
    <w:rsid w:val="00577756"/>
    <w:rsid w:val="005923AA"/>
    <w:rsid w:val="00592EA0"/>
    <w:rsid w:val="00597F9E"/>
    <w:rsid w:val="005A205A"/>
    <w:rsid w:val="005A584C"/>
    <w:rsid w:val="005A759D"/>
    <w:rsid w:val="005B2889"/>
    <w:rsid w:val="005B591E"/>
    <w:rsid w:val="005C0DE8"/>
    <w:rsid w:val="005C1A57"/>
    <w:rsid w:val="005C3DDC"/>
    <w:rsid w:val="005D4EED"/>
    <w:rsid w:val="005D685C"/>
    <w:rsid w:val="005E1F3D"/>
    <w:rsid w:val="005E2845"/>
    <w:rsid w:val="005E748C"/>
    <w:rsid w:val="005F06B5"/>
    <w:rsid w:val="005F2CA9"/>
    <w:rsid w:val="0061216E"/>
    <w:rsid w:val="00613E5E"/>
    <w:rsid w:val="00615AF9"/>
    <w:rsid w:val="0062099C"/>
    <w:rsid w:val="00625846"/>
    <w:rsid w:val="006258AE"/>
    <w:rsid w:val="00627891"/>
    <w:rsid w:val="00634C49"/>
    <w:rsid w:val="00635019"/>
    <w:rsid w:val="0063709C"/>
    <w:rsid w:val="00637ED2"/>
    <w:rsid w:val="00637F42"/>
    <w:rsid w:val="00641F88"/>
    <w:rsid w:val="00644915"/>
    <w:rsid w:val="006453D2"/>
    <w:rsid w:val="006456E5"/>
    <w:rsid w:val="00651465"/>
    <w:rsid w:val="00654648"/>
    <w:rsid w:val="00654735"/>
    <w:rsid w:val="0066080E"/>
    <w:rsid w:val="00663D11"/>
    <w:rsid w:val="006824B5"/>
    <w:rsid w:val="0068416E"/>
    <w:rsid w:val="006849E4"/>
    <w:rsid w:val="00684C7A"/>
    <w:rsid w:val="00695AAB"/>
    <w:rsid w:val="006961CA"/>
    <w:rsid w:val="006A5138"/>
    <w:rsid w:val="006A6FA5"/>
    <w:rsid w:val="006B4ED0"/>
    <w:rsid w:val="006B686D"/>
    <w:rsid w:val="006B6E9C"/>
    <w:rsid w:val="006C09BC"/>
    <w:rsid w:val="006C0BE6"/>
    <w:rsid w:val="006C5070"/>
    <w:rsid w:val="006C56F7"/>
    <w:rsid w:val="006D45A9"/>
    <w:rsid w:val="006D52D3"/>
    <w:rsid w:val="006E5800"/>
    <w:rsid w:val="006E6EF4"/>
    <w:rsid w:val="007020B5"/>
    <w:rsid w:val="007173F1"/>
    <w:rsid w:val="00724F36"/>
    <w:rsid w:val="00725620"/>
    <w:rsid w:val="007406B1"/>
    <w:rsid w:val="00747E44"/>
    <w:rsid w:val="00752238"/>
    <w:rsid w:val="007538EB"/>
    <w:rsid w:val="00755F90"/>
    <w:rsid w:val="0075701D"/>
    <w:rsid w:val="007619F8"/>
    <w:rsid w:val="00763663"/>
    <w:rsid w:val="00764CBC"/>
    <w:rsid w:val="00764D65"/>
    <w:rsid w:val="00765B58"/>
    <w:rsid w:val="00771B66"/>
    <w:rsid w:val="0077254F"/>
    <w:rsid w:val="00775DE8"/>
    <w:rsid w:val="00781E25"/>
    <w:rsid w:val="0079268C"/>
    <w:rsid w:val="007A081D"/>
    <w:rsid w:val="007A34C7"/>
    <w:rsid w:val="007A5C9B"/>
    <w:rsid w:val="007B3490"/>
    <w:rsid w:val="007B5556"/>
    <w:rsid w:val="007C11DA"/>
    <w:rsid w:val="007D188B"/>
    <w:rsid w:val="007D1F96"/>
    <w:rsid w:val="007E4637"/>
    <w:rsid w:val="007F179F"/>
    <w:rsid w:val="007F4F52"/>
    <w:rsid w:val="00803076"/>
    <w:rsid w:val="00804519"/>
    <w:rsid w:val="00805068"/>
    <w:rsid w:val="0080614D"/>
    <w:rsid w:val="00807055"/>
    <w:rsid w:val="0081029F"/>
    <w:rsid w:val="008111E2"/>
    <w:rsid w:val="008155EE"/>
    <w:rsid w:val="00815E6B"/>
    <w:rsid w:val="008165CF"/>
    <w:rsid w:val="008214ED"/>
    <w:rsid w:val="008342DA"/>
    <w:rsid w:val="00837D37"/>
    <w:rsid w:val="008472F2"/>
    <w:rsid w:val="008548A0"/>
    <w:rsid w:val="00855915"/>
    <w:rsid w:val="00863275"/>
    <w:rsid w:val="00865F1C"/>
    <w:rsid w:val="00873656"/>
    <w:rsid w:val="008928EB"/>
    <w:rsid w:val="008A0A7C"/>
    <w:rsid w:val="008A2C23"/>
    <w:rsid w:val="008A43C6"/>
    <w:rsid w:val="008A792F"/>
    <w:rsid w:val="008B0B73"/>
    <w:rsid w:val="008B11D5"/>
    <w:rsid w:val="008B65B5"/>
    <w:rsid w:val="008C11A2"/>
    <w:rsid w:val="008C2036"/>
    <w:rsid w:val="008C3F55"/>
    <w:rsid w:val="008C6E56"/>
    <w:rsid w:val="008C75EF"/>
    <w:rsid w:val="008D3507"/>
    <w:rsid w:val="008E1064"/>
    <w:rsid w:val="008E2A7C"/>
    <w:rsid w:val="008E31B9"/>
    <w:rsid w:val="008E3E72"/>
    <w:rsid w:val="008E624C"/>
    <w:rsid w:val="008E70AF"/>
    <w:rsid w:val="008E7B3D"/>
    <w:rsid w:val="008F4694"/>
    <w:rsid w:val="00901456"/>
    <w:rsid w:val="00902968"/>
    <w:rsid w:val="0090776D"/>
    <w:rsid w:val="00911455"/>
    <w:rsid w:val="00912B6E"/>
    <w:rsid w:val="00927947"/>
    <w:rsid w:val="00927A99"/>
    <w:rsid w:val="00943ED4"/>
    <w:rsid w:val="00945A65"/>
    <w:rsid w:val="009512ED"/>
    <w:rsid w:val="009518CC"/>
    <w:rsid w:val="0095536F"/>
    <w:rsid w:val="00955453"/>
    <w:rsid w:val="00962178"/>
    <w:rsid w:val="00965824"/>
    <w:rsid w:val="009721D7"/>
    <w:rsid w:val="0097312E"/>
    <w:rsid w:val="0097352D"/>
    <w:rsid w:val="00973B11"/>
    <w:rsid w:val="0098275C"/>
    <w:rsid w:val="00982BD9"/>
    <w:rsid w:val="00983415"/>
    <w:rsid w:val="009864E7"/>
    <w:rsid w:val="00993193"/>
    <w:rsid w:val="009A18E8"/>
    <w:rsid w:val="009A53DD"/>
    <w:rsid w:val="009B4BAA"/>
    <w:rsid w:val="009C1508"/>
    <w:rsid w:val="009C3CC8"/>
    <w:rsid w:val="009D7BD9"/>
    <w:rsid w:val="009E3CF4"/>
    <w:rsid w:val="009E520F"/>
    <w:rsid w:val="009E7406"/>
    <w:rsid w:val="009F0ACC"/>
    <w:rsid w:val="009F3E8D"/>
    <w:rsid w:val="009F5947"/>
    <w:rsid w:val="00A04F81"/>
    <w:rsid w:val="00A060EC"/>
    <w:rsid w:val="00A10260"/>
    <w:rsid w:val="00A10F58"/>
    <w:rsid w:val="00A15A49"/>
    <w:rsid w:val="00A16FD2"/>
    <w:rsid w:val="00A20495"/>
    <w:rsid w:val="00A303F9"/>
    <w:rsid w:val="00A30ECF"/>
    <w:rsid w:val="00A31880"/>
    <w:rsid w:val="00A33658"/>
    <w:rsid w:val="00A364A4"/>
    <w:rsid w:val="00A371CA"/>
    <w:rsid w:val="00A44BDA"/>
    <w:rsid w:val="00A45455"/>
    <w:rsid w:val="00A456D1"/>
    <w:rsid w:val="00A51005"/>
    <w:rsid w:val="00A51E32"/>
    <w:rsid w:val="00A57A45"/>
    <w:rsid w:val="00A63A77"/>
    <w:rsid w:val="00A72B64"/>
    <w:rsid w:val="00A80BC2"/>
    <w:rsid w:val="00A835F3"/>
    <w:rsid w:val="00A83E9C"/>
    <w:rsid w:val="00A83F83"/>
    <w:rsid w:val="00A846A7"/>
    <w:rsid w:val="00A87018"/>
    <w:rsid w:val="00A875AF"/>
    <w:rsid w:val="00A90FD6"/>
    <w:rsid w:val="00AC422F"/>
    <w:rsid w:val="00AD19A0"/>
    <w:rsid w:val="00AE2128"/>
    <w:rsid w:val="00AE4996"/>
    <w:rsid w:val="00AF021B"/>
    <w:rsid w:val="00AF1F6C"/>
    <w:rsid w:val="00AF232C"/>
    <w:rsid w:val="00AF5C7C"/>
    <w:rsid w:val="00AF65E5"/>
    <w:rsid w:val="00AF78DE"/>
    <w:rsid w:val="00AF7DD2"/>
    <w:rsid w:val="00B03125"/>
    <w:rsid w:val="00B04452"/>
    <w:rsid w:val="00B165D8"/>
    <w:rsid w:val="00B1682B"/>
    <w:rsid w:val="00B2311C"/>
    <w:rsid w:val="00B25993"/>
    <w:rsid w:val="00B31645"/>
    <w:rsid w:val="00B36D68"/>
    <w:rsid w:val="00B45310"/>
    <w:rsid w:val="00B458E5"/>
    <w:rsid w:val="00B45CC1"/>
    <w:rsid w:val="00B54D0C"/>
    <w:rsid w:val="00B721A1"/>
    <w:rsid w:val="00B810D1"/>
    <w:rsid w:val="00B87B04"/>
    <w:rsid w:val="00B926F6"/>
    <w:rsid w:val="00B95EAC"/>
    <w:rsid w:val="00B9749A"/>
    <w:rsid w:val="00BA3199"/>
    <w:rsid w:val="00BA4CE6"/>
    <w:rsid w:val="00BA4F8E"/>
    <w:rsid w:val="00BA5F33"/>
    <w:rsid w:val="00BA60B2"/>
    <w:rsid w:val="00BB016D"/>
    <w:rsid w:val="00BB0941"/>
    <w:rsid w:val="00BB4518"/>
    <w:rsid w:val="00BC10D6"/>
    <w:rsid w:val="00BC2C4D"/>
    <w:rsid w:val="00BC2E7C"/>
    <w:rsid w:val="00BC3494"/>
    <w:rsid w:val="00BC5DC2"/>
    <w:rsid w:val="00BC7C74"/>
    <w:rsid w:val="00BD00BD"/>
    <w:rsid w:val="00BD0609"/>
    <w:rsid w:val="00BD0A81"/>
    <w:rsid w:val="00BD25A3"/>
    <w:rsid w:val="00BE0E0E"/>
    <w:rsid w:val="00BE5061"/>
    <w:rsid w:val="00BF3650"/>
    <w:rsid w:val="00BF38FA"/>
    <w:rsid w:val="00C03F65"/>
    <w:rsid w:val="00C040E7"/>
    <w:rsid w:val="00C20FCB"/>
    <w:rsid w:val="00C21764"/>
    <w:rsid w:val="00C21B7B"/>
    <w:rsid w:val="00C3085F"/>
    <w:rsid w:val="00C3145B"/>
    <w:rsid w:val="00C41369"/>
    <w:rsid w:val="00C414EB"/>
    <w:rsid w:val="00C44CF4"/>
    <w:rsid w:val="00C55C4C"/>
    <w:rsid w:val="00C56362"/>
    <w:rsid w:val="00C5715E"/>
    <w:rsid w:val="00C5747B"/>
    <w:rsid w:val="00C57C11"/>
    <w:rsid w:val="00C60B7A"/>
    <w:rsid w:val="00C633F3"/>
    <w:rsid w:val="00C66783"/>
    <w:rsid w:val="00C66A72"/>
    <w:rsid w:val="00C71EAE"/>
    <w:rsid w:val="00C7496A"/>
    <w:rsid w:val="00C74E36"/>
    <w:rsid w:val="00C84466"/>
    <w:rsid w:val="00C85AF7"/>
    <w:rsid w:val="00C86350"/>
    <w:rsid w:val="00C90644"/>
    <w:rsid w:val="00CB521F"/>
    <w:rsid w:val="00CB6384"/>
    <w:rsid w:val="00CC06D1"/>
    <w:rsid w:val="00CC28A1"/>
    <w:rsid w:val="00CC66D7"/>
    <w:rsid w:val="00CD7319"/>
    <w:rsid w:val="00CE2A23"/>
    <w:rsid w:val="00CF0630"/>
    <w:rsid w:val="00CF1243"/>
    <w:rsid w:val="00CF1C24"/>
    <w:rsid w:val="00CF341D"/>
    <w:rsid w:val="00CF3645"/>
    <w:rsid w:val="00CF3C7C"/>
    <w:rsid w:val="00CF4304"/>
    <w:rsid w:val="00D05886"/>
    <w:rsid w:val="00D13C09"/>
    <w:rsid w:val="00D14EDC"/>
    <w:rsid w:val="00D15B96"/>
    <w:rsid w:val="00D24CAE"/>
    <w:rsid w:val="00D306DC"/>
    <w:rsid w:val="00D34555"/>
    <w:rsid w:val="00D3607C"/>
    <w:rsid w:val="00D41D02"/>
    <w:rsid w:val="00D451FE"/>
    <w:rsid w:val="00D51113"/>
    <w:rsid w:val="00D528F8"/>
    <w:rsid w:val="00D52962"/>
    <w:rsid w:val="00D5497B"/>
    <w:rsid w:val="00D54E33"/>
    <w:rsid w:val="00D632ED"/>
    <w:rsid w:val="00D65E6D"/>
    <w:rsid w:val="00D7099D"/>
    <w:rsid w:val="00D7265A"/>
    <w:rsid w:val="00D73AF7"/>
    <w:rsid w:val="00D778C5"/>
    <w:rsid w:val="00D82C69"/>
    <w:rsid w:val="00D863B9"/>
    <w:rsid w:val="00D876AA"/>
    <w:rsid w:val="00D91868"/>
    <w:rsid w:val="00D92BF8"/>
    <w:rsid w:val="00D940C4"/>
    <w:rsid w:val="00D96260"/>
    <w:rsid w:val="00DA09B0"/>
    <w:rsid w:val="00DA0B39"/>
    <w:rsid w:val="00DA1114"/>
    <w:rsid w:val="00DA48C3"/>
    <w:rsid w:val="00DB710A"/>
    <w:rsid w:val="00DC1857"/>
    <w:rsid w:val="00DD47EC"/>
    <w:rsid w:val="00DE2C93"/>
    <w:rsid w:val="00DE5808"/>
    <w:rsid w:val="00DE68DF"/>
    <w:rsid w:val="00DF18F5"/>
    <w:rsid w:val="00DF3C1D"/>
    <w:rsid w:val="00E1177D"/>
    <w:rsid w:val="00E13339"/>
    <w:rsid w:val="00E168B5"/>
    <w:rsid w:val="00E22B5F"/>
    <w:rsid w:val="00E2564D"/>
    <w:rsid w:val="00E262C2"/>
    <w:rsid w:val="00E26371"/>
    <w:rsid w:val="00E273A8"/>
    <w:rsid w:val="00E27539"/>
    <w:rsid w:val="00E33634"/>
    <w:rsid w:val="00E33946"/>
    <w:rsid w:val="00E353A4"/>
    <w:rsid w:val="00E43056"/>
    <w:rsid w:val="00E44D43"/>
    <w:rsid w:val="00E50DCA"/>
    <w:rsid w:val="00E51543"/>
    <w:rsid w:val="00E52BB6"/>
    <w:rsid w:val="00E5384D"/>
    <w:rsid w:val="00E63344"/>
    <w:rsid w:val="00E67082"/>
    <w:rsid w:val="00E75F2D"/>
    <w:rsid w:val="00E857C4"/>
    <w:rsid w:val="00E91027"/>
    <w:rsid w:val="00E9169C"/>
    <w:rsid w:val="00E93010"/>
    <w:rsid w:val="00E9512D"/>
    <w:rsid w:val="00E96451"/>
    <w:rsid w:val="00E97233"/>
    <w:rsid w:val="00E97F82"/>
    <w:rsid w:val="00EA2748"/>
    <w:rsid w:val="00EA73EB"/>
    <w:rsid w:val="00EB0B6F"/>
    <w:rsid w:val="00EB0B72"/>
    <w:rsid w:val="00EB3A48"/>
    <w:rsid w:val="00EB41B1"/>
    <w:rsid w:val="00EB7906"/>
    <w:rsid w:val="00EC22F2"/>
    <w:rsid w:val="00EC35ED"/>
    <w:rsid w:val="00EC4879"/>
    <w:rsid w:val="00EC6CA1"/>
    <w:rsid w:val="00ED05EA"/>
    <w:rsid w:val="00ED361A"/>
    <w:rsid w:val="00ED3BCC"/>
    <w:rsid w:val="00ED40E5"/>
    <w:rsid w:val="00EE2524"/>
    <w:rsid w:val="00EE584A"/>
    <w:rsid w:val="00EE7B9B"/>
    <w:rsid w:val="00EF2E97"/>
    <w:rsid w:val="00EF6DC2"/>
    <w:rsid w:val="00EF7C97"/>
    <w:rsid w:val="00F04EF7"/>
    <w:rsid w:val="00F103E2"/>
    <w:rsid w:val="00F12E6C"/>
    <w:rsid w:val="00F1429D"/>
    <w:rsid w:val="00F14D09"/>
    <w:rsid w:val="00F15278"/>
    <w:rsid w:val="00F17A0A"/>
    <w:rsid w:val="00F201D2"/>
    <w:rsid w:val="00F21473"/>
    <w:rsid w:val="00F21C2E"/>
    <w:rsid w:val="00F23155"/>
    <w:rsid w:val="00F360C7"/>
    <w:rsid w:val="00F44480"/>
    <w:rsid w:val="00F446FF"/>
    <w:rsid w:val="00F458E6"/>
    <w:rsid w:val="00F45C05"/>
    <w:rsid w:val="00F46F81"/>
    <w:rsid w:val="00F5448A"/>
    <w:rsid w:val="00F54B44"/>
    <w:rsid w:val="00F659B7"/>
    <w:rsid w:val="00F83D24"/>
    <w:rsid w:val="00F86CDB"/>
    <w:rsid w:val="00F87560"/>
    <w:rsid w:val="00F93303"/>
    <w:rsid w:val="00F9386B"/>
    <w:rsid w:val="00F94F5F"/>
    <w:rsid w:val="00F95334"/>
    <w:rsid w:val="00FA3121"/>
    <w:rsid w:val="00FA4FBE"/>
    <w:rsid w:val="00FA5902"/>
    <w:rsid w:val="00FA6A74"/>
    <w:rsid w:val="00FB1445"/>
    <w:rsid w:val="00FB2944"/>
    <w:rsid w:val="00FB2B83"/>
    <w:rsid w:val="00FB372E"/>
    <w:rsid w:val="00FC0A26"/>
    <w:rsid w:val="00FD43B7"/>
    <w:rsid w:val="00FD499A"/>
    <w:rsid w:val="00FD66DE"/>
    <w:rsid w:val="00FE2297"/>
    <w:rsid w:val="00FE7AA9"/>
    <w:rsid w:val="00FF156A"/>
    <w:rsid w:val="00FF3826"/>
    <w:rsid w:val="00FF4116"/>
    <w:rsid w:val="00FF487F"/>
    <w:rsid w:val="00FF66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D9"/>
  </w:style>
  <w:style w:type="paragraph" w:styleId="Ttulo1">
    <w:name w:val="heading 1"/>
    <w:basedOn w:val="Normal"/>
    <w:next w:val="Normal"/>
    <w:link w:val="Ttulo1Char"/>
    <w:qFormat/>
    <w:rsid w:val="009D7BD9"/>
    <w:pPr>
      <w:keepNext/>
      <w:jc w:val="center"/>
      <w:outlineLvl w:val="0"/>
    </w:pPr>
    <w:rPr>
      <w:b/>
      <w:bCs/>
      <w:sz w:val="32"/>
    </w:rPr>
  </w:style>
  <w:style w:type="paragraph" w:styleId="Ttulo2">
    <w:name w:val="heading 2"/>
    <w:basedOn w:val="Normal"/>
    <w:next w:val="Normal"/>
    <w:link w:val="Ttulo2Char"/>
    <w:qFormat/>
    <w:rsid w:val="009D7BD9"/>
    <w:pPr>
      <w:keepNext/>
      <w:outlineLvl w:val="1"/>
    </w:pPr>
    <w:rPr>
      <w:sz w:val="28"/>
    </w:rPr>
  </w:style>
  <w:style w:type="paragraph" w:styleId="Ttulo3">
    <w:name w:val="heading 3"/>
    <w:basedOn w:val="Normal"/>
    <w:next w:val="Normal"/>
    <w:link w:val="Ttulo3Char"/>
    <w:qFormat/>
    <w:rsid w:val="009D7BD9"/>
    <w:pPr>
      <w:keepNext/>
      <w:keepLines/>
      <w:spacing w:before="60" w:after="60"/>
      <w:jc w:val="right"/>
      <w:outlineLvl w:val="2"/>
    </w:pPr>
    <w:rPr>
      <w:rFonts w:ascii="Arial" w:hAnsi="Arial"/>
      <w:b/>
    </w:rPr>
  </w:style>
  <w:style w:type="paragraph" w:styleId="Ttulo4">
    <w:name w:val="heading 4"/>
    <w:basedOn w:val="Normal"/>
    <w:next w:val="Normal"/>
    <w:link w:val="Ttulo4Char"/>
    <w:qFormat/>
    <w:rsid w:val="009D7BD9"/>
    <w:pPr>
      <w:keepNext/>
      <w:autoSpaceDE w:val="0"/>
      <w:autoSpaceDN w:val="0"/>
      <w:adjustRightInd w:val="0"/>
      <w:jc w:val="center"/>
      <w:outlineLvl w:val="3"/>
    </w:pPr>
    <w:rPr>
      <w:rFonts w:ascii="Arial" w:hAnsi="Arial"/>
      <w:b/>
      <w:color w:val="000000"/>
      <w:sz w:val="24"/>
    </w:rPr>
  </w:style>
  <w:style w:type="paragraph" w:styleId="Ttulo5">
    <w:name w:val="heading 5"/>
    <w:basedOn w:val="Normal"/>
    <w:next w:val="Normal"/>
    <w:link w:val="Ttulo5Char"/>
    <w:qFormat/>
    <w:rsid w:val="009D7BD9"/>
    <w:pPr>
      <w:keepNext/>
      <w:jc w:val="both"/>
      <w:outlineLvl w:val="4"/>
    </w:pPr>
    <w:rPr>
      <w:rFonts w:ascii="Arial" w:hAnsi="Arial"/>
      <w:b/>
    </w:rPr>
  </w:style>
  <w:style w:type="paragraph" w:styleId="Ttulo6">
    <w:name w:val="heading 6"/>
    <w:basedOn w:val="Normal"/>
    <w:next w:val="Normal"/>
    <w:link w:val="Ttulo6Char"/>
    <w:qFormat/>
    <w:rsid w:val="00317826"/>
    <w:pPr>
      <w:keepNext/>
      <w:outlineLvl w:val="5"/>
    </w:pPr>
    <w:rPr>
      <w:b/>
      <w:sz w:val="22"/>
    </w:rPr>
  </w:style>
  <w:style w:type="paragraph" w:styleId="Ttulo7">
    <w:name w:val="heading 7"/>
    <w:basedOn w:val="Normal"/>
    <w:next w:val="Normal"/>
    <w:link w:val="Ttulo7Char"/>
    <w:qFormat/>
    <w:rsid w:val="00317826"/>
    <w:pPr>
      <w:keepNext/>
      <w:jc w:val="center"/>
      <w:outlineLvl w:val="6"/>
    </w:pPr>
    <w:rPr>
      <w:rFonts w:ascii="Arial" w:hAnsi="Arial"/>
      <w:b/>
      <w:color w:val="000000"/>
      <w:sz w:val="22"/>
    </w:rPr>
  </w:style>
  <w:style w:type="paragraph" w:styleId="Ttulo8">
    <w:name w:val="heading 8"/>
    <w:basedOn w:val="Normal"/>
    <w:next w:val="Normal"/>
    <w:link w:val="Ttulo8Char"/>
    <w:qFormat/>
    <w:rsid w:val="009D7BD9"/>
    <w:pPr>
      <w:spacing w:before="240" w:after="60"/>
      <w:outlineLvl w:val="7"/>
    </w:pPr>
    <w:rPr>
      <w:i/>
      <w:iCs/>
      <w:sz w:val="24"/>
      <w:szCs w:val="24"/>
    </w:rPr>
  </w:style>
  <w:style w:type="paragraph" w:styleId="Ttulo9">
    <w:name w:val="heading 9"/>
    <w:basedOn w:val="Normal"/>
    <w:next w:val="Normal"/>
    <w:link w:val="Ttulo9Char"/>
    <w:qFormat/>
    <w:rsid w:val="009D7BD9"/>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826"/>
    <w:rPr>
      <w:b/>
      <w:bCs/>
      <w:sz w:val="32"/>
    </w:rPr>
  </w:style>
  <w:style w:type="character" w:customStyle="1" w:styleId="Ttulo2Char">
    <w:name w:val="Título 2 Char"/>
    <w:basedOn w:val="Fontepargpadro"/>
    <w:link w:val="Ttulo2"/>
    <w:rsid w:val="00317826"/>
    <w:rPr>
      <w:sz w:val="28"/>
    </w:rPr>
  </w:style>
  <w:style w:type="character" w:customStyle="1" w:styleId="Ttulo3Char">
    <w:name w:val="Título 3 Char"/>
    <w:basedOn w:val="Fontepargpadro"/>
    <w:link w:val="Ttulo3"/>
    <w:rsid w:val="00317826"/>
    <w:rPr>
      <w:rFonts w:ascii="Arial" w:hAnsi="Arial"/>
      <w:b/>
    </w:rPr>
  </w:style>
  <w:style w:type="character" w:customStyle="1" w:styleId="Ttulo4Char">
    <w:name w:val="Título 4 Char"/>
    <w:basedOn w:val="Fontepargpadro"/>
    <w:link w:val="Ttulo4"/>
    <w:rsid w:val="00317826"/>
    <w:rPr>
      <w:rFonts w:ascii="Arial" w:hAnsi="Arial"/>
      <w:b/>
      <w:color w:val="000000"/>
      <w:sz w:val="24"/>
    </w:rPr>
  </w:style>
  <w:style w:type="character" w:customStyle="1" w:styleId="Ttulo5Char">
    <w:name w:val="Título 5 Char"/>
    <w:basedOn w:val="Fontepargpadro"/>
    <w:link w:val="Ttulo5"/>
    <w:rsid w:val="00317826"/>
    <w:rPr>
      <w:rFonts w:ascii="Arial" w:hAnsi="Arial"/>
      <w:b/>
    </w:rPr>
  </w:style>
  <w:style w:type="character" w:customStyle="1" w:styleId="Ttulo6Char">
    <w:name w:val="Título 6 Char"/>
    <w:basedOn w:val="Fontepargpadro"/>
    <w:link w:val="Ttulo6"/>
    <w:rsid w:val="00317826"/>
    <w:rPr>
      <w:b/>
      <w:sz w:val="22"/>
    </w:rPr>
  </w:style>
  <w:style w:type="character" w:customStyle="1" w:styleId="Ttulo7Char">
    <w:name w:val="Título 7 Char"/>
    <w:basedOn w:val="Fontepargpadro"/>
    <w:link w:val="Ttulo7"/>
    <w:rsid w:val="00317826"/>
    <w:rPr>
      <w:rFonts w:ascii="Arial" w:hAnsi="Arial"/>
      <w:b/>
      <w:color w:val="000000"/>
      <w:sz w:val="22"/>
    </w:rPr>
  </w:style>
  <w:style w:type="character" w:customStyle="1" w:styleId="Ttulo8Char">
    <w:name w:val="Título 8 Char"/>
    <w:basedOn w:val="Fontepargpadro"/>
    <w:link w:val="Ttulo8"/>
    <w:rsid w:val="00317826"/>
    <w:rPr>
      <w:i/>
      <w:iCs/>
      <w:sz w:val="24"/>
      <w:szCs w:val="24"/>
    </w:rPr>
  </w:style>
  <w:style w:type="character" w:customStyle="1" w:styleId="Ttulo9Char">
    <w:name w:val="Título 9 Char"/>
    <w:basedOn w:val="Fontepargpadro"/>
    <w:link w:val="Ttulo9"/>
    <w:rsid w:val="00317826"/>
    <w:rPr>
      <w:rFonts w:ascii="Arial" w:hAnsi="Arial"/>
      <w:i/>
    </w:rPr>
  </w:style>
  <w:style w:type="paragraph" w:customStyle="1" w:styleId="xl25">
    <w:name w:val="xl25"/>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26">
    <w:name w:val="xl26"/>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9D7BD9"/>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9D7B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9D7BD9"/>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9D7BD9"/>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9D7BD9"/>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9D7BD9"/>
    <w:pPr>
      <w:spacing w:before="100" w:beforeAutospacing="1" w:after="100" w:afterAutospacing="1"/>
      <w:jc w:val="right"/>
    </w:pPr>
    <w:rPr>
      <w:rFonts w:ascii="Arial" w:eastAsia="Arial Unicode MS" w:hAnsi="Arial" w:cs="Arial"/>
      <w:sz w:val="22"/>
      <w:szCs w:val="22"/>
    </w:rPr>
  </w:style>
  <w:style w:type="paragraph" w:customStyle="1" w:styleId="xl39">
    <w:name w:val="xl39"/>
    <w:basedOn w:val="Normal"/>
    <w:rsid w:val="009D7BD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 w:val="22"/>
      <w:szCs w:val="22"/>
    </w:rPr>
  </w:style>
  <w:style w:type="paragraph" w:customStyle="1" w:styleId="xl40">
    <w:name w:val="xl40"/>
    <w:basedOn w:val="Normal"/>
    <w:rsid w:val="009D7BD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9D7BD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2">
    <w:name w:val="xl42"/>
    <w:basedOn w:val="Normal"/>
    <w:rsid w:val="009D7BD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xl43">
    <w:name w:val="xl43"/>
    <w:basedOn w:val="Normal"/>
    <w:rsid w:val="009D7BD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styleId="Rodap">
    <w:name w:val="footer"/>
    <w:basedOn w:val="Normal"/>
    <w:link w:val="RodapChar"/>
    <w:rsid w:val="009D7BD9"/>
    <w:pPr>
      <w:tabs>
        <w:tab w:val="center" w:pos="4419"/>
        <w:tab w:val="right" w:pos="8838"/>
      </w:tabs>
    </w:pPr>
  </w:style>
  <w:style w:type="character" w:customStyle="1" w:styleId="RodapChar">
    <w:name w:val="Rodapé Char"/>
    <w:basedOn w:val="Fontepargpadro"/>
    <w:link w:val="Rodap"/>
    <w:rsid w:val="00317826"/>
  </w:style>
  <w:style w:type="paragraph" w:styleId="Cabealho">
    <w:name w:val="header"/>
    <w:basedOn w:val="Normal"/>
    <w:link w:val="CabealhoChar"/>
    <w:rsid w:val="009D7BD9"/>
    <w:pPr>
      <w:tabs>
        <w:tab w:val="center" w:pos="4419"/>
        <w:tab w:val="right" w:pos="8838"/>
      </w:tabs>
    </w:pPr>
  </w:style>
  <w:style w:type="character" w:customStyle="1" w:styleId="CabealhoChar">
    <w:name w:val="Cabeçalho Char"/>
    <w:basedOn w:val="Fontepargpadro"/>
    <w:link w:val="Cabealho"/>
    <w:rsid w:val="00317826"/>
  </w:style>
  <w:style w:type="paragraph" w:customStyle="1" w:styleId="Corpodetexto21">
    <w:name w:val="Corpo de texto 21"/>
    <w:basedOn w:val="Normal"/>
    <w:rsid w:val="009D7BD9"/>
    <w:pPr>
      <w:ind w:firstLine="720"/>
      <w:jc w:val="both"/>
    </w:pPr>
  </w:style>
  <w:style w:type="paragraph" w:styleId="Corpodetexto">
    <w:name w:val="Body Text"/>
    <w:basedOn w:val="Normal"/>
    <w:link w:val="CorpodetextoChar"/>
    <w:rsid w:val="009D7BD9"/>
    <w:pPr>
      <w:jc w:val="both"/>
    </w:pPr>
  </w:style>
  <w:style w:type="character" w:customStyle="1" w:styleId="CorpodetextoChar">
    <w:name w:val="Corpo de texto Char"/>
    <w:basedOn w:val="Fontepargpadro"/>
    <w:link w:val="Corpodetexto"/>
    <w:rsid w:val="00317826"/>
  </w:style>
  <w:style w:type="paragraph" w:styleId="Ttulo">
    <w:name w:val="Title"/>
    <w:basedOn w:val="Normal"/>
    <w:link w:val="TtuloChar"/>
    <w:qFormat/>
    <w:rsid w:val="009D7BD9"/>
    <w:pPr>
      <w:jc w:val="center"/>
    </w:pPr>
    <w:rPr>
      <w:rFonts w:ascii="Courier New" w:hAnsi="Courier New"/>
      <w:sz w:val="32"/>
    </w:rPr>
  </w:style>
  <w:style w:type="character" w:customStyle="1" w:styleId="TtuloChar">
    <w:name w:val="Título Char"/>
    <w:basedOn w:val="Fontepargpadro"/>
    <w:link w:val="Ttulo"/>
    <w:rsid w:val="00317826"/>
    <w:rPr>
      <w:rFonts w:ascii="Courier New" w:hAnsi="Courier New"/>
      <w:sz w:val="32"/>
    </w:rPr>
  </w:style>
  <w:style w:type="paragraph" w:styleId="Subttulo">
    <w:name w:val="Subtitle"/>
    <w:basedOn w:val="Normal"/>
    <w:link w:val="SubttuloChar"/>
    <w:qFormat/>
    <w:rsid w:val="009D7BD9"/>
    <w:pPr>
      <w:tabs>
        <w:tab w:val="left" w:pos="4962"/>
      </w:tabs>
      <w:spacing w:before="120" w:after="120"/>
      <w:jc w:val="center"/>
    </w:pPr>
    <w:rPr>
      <w:b/>
      <w:u w:val="single"/>
    </w:rPr>
  </w:style>
  <w:style w:type="character" w:customStyle="1" w:styleId="SubttuloChar">
    <w:name w:val="Subtítulo Char"/>
    <w:basedOn w:val="Fontepargpadro"/>
    <w:link w:val="Subttulo"/>
    <w:rsid w:val="00317826"/>
    <w:rPr>
      <w:b/>
      <w:u w:val="single"/>
    </w:rPr>
  </w:style>
  <w:style w:type="paragraph" w:styleId="Corpodetexto3">
    <w:name w:val="Body Text 3"/>
    <w:basedOn w:val="Normal"/>
    <w:link w:val="Corpodetexto3Char"/>
    <w:rsid w:val="009D7BD9"/>
    <w:pPr>
      <w:jc w:val="both"/>
    </w:pPr>
    <w:rPr>
      <w:rFonts w:ascii="Arial" w:hAnsi="Arial" w:cs="Arial"/>
      <w:b/>
    </w:rPr>
  </w:style>
  <w:style w:type="character" w:customStyle="1" w:styleId="Corpodetexto3Char">
    <w:name w:val="Corpo de texto 3 Char"/>
    <w:basedOn w:val="Fontepargpadro"/>
    <w:link w:val="Corpodetexto3"/>
    <w:rsid w:val="00317826"/>
    <w:rPr>
      <w:rFonts w:ascii="Arial" w:hAnsi="Arial" w:cs="Arial"/>
      <w:b/>
    </w:rPr>
  </w:style>
  <w:style w:type="paragraph" w:styleId="Recuodecorpodetexto2">
    <w:name w:val="Body Text Indent 2"/>
    <w:basedOn w:val="Normal"/>
    <w:link w:val="Recuodecorpodetexto2Char"/>
    <w:rsid w:val="009D7BD9"/>
    <w:pPr>
      <w:ind w:left="426" w:hanging="426"/>
    </w:pPr>
    <w:rPr>
      <w:rFonts w:ascii="Courier New" w:hAnsi="Courier New"/>
      <w:sz w:val="22"/>
    </w:rPr>
  </w:style>
  <w:style w:type="character" w:customStyle="1" w:styleId="Recuodecorpodetexto2Char">
    <w:name w:val="Recuo de corpo de texto 2 Char"/>
    <w:basedOn w:val="Fontepargpadro"/>
    <w:link w:val="Recuodecorpodetexto2"/>
    <w:rsid w:val="00317826"/>
    <w:rPr>
      <w:rFonts w:ascii="Courier New" w:hAnsi="Courier New"/>
      <w:sz w:val="22"/>
    </w:rPr>
  </w:style>
  <w:style w:type="paragraph" w:styleId="Recuodecorpodetexto">
    <w:name w:val="Body Text Indent"/>
    <w:basedOn w:val="Normal"/>
    <w:link w:val="RecuodecorpodetextoChar"/>
    <w:rsid w:val="009D7BD9"/>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17826"/>
    <w:rPr>
      <w:rFonts w:ascii="Arial" w:hAnsi="Arial"/>
    </w:rPr>
  </w:style>
  <w:style w:type="character" w:styleId="Hyperlink">
    <w:name w:val="Hyperlink"/>
    <w:basedOn w:val="Fontepargpadro"/>
    <w:uiPriority w:val="99"/>
    <w:rsid w:val="009D7BD9"/>
    <w:rPr>
      <w:color w:val="0000FF"/>
      <w:u w:val="single"/>
    </w:rPr>
  </w:style>
  <w:style w:type="paragraph" w:customStyle="1" w:styleId="reservado3">
    <w:name w:val="reservado3"/>
    <w:basedOn w:val="Normal"/>
    <w:rsid w:val="009D7BD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lang w:val="en-US"/>
    </w:rPr>
  </w:style>
  <w:style w:type="paragraph" w:customStyle="1" w:styleId="Textopadro">
    <w:name w:val="Texto padrão"/>
    <w:basedOn w:val="Normal"/>
    <w:rsid w:val="009D7BD9"/>
    <w:pPr>
      <w:widowControl w:val="0"/>
      <w:autoSpaceDE w:val="0"/>
      <w:autoSpaceDN w:val="0"/>
    </w:pPr>
    <w:rPr>
      <w:lang w:val="en-US"/>
    </w:rPr>
  </w:style>
  <w:style w:type="paragraph" w:styleId="NormalWeb">
    <w:name w:val="Normal (Web)"/>
    <w:basedOn w:val="Normal"/>
    <w:rsid w:val="00B926F6"/>
    <w:pPr>
      <w:spacing w:before="100" w:beforeAutospacing="1" w:after="100" w:afterAutospacing="1"/>
    </w:pPr>
    <w:rPr>
      <w:sz w:val="24"/>
      <w:szCs w:val="24"/>
    </w:rPr>
  </w:style>
  <w:style w:type="paragraph" w:customStyle="1" w:styleId="font6">
    <w:name w:val="font6"/>
    <w:basedOn w:val="Normal"/>
    <w:rsid w:val="009D7BD9"/>
    <w:pPr>
      <w:spacing w:before="100" w:beforeAutospacing="1" w:after="100" w:afterAutospacing="1"/>
    </w:pPr>
    <w:rPr>
      <w:rFonts w:ascii="Arial" w:hAnsi="Arial" w:cs="Arial"/>
      <w:sz w:val="22"/>
      <w:szCs w:val="22"/>
    </w:rPr>
  </w:style>
  <w:style w:type="paragraph" w:customStyle="1" w:styleId="Estiloaa">
    <w:name w:val="Estiloaa"/>
    <w:rsid w:val="00317826"/>
    <w:pPr>
      <w:widowControl w:val="0"/>
      <w:tabs>
        <w:tab w:val="left" w:pos="720"/>
      </w:tabs>
      <w:spacing w:before="240"/>
      <w:jc w:val="both"/>
    </w:pPr>
    <w:rPr>
      <w:rFonts w:ascii="Arial" w:hAnsi="Arial"/>
      <w:noProof/>
      <w:sz w:val="24"/>
    </w:rPr>
  </w:style>
  <w:style w:type="paragraph" w:customStyle="1" w:styleId="Par1">
    <w:name w:val="Par 1"/>
    <w:basedOn w:val="Normal"/>
    <w:rsid w:val="00317826"/>
    <w:pPr>
      <w:spacing w:before="120" w:after="120"/>
      <w:ind w:firstLine="1701"/>
      <w:jc w:val="both"/>
    </w:pPr>
    <w:rPr>
      <w:rFonts w:ascii="Arial" w:hAnsi="Arial"/>
      <w:sz w:val="24"/>
    </w:rPr>
  </w:style>
  <w:style w:type="paragraph" w:styleId="Recuodecorpodetexto3">
    <w:name w:val="Body Text Indent 3"/>
    <w:basedOn w:val="Normal"/>
    <w:link w:val="Recuodecorpodetexto3Char"/>
    <w:rsid w:val="00317826"/>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317826"/>
    <w:rPr>
      <w:rFonts w:ascii="Arial" w:hAnsi="Arial"/>
      <w:color w:val="000000"/>
      <w:sz w:val="22"/>
    </w:rPr>
  </w:style>
  <w:style w:type="paragraph" w:customStyle="1" w:styleId="Par3">
    <w:name w:val="Par 3"/>
    <w:basedOn w:val="Par2"/>
    <w:rsid w:val="00317826"/>
    <w:pPr>
      <w:ind w:left="1985" w:firstLine="0"/>
    </w:pPr>
    <w:rPr>
      <w:b/>
    </w:rPr>
  </w:style>
  <w:style w:type="paragraph" w:customStyle="1" w:styleId="Par2">
    <w:name w:val="Par 2"/>
    <w:basedOn w:val="Par1"/>
    <w:rsid w:val="00317826"/>
    <w:pPr>
      <w:ind w:firstLine="1985"/>
    </w:pPr>
  </w:style>
  <w:style w:type="paragraph" w:customStyle="1" w:styleId="p1">
    <w:name w:val="p1"/>
    <w:basedOn w:val="Normal"/>
    <w:rsid w:val="00317826"/>
    <w:pPr>
      <w:spacing w:before="120" w:after="120" w:line="360" w:lineRule="atLeast"/>
      <w:jc w:val="both"/>
    </w:pPr>
    <w:rPr>
      <w:rFonts w:ascii="Arial" w:hAnsi="Arial"/>
      <w:sz w:val="24"/>
    </w:rPr>
  </w:style>
  <w:style w:type="paragraph" w:customStyle="1" w:styleId="p2">
    <w:name w:val="p2"/>
    <w:basedOn w:val="p1"/>
    <w:rsid w:val="00317826"/>
    <w:pPr>
      <w:spacing w:before="0" w:after="0" w:line="360" w:lineRule="auto"/>
      <w:ind w:left="1134"/>
    </w:pPr>
    <w:rPr>
      <w:i/>
    </w:rPr>
  </w:style>
  <w:style w:type="paragraph" w:customStyle="1" w:styleId="P10">
    <w:name w:val="P1"/>
    <w:basedOn w:val="Normal"/>
    <w:rsid w:val="00317826"/>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317826"/>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317826"/>
    <w:rPr>
      <w:rFonts w:ascii="Arial" w:hAnsi="Arial"/>
      <w:sz w:val="24"/>
    </w:rPr>
  </w:style>
  <w:style w:type="paragraph" w:customStyle="1" w:styleId="Para5">
    <w:name w:val="Para5"/>
    <w:basedOn w:val="Par3"/>
    <w:rsid w:val="00317826"/>
    <w:pPr>
      <w:ind w:left="1710"/>
    </w:pPr>
    <w:rPr>
      <w:b w:val="0"/>
    </w:rPr>
  </w:style>
  <w:style w:type="paragraph" w:customStyle="1" w:styleId="Par4">
    <w:name w:val="Par 4"/>
    <w:basedOn w:val="Par1"/>
    <w:rsid w:val="00317826"/>
    <w:pPr>
      <w:ind w:left="3969" w:hanging="2268"/>
    </w:pPr>
  </w:style>
  <w:style w:type="paragraph" w:customStyle="1" w:styleId="Padro">
    <w:name w:val="Padrão"/>
    <w:rsid w:val="00317826"/>
    <w:pPr>
      <w:widowControl w:val="0"/>
    </w:pPr>
  </w:style>
  <w:style w:type="character" w:styleId="Nmerodepgina">
    <w:name w:val="page number"/>
    <w:basedOn w:val="Fontepargpadro"/>
    <w:rsid w:val="00317826"/>
  </w:style>
  <w:style w:type="paragraph" w:customStyle="1" w:styleId="Recuodecorpodetexto21">
    <w:name w:val="Recuo de corpo de texto 21"/>
    <w:basedOn w:val="Normal"/>
    <w:rsid w:val="00317826"/>
    <w:pPr>
      <w:ind w:left="709" w:hanging="709"/>
      <w:jc w:val="both"/>
    </w:pPr>
    <w:rPr>
      <w:rFonts w:ascii="Arial" w:hAnsi="Arial"/>
      <w:sz w:val="22"/>
    </w:rPr>
  </w:style>
  <w:style w:type="paragraph" w:styleId="MapadoDocumento">
    <w:name w:val="Document Map"/>
    <w:basedOn w:val="Normal"/>
    <w:link w:val="MapadoDocumentoChar"/>
    <w:rsid w:val="00317826"/>
    <w:pPr>
      <w:shd w:val="clear" w:color="auto" w:fill="000080"/>
    </w:pPr>
    <w:rPr>
      <w:rFonts w:ascii="Tahoma" w:hAnsi="Tahoma"/>
    </w:rPr>
  </w:style>
  <w:style w:type="character" w:customStyle="1" w:styleId="MapadoDocumentoChar">
    <w:name w:val="Mapa do Documento Char"/>
    <w:basedOn w:val="Fontepargpadro"/>
    <w:link w:val="MapadoDocumento"/>
    <w:rsid w:val="00317826"/>
    <w:rPr>
      <w:rFonts w:ascii="Tahoma" w:hAnsi="Tahoma"/>
      <w:shd w:val="clear" w:color="auto" w:fill="000080"/>
    </w:rPr>
  </w:style>
  <w:style w:type="paragraph" w:customStyle="1" w:styleId="BodyText21">
    <w:name w:val="Body Text 21"/>
    <w:basedOn w:val="Normal"/>
    <w:rsid w:val="00317826"/>
    <w:pPr>
      <w:widowControl w:val="0"/>
      <w:spacing w:before="120" w:after="120"/>
    </w:pPr>
    <w:rPr>
      <w:sz w:val="24"/>
    </w:rPr>
  </w:style>
  <w:style w:type="paragraph" w:customStyle="1" w:styleId="Estilo1">
    <w:name w:val="Estilo1"/>
    <w:basedOn w:val="Normal"/>
    <w:rsid w:val="00317826"/>
    <w:pPr>
      <w:jc w:val="both"/>
    </w:pPr>
    <w:rPr>
      <w:rFonts w:ascii="Tahoma" w:hAnsi="Tahoma"/>
      <w:noProof/>
      <w:sz w:val="24"/>
      <w:lang w:eastAsia="en-US"/>
    </w:rPr>
  </w:style>
  <w:style w:type="paragraph" w:customStyle="1" w:styleId="xl74">
    <w:name w:val="xl74"/>
    <w:basedOn w:val="Normal"/>
    <w:rsid w:val="0031782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styleId="HiperlinkVisitado">
    <w:name w:val="FollowedHyperlink"/>
    <w:basedOn w:val="Fontepargpadro"/>
    <w:uiPriority w:val="99"/>
    <w:unhideWhenUsed/>
    <w:rsid w:val="00317826"/>
    <w:rPr>
      <w:color w:val="800080"/>
      <w:u w:val="single"/>
    </w:rPr>
  </w:style>
  <w:style w:type="paragraph" w:customStyle="1" w:styleId="xl66">
    <w:name w:val="xl66"/>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82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82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82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82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8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82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8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82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82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82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82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82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82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82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82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82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82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82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82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82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82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82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82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82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826"/>
    <w:rPr>
      <w:rFonts w:ascii="Symbol" w:hAnsi="Symbol" w:cs="Times New Roman"/>
    </w:rPr>
  </w:style>
  <w:style w:type="character" w:customStyle="1" w:styleId="WW8Num6z0">
    <w:name w:val="WW8Num6z0"/>
    <w:rsid w:val="00317826"/>
    <w:rPr>
      <w:rFonts w:ascii="Symbol" w:hAnsi="Symbol"/>
    </w:rPr>
  </w:style>
  <w:style w:type="character" w:customStyle="1" w:styleId="WW8Num8z0">
    <w:name w:val="WW8Num8z0"/>
    <w:rsid w:val="00317826"/>
    <w:rPr>
      <w:rFonts w:ascii="Symbol" w:hAnsi="Symbol"/>
    </w:rPr>
  </w:style>
  <w:style w:type="character" w:customStyle="1" w:styleId="WW8Num10z0">
    <w:name w:val="WW8Num10z0"/>
    <w:rsid w:val="00317826"/>
    <w:rPr>
      <w:b/>
    </w:rPr>
  </w:style>
  <w:style w:type="character" w:customStyle="1" w:styleId="WW8Num10z1">
    <w:name w:val="WW8Num10z1"/>
    <w:rsid w:val="00317826"/>
    <w:rPr>
      <w:rFonts w:ascii="Courier New" w:hAnsi="Courier New" w:cs="Wingdings"/>
    </w:rPr>
  </w:style>
  <w:style w:type="character" w:customStyle="1" w:styleId="WW8Num10z2">
    <w:name w:val="WW8Num10z2"/>
    <w:rsid w:val="00317826"/>
    <w:rPr>
      <w:rFonts w:ascii="Wingdings" w:hAnsi="Wingdings" w:cs="Times New Roman"/>
    </w:rPr>
  </w:style>
  <w:style w:type="character" w:customStyle="1" w:styleId="WW8Num10z3">
    <w:name w:val="WW8Num10z3"/>
    <w:rsid w:val="00317826"/>
    <w:rPr>
      <w:rFonts w:ascii="Symbol" w:hAnsi="Symbol" w:cs="Times New Roman"/>
    </w:rPr>
  </w:style>
  <w:style w:type="character" w:customStyle="1" w:styleId="WW8Num11z0">
    <w:name w:val="WW8Num11z0"/>
    <w:rsid w:val="00317826"/>
    <w:rPr>
      <w:b w:val="0"/>
      <w:i w:val="0"/>
    </w:rPr>
  </w:style>
  <w:style w:type="character" w:customStyle="1" w:styleId="WW8Num14z0">
    <w:name w:val="WW8Num14z0"/>
    <w:rsid w:val="00317826"/>
    <w:rPr>
      <w:rFonts w:ascii="Symbol" w:hAnsi="Symbol" w:cs="Times New Roman"/>
    </w:rPr>
  </w:style>
  <w:style w:type="character" w:customStyle="1" w:styleId="WW8Num15z0">
    <w:name w:val="WW8Num15z0"/>
    <w:rsid w:val="00317826"/>
    <w:rPr>
      <w:rFonts w:ascii="Symbol" w:hAnsi="Symbol" w:cs="Times New Roman"/>
    </w:rPr>
  </w:style>
  <w:style w:type="character" w:customStyle="1" w:styleId="WW8Num16z0">
    <w:name w:val="WW8Num16z0"/>
    <w:rsid w:val="00317826"/>
    <w:rPr>
      <w:rFonts w:ascii="Symbol" w:hAnsi="Symbol" w:cs="Times New Roman"/>
      <w:color w:val="000000"/>
    </w:rPr>
  </w:style>
  <w:style w:type="character" w:customStyle="1" w:styleId="WW8Num17z0">
    <w:name w:val="WW8Num17z0"/>
    <w:rsid w:val="0031782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826"/>
    <w:rPr>
      <w:rFonts w:ascii="Times New Roman" w:eastAsia="Times New Roman" w:hAnsi="Times New Roman" w:cs="Times New Roman"/>
    </w:rPr>
  </w:style>
  <w:style w:type="character" w:customStyle="1" w:styleId="WW8Num18z1">
    <w:name w:val="WW8Num18z1"/>
    <w:rsid w:val="00317826"/>
    <w:rPr>
      <w:rFonts w:ascii="Courier New" w:hAnsi="Courier New"/>
    </w:rPr>
  </w:style>
  <w:style w:type="character" w:customStyle="1" w:styleId="WW8Num18z2">
    <w:name w:val="WW8Num18z2"/>
    <w:rsid w:val="00317826"/>
    <w:rPr>
      <w:rFonts w:ascii="Wingdings" w:hAnsi="Wingdings"/>
    </w:rPr>
  </w:style>
  <w:style w:type="character" w:customStyle="1" w:styleId="WW8Num18z3">
    <w:name w:val="WW8Num18z3"/>
    <w:rsid w:val="00317826"/>
    <w:rPr>
      <w:rFonts w:ascii="Symbol" w:hAnsi="Symbol"/>
    </w:rPr>
  </w:style>
  <w:style w:type="character" w:customStyle="1" w:styleId="WW8Num20z0">
    <w:name w:val="WW8Num20z0"/>
    <w:rsid w:val="00317826"/>
    <w:rPr>
      <w:rFonts w:ascii="Wingdings" w:hAnsi="Wingdings" w:cs="Times New Roman"/>
    </w:rPr>
  </w:style>
  <w:style w:type="character" w:customStyle="1" w:styleId="WW8Num21z0">
    <w:name w:val="WW8Num21z0"/>
    <w:rsid w:val="00317826"/>
    <w:rPr>
      <w:rFonts w:ascii="Symbol" w:hAnsi="Symbol" w:cs="Times New Roman"/>
    </w:rPr>
  </w:style>
  <w:style w:type="character" w:customStyle="1" w:styleId="WW8Num22z0">
    <w:name w:val="WW8Num22z0"/>
    <w:rsid w:val="00317826"/>
    <w:rPr>
      <w:rFonts w:ascii="Symbol" w:hAnsi="Symbol" w:cs="Times New Roman"/>
    </w:rPr>
  </w:style>
  <w:style w:type="character" w:customStyle="1" w:styleId="WW8Num25z0">
    <w:name w:val="WW8Num25z0"/>
    <w:rsid w:val="00317826"/>
    <w:rPr>
      <w:rFonts w:ascii="Symbol" w:hAnsi="Symbol" w:cs="Times New Roman"/>
    </w:rPr>
  </w:style>
  <w:style w:type="character" w:customStyle="1" w:styleId="WW8Num26z0">
    <w:name w:val="WW8Num26z0"/>
    <w:rsid w:val="00317826"/>
    <w:rPr>
      <w:b/>
    </w:rPr>
  </w:style>
  <w:style w:type="character" w:customStyle="1" w:styleId="WW8Num27z0">
    <w:name w:val="WW8Num27z0"/>
    <w:rsid w:val="00317826"/>
    <w:rPr>
      <w:rFonts w:ascii="Symbol" w:hAnsi="Symbol" w:cs="Times New Roman"/>
    </w:rPr>
  </w:style>
  <w:style w:type="character" w:customStyle="1" w:styleId="WW8Num31z0">
    <w:name w:val="WW8Num31z0"/>
    <w:rsid w:val="00317826"/>
    <w:rPr>
      <w:rFonts w:ascii="Symbol" w:hAnsi="Symbol" w:cs="Times New Roman"/>
    </w:rPr>
  </w:style>
  <w:style w:type="character" w:customStyle="1" w:styleId="WW8Num32z0">
    <w:name w:val="WW8Num32z0"/>
    <w:rsid w:val="00317826"/>
    <w:rPr>
      <w:b/>
    </w:rPr>
  </w:style>
  <w:style w:type="character" w:customStyle="1" w:styleId="WW8Num33z0">
    <w:name w:val="WW8Num33z0"/>
    <w:rsid w:val="00317826"/>
    <w:rPr>
      <w:rFonts w:ascii="Times New Roman" w:hAnsi="Times New Roman" w:cs="Times New Roman"/>
      <w:b/>
      <w:i w:val="0"/>
      <w:color w:val="000000"/>
      <w:sz w:val="22"/>
      <w:szCs w:val="22"/>
      <w:u w:val="none"/>
    </w:rPr>
  </w:style>
  <w:style w:type="character" w:customStyle="1" w:styleId="WW8Num34z0">
    <w:name w:val="WW8Num34z0"/>
    <w:rsid w:val="00317826"/>
    <w:rPr>
      <w:rFonts w:ascii="Symbol" w:hAnsi="Symbol" w:cs="Times New Roman"/>
    </w:rPr>
  </w:style>
  <w:style w:type="character" w:customStyle="1" w:styleId="WW8Num35z0">
    <w:name w:val="WW8Num35z0"/>
    <w:rsid w:val="00317826"/>
    <w:rPr>
      <w:rFonts w:ascii="Wide Latin" w:hAnsi="Wide Latin" w:cs="Times New Roman"/>
      <w:b/>
    </w:rPr>
  </w:style>
  <w:style w:type="character" w:customStyle="1" w:styleId="WW8Num37z0">
    <w:name w:val="WW8Num37z0"/>
    <w:rsid w:val="00317826"/>
    <w:rPr>
      <w:rFonts w:ascii="Symbol" w:hAnsi="Symbol"/>
    </w:rPr>
  </w:style>
  <w:style w:type="character" w:customStyle="1" w:styleId="WW8Num40z0">
    <w:name w:val="WW8Num40z0"/>
    <w:rsid w:val="00317826"/>
    <w:rPr>
      <w:b/>
    </w:rPr>
  </w:style>
  <w:style w:type="character" w:customStyle="1" w:styleId="WW8Num41z0">
    <w:name w:val="WW8Num41z0"/>
    <w:rsid w:val="00317826"/>
    <w:rPr>
      <w:rFonts w:ascii="Times New Roman" w:hAnsi="Times New Roman" w:cs="Times New Roman"/>
      <w:b/>
      <w:i w:val="0"/>
      <w:color w:val="000000"/>
      <w:sz w:val="22"/>
      <w:szCs w:val="22"/>
      <w:u w:val="none"/>
    </w:rPr>
  </w:style>
  <w:style w:type="character" w:customStyle="1" w:styleId="WW8Num42z0">
    <w:name w:val="WW8Num42z0"/>
    <w:rsid w:val="00317826"/>
    <w:rPr>
      <w:b w:val="0"/>
      <w:i w:val="0"/>
    </w:rPr>
  </w:style>
  <w:style w:type="character" w:customStyle="1" w:styleId="WW8Num45z0">
    <w:name w:val="WW8Num45z0"/>
    <w:rsid w:val="00317826"/>
    <w:rPr>
      <w:rFonts w:ascii="Symbol" w:hAnsi="Symbol" w:cs="Times New Roman"/>
      <w:color w:val="000000"/>
    </w:rPr>
  </w:style>
  <w:style w:type="character" w:customStyle="1" w:styleId="WW8Num48z0">
    <w:name w:val="WW8Num48z0"/>
    <w:rsid w:val="00317826"/>
    <w:rPr>
      <w:rFonts w:ascii="Wingdings" w:hAnsi="Wingdings" w:cs="Times New Roman"/>
      <w:sz w:val="20"/>
      <w:szCs w:val="20"/>
    </w:rPr>
  </w:style>
  <w:style w:type="character" w:customStyle="1" w:styleId="WW8Num50z0">
    <w:name w:val="WW8Num50z0"/>
    <w:rsid w:val="00317826"/>
    <w:rPr>
      <w:rFonts w:ascii="Times New Roman" w:hAnsi="Times New Roman" w:cs="Times New Roman"/>
      <w:color w:val="auto"/>
    </w:rPr>
  </w:style>
  <w:style w:type="character" w:customStyle="1" w:styleId="WW8Num53z0">
    <w:name w:val="WW8Num53z0"/>
    <w:rsid w:val="00317826"/>
    <w:rPr>
      <w:rFonts w:ascii="Wingdings" w:hAnsi="Wingdings" w:cs="Times New Roman"/>
    </w:rPr>
  </w:style>
  <w:style w:type="character" w:customStyle="1" w:styleId="WW8Num54z0">
    <w:name w:val="WW8Num54z0"/>
    <w:rsid w:val="00317826"/>
    <w:rPr>
      <w:rFonts w:ascii="Symbol" w:hAnsi="Symbol" w:cs="Times New Roman"/>
      <w:color w:val="auto"/>
    </w:rPr>
  </w:style>
  <w:style w:type="character" w:customStyle="1" w:styleId="WW8Num57z0">
    <w:name w:val="WW8Num57z0"/>
    <w:rsid w:val="00317826"/>
    <w:rPr>
      <w:rFonts w:ascii="Times New Roman" w:hAnsi="Times New Roman" w:cs="Times New Roman"/>
    </w:rPr>
  </w:style>
  <w:style w:type="character" w:customStyle="1" w:styleId="WW8Num58z0">
    <w:name w:val="WW8Num58z0"/>
    <w:rsid w:val="00317826"/>
    <w:rPr>
      <w:rFonts w:ascii="Times New Roman" w:eastAsia="Times New Roman" w:hAnsi="Times New Roman" w:cs="Times New Roman"/>
    </w:rPr>
  </w:style>
  <w:style w:type="character" w:customStyle="1" w:styleId="WW8Num58z1">
    <w:name w:val="WW8Num58z1"/>
    <w:rsid w:val="00317826"/>
    <w:rPr>
      <w:rFonts w:ascii="Courier New" w:hAnsi="Courier New"/>
    </w:rPr>
  </w:style>
  <w:style w:type="character" w:customStyle="1" w:styleId="WW8Num58z2">
    <w:name w:val="WW8Num58z2"/>
    <w:rsid w:val="00317826"/>
    <w:rPr>
      <w:rFonts w:ascii="Wingdings" w:hAnsi="Wingdings"/>
    </w:rPr>
  </w:style>
  <w:style w:type="character" w:customStyle="1" w:styleId="WW8Num58z3">
    <w:name w:val="WW8Num58z3"/>
    <w:rsid w:val="00317826"/>
    <w:rPr>
      <w:rFonts w:ascii="Symbol" w:hAnsi="Symbol"/>
    </w:rPr>
  </w:style>
  <w:style w:type="character" w:customStyle="1" w:styleId="WW8Num62z0">
    <w:name w:val="WW8Num62z0"/>
    <w:rsid w:val="00317826"/>
    <w:rPr>
      <w:b/>
    </w:rPr>
  </w:style>
  <w:style w:type="character" w:customStyle="1" w:styleId="WW8Num63z0">
    <w:name w:val="WW8Num63z0"/>
    <w:rsid w:val="00317826"/>
    <w:rPr>
      <w:rFonts w:ascii="Times New Roman" w:hAnsi="Times New Roman" w:cs="Times New Roman"/>
      <w:b/>
      <w:i w:val="0"/>
      <w:color w:val="000000"/>
      <w:sz w:val="22"/>
      <w:szCs w:val="22"/>
      <w:u w:val="none"/>
    </w:rPr>
  </w:style>
  <w:style w:type="character" w:customStyle="1" w:styleId="WW8Num64z0">
    <w:name w:val="WW8Num64z0"/>
    <w:rsid w:val="00317826"/>
    <w:rPr>
      <w:b/>
    </w:rPr>
  </w:style>
  <w:style w:type="character" w:customStyle="1" w:styleId="WW8Num65z0">
    <w:name w:val="WW8Num65z0"/>
    <w:rsid w:val="00317826"/>
    <w:rPr>
      <w:rFonts w:ascii="Symbol" w:hAnsi="Symbol"/>
    </w:rPr>
  </w:style>
  <w:style w:type="character" w:customStyle="1" w:styleId="WW8Num67z0">
    <w:name w:val="WW8Num67z0"/>
    <w:rsid w:val="00317826"/>
    <w:rPr>
      <w:rFonts w:ascii="Times New Roman" w:hAnsi="Times New Roman" w:cs="Times New Roman"/>
    </w:rPr>
  </w:style>
  <w:style w:type="character" w:customStyle="1" w:styleId="WW8Num68z0">
    <w:name w:val="WW8Num68z0"/>
    <w:rsid w:val="00317826"/>
    <w:rPr>
      <w:b/>
    </w:rPr>
  </w:style>
  <w:style w:type="character" w:customStyle="1" w:styleId="WW8Num70z0">
    <w:name w:val="WW8Num70z0"/>
    <w:rsid w:val="00317826"/>
    <w:rPr>
      <w:rFonts w:ascii="Symbol" w:hAnsi="Symbol" w:cs="Times New Roman"/>
    </w:rPr>
  </w:style>
  <w:style w:type="character" w:customStyle="1" w:styleId="WW8Num71z0">
    <w:name w:val="WW8Num71z0"/>
    <w:rsid w:val="00317826"/>
    <w:rPr>
      <w:rFonts w:ascii="Symbol" w:hAnsi="Symbol" w:cs="Times New Roman"/>
    </w:rPr>
  </w:style>
  <w:style w:type="character" w:customStyle="1" w:styleId="WW8Num72z0">
    <w:name w:val="WW8Num72z0"/>
    <w:rsid w:val="00317826"/>
    <w:rPr>
      <w:rFonts w:ascii="Symbol" w:hAnsi="Symbol" w:cs="Times New Roman"/>
      <w:color w:val="000000"/>
    </w:rPr>
  </w:style>
  <w:style w:type="character" w:customStyle="1" w:styleId="WW8Num73z0">
    <w:name w:val="WW8Num73z0"/>
    <w:rsid w:val="00317826"/>
    <w:rPr>
      <w:rFonts w:ascii="Symbol" w:hAnsi="Symbol" w:cs="Times New Roman"/>
    </w:rPr>
  </w:style>
  <w:style w:type="character" w:customStyle="1" w:styleId="WW8Num74z0">
    <w:name w:val="WW8Num74z0"/>
    <w:rsid w:val="00317826"/>
    <w:rPr>
      <w:b/>
    </w:rPr>
  </w:style>
  <w:style w:type="character" w:customStyle="1" w:styleId="WW8Num75z0">
    <w:name w:val="WW8Num75z0"/>
    <w:rsid w:val="00317826"/>
    <w:rPr>
      <w:b w:val="0"/>
      <w:i w:val="0"/>
    </w:rPr>
  </w:style>
  <w:style w:type="character" w:customStyle="1" w:styleId="WW8Num76z0">
    <w:name w:val="WW8Num76z0"/>
    <w:rsid w:val="00317826"/>
    <w:rPr>
      <w:rFonts w:ascii="Symbol" w:hAnsi="Symbol" w:cs="Times New Roman"/>
      <w:color w:val="auto"/>
      <w:sz w:val="16"/>
      <w:szCs w:val="16"/>
    </w:rPr>
  </w:style>
  <w:style w:type="character" w:customStyle="1" w:styleId="WW8Num78z0">
    <w:name w:val="WW8Num78z0"/>
    <w:rsid w:val="00317826"/>
    <w:rPr>
      <w:b/>
    </w:rPr>
  </w:style>
  <w:style w:type="character" w:customStyle="1" w:styleId="WW8Num79z0">
    <w:name w:val="WW8Num79z0"/>
    <w:rsid w:val="00317826"/>
    <w:rPr>
      <w:rFonts w:ascii="Symbol" w:hAnsi="Symbol" w:cs="Times New Roman"/>
    </w:rPr>
  </w:style>
  <w:style w:type="character" w:customStyle="1" w:styleId="WW8Num80z0">
    <w:name w:val="WW8Num80z0"/>
    <w:rsid w:val="00317826"/>
    <w:rPr>
      <w:rFonts w:ascii="Wingdings" w:hAnsi="Wingdings" w:cs="Times New Roman"/>
      <w:sz w:val="20"/>
      <w:szCs w:val="20"/>
    </w:rPr>
  </w:style>
  <w:style w:type="character" w:customStyle="1" w:styleId="WW8Num81z0">
    <w:name w:val="WW8Num81z0"/>
    <w:rsid w:val="00317826"/>
    <w:rPr>
      <w:rFonts w:ascii="Symbol" w:hAnsi="Symbol" w:cs="Times New Roman"/>
    </w:rPr>
  </w:style>
  <w:style w:type="character" w:customStyle="1" w:styleId="WW8Num83z0">
    <w:name w:val="WW8Num83z0"/>
    <w:rsid w:val="00317826"/>
    <w:rPr>
      <w:rFonts w:ascii="Symbol" w:hAnsi="Symbol"/>
    </w:rPr>
  </w:style>
  <w:style w:type="character" w:customStyle="1" w:styleId="WW8Num84z0">
    <w:name w:val="WW8Num84z0"/>
    <w:rsid w:val="00317826"/>
    <w:rPr>
      <w:rFonts w:ascii="Symbol" w:hAnsi="Symbol"/>
    </w:rPr>
  </w:style>
  <w:style w:type="character" w:customStyle="1" w:styleId="WW8Num84z1">
    <w:name w:val="WW8Num84z1"/>
    <w:rsid w:val="00317826"/>
    <w:rPr>
      <w:rFonts w:ascii="Courier New" w:hAnsi="Courier New" w:cs="Wingdings"/>
    </w:rPr>
  </w:style>
  <w:style w:type="character" w:customStyle="1" w:styleId="WW8Num84z2">
    <w:name w:val="WW8Num84z2"/>
    <w:rsid w:val="00317826"/>
    <w:rPr>
      <w:rFonts w:ascii="Wingdings" w:hAnsi="Wingdings"/>
    </w:rPr>
  </w:style>
  <w:style w:type="character" w:customStyle="1" w:styleId="WW8Num91z0">
    <w:name w:val="WW8Num91z0"/>
    <w:rsid w:val="00317826"/>
    <w:rPr>
      <w:rFonts w:ascii="Symbol" w:hAnsi="Symbol" w:cs="Times New Roman"/>
    </w:rPr>
  </w:style>
  <w:style w:type="character" w:customStyle="1" w:styleId="WW8Num92z0">
    <w:name w:val="WW8Num92z0"/>
    <w:rsid w:val="00317826"/>
    <w:rPr>
      <w:rFonts w:ascii="Symbol" w:hAnsi="Symbol" w:cs="Times New Roman"/>
    </w:rPr>
  </w:style>
  <w:style w:type="character" w:customStyle="1" w:styleId="WW8Num93z0">
    <w:name w:val="WW8Num93z0"/>
    <w:rsid w:val="00317826"/>
    <w:rPr>
      <w:b/>
    </w:rPr>
  </w:style>
  <w:style w:type="character" w:customStyle="1" w:styleId="WW8Num94z0">
    <w:name w:val="WW8Num94z0"/>
    <w:rsid w:val="00317826"/>
    <w:rPr>
      <w:rFonts w:ascii="Times New Roman" w:hAnsi="Times New Roman" w:cs="Times New Roman"/>
    </w:rPr>
  </w:style>
  <w:style w:type="character" w:customStyle="1" w:styleId="WW8Num95z0">
    <w:name w:val="WW8Num95z0"/>
    <w:rsid w:val="00317826"/>
    <w:rPr>
      <w:b w:val="0"/>
      <w:i w:val="0"/>
    </w:rPr>
  </w:style>
  <w:style w:type="character" w:customStyle="1" w:styleId="WW8Num97z2">
    <w:name w:val="WW8Num97z2"/>
    <w:rsid w:val="00317826"/>
    <w:rPr>
      <w:rFonts w:ascii="Symbol" w:hAnsi="Symbol" w:cs="Times New Roman"/>
    </w:rPr>
  </w:style>
  <w:style w:type="character" w:customStyle="1" w:styleId="WW8Num99z0">
    <w:name w:val="WW8Num99z0"/>
    <w:rsid w:val="00317826"/>
    <w:rPr>
      <w:rFonts w:ascii="Symbol" w:hAnsi="Symbol" w:cs="Times New Roman"/>
      <w:color w:val="000000"/>
    </w:rPr>
  </w:style>
  <w:style w:type="character" w:customStyle="1" w:styleId="WW8Num100z0">
    <w:name w:val="WW8Num100z0"/>
    <w:rsid w:val="00317826"/>
    <w:rPr>
      <w:rFonts w:ascii="Times New Roman" w:hAnsi="Times New Roman" w:cs="Times New Roman"/>
    </w:rPr>
  </w:style>
  <w:style w:type="character" w:customStyle="1" w:styleId="WW8Num102z0">
    <w:name w:val="WW8Num102z0"/>
    <w:rsid w:val="00317826"/>
    <w:rPr>
      <w:rFonts w:ascii="Symbol" w:hAnsi="Symbol" w:cs="Times New Roman"/>
    </w:rPr>
  </w:style>
  <w:style w:type="character" w:customStyle="1" w:styleId="WW8Num103z0">
    <w:name w:val="WW8Num103z0"/>
    <w:rsid w:val="00317826"/>
    <w:rPr>
      <w:rFonts w:ascii="Lucida Console" w:hAnsi="Lucida Console" w:cs="Times New Roman"/>
      <w:sz w:val="16"/>
      <w:szCs w:val="16"/>
    </w:rPr>
  </w:style>
  <w:style w:type="character" w:customStyle="1" w:styleId="WW8Num104z0">
    <w:name w:val="WW8Num104z0"/>
    <w:rsid w:val="00317826"/>
    <w:rPr>
      <w:rFonts w:ascii="Wingdings" w:hAnsi="Wingdings"/>
    </w:rPr>
  </w:style>
  <w:style w:type="character" w:customStyle="1" w:styleId="WW8Num105z0">
    <w:name w:val="WW8Num105z0"/>
    <w:rsid w:val="00317826"/>
    <w:rPr>
      <w:b/>
    </w:rPr>
  </w:style>
  <w:style w:type="character" w:customStyle="1" w:styleId="WW8Num107z0">
    <w:name w:val="WW8Num107z0"/>
    <w:rsid w:val="00317826"/>
    <w:rPr>
      <w:rFonts w:ascii="Symbol" w:hAnsi="Symbol" w:cs="Times New Roman"/>
    </w:rPr>
  </w:style>
  <w:style w:type="character" w:customStyle="1" w:styleId="WW8Num108z0">
    <w:name w:val="WW8Num108z0"/>
    <w:rsid w:val="00317826"/>
    <w:rPr>
      <w:b/>
    </w:rPr>
  </w:style>
  <w:style w:type="character" w:customStyle="1" w:styleId="WW8Num109z0">
    <w:name w:val="WW8Num109z0"/>
    <w:rsid w:val="00317826"/>
    <w:rPr>
      <w:rFonts w:ascii="Symbol" w:hAnsi="Symbol"/>
    </w:rPr>
  </w:style>
  <w:style w:type="character" w:customStyle="1" w:styleId="WW8Num110z0">
    <w:name w:val="WW8Num110z0"/>
    <w:rsid w:val="0031782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826"/>
    <w:rPr>
      <w:b/>
    </w:rPr>
  </w:style>
  <w:style w:type="character" w:customStyle="1" w:styleId="WW8Num112z0">
    <w:name w:val="WW8Num112z0"/>
    <w:rsid w:val="00317826"/>
    <w:rPr>
      <w:rFonts w:ascii="Symbol" w:hAnsi="Symbol"/>
    </w:rPr>
  </w:style>
  <w:style w:type="character" w:customStyle="1" w:styleId="WW8Num116z0">
    <w:name w:val="WW8Num116z0"/>
    <w:rsid w:val="00317826"/>
    <w:rPr>
      <w:rFonts w:ascii="Symbol" w:hAnsi="Symbol" w:cs="Times New Roman"/>
      <w:color w:val="auto"/>
      <w:sz w:val="16"/>
      <w:szCs w:val="16"/>
    </w:rPr>
  </w:style>
  <w:style w:type="character" w:customStyle="1" w:styleId="WW8Num119z0">
    <w:name w:val="WW8Num119z0"/>
    <w:rsid w:val="00317826"/>
    <w:rPr>
      <w:b/>
    </w:rPr>
  </w:style>
  <w:style w:type="character" w:customStyle="1" w:styleId="WW8Num121z0">
    <w:name w:val="WW8Num121z0"/>
    <w:rsid w:val="00317826"/>
    <w:rPr>
      <w:rFonts w:ascii="Symbol" w:hAnsi="Symbol" w:cs="Times New Roman"/>
    </w:rPr>
  </w:style>
  <w:style w:type="character" w:customStyle="1" w:styleId="WW8Num123z0">
    <w:name w:val="WW8Num123z0"/>
    <w:rsid w:val="00317826"/>
    <w:rPr>
      <w:rFonts w:ascii="Symbol" w:hAnsi="Symbol" w:cs="Times New Roman"/>
      <w:color w:val="000000"/>
    </w:rPr>
  </w:style>
  <w:style w:type="character" w:customStyle="1" w:styleId="WW8Num124z0">
    <w:name w:val="WW8Num124z0"/>
    <w:rsid w:val="00317826"/>
    <w:rPr>
      <w:rFonts w:ascii="Symbol" w:hAnsi="Symbol" w:cs="Times New Roman"/>
      <w:color w:val="auto"/>
    </w:rPr>
  </w:style>
  <w:style w:type="character" w:customStyle="1" w:styleId="WW8Num125z0">
    <w:name w:val="WW8Num125z0"/>
    <w:rsid w:val="00317826"/>
    <w:rPr>
      <w:rFonts w:ascii="Symbol" w:hAnsi="Symbol" w:cs="Times New Roman"/>
    </w:rPr>
  </w:style>
  <w:style w:type="character" w:customStyle="1" w:styleId="WW8Num126z0">
    <w:name w:val="WW8Num126z0"/>
    <w:rsid w:val="00317826"/>
    <w:rPr>
      <w:rFonts w:ascii="Symbol" w:hAnsi="Symbol" w:cs="Times New Roman"/>
      <w:color w:val="000000"/>
    </w:rPr>
  </w:style>
  <w:style w:type="character" w:customStyle="1" w:styleId="WW8Num127z0">
    <w:name w:val="WW8Num127z0"/>
    <w:rsid w:val="00317826"/>
    <w:rPr>
      <w:rFonts w:ascii="Times New Roman" w:hAnsi="Times New Roman" w:cs="Times New Roman"/>
      <w:b w:val="0"/>
      <w:i w:val="0"/>
      <w:sz w:val="24"/>
      <w:szCs w:val="24"/>
      <w:u w:val="none"/>
    </w:rPr>
  </w:style>
  <w:style w:type="character" w:customStyle="1" w:styleId="WW8Num129z0">
    <w:name w:val="WW8Num129z0"/>
    <w:rsid w:val="00317826"/>
    <w:rPr>
      <w:rFonts w:ascii="Symbol" w:hAnsi="Symbol" w:cs="Times New Roman"/>
    </w:rPr>
  </w:style>
  <w:style w:type="character" w:customStyle="1" w:styleId="WW8Num130z0">
    <w:name w:val="WW8Num130z0"/>
    <w:rsid w:val="00317826"/>
    <w:rPr>
      <w:rFonts w:ascii="Symbol" w:hAnsi="Symbol" w:cs="Times New Roman"/>
    </w:rPr>
  </w:style>
  <w:style w:type="character" w:customStyle="1" w:styleId="WW8Num131z0">
    <w:name w:val="WW8Num131z0"/>
    <w:rsid w:val="00317826"/>
    <w:rPr>
      <w:rFonts w:ascii="Times New Roman" w:hAnsi="Times New Roman" w:cs="Times New Roman"/>
    </w:rPr>
  </w:style>
  <w:style w:type="character" w:customStyle="1" w:styleId="WW8Num134z0">
    <w:name w:val="WW8Num134z0"/>
    <w:rsid w:val="00317826"/>
    <w:rPr>
      <w:rFonts w:ascii="Wingdings" w:hAnsi="Wingdings" w:cs="Times New Roman"/>
    </w:rPr>
  </w:style>
  <w:style w:type="character" w:customStyle="1" w:styleId="WW8Num134z3">
    <w:name w:val="WW8Num134z3"/>
    <w:rsid w:val="00317826"/>
    <w:rPr>
      <w:rFonts w:ascii="Symbol" w:hAnsi="Symbol" w:cs="Times New Roman"/>
    </w:rPr>
  </w:style>
  <w:style w:type="character" w:customStyle="1" w:styleId="WW8Num134z4">
    <w:name w:val="WW8Num134z4"/>
    <w:rsid w:val="00317826"/>
    <w:rPr>
      <w:rFonts w:ascii="Courier New" w:hAnsi="Courier New" w:cs="Wingdings"/>
    </w:rPr>
  </w:style>
  <w:style w:type="character" w:customStyle="1" w:styleId="WW8Num136z0">
    <w:name w:val="WW8Num136z0"/>
    <w:rsid w:val="00317826"/>
    <w:rPr>
      <w:rFonts w:ascii="Symbol" w:hAnsi="Symbol" w:cs="Times New Roman"/>
    </w:rPr>
  </w:style>
  <w:style w:type="character" w:customStyle="1" w:styleId="WW8Num137z0">
    <w:name w:val="WW8Num137z0"/>
    <w:rsid w:val="00317826"/>
    <w:rPr>
      <w:b/>
      <w:i w:val="0"/>
      <w:caps w:val="0"/>
      <w:smallCaps w:val="0"/>
      <w:strike w:val="0"/>
      <w:dstrike w:val="0"/>
      <w:shadow w:val="0"/>
      <w:color w:val="000000"/>
      <w:position w:val="0"/>
      <w:sz w:val="22"/>
      <w:szCs w:val="22"/>
      <w:vertAlign w:val="baseline"/>
    </w:rPr>
  </w:style>
  <w:style w:type="character" w:customStyle="1" w:styleId="WW8Num139z0">
    <w:name w:val="WW8Num139z0"/>
    <w:rsid w:val="00317826"/>
    <w:rPr>
      <w:b/>
    </w:rPr>
  </w:style>
  <w:style w:type="character" w:customStyle="1" w:styleId="WW8Num140z0">
    <w:name w:val="WW8Num140z0"/>
    <w:rsid w:val="00317826"/>
    <w:rPr>
      <w:rFonts w:ascii="Symbol" w:hAnsi="Symbol" w:cs="Times New Roman"/>
      <w:color w:val="auto"/>
    </w:rPr>
  </w:style>
  <w:style w:type="character" w:customStyle="1" w:styleId="WW8Num141z0">
    <w:name w:val="WW8Num141z0"/>
    <w:rsid w:val="00317826"/>
    <w:rPr>
      <w:b/>
      <w:i w:val="0"/>
      <w:caps w:val="0"/>
      <w:smallCaps w:val="0"/>
      <w:strike w:val="0"/>
      <w:dstrike w:val="0"/>
      <w:shadow w:val="0"/>
      <w:color w:val="000000"/>
      <w:position w:val="0"/>
      <w:sz w:val="22"/>
      <w:szCs w:val="22"/>
      <w:vertAlign w:val="baseline"/>
    </w:rPr>
  </w:style>
  <w:style w:type="character" w:customStyle="1" w:styleId="WW8Num142z0">
    <w:name w:val="WW8Num142z0"/>
    <w:rsid w:val="00317826"/>
    <w:rPr>
      <w:rFonts w:ascii="Symbol" w:hAnsi="Symbol" w:cs="Times New Roman"/>
      <w:color w:val="auto"/>
    </w:rPr>
  </w:style>
  <w:style w:type="character" w:customStyle="1" w:styleId="WW8Num145z0">
    <w:name w:val="WW8Num145z0"/>
    <w:rsid w:val="00317826"/>
    <w:rPr>
      <w:b/>
      <w:i w:val="0"/>
      <w:caps w:val="0"/>
      <w:smallCaps w:val="0"/>
      <w:strike w:val="0"/>
      <w:dstrike w:val="0"/>
      <w:shadow w:val="0"/>
      <w:color w:val="000000"/>
      <w:position w:val="0"/>
      <w:sz w:val="22"/>
      <w:szCs w:val="22"/>
      <w:vertAlign w:val="baseline"/>
    </w:rPr>
  </w:style>
  <w:style w:type="character" w:customStyle="1" w:styleId="WW8Num146z0">
    <w:name w:val="WW8Num146z0"/>
    <w:rsid w:val="00317826"/>
    <w:rPr>
      <w:rFonts w:ascii="Wingdings" w:hAnsi="Wingdings" w:cs="Times New Roman"/>
    </w:rPr>
  </w:style>
  <w:style w:type="character" w:customStyle="1" w:styleId="WW8Num147z0">
    <w:name w:val="WW8Num147z0"/>
    <w:rsid w:val="00317826"/>
    <w:rPr>
      <w:b w:val="0"/>
      <w:i w:val="0"/>
    </w:rPr>
  </w:style>
  <w:style w:type="character" w:customStyle="1" w:styleId="WW8Num148z0">
    <w:name w:val="WW8Num148z0"/>
    <w:rsid w:val="00317826"/>
    <w:rPr>
      <w:b/>
    </w:rPr>
  </w:style>
  <w:style w:type="character" w:customStyle="1" w:styleId="WW8Num149z0">
    <w:name w:val="WW8Num149z0"/>
    <w:rsid w:val="00317826"/>
    <w:rPr>
      <w:b/>
      <w:i w:val="0"/>
      <w:color w:val="000000"/>
    </w:rPr>
  </w:style>
  <w:style w:type="character" w:customStyle="1" w:styleId="WW8Num150z0">
    <w:name w:val="WW8Num150z0"/>
    <w:rsid w:val="00317826"/>
    <w:rPr>
      <w:rFonts w:ascii="Symbol" w:hAnsi="Symbol" w:cs="Times New Roman"/>
      <w:color w:val="auto"/>
      <w:sz w:val="16"/>
      <w:szCs w:val="16"/>
    </w:rPr>
  </w:style>
  <w:style w:type="character" w:customStyle="1" w:styleId="WW8Num151z0">
    <w:name w:val="WW8Num151z0"/>
    <w:rsid w:val="00317826"/>
    <w:rPr>
      <w:b/>
    </w:rPr>
  </w:style>
  <w:style w:type="character" w:customStyle="1" w:styleId="WW8Num152z0">
    <w:name w:val="WW8Num152z0"/>
    <w:rsid w:val="00317826"/>
    <w:rPr>
      <w:rFonts w:ascii="Lucida Console" w:hAnsi="Lucida Console" w:cs="Times New Roman"/>
      <w:sz w:val="16"/>
      <w:szCs w:val="16"/>
    </w:rPr>
  </w:style>
  <w:style w:type="character" w:customStyle="1" w:styleId="WW8Num153z0">
    <w:name w:val="WW8Num153z0"/>
    <w:rsid w:val="00317826"/>
    <w:rPr>
      <w:rFonts w:ascii="Symbol" w:hAnsi="Symbol" w:cs="Times New Roman"/>
    </w:rPr>
  </w:style>
  <w:style w:type="character" w:customStyle="1" w:styleId="WW8Num154z0">
    <w:name w:val="WW8Num154z0"/>
    <w:rsid w:val="00317826"/>
    <w:rPr>
      <w:rFonts w:ascii="Symbol" w:hAnsi="Symbol" w:cs="Times New Roman"/>
    </w:rPr>
  </w:style>
  <w:style w:type="character" w:customStyle="1" w:styleId="WW8Num155z0">
    <w:name w:val="WW8Num155z0"/>
    <w:rsid w:val="00317826"/>
    <w:rPr>
      <w:rFonts w:ascii="Symbol" w:hAnsi="Symbol"/>
    </w:rPr>
  </w:style>
  <w:style w:type="character" w:customStyle="1" w:styleId="WW8Num158z0">
    <w:name w:val="WW8Num158z0"/>
    <w:rsid w:val="00317826"/>
    <w:rPr>
      <w:rFonts w:ascii="Symbol" w:hAnsi="Symbol"/>
    </w:rPr>
  </w:style>
  <w:style w:type="character" w:customStyle="1" w:styleId="WW8Num160z0">
    <w:name w:val="WW8Num160z0"/>
    <w:rsid w:val="00317826"/>
    <w:rPr>
      <w:rFonts w:ascii="Times New Roman" w:hAnsi="Times New Roman" w:cs="Times New Roman"/>
    </w:rPr>
  </w:style>
  <w:style w:type="character" w:customStyle="1" w:styleId="WW8Num161z0">
    <w:name w:val="WW8Num161z0"/>
    <w:rsid w:val="0031782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826"/>
    <w:rPr>
      <w:b/>
      <w:i w:val="0"/>
      <w:color w:val="000000"/>
    </w:rPr>
  </w:style>
  <w:style w:type="character" w:customStyle="1" w:styleId="WW8Num164z0">
    <w:name w:val="WW8Num164z0"/>
    <w:rsid w:val="00317826"/>
    <w:rPr>
      <w:rFonts w:ascii="Symbol" w:hAnsi="Symbol" w:cs="Times New Roman"/>
    </w:rPr>
  </w:style>
  <w:style w:type="character" w:customStyle="1" w:styleId="WW8Num166z0">
    <w:name w:val="WW8Num166z0"/>
    <w:rsid w:val="00317826"/>
    <w:rPr>
      <w:b/>
    </w:rPr>
  </w:style>
  <w:style w:type="character" w:customStyle="1" w:styleId="WW8Num167z0">
    <w:name w:val="WW8Num167z0"/>
    <w:rsid w:val="0031782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826"/>
    <w:rPr>
      <w:rFonts w:ascii="Symbol" w:hAnsi="Symbol" w:cs="Times New Roman"/>
    </w:rPr>
  </w:style>
  <w:style w:type="character" w:customStyle="1" w:styleId="WW8Num169z0">
    <w:name w:val="WW8Num169z0"/>
    <w:rsid w:val="00317826"/>
    <w:rPr>
      <w:b/>
    </w:rPr>
  </w:style>
  <w:style w:type="character" w:customStyle="1" w:styleId="WW8Num170z0">
    <w:name w:val="WW8Num170z0"/>
    <w:rsid w:val="00317826"/>
    <w:rPr>
      <w:b/>
    </w:rPr>
  </w:style>
  <w:style w:type="character" w:customStyle="1" w:styleId="WW8Num171z0">
    <w:name w:val="WW8Num171z0"/>
    <w:rsid w:val="00317826"/>
    <w:rPr>
      <w:rFonts w:ascii="Symbol" w:hAnsi="Symbol" w:cs="Times New Roman"/>
      <w:color w:val="auto"/>
      <w:sz w:val="16"/>
      <w:szCs w:val="16"/>
    </w:rPr>
  </w:style>
  <w:style w:type="character" w:customStyle="1" w:styleId="WW8Num172z0">
    <w:name w:val="WW8Num172z0"/>
    <w:rsid w:val="00317826"/>
    <w:rPr>
      <w:rFonts w:ascii="Times New Roman" w:hAnsi="Times New Roman"/>
    </w:rPr>
  </w:style>
  <w:style w:type="character" w:customStyle="1" w:styleId="WW8Num175z0">
    <w:name w:val="WW8Num175z0"/>
    <w:rsid w:val="00317826"/>
    <w:rPr>
      <w:rFonts w:ascii="Symbol" w:hAnsi="Symbol" w:cs="Times New Roman"/>
    </w:rPr>
  </w:style>
  <w:style w:type="character" w:customStyle="1" w:styleId="WW8Num179z0">
    <w:name w:val="WW8Num179z0"/>
    <w:rsid w:val="00317826"/>
    <w:rPr>
      <w:rFonts w:ascii="Times New Roman" w:hAnsi="Times New Roman"/>
    </w:rPr>
  </w:style>
  <w:style w:type="character" w:customStyle="1" w:styleId="WW8Num180z0">
    <w:name w:val="WW8Num180z0"/>
    <w:rsid w:val="00317826"/>
    <w:rPr>
      <w:b w:val="0"/>
      <w:i w:val="0"/>
    </w:rPr>
  </w:style>
  <w:style w:type="character" w:customStyle="1" w:styleId="WW8Num182z0">
    <w:name w:val="WW8Num182z0"/>
    <w:rsid w:val="00317826"/>
    <w:rPr>
      <w:rFonts w:ascii="Symbol" w:hAnsi="Symbol" w:cs="Times New Roman"/>
    </w:rPr>
  </w:style>
  <w:style w:type="character" w:customStyle="1" w:styleId="WW8Num183z0">
    <w:name w:val="WW8Num183z0"/>
    <w:rsid w:val="00317826"/>
    <w:rPr>
      <w:rFonts w:ascii="Wingdings" w:hAnsi="Wingdings" w:cs="Times New Roman"/>
    </w:rPr>
  </w:style>
  <w:style w:type="character" w:customStyle="1" w:styleId="WW8Num184z0">
    <w:name w:val="WW8Num184z0"/>
    <w:rsid w:val="00317826"/>
    <w:rPr>
      <w:rFonts w:ascii="Times New Roman" w:hAnsi="Times New Roman" w:cs="Times New Roman"/>
      <w:color w:val="auto"/>
    </w:rPr>
  </w:style>
  <w:style w:type="character" w:customStyle="1" w:styleId="WW8Num185z0">
    <w:name w:val="WW8Num185z0"/>
    <w:rsid w:val="00317826"/>
    <w:rPr>
      <w:rFonts w:ascii="Symbol" w:hAnsi="Symbol" w:cs="Times New Roman"/>
    </w:rPr>
  </w:style>
  <w:style w:type="character" w:customStyle="1" w:styleId="WW8Num185z1">
    <w:name w:val="WW8Num185z1"/>
    <w:rsid w:val="00317826"/>
    <w:rPr>
      <w:rFonts w:ascii="Courier New" w:hAnsi="Courier New" w:cs="Wingdings"/>
    </w:rPr>
  </w:style>
  <w:style w:type="character" w:customStyle="1" w:styleId="WW8Num185z2">
    <w:name w:val="WW8Num185z2"/>
    <w:rsid w:val="00317826"/>
    <w:rPr>
      <w:rFonts w:ascii="Wingdings" w:hAnsi="Wingdings" w:cs="Times New Roman"/>
    </w:rPr>
  </w:style>
  <w:style w:type="character" w:customStyle="1" w:styleId="WW8Num186z0">
    <w:name w:val="WW8Num186z0"/>
    <w:rsid w:val="00317826"/>
    <w:rPr>
      <w:rFonts w:ascii="Wingdings" w:hAnsi="Wingdings" w:cs="Times New Roman"/>
    </w:rPr>
  </w:style>
  <w:style w:type="character" w:customStyle="1" w:styleId="WW8Num187z0">
    <w:name w:val="WW8Num187z0"/>
    <w:rsid w:val="00317826"/>
    <w:rPr>
      <w:rFonts w:ascii="Symbol" w:hAnsi="Symbol" w:cs="Times New Roman"/>
    </w:rPr>
  </w:style>
  <w:style w:type="character" w:customStyle="1" w:styleId="WW8Num188z0">
    <w:name w:val="WW8Num188z0"/>
    <w:rsid w:val="00317826"/>
    <w:rPr>
      <w:b/>
    </w:rPr>
  </w:style>
  <w:style w:type="character" w:customStyle="1" w:styleId="WW8Num190z0">
    <w:name w:val="WW8Num190z0"/>
    <w:rsid w:val="00317826"/>
    <w:rPr>
      <w:b/>
      <w:i w:val="0"/>
    </w:rPr>
  </w:style>
  <w:style w:type="character" w:customStyle="1" w:styleId="WW8Num191z0">
    <w:name w:val="WW8Num191z0"/>
    <w:rsid w:val="00317826"/>
    <w:rPr>
      <w:rFonts w:ascii="Symbol" w:hAnsi="Symbol" w:cs="Times New Roman"/>
    </w:rPr>
  </w:style>
  <w:style w:type="character" w:customStyle="1" w:styleId="WW8Num193z0">
    <w:name w:val="WW8Num193z0"/>
    <w:rsid w:val="00317826"/>
    <w:rPr>
      <w:b/>
      <w:i w:val="0"/>
      <w:sz w:val="22"/>
      <w:szCs w:val="22"/>
    </w:rPr>
  </w:style>
  <w:style w:type="character" w:customStyle="1" w:styleId="WW8Num194z0">
    <w:name w:val="WW8Num194z0"/>
    <w:rsid w:val="00317826"/>
    <w:rPr>
      <w:rFonts w:ascii="Wingdings" w:hAnsi="Wingdings" w:cs="Times New Roman"/>
      <w:sz w:val="20"/>
      <w:szCs w:val="20"/>
    </w:rPr>
  </w:style>
  <w:style w:type="character" w:customStyle="1" w:styleId="WW8Num197z0">
    <w:name w:val="WW8Num197z0"/>
    <w:rsid w:val="00317826"/>
    <w:rPr>
      <w:rFonts w:ascii="Symbol" w:hAnsi="Symbol" w:cs="Times New Roman"/>
    </w:rPr>
  </w:style>
  <w:style w:type="character" w:customStyle="1" w:styleId="WW8Num200z0">
    <w:name w:val="WW8Num200z0"/>
    <w:rsid w:val="00317826"/>
    <w:rPr>
      <w:rFonts w:ascii="Symbol" w:hAnsi="Symbol" w:cs="Times New Roman"/>
    </w:rPr>
  </w:style>
  <w:style w:type="character" w:customStyle="1" w:styleId="WW8Num202z0">
    <w:name w:val="WW8Num202z0"/>
    <w:rsid w:val="00317826"/>
    <w:rPr>
      <w:b/>
    </w:rPr>
  </w:style>
  <w:style w:type="character" w:customStyle="1" w:styleId="WW8Num205z0">
    <w:name w:val="WW8Num205z0"/>
    <w:rsid w:val="00317826"/>
    <w:rPr>
      <w:rFonts w:ascii="Symbol" w:hAnsi="Symbol" w:cs="Times New Roman"/>
    </w:rPr>
  </w:style>
  <w:style w:type="character" w:customStyle="1" w:styleId="WW8Num207z0">
    <w:name w:val="WW8Num207z0"/>
    <w:rsid w:val="00317826"/>
    <w:rPr>
      <w:rFonts w:ascii="Symbol" w:hAnsi="Symbol" w:cs="Times New Roman"/>
    </w:rPr>
  </w:style>
  <w:style w:type="character" w:customStyle="1" w:styleId="WW8Num213z0">
    <w:name w:val="WW8Num213z0"/>
    <w:rsid w:val="00317826"/>
    <w:rPr>
      <w:b/>
    </w:rPr>
  </w:style>
  <w:style w:type="character" w:customStyle="1" w:styleId="WW8Num214z0">
    <w:name w:val="WW8Num214z0"/>
    <w:rsid w:val="00317826"/>
    <w:rPr>
      <w:rFonts w:ascii="Symbol" w:hAnsi="Symbol" w:cs="Times New Roman"/>
    </w:rPr>
  </w:style>
  <w:style w:type="character" w:customStyle="1" w:styleId="WW8Num218z0">
    <w:name w:val="WW8Num218z0"/>
    <w:rsid w:val="00317826"/>
    <w:rPr>
      <w:rFonts w:ascii="Verdana" w:eastAsia="Times New Roman" w:hAnsi="Verdana" w:cs="Times New Roman"/>
    </w:rPr>
  </w:style>
  <w:style w:type="character" w:customStyle="1" w:styleId="WW8Num218z1">
    <w:name w:val="WW8Num218z1"/>
    <w:rsid w:val="00317826"/>
    <w:rPr>
      <w:rFonts w:ascii="Courier New" w:hAnsi="Courier New"/>
    </w:rPr>
  </w:style>
  <w:style w:type="character" w:customStyle="1" w:styleId="WW8Num218z2">
    <w:name w:val="WW8Num218z2"/>
    <w:rsid w:val="00317826"/>
    <w:rPr>
      <w:rFonts w:ascii="Wingdings" w:hAnsi="Wingdings"/>
    </w:rPr>
  </w:style>
  <w:style w:type="character" w:customStyle="1" w:styleId="WW8Num218z3">
    <w:name w:val="WW8Num218z3"/>
    <w:rsid w:val="00317826"/>
    <w:rPr>
      <w:rFonts w:ascii="Symbol" w:hAnsi="Symbol"/>
    </w:rPr>
  </w:style>
  <w:style w:type="character" w:customStyle="1" w:styleId="WW8Num220z0">
    <w:name w:val="WW8Num220z0"/>
    <w:rsid w:val="00317826"/>
    <w:rPr>
      <w:rFonts w:ascii="Times New Roman" w:hAnsi="Times New Roman" w:cs="Times New Roman"/>
    </w:rPr>
  </w:style>
  <w:style w:type="character" w:customStyle="1" w:styleId="WW8Num223z0">
    <w:name w:val="WW8Num223z0"/>
    <w:rsid w:val="00317826"/>
    <w:rPr>
      <w:rFonts w:ascii="Symbol" w:hAnsi="Symbol" w:cs="Times New Roman"/>
      <w:color w:val="auto"/>
      <w:sz w:val="16"/>
      <w:szCs w:val="16"/>
    </w:rPr>
  </w:style>
  <w:style w:type="character" w:customStyle="1" w:styleId="WW8Num225z0">
    <w:name w:val="WW8Num225z0"/>
    <w:rsid w:val="00317826"/>
    <w:rPr>
      <w:b/>
    </w:rPr>
  </w:style>
  <w:style w:type="character" w:customStyle="1" w:styleId="WW8Num226z0">
    <w:name w:val="WW8Num226z0"/>
    <w:rsid w:val="00317826"/>
    <w:rPr>
      <w:b/>
    </w:rPr>
  </w:style>
  <w:style w:type="character" w:customStyle="1" w:styleId="WW8Num228z0">
    <w:name w:val="WW8Num228z0"/>
    <w:rsid w:val="00317826"/>
    <w:rPr>
      <w:rFonts w:ascii="Symbol" w:hAnsi="Symbol" w:cs="Times New Roman"/>
    </w:rPr>
  </w:style>
  <w:style w:type="character" w:customStyle="1" w:styleId="WW8Num229z0">
    <w:name w:val="WW8Num229z0"/>
    <w:rsid w:val="00317826"/>
    <w:rPr>
      <w:rFonts w:ascii="Symbol" w:hAnsi="Symbol" w:cs="Times New Roman"/>
    </w:rPr>
  </w:style>
  <w:style w:type="character" w:customStyle="1" w:styleId="WW8Num236z0">
    <w:name w:val="WW8Num236z0"/>
    <w:rsid w:val="00317826"/>
    <w:rPr>
      <w:b/>
    </w:rPr>
  </w:style>
  <w:style w:type="character" w:customStyle="1" w:styleId="WW8Num239z0">
    <w:name w:val="WW8Num239z0"/>
    <w:rsid w:val="00317826"/>
    <w:rPr>
      <w:rFonts w:ascii="Times New Roman" w:hAnsi="Times New Roman" w:cs="Times New Roman"/>
    </w:rPr>
  </w:style>
  <w:style w:type="character" w:customStyle="1" w:styleId="WW8Num241z0">
    <w:name w:val="WW8Num241z0"/>
    <w:rsid w:val="00317826"/>
    <w:rPr>
      <w:rFonts w:ascii="Times New Roman" w:hAnsi="Times New Roman" w:cs="Times New Roman"/>
    </w:rPr>
  </w:style>
  <w:style w:type="character" w:customStyle="1" w:styleId="WW8Num243z0">
    <w:name w:val="WW8Num243z0"/>
    <w:rsid w:val="00317826"/>
    <w:rPr>
      <w:rFonts w:ascii="Symbol" w:hAnsi="Symbol" w:cs="Times New Roman"/>
    </w:rPr>
  </w:style>
  <w:style w:type="character" w:customStyle="1" w:styleId="WW8Num244z0">
    <w:name w:val="WW8Num244z0"/>
    <w:rsid w:val="00317826"/>
    <w:rPr>
      <w:rFonts w:ascii="Times New Roman" w:hAnsi="Times New Roman" w:cs="Times New Roman"/>
    </w:rPr>
  </w:style>
  <w:style w:type="character" w:customStyle="1" w:styleId="WW8Num245z0">
    <w:name w:val="WW8Num245z0"/>
    <w:rsid w:val="00317826"/>
    <w:rPr>
      <w:rFonts w:ascii="Symbol" w:hAnsi="Symbol" w:cs="Times New Roman"/>
      <w:color w:val="auto"/>
      <w:sz w:val="16"/>
      <w:szCs w:val="16"/>
    </w:rPr>
  </w:style>
  <w:style w:type="character" w:customStyle="1" w:styleId="WW8Num246z0">
    <w:name w:val="WW8Num246z0"/>
    <w:rsid w:val="00317826"/>
    <w:rPr>
      <w:rFonts w:ascii="Symbol" w:hAnsi="Symbol" w:cs="Times New Roman"/>
    </w:rPr>
  </w:style>
  <w:style w:type="character" w:customStyle="1" w:styleId="WW8Num247z0">
    <w:name w:val="WW8Num247z0"/>
    <w:rsid w:val="00317826"/>
    <w:rPr>
      <w:b w:val="0"/>
      <w:i w:val="0"/>
    </w:rPr>
  </w:style>
  <w:style w:type="character" w:customStyle="1" w:styleId="WW8Num249z0">
    <w:name w:val="WW8Num249z0"/>
    <w:rsid w:val="00317826"/>
    <w:rPr>
      <w:b w:val="0"/>
      <w:i w:val="0"/>
    </w:rPr>
  </w:style>
  <w:style w:type="character" w:customStyle="1" w:styleId="WW8Num250z0">
    <w:name w:val="WW8Num250z0"/>
    <w:rsid w:val="00317826"/>
    <w:rPr>
      <w:rFonts w:ascii="Symbol" w:hAnsi="Symbol" w:cs="Times New Roman"/>
    </w:rPr>
  </w:style>
  <w:style w:type="character" w:customStyle="1" w:styleId="WW8Num252z0">
    <w:name w:val="WW8Num252z0"/>
    <w:rsid w:val="00317826"/>
    <w:rPr>
      <w:rFonts w:ascii="Symbol" w:hAnsi="Symbol" w:cs="Times New Roman"/>
    </w:rPr>
  </w:style>
  <w:style w:type="character" w:customStyle="1" w:styleId="WW8Num252z1">
    <w:name w:val="WW8Num252z1"/>
    <w:rsid w:val="00317826"/>
    <w:rPr>
      <w:rFonts w:ascii="Courier New" w:hAnsi="Courier New" w:cs="Wingdings"/>
    </w:rPr>
  </w:style>
  <w:style w:type="character" w:customStyle="1" w:styleId="WW8Num252z2">
    <w:name w:val="WW8Num252z2"/>
    <w:rsid w:val="00317826"/>
    <w:rPr>
      <w:rFonts w:ascii="Wingdings" w:hAnsi="Wingdings" w:cs="Times New Roman"/>
    </w:rPr>
  </w:style>
  <w:style w:type="character" w:customStyle="1" w:styleId="WW8Num255z1">
    <w:name w:val="WW8Num255z1"/>
    <w:rsid w:val="00317826"/>
    <w:rPr>
      <w:b/>
    </w:rPr>
  </w:style>
  <w:style w:type="character" w:customStyle="1" w:styleId="WW8Num257z0">
    <w:name w:val="WW8Num257z0"/>
    <w:rsid w:val="00317826"/>
    <w:rPr>
      <w:b/>
      <w:i w:val="0"/>
      <w:sz w:val="22"/>
      <w:szCs w:val="22"/>
    </w:rPr>
  </w:style>
  <w:style w:type="character" w:customStyle="1" w:styleId="WW8Num261z0">
    <w:name w:val="WW8Num261z0"/>
    <w:rsid w:val="00317826"/>
    <w:rPr>
      <w:rFonts w:ascii="Times New Roman" w:hAnsi="Times New Roman" w:cs="Times New Roman"/>
    </w:rPr>
  </w:style>
  <w:style w:type="character" w:customStyle="1" w:styleId="WW8Num262z0">
    <w:name w:val="WW8Num262z0"/>
    <w:rsid w:val="0031782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826"/>
    <w:rPr>
      <w:rFonts w:ascii="Symbol" w:hAnsi="Symbol" w:cs="Times New Roman"/>
      <w:color w:val="auto"/>
    </w:rPr>
  </w:style>
  <w:style w:type="character" w:customStyle="1" w:styleId="WW8Num265z0">
    <w:name w:val="WW8Num265z0"/>
    <w:rsid w:val="00317826"/>
    <w:rPr>
      <w:rFonts w:ascii="Symbol" w:hAnsi="Symbol" w:cs="Times New Roman"/>
    </w:rPr>
  </w:style>
  <w:style w:type="character" w:customStyle="1" w:styleId="WW8Num265z1">
    <w:name w:val="WW8Num265z1"/>
    <w:rsid w:val="00317826"/>
    <w:rPr>
      <w:rFonts w:ascii="Courier New" w:hAnsi="Courier New" w:cs="Wingdings"/>
    </w:rPr>
  </w:style>
  <w:style w:type="character" w:customStyle="1" w:styleId="WW8Num265z2">
    <w:name w:val="WW8Num265z2"/>
    <w:rsid w:val="00317826"/>
    <w:rPr>
      <w:rFonts w:ascii="Wingdings" w:hAnsi="Wingdings" w:cs="Times New Roman"/>
    </w:rPr>
  </w:style>
  <w:style w:type="character" w:customStyle="1" w:styleId="WW8Num267z0">
    <w:name w:val="WW8Num267z0"/>
    <w:rsid w:val="00317826"/>
    <w:rPr>
      <w:b/>
    </w:rPr>
  </w:style>
  <w:style w:type="character" w:customStyle="1" w:styleId="WW8Num269z0">
    <w:name w:val="WW8Num269z0"/>
    <w:rsid w:val="00317826"/>
    <w:rPr>
      <w:rFonts w:ascii="Symbol" w:hAnsi="Symbol"/>
    </w:rPr>
  </w:style>
  <w:style w:type="character" w:customStyle="1" w:styleId="WW8Num270z0">
    <w:name w:val="WW8Num270z0"/>
    <w:rsid w:val="00317826"/>
    <w:rPr>
      <w:b/>
    </w:rPr>
  </w:style>
  <w:style w:type="character" w:customStyle="1" w:styleId="WW8Num273z0">
    <w:name w:val="WW8Num273z0"/>
    <w:rsid w:val="00317826"/>
    <w:rPr>
      <w:rFonts w:ascii="Times New Roman" w:hAnsi="Times New Roman" w:cs="Times New Roman"/>
    </w:rPr>
  </w:style>
  <w:style w:type="character" w:customStyle="1" w:styleId="WW8Num274z0">
    <w:name w:val="WW8Num274z0"/>
    <w:rsid w:val="00317826"/>
    <w:rPr>
      <w:rFonts w:ascii="Symbol" w:hAnsi="Symbol" w:cs="Times New Roman"/>
      <w:color w:val="auto"/>
    </w:rPr>
  </w:style>
  <w:style w:type="character" w:customStyle="1" w:styleId="WW8Num275z0">
    <w:name w:val="WW8Num275z0"/>
    <w:rsid w:val="00317826"/>
    <w:rPr>
      <w:b/>
    </w:rPr>
  </w:style>
  <w:style w:type="character" w:customStyle="1" w:styleId="WW8Num277z0">
    <w:name w:val="WW8Num277z0"/>
    <w:rsid w:val="00317826"/>
    <w:rPr>
      <w:rFonts w:ascii="Symbol" w:hAnsi="Symbol"/>
    </w:rPr>
  </w:style>
  <w:style w:type="character" w:customStyle="1" w:styleId="WW8Num278z0">
    <w:name w:val="WW8Num278z0"/>
    <w:rsid w:val="00317826"/>
    <w:rPr>
      <w:rFonts w:ascii="Symbol" w:hAnsi="Symbol" w:cs="Times New Roman"/>
    </w:rPr>
  </w:style>
  <w:style w:type="character" w:customStyle="1" w:styleId="WW8Num282z0">
    <w:name w:val="WW8Num282z0"/>
    <w:rsid w:val="00317826"/>
    <w:rPr>
      <w:rFonts w:ascii="Symbol" w:hAnsi="Symbol" w:cs="Times New Roman"/>
    </w:rPr>
  </w:style>
  <w:style w:type="character" w:customStyle="1" w:styleId="WW8Num283z0">
    <w:name w:val="WW8Num283z0"/>
    <w:rsid w:val="00317826"/>
    <w:rPr>
      <w:rFonts w:ascii="Times New Roman" w:hAnsi="Times New Roman" w:cs="Times New Roman"/>
    </w:rPr>
  </w:style>
  <w:style w:type="character" w:customStyle="1" w:styleId="WW8Num289z0">
    <w:name w:val="WW8Num289z0"/>
    <w:rsid w:val="00317826"/>
    <w:rPr>
      <w:rFonts w:ascii="Times New Roman" w:hAnsi="Times New Roman" w:cs="Times New Roman"/>
    </w:rPr>
  </w:style>
  <w:style w:type="character" w:customStyle="1" w:styleId="WW8Num292z0">
    <w:name w:val="WW8Num292z0"/>
    <w:rsid w:val="00317826"/>
    <w:rPr>
      <w:rFonts w:ascii="Symbol" w:hAnsi="Symbol" w:cs="Times New Roman"/>
    </w:rPr>
  </w:style>
  <w:style w:type="character" w:customStyle="1" w:styleId="WW8Num293z0">
    <w:name w:val="WW8Num293z0"/>
    <w:rsid w:val="00317826"/>
    <w:rPr>
      <w:rFonts w:ascii="Symbol" w:hAnsi="Symbol" w:cs="Times New Roman"/>
      <w:color w:val="000000"/>
    </w:rPr>
  </w:style>
  <w:style w:type="character" w:customStyle="1" w:styleId="WW8Num295z0">
    <w:name w:val="WW8Num295z0"/>
    <w:rsid w:val="00317826"/>
    <w:rPr>
      <w:b/>
    </w:rPr>
  </w:style>
  <w:style w:type="character" w:customStyle="1" w:styleId="WW8Num296z0">
    <w:name w:val="WW8Num296z0"/>
    <w:rsid w:val="00317826"/>
    <w:rPr>
      <w:b/>
      <w:i w:val="0"/>
      <w:caps w:val="0"/>
      <w:smallCaps w:val="0"/>
      <w:strike w:val="0"/>
      <w:dstrike w:val="0"/>
      <w:shadow w:val="0"/>
      <w:color w:val="000000"/>
      <w:position w:val="0"/>
      <w:sz w:val="22"/>
      <w:szCs w:val="22"/>
      <w:vertAlign w:val="baseline"/>
    </w:rPr>
  </w:style>
  <w:style w:type="character" w:customStyle="1" w:styleId="WW8Num298z0">
    <w:name w:val="WW8Num298z0"/>
    <w:rsid w:val="00317826"/>
    <w:rPr>
      <w:b/>
    </w:rPr>
  </w:style>
  <w:style w:type="character" w:customStyle="1" w:styleId="WW8Num299z1">
    <w:name w:val="WW8Num299z1"/>
    <w:rsid w:val="00317826"/>
    <w:rPr>
      <w:b/>
    </w:rPr>
  </w:style>
  <w:style w:type="character" w:customStyle="1" w:styleId="WW8Num300z0">
    <w:name w:val="WW8Num300z0"/>
    <w:rsid w:val="00317826"/>
    <w:rPr>
      <w:rFonts w:ascii="Symbol" w:hAnsi="Symbol" w:cs="Times New Roman"/>
    </w:rPr>
  </w:style>
  <w:style w:type="character" w:customStyle="1" w:styleId="WW8Num301z0">
    <w:name w:val="WW8Num301z0"/>
    <w:rsid w:val="00317826"/>
    <w:rPr>
      <w:b w:val="0"/>
    </w:rPr>
  </w:style>
  <w:style w:type="character" w:customStyle="1" w:styleId="WW8Num301z1">
    <w:name w:val="WW8Num301z1"/>
    <w:rsid w:val="00317826"/>
    <w:rPr>
      <w:rFonts w:ascii="Courier New" w:hAnsi="Courier New" w:cs="Wingdings"/>
    </w:rPr>
  </w:style>
  <w:style w:type="character" w:customStyle="1" w:styleId="WW8Num301z2">
    <w:name w:val="WW8Num301z2"/>
    <w:rsid w:val="00317826"/>
    <w:rPr>
      <w:rFonts w:ascii="Wingdings" w:hAnsi="Wingdings" w:cs="Times New Roman"/>
    </w:rPr>
  </w:style>
  <w:style w:type="character" w:customStyle="1" w:styleId="WW8Num301z3">
    <w:name w:val="WW8Num301z3"/>
    <w:rsid w:val="00317826"/>
    <w:rPr>
      <w:rFonts w:ascii="Symbol" w:hAnsi="Symbol" w:cs="Times New Roman"/>
    </w:rPr>
  </w:style>
  <w:style w:type="character" w:customStyle="1" w:styleId="WW8Num305z0">
    <w:name w:val="WW8Num305z0"/>
    <w:rsid w:val="00317826"/>
    <w:rPr>
      <w:rFonts w:ascii="Times New Roman" w:hAnsi="Times New Roman" w:cs="Times New Roman"/>
      <w:b/>
      <w:i w:val="0"/>
      <w:color w:val="000000"/>
      <w:sz w:val="22"/>
      <w:szCs w:val="22"/>
      <w:u w:val="none"/>
    </w:rPr>
  </w:style>
  <w:style w:type="character" w:customStyle="1" w:styleId="WW8Num306z0">
    <w:name w:val="WW8Num306z0"/>
    <w:rsid w:val="00317826"/>
    <w:rPr>
      <w:b/>
      <w:i w:val="0"/>
    </w:rPr>
  </w:style>
  <w:style w:type="character" w:customStyle="1" w:styleId="WW8Num307z0">
    <w:name w:val="WW8Num307z0"/>
    <w:rsid w:val="00317826"/>
    <w:rPr>
      <w:rFonts w:ascii="Symbol" w:hAnsi="Symbol" w:cs="Times New Roman"/>
    </w:rPr>
  </w:style>
  <w:style w:type="character" w:customStyle="1" w:styleId="WW8Num312z0">
    <w:name w:val="WW8Num312z0"/>
    <w:rsid w:val="00317826"/>
    <w:rPr>
      <w:b/>
      <w:i w:val="0"/>
      <w:caps w:val="0"/>
      <w:smallCaps w:val="0"/>
      <w:strike w:val="0"/>
      <w:dstrike w:val="0"/>
      <w:shadow w:val="0"/>
      <w:color w:val="000000"/>
      <w:position w:val="0"/>
      <w:sz w:val="22"/>
      <w:szCs w:val="22"/>
      <w:vertAlign w:val="baseline"/>
    </w:rPr>
  </w:style>
  <w:style w:type="character" w:customStyle="1" w:styleId="WW8Num313z0">
    <w:name w:val="WW8Num313z0"/>
    <w:rsid w:val="00317826"/>
    <w:rPr>
      <w:rFonts w:ascii="Symbol" w:hAnsi="Symbol" w:cs="Times New Roman"/>
    </w:rPr>
  </w:style>
  <w:style w:type="character" w:customStyle="1" w:styleId="WW8Num314z0">
    <w:name w:val="WW8Num314z0"/>
    <w:rsid w:val="00317826"/>
    <w:rPr>
      <w:rFonts w:ascii="Symbol" w:hAnsi="Symbol"/>
    </w:rPr>
  </w:style>
  <w:style w:type="character" w:customStyle="1" w:styleId="WW8Num315z0">
    <w:name w:val="WW8Num315z0"/>
    <w:rsid w:val="00317826"/>
    <w:rPr>
      <w:b/>
      <w:i w:val="0"/>
      <w:caps w:val="0"/>
      <w:smallCaps w:val="0"/>
      <w:strike w:val="0"/>
      <w:dstrike w:val="0"/>
      <w:shadow w:val="0"/>
      <w:color w:val="000000"/>
      <w:position w:val="0"/>
      <w:sz w:val="22"/>
      <w:szCs w:val="22"/>
      <w:vertAlign w:val="baseline"/>
    </w:rPr>
  </w:style>
  <w:style w:type="character" w:customStyle="1" w:styleId="WW8Num316z0">
    <w:name w:val="WW8Num316z0"/>
    <w:rsid w:val="00317826"/>
    <w:rPr>
      <w:rFonts w:ascii="Symbol" w:hAnsi="Symbol" w:cs="Times New Roman"/>
    </w:rPr>
  </w:style>
  <w:style w:type="character" w:customStyle="1" w:styleId="WW8Num317z0">
    <w:name w:val="WW8Num317z0"/>
    <w:rsid w:val="00317826"/>
    <w:rPr>
      <w:b/>
    </w:rPr>
  </w:style>
  <w:style w:type="character" w:customStyle="1" w:styleId="WW8Num320z0">
    <w:name w:val="WW8Num320z0"/>
    <w:rsid w:val="00317826"/>
    <w:rPr>
      <w:b/>
    </w:rPr>
  </w:style>
  <w:style w:type="character" w:customStyle="1" w:styleId="WW8Num324z0">
    <w:name w:val="WW8Num324z0"/>
    <w:rsid w:val="00317826"/>
    <w:rPr>
      <w:b/>
    </w:rPr>
  </w:style>
  <w:style w:type="character" w:customStyle="1" w:styleId="WW8Num325z0">
    <w:name w:val="WW8Num325z0"/>
    <w:rsid w:val="00317826"/>
    <w:rPr>
      <w:b/>
      <w:i w:val="0"/>
      <w:caps w:val="0"/>
      <w:smallCaps w:val="0"/>
      <w:strike w:val="0"/>
      <w:dstrike w:val="0"/>
      <w:shadow w:val="0"/>
      <w:color w:val="000000"/>
      <w:position w:val="0"/>
      <w:sz w:val="22"/>
      <w:szCs w:val="22"/>
      <w:vertAlign w:val="baseline"/>
    </w:rPr>
  </w:style>
  <w:style w:type="character" w:customStyle="1" w:styleId="WW8Num327z0">
    <w:name w:val="WW8Num327z0"/>
    <w:rsid w:val="00317826"/>
    <w:rPr>
      <w:rFonts w:ascii="Symbol" w:hAnsi="Symbol" w:cs="Times New Roman"/>
    </w:rPr>
  </w:style>
  <w:style w:type="character" w:customStyle="1" w:styleId="WW8Num327z1">
    <w:name w:val="WW8Num327z1"/>
    <w:rsid w:val="00317826"/>
    <w:rPr>
      <w:rFonts w:ascii="Courier New" w:hAnsi="Courier New" w:cs="Wingdings"/>
    </w:rPr>
  </w:style>
  <w:style w:type="character" w:customStyle="1" w:styleId="WW8Num327z2">
    <w:name w:val="WW8Num327z2"/>
    <w:rsid w:val="00317826"/>
    <w:rPr>
      <w:rFonts w:ascii="Wingdings" w:hAnsi="Wingdings" w:cs="Times New Roman"/>
    </w:rPr>
  </w:style>
  <w:style w:type="character" w:customStyle="1" w:styleId="WW8Num330z0">
    <w:name w:val="WW8Num330z0"/>
    <w:rsid w:val="00317826"/>
    <w:rPr>
      <w:rFonts w:ascii="Symbol" w:hAnsi="Symbol" w:cs="Times New Roman"/>
    </w:rPr>
  </w:style>
  <w:style w:type="character" w:customStyle="1" w:styleId="WW8Num333z0">
    <w:name w:val="WW8Num333z0"/>
    <w:rsid w:val="00317826"/>
    <w:rPr>
      <w:rFonts w:ascii="Symbol" w:hAnsi="Symbol" w:cs="Times New Roman"/>
    </w:rPr>
  </w:style>
  <w:style w:type="character" w:customStyle="1" w:styleId="WW8Num335z0">
    <w:name w:val="WW8Num335z0"/>
    <w:rsid w:val="0031782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826"/>
    <w:rPr>
      <w:rFonts w:ascii="Symbol" w:hAnsi="Symbol"/>
    </w:rPr>
  </w:style>
  <w:style w:type="character" w:customStyle="1" w:styleId="WW8Num341z0">
    <w:name w:val="WW8Num341z0"/>
    <w:rsid w:val="00317826"/>
    <w:rPr>
      <w:rFonts w:ascii="Symbol" w:hAnsi="Symbol" w:cs="Times New Roman"/>
    </w:rPr>
  </w:style>
  <w:style w:type="character" w:customStyle="1" w:styleId="WW8Num342z0">
    <w:name w:val="WW8Num342z0"/>
    <w:rsid w:val="00317826"/>
    <w:rPr>
      <w:b/>
    </w:rPr>
  </w:style>
  <w:style w:type="character" w:customStyle="1" w:styleId="WW8Num345z0">
    <w:name w:val="WW8Num345z0"/>
    <w:rsid w:val="00317826"/>
    <w:rPr>
      <w:b/>
      <w:i w:val="0"/>
      <w:color w:val="000000"/>
    </w:rPr>
  </w:style>
  <w:style w:type="character" w:customStyle="1" w:styleId="WW8Num346z0">
    <w:name w:val="WW8Num346z0"/>
    <w:rsid w:val="00317826"/>
    <w:rPr>
      <w:b/>
      <w:i w:val="0"/>
      <w:caps w:val="0"/>
      <w:smallCaps w:val="0"/>
      <w:strike w:val="0"/>
      <w:dstrike w:val="0"/>
      <w:shadow w:val="0"/>
      <w:color w:val="000000"/>
      <w:position w:val="0"/>
      <w:sz w:val="22"/>
      <w:szCs w:val="22"/>
      <w:vertAlign w:val="baseline"/>
    </w:rPr>
  </w:style>
  <w:style w:type="character" w:customStyle="1" w:styleId="WW8Num347z0">
    <w:name w:val="WW8Num347z0"/>
    <w:rsid w:val="00317826"/>
    <w:rPr>
      <w:rFonts w:ascii="Symbol" w:hAnsi="Symbol"/>
    </w:rPr>
  </w:style>
  <w:style w:type="character" w:customStyle="1" w:styleId="WW8Num348z0">
    <w:name w:val="WW8Num348z0"/>
    <w:rsid w:val="00317826"/>
    <w:rPr>
      <w:b/>
    </w:rPr>
  </w:style>
  <w:style w:type="character" w:customStyle="1" w:styleId="WW8Num351z0">
    <w:name w:val="WW8Num351z0"/>
    <w:rsid w:val="00317826"/>
    <w:rPr>
      <w:b/>
    </w:rPr>
  </w:style>
  <w:style w:type="character" w:customStyle="1" w:styleId="WW8Num352z0">
    <w:name w:val="WW8Num352z0"/>
    <w:rsid w:val="00317826"/>
    <w:rPr>
      <w:rFonts w:ascii="Symbol" w:hAnsi="Symbol" w:cs="Times New Roman"/>
    </w:rPr>
  </w:style>
  <w:style w:type="character" w:customStyle="1" w:styleId="WW8Num353z0">
    <w:name w:val="WW8Num353z0"/>
    <w:rsid w:val="00317826"/>
    <w:rPr>
      <w:rFonts w:ascii="Symbol" w:hAnsi="Symbol"/>
    </w:rPr>
  </w:style>
  <w:style w:type="character" w:customStyle="1" w:styleId="WW8Num355z0">
    <w:name w:val="WW8Num355z0"/>
    <w:rsid w:val="00317826"/>
    <w:rPr>
      <w:rFonts w:ascii="Symbol" w:hAnsi="Symbol"/>
    </w:rPr>
  </w:style>
  <w:style w:type="character" w:customStyle="1" w:styleId="WW8Num357z0">
    <w:name w:val="WW8Num357z0"/>
    <w:rsid w:val="00317826"/>
    <w:rPr>
      <w:b/>
    </w:rPr>
  </w:style>
  <w:style w:type="character" w:customStyle="1" w:styleId="WW8Num358z0">
    <w:name w:val="WW8Num358z0"/>
    <w:rsid w:val="00317826"/>
    <w:rPr>
      <w:rFonts w:ascii="Symbol" w:hAnsi="Symbol" w:cs="Times New Roman"/>
    </w:rPr>
  </w:style>
  <w:style w:type="character" w:customStyle="1" w:styleId="WW8Num359z0">
    <w:name w:val="WW8Num359z0"/>
    <w:rsid w:val="00317826"/>
    <w:rPr>
      <w:b/>
      <w:i w:val="0"/>
      <w:caps w:val="0"/>
      <w:smallCaps w:val="0"/>
      <w:strike w:val="0"/>
      <w:dstrike w:val="0"/>
      <w:shadow w:val="0"/>
      <w:color w:val="000000"/>
      <w:position w:val="0"/>
      <w:sz w:val="22"/>
      <w:szCs w:val="22"/>
      <w:vertAlign w:val="baseline"/>
    </w:rPr>
  </w:style>
  <w:style w:type="character" w:customStyle="1" w:styleId="WW8Num360z0">
    <w:name w:val="WW8Num360z0"/>
    <w:rsid w:val="00317826"/>
    <w:rPr>
      <w:rFonts w:ascii="Symbol" w:hAnsi="Symbol"/>
    </w:rPr>
  </w:style>
  <w:style w:type="character" w:customStyle="1" w:styleId="WW8Num361z0">
    <w:name w:val="WW8Num361z0"/>
    <w:rsid w:val="00317826"/>
    <w:rPr>
      <w:b w:val="0"/>
      <w:i w:val="0"/>
    </w:rPr>
  </w:style>
  <w:style w:type="character" w:customStyle="1" w:styleId="WW8Num362z0">
    <w:name w:val="WW8Num362z0"/>
    <w:rsid w:val="00317826"/>
    <w:rPr>
      <w:rFonts w:ascii="Symbol" w:hAnsi="Symbol" w:cs="Times New Roman"/>
    </w:rPr>
  </w:style>
  <w:style w:type="character" w:customStyle="1" w:styleId="WW8Num364z1">
    <w:name w:val="WW8Num364z1"/>
    <w:rsid w:val="00317826"/>
    <w:rPr>
      <w:rFonts w:ascii="Courier New" w:hAnsi="Courier New" w:cs="Wingdings"/>
    </w:rPr>
  </w:style>
  <w:style w:type="character" w:customStyle="1" w:styleId="WW8Num364z2">
    <w:name w:val="WW8Num364z2"/>
    <w:rsid w:val="00317826"/>
    <w:rPr>
      <w:rFonts w:ascii="Wingdings" w:hAnsi="Wingdings" w:cs="Times New Roman"/>
    </w:rPr>
  </w:style>
  <w:style w:type="character" w:customStyle="1" w:styleId="WW8Num364z3">
    <w:name w:val="WW8Num364z3"/>
    <w:rsid w:val="00317826"/>
    <w:rPr>
      <w:rFonts w:ascii="Symbol" w:hAnsi="Symbol" w:cs="Times New Roman"/>
    </w:rPr>
  </w:style>
  <w:style w:type="character" w:customStyle="1" w:styleId="WW8Num367z0">
    <w:name w:val="WW8Num367z0"/>
    <w:rsid w:val="00317826"/>
    <w:rPr>
      <w:rFonts w:ascii="Times New Roman" w:hAnsi="Times New Roman" w:cs="Times New Roman"/>
      <w:color w:val="auto"/>
    </w:rPr>
  </w:style>
  <w:style w:type="character" w:customStyle="1" w:styleId="WW8Num368z0">
    <w:name w:val="WW8Num368z0"/>
    <w:rsid w:val="00317826"/>
    <w:rPr>
      <w:b/>
      <w:i w:val="0"/>
      <w:color w:val="000000"/>
    </w:rPr>
  </w:style>
  <w:style w:type="character" w:customStyle="1" w:styleId="WW8Num369z0">
    <w:name w:val="WW8Num369z0"/>
    <w:rsid w:val="00317826"/>
    <w:rPr>
      <w:rFonts w:ascii="Times New Roman" w:hAnsi="Times New Roman" w:cs="Times New Roman"/>
      <w:b/>
      <w:i w:val="0"/>
      <w:color w:val="000000"/>
      <w:sz w:val="22"/>
      <w:szCs w:val="22"/>
      <w:u w:val="none"/>
    </w:rPr>
  </w:style>
  <w:style w:type="character" w:customStyle="1" w:styleId="WW8Num371z0">
    <w:name w:val="WW8Num371z0"/>
    <w:rsid w:val="00317826"/>
    <w:rPr>
      <w:rFonts w:ascii="Times New Roman" w:hAnsi="Times New Roman" w:cs="Times New Roman"/>
    </w:rPr>
  </w:style>
  <w:style w:type="character" w:customStyle="1" w:styleId="WW8Num372z0">
    <w:name w:val="WW8Num372z0"/>
    <w:rsid w:val="00317826"/>
    <w:rPr>
      <w:rFonts w:ascii="Times New Roman" w:eastAsia="Times New Roman" w:hAnsi="Times New Roman" w:cs="Times New Roman"/>
    </w:rPr>
  </w:style>
  <w:style w:type="character" w:customStyle="1" w:styleId="WW8Num372z1">
    <w:name w:val="WW8Num372z1"/>
    <w:rsid w:val="00317826"/>
    <w:rPr>
      <w:rFonts w:ascii="Symbol" w:hAnsi="Symbol"/>
    </w:rPr>
  </w:style>
  <w:style w:type="character" w:customStyle="1" w:styleId="WW8Num372z2">
    <w:name w:val="WW8Num372z2"/>
    <w:rsid w:val="00317826"/>
    <w:rPr>
      <w:rFonts w:ascii="Wingdings" w:hAnsi="Wingdings"/>
    </w:rPr>
  </w:style>
  <w:style w:type="character" w:customStyle="1" w:styleId="WW8Num372z4">
    <w:name w:val="WW8Num372z4"/>
    <w:rsid w:val="00317826"/>
    <w:rPr>
      <w:rFonts w:ascii="Courier New" w:hAnsi="Courier New"/>
    </w:rPr>
  </w:style>
  <w:style w:type="character" w:customStyle="1" w:styleId="WW8Num373z0">
    <w:name w:val="WW8Num373z0"/>
    <w:rsid w:val="00317826"/>
    <w:rPr>
      <w:rFonts w:ascii="Monotype Sorts" w:hAnsi="Monotype Sorts" w:cs="Times New Roman"/>
    </w:rPr>
  </w:style>
  <w:style w:type="character" w:customStyle="1" w:styleId="WW8Num374z0">
    <w:name w:val="WW8Num374z0"/>
    <w:rsid w:val="00317826"/>
    <w:rPr>
      <w:b w:val="0"/>
      <w:i w:val="0"/>
    </w:rPr>
  </w:style>
  <w:style w:type="character" w:customStyle="1" w:styleId="WW8Num376z1">
    <w:name w:val="WW8Num376z1"/>
    <w:rsid w:val="00317826"/>
    <w:rPr>
      <w:rFonts w:ascii="Courier New" w:hAnsi="Courier New" w:cs="Wingdings"/>
    </w:rPr>
  </w:style>
  <w:style w:type="character" w:customStyle="1" w:styleId="WW8Num376z2">
    <w:name w:val="WW8Num376z2"/>
    <w:rsid w:val="00317826"/>
    <w:rPr>
      <w:rFonts w:ascii="Wingdings" w:hAnsi="Wingdings" w:cs="Times New Roman"/>
    </w:rPr>
  </w:style>
  <w:style w:type="character" w:customStyle="1" w:styleId="WW8Num376z3">
    <w:name w:val="WW8Num376z3"/>
    <w:rsid w:val="00317826"/>
    <w:rPr>
      <w:rFonts w:ascii="Symbol" w:hAnsi="Symbol" w:cs="Times New Roman"/>
    </w:rPr>
  </w:style>
  <w:style w:type="character" w:customStyle="1" w:styleId="WW8Num378z0">
    <w:name w:val="WW8Num378z0"/>
    <w:rsid w:val="00317826"/>
    <w:rPr>
      <w:b w:val="0"/>
      <w:i w:val="0"/>
    </w:rPr>
  </w:style>
  <w:style w:type="character" w:customStyle="1" w:styleId="WW8Num379z0">
    <w:name w:val="WW8Num379z0"/>
    <w:rsid w:val="00317826"/>
    <w:rPr>
      <w:rFonts w:ascii="Symbol" w:hAnsi="Symbol"/>
    </w:rPr>
  </w:style>
  <w:style w:type="character" w:customStyle="1" w:styleId="WW8Num380z0">
    <w:name w:val="WW8Num380z0"/>
    <w:rsid w:val="00317826"/>
    <w:rPr>
      <w:b/>
    </w:rPr>
  </w:style>
  <w:style w:type="character" w:customStyle="1" w:styleId="WW8Num381z0">
    <w:name w:val="WW8Num381z0"/>
    <w:rsid w:val="00317826"/>
    <w:rPr>
      <w:rFonts w:ascii="Symbol" w:hAnsi="Symbol" w:cs="Times New Roman"/>
    </w:rPr>
  </w:style>
  <w:style w:type="character" w:customStyle="1" w:styleId="WW8Num382z0">
    <w:name w:val="WW8Num382z0"/>
    <w:rsid w:val="00317826"/>
    <w:rPr>
      <w:rFonts w:ascii="Times New Roman" w:hAnsi="Times New Roman" w:cs="Times New Roman"/>
      <w:color w:val="auto"/>
    </w:rPr>
  </w:style>
  <w:style w:type="character" w:customStyle="1" w:styleId="WW8Num383z0">
    <w:name w:val="WW8Num383z0"/>
    <w:rsid w:val="00317826"/>
    <w:rPr>
      <w:rFonts w:ascii="Wingdings" w:hAnsi="Wingdings" w:cs="Times New Roman"/>
      <w:sz w:val="20"/>
      <w:szCs w:val="20"/>
    </w:rPr>
  </w:style>
  <w:style w:type="character" w:customStyle="1" w:styleId="WW8Num387z0">
    <w:name w:val="WW8Num387z0"/>
    <w:rsid w:val="00317826"/>
    <w:rPr>
      <w:rFonts w:ascii="Symbol" w:hAnsi="Symbol" w:cs="Times New Roman"/>
      <w:color w:val="auto"/>
      <w:sz w:val="16"/>
      <w:szCs w:val="16"/>
    </w:rPr>
  </w:style>
  <w:style w:type="character" w:customStyle="1" w:styleId="WW8Num389z0">
    <w:name w:val="WW8Num389z0"/>
    <w:rsid w:val="00317826"/>
    <w:rPr>
      <w:rFonts w:ascii="Symbol" w:hAnsi="Symbol" w:cs="Times New Roman"/>
    </w:rPr>
  </w:style>
  <w:style w:type="character" w:customStyle="1" w:styleId="WW8Num390z0">
    <w:name w:val="WW8Num390z0"/>
    <w:rsid w:val="00317826"/>
    <w:rPr>
      <w:rFonts w:ascii="Symbol" w:hAnsi="Symbol"/>
    </w:rPr>
  </w:style>
  <w:style w:type="character" w:customStyle="1" w:styleId="WW8Num391z0">
    <w:name w:val="WW8Num391z0"/>
    <w:rsid w:val="00317826"/>
    <w:rPr>
      <w:rFonts w:ascii="Times New Roman" w:hAnsi="Times New Roman" w:cs="Times New Roman"/>
      <w:b/>
      <w:i w:val="0"/>
    </w:rPr>
  </w:style>
  <w:style w:type="character" w:customStyle="1" w:styleId="WW8Num392z1">
    <w:name w:val="WW8Num392z1"/>
    <w:rsid w:val="00317826"/>
    <w:rPr>
      <w:b w:val="0"/>
    </w:rPr>
  </w:style>
  <w:style w:type="character" w:customStyle="1" w:styleId="WW8Num393z0">
    <w:name w:val="WW8Num393z0"/>
    <w:rsid w:val="00317826"/>
    <w:rPr>
      <w:rFonts w:ascii="Wingdings" w:hAnsi="Wingdings" w:cs="Times New Roman"/>
      <w:sz w:val="20"/>
      <w:szCs w:val="20"/>
    </w:rPr>
  </w:style>
  <w:style w:type="character" w:customStyle="1" w:styleId="WW8Num394z0">
    <w:name w:val="WW8Num394z0"/>
    <w:rsid w:val="00317826"/>
    <w:rPr>
      <w:b/>
    </w:rPr>
  </w:style>
  <w:style w:type="character" w:customStyle="1" w:styleId="WW8Num395z0">
    <w:name w:val="WW8Num395z0"/>
    <w:rsid w:val="00317826"/>
    <w:rPr>
      <w:rFonts w:ascii="Wingdings" w:hAnsi="Wingdings"/>
    </w:rPr>
  </w:style>
  <w:style w:type="character" w:customStyle="1" w:styleId="WW8Num396z0">
    <w:name w:val="WW8Num396z0"/>
    <w:rsid w:val="00317826"/>
    <w:rPr>
      <w:rFonts w:ascii="Symbol" w:hAnsi="Symbol" w:cs="Times New Roman"/>
      <w:color w:val="auto"/>
    </w:rPr>
  </w:style>
  <w:style w:type="character" w:customStyle="1" w:styleId="WW8NumSt43z0">
    <w:name w:val="WW8NumSt43z0"/>
    <w:rsid w:val="00317826"/>
    <w:rPr>
      <w:b w:val="0"/>
      <w:i w:val="0"/>
    </w:rPr>
  </w:style>
  <w:style w:type="character" w:customStyle="1" w:styleId="WW8NumSt45z0">
    <w:name w:val="WW8NumSt45z0"/>
    <w:rsid w:val="00317826"/>
    <w:rPr>
      <w:b w:val="0"/>
      <w:i w:val="0"/>
    </w:rPr>
  </w:style>
  <w:style w:type="character" w:customStyle="1" w:styleId="WW8NumSt47z0">
    <w:name w:val="WW8NumSt47z0"/>
    <w:rsid w:val="00317826"/>
    <w:rPr>
      <w:rFonts w:ascii="Times New Roman" w:hAnsi="Times New Roman" w:cs="Times New Roman"/>
    </w:rPr>
  </w:style>
  <w:style w:type="character" w:customStyle="1" w:styleId="WW8NumSt50z0">
    <w:name w:val="WW8NumSt50z0"/>
    <w:rsid w:val="00317826"/>
    <w:rPr>
      <w:rFonts w:ascii="Wingdings" w:hAnsi="Wingdings" w:cs="Times New Roman"/>
      <w:b w:val="0"/>
      <w:i w:val="0"/>
      <w:sz w:val="24"/>
      <w:szCs w:val="24"/>
      <w:u w:val="none"/>
    </w:rPr>
  </w:style>
  <w:style w:type="character" w:customStyle="1" w:styleId="WW8NumSt161z0">
    <w:name w:val="WW8NumSt161z0"/>
    <w:rsid w:val="00317826"/>
    <w:rPr>
      <w:b/>
      <w:i w:val="0"/>
    </w:rPr>
  </w:style>
  <w:style w:type="character" w:customStyle="1" w:styleId="WW8NumSt183z0">
    <w:name w:val="WW8NumSt183z0"/>
    <w:rsid w:val="00317826"/>
    <w:rPr>
      <w:rFonts w:ascii="Times New Roman" w:hAnsi="Times New Roman" w:cs="Times New Roman"/>
      <w:b/>
      <w:i w:val="0"/>
      <w:color w:val="000000"/>
      <w:sz w:val="22"/>
      <w:szCs w:val="22"/>
      <w:u w:val="none"/>
    </w:rPr>
  </w:style>
  <w:style w:type="character" w:customStyle="1" w:styleId="WW8NumSt186z0">
    <w:name w:val="WW8NumSt186z0"/>
    <w:rsid w:val="00317826"/>
    <w:rPr>
      <w:b/>
      <w:i w:val="0"/>
      <w:color w:val="000000"/>
    </w:rPr>
  </w:style>
  <w:style w:type="character" w:customStyle="1" w:styleId="WW8NumSt188z0">
    <w:name w:val="WW8NumSt188z0"/>
    <w:rsid w:val="00317826"/>
    <w:rPr>
      <w:b/>
      <w:i w:val="0"/>
      <w:color w:val="000000"/>
    </w:rPr>
  </w:style>
  <w:style w:type="character" w:customStyle="1" w:styleId="WW8NumSt190z0">
    <w:name w:val="WW8NumSt190z0"/>
    <w:rsid w:val="00317826"/>
    <w:rPr>
      <w:b/>
      <w:i w:val="0"/>
      <w:color w:val="000000"/>
    </w:rPr>
  </w:style>
  <w:style w:type="character" w:customStyle="1" w:styleId="WW-Fontepargpadro">
    <w:name w:val="WW-Fonte parág. padrão"/>
    <w:rsid w:val="00317826"/>
  </w:style>
  <w:style w:type="paragraph" w:styleId="Lista">
    <w:name w:val="List"/>
    <w:basedOn w:val="Corpodetexto"/>
    <w:rsid w:val="00317826"/>
    <w:pPr>
      <w:suppressAutoHyphens/>
    </w:pPr>
    <w:rPr>
      <w:rFonts w:cs="Lucida Sans Unicode"/>
      <w:sz w:val="24"/>
    </w:rPr>
  </w:style>
  <w:style w:type="paragraph" w:styleId="Legenda">
    <w:name w:val="caption"/>
    <w:basedOn w:val="Normal"/>
    <w:qFormat/>
    <w:rsid w:val="00317826"/>
    <w:pPr>
      <w:suppressLineNumbers/>
      <w:suppressAutoHyphens/>
      <w:spacing w:before="120" w:after="120"/>
    </w:pPr>
    <w:rPr>
      <w:rFonts w:cs="Lucida Sans Unicode"/>
      <w:i/>
      <w:iCs/>
    </w:rPr>
  </w:style>
  <w:style w:type="paragraph" w:customStyle="1" w:styleId="ndice">
    <w:name w:val="Índice"/>
    <w:basedOn w:val="Normal"/>
    <w:rsid w:val="00317826"/>
    <w:pPr>
      <w:suppressLineNumbers/>
      <w:suppressAutoHyphens/>
    </w:pPr>
    <w:rPr>
      <w:rFonts w:cs="Lucida Sans Unicode"/>
    </w:rPr>
  </w:style>
  <w:style w:type="paragraph" w:customStyle="1" w:styleId="TtuloPrincipal">
    <w:name w:val="Título Principal"/>
    <w:basedOn w:val="Normal"/>
    <w:next w:val="Corpodetexto"/>
    <w:rsid w:val="00317826"/>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317826"/>
    <w:pPr>
      <w:suppressAutoHyphens/>
    </w:pPr>
    <w:rPr>
      <w:sz w:val="24"/>
    </w:rPr>
  </w:style>
  <w:style w:type="paragraph" w:customStyle="1" w:styleId="WW-Recuodecorpodetexto2">
    <w:name w:val="WW-Recuo de corpo de texto 2"/>
    <w:basedOn w:val="Normal"/>
    <w:rsid w:val="00317826"/>
    <w:pPr>
      <w:suppressAutoHyphens/>
      <w:ind w:left="-426"/>
    </w:pPr>
    <w:rPr>
      <w:sz w:val="24"/>
    </w:rPr>
  </w:style>
  <w:style w:type="paragraph" w:customStyle="1" w:styleId="WW-Recuodecorpodetexto3">
    <w:name w:val="WW-Recuo de corpo de texto 3"/>
    <w:basedOn w:val="Normal"/>
    <w:rsid w:val="00317826"/>
    <w:pPr>
      <w:suppressAutoHyphens/>
      <w:ind w:left="426" w:hanging="426"/>
      <w:jc w:val="both"/>
    </w:pPr>
    <w:rPr>
      <w:sz w:val="24"/>
    </w:rPr>
  </w:style>
  <w:style w:type="paragraph" w:customStyle="1" w:styleId="WW-Corpodetexto2">
    <w:name w:val="WW-Corpo de texto 2"/>
    <w:basedOn w:val="Normal"/>
    <w:rsid w:val="00317826"/>
    <w:pPr>
      <w:suppressAutoHyphens/>
    </w:pPr>
    <w:rPr>
      <w:sz w:val="28"/>
    </w:rPr>
  </w:style>
  <w:style w:type="paragraph" w:customStyle="1" w:styleId="WW-Corpodetexto3">
    <w:name w:val="WW-Corpo de texto 3"/>
    <w:basedOn w:val="Normal"/>
    <w:rsid w:val="00317826"/>
    <w:pPr>
      <w:suppressAutoHyphens/>
      <w:jc w:val="both"/>
    </w:pPr>
    <w:rPr>
      <w:sz w:val="28"/>
      <w:u w:val="single"/>
    </w:rPr>
  </w:style>
  <w:style w:type="paragraph" w:customStyle="1" w:styleId="A161175">
    <w:name w:val="_A161175ÿ"/>
    <w:rsid w:val="00317826"/>
    <w:pPr>
      <w:widowControl w:val="0"/>
      <w:suppressAutoHyphens/>
      <w:autoSpaceDE w:val="0"/>
      <w:ind w:left="867" w:right="46" w:firstLine="698"/>
      <w:jc w:val="both"/>
    </w:pPr>
    <w:rPr>
      <w:color w:val="000000"/>
      <w:szCs w:val="24"/>
    </w:rPr>
  </w:style>
  <w:style w:type="paragraph" w:customStyle="1" w:styleId="A164475">
    <w:name w:val="_A164475ÿ"/>
    <w:rsid w:val="00317826"/>
    <w:pPr>
      <w:widowControl w:val="0"/>
      <w:suppressAutoHyphens/>
      <w:autoSpaceDE w:val="0"/>
      <w:ind w:left="886" w:right="46" w:firstLine="16"/>
      <w:jc w:val="both"/>
    </w:pPr>
    <w:rPr>
      <w:color w:val="000000"/>
      <w:szCs w:val="24"/>
    </w:rPr>
  </w:style>
  <w:style w:type="paragraph" w:customStyle="1" w:styleId="NONormal">
    <w:name w:val="NO Normal"/>
    <w:rsid w:val="0031782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317826"/>
    <w:pPr>
      <w:widowControl w:val="0"/>
      <w:suppressAutoHyphens/>
      <w:autoSpaceDE w:val="0"/>
      <w:ind w:firstLine="709"/>
      <w:jc w:val="both"/>
    </w:pPr>
    <w:rPr>
      <w:szCs w:val="24"/>
    </w:rPr>
  </w:style>
  <w:style w:type="paragraph" w:customStyle="1" w:styleId="A102075">
    <w:name w:val="_A102075"/>
    <w:basedOn w:val="Normal"/>
    <w:rsid w:val="00317826"/>
    <w:pPr>
      <w:suppressAutoHyphens/>
      <w:autoSpaceDE w:val="0"/>
      <w:ind w:left="2736" w:firstLine="1296"/>
      <w:jc w:val="both"/>
    </w:pPr>
    <w:rPr>
      <w:rFonts w:ascii="Tms Rmn" w:hAnsi="Tms Rmn"/>
      <w:szCs w:val="24"/>
    </w:rPr>
  </w:style>
  <w:style w:type="paragraph" w:customStyle="1" w:styleId="A101675">
    <w:name w:val="_A101675"/>
    <w:basedOn w:val="Normal"/>
    <w:rsid w:val="00317826"/>
    <w:pPr>
      <w:suppressAutoHyphens/>
      <w:autoSpaceDE w:val="0"/>
      <w:ind w:left="2160" w:firstLine="1296"/>
      <w:jc w:val="both"/>
    </w:pPr>
    <w:rPr>
      <w:rFonts w:ascii="Tms Rmn" w:hAnsi="Tms Rmn"/>
      <w:szCs w:val="24"/>
    </w:rPr>
  </w:style>
  <w:style w:type="paragraph" w:customStyle="1" w:styleId="A252575">
    <w:name w:val="_A252575"/>
    <w:basedOn w:val="Normal"/>
    <w:rsid w:val="00317826"/>
    <w:pPr>
      <w:suppressAutoHyphens/>
      <w:autoSpaceDE w:val="0"/>
      <w:ind w:left="3456" w:firstLine="3456"/>
      <w:jc w:val="both"/>
    </w:pPr>
    <w:rPr>
      <w:rFonts w:ascii="Tms Rmn" w:hAnsi="Tms Rmn"/>
      <w:szCs w:val="24"/>
    </w:rPr>
  </w:style>
  <w:style w:type="paragraph" w:customStyle="1" w:styleId="A301065">
    <w:name w:val="_A301065"/>
    <w:basedOn w:val="Normal"/>
    <w:rsid w:val="00317826"/>
    <w:pPr>
      <w:suppressAutoHyphens/>
      <w:autoSpaceDE w:val="0"/>
      <w:ind w:left="1296" w:right="1440" w:firstLine="4176"/>
      <w:jc w:val="both"/>
    </w:pPr>
    <w:rPr>
      <w:rFonts w:ascii="Tms Rmn" w:hAnsi="Tms Rmn"/>
      <w:szCs w:val="24"/>
    </w:rPr>
  </w:style>
  <w:style w:type="paragraph" w:customStyle="1" w:styleId="A191065">
    <w:name w:val="_A191065"/>
    <w:basedOn w:val="Normal"/>
    <w:rsid w:val="00317826"/>
    <w:pPr>
      <w:suppressAutoHyphens/>
      <w:autoSpaceDE w:val="0"/>
      <w:ind w:left="1296" w:right="1440" w:firstLine="2592"/>
      <w:jc w:val="both"/>
    </w:pPr>
    <w:rPr>
      <w:rFonts w:ascii="Tms Rmn" w:hAnsi="Tms Rmn"/>
      <w:szCs w:val="24"/>
    </w:rPr>
  </w:style>
  <w:style w:type="paragraph" w:customStyle="1" w:styleId="A321065">
    <w:name w:val="_A321065"/>
    <w:basedOn w:val="Normal"/>
    <w:rsid w:val="00317826"/>
    <w:pPr>
      <w:suppressAutoHyphens/>
      <w:autoSpaceDE w:val="0"/>
      <w:ind w:left="1296" w:right="1440" w:firstLine="4464"/>
      <w:jc w:val="both"/>
    </w:pPr>
    <w:rPr>
      <w:rFonts w:ascii="Tms Rmn" w:hAnsi="Tms Rmn"/>
      <w:szCs w:val="24"/>
    </w:rPr>
  </w:style>
  <w:style w:type="paragraph" w:customStyle="1" w:styleId="normal0">
    <w:name w:val="normal"/>
    <w:rsid w:val="00317826"/>
    <w:pPr>
      <w:suppressAutoHyphens/>
      <w:autoSpaceDE w:val="0"/>
      <w:ind w:firstLine="288"/>
      <w:jc w:val="both"/>
    </w:pPr>
    <w:rPr>
      <w:color w:val="000000"/>
      <w:szCs w:val="24"/>
    </w:rPr>
  </w:style>
  <w:style w:type="paragraph" w:customStyle="1" w:styleId="WW-Textoembloco">
    <w:name w:val="WW-Texto em bloco"/>
    <w:basedOn w:val="Normal"/>
    <w:rsid w:val="00317826"/>
    <w:pPr>
      <w:suppressAutoHyphens/>
      <w:ind w:left="1080" w:right="1458"/>
      <w:jc w:val="both"/>
    </w:pPr>
    <w:rPr>
      <w:color w:val="000000"/>
      <w:sz w:val="24"/>
      <w:szCs w:val="24"/>
    </w:rPr>
  </w:style>
  <w:style w:type="paragraph" w:customStyle="1" w:styleId="WW-Legenda">
    <w:name w:val="WW-Legenda"/>
    <w:basedOn w:val="Normal"/>
    <w:next w:val="Normal"/>
    <w:rsid w:val="00317826"/>
    <w:pPr>
      <w:suppressAutoHyphens/>
      <w:jc w:val="both"/>
    </w:pPr>
    <w:rPr>
      <w:b/>
      <w:sz w:val="28"/>
    </w:rPr>
  </w:style>
  <w:style w:type="paragraph" w:customStyle="1" w:styleId="ContedodaTabela">
    <w:name w:val="Conteúdo da Tabela"/>
    <w:basedOn w:val="Corpodetexto"/>
    <w:rsid w:val="00317826"/>
    <w:pPr>
      <w:suppressLineNumbers/>
      <w:suppressAutoHyphens/>
    </w:pPr>
    <w:rPr>
      <w:sz w:val="24"/>
    </w:rPr>
  </w:style>
  <w:style w:type="paragraph" w:customStyle="1" w:styleId="TtulodaTabela">
    <w:name w:val="Título da Tabela"/>
    <w:basedOn w:val="ContedodaTabela"/>
    <w:rsid w:val="00317826"/>
    <w:pPr>
      <w:jc w:val="center"/>
    </w:pPr>
    <w:rPr>
      <w:b/>
      <w:bCs/>
      <w:i/>
      <w:iCs/>
    </w:rPr>
  </w:style>
  <w:style w:type="paragraph" w:customStyle="1" w:styleId="Contedodoquadro">
    <w:name w:val="Conteúdo do quadro"/>
    <w:basedOn w:val="Corpodetexto"/>
    <w:rsid w:val="00317826"/>
    <w:pPr>
      <w:suppressAutoHyphens/>
    </w:pPr>
    <w:rPr>
      <w:sz w:val="24"/>
    </w:rPr>
  </w:style>
  <w:style w:type="paragraph" w:customStyle="1" w:styleId="WW-Legenda1">
    <w:name w:val="WW-Legenda1"/>
    <w:basedOn w:val="Normal"/>
    <w:next w:val="Normal"/>
    <w:rsid w:val="00317826"/>
    <w:pPr>
      <w:suppressAutoHyphens/>
      <w:jc w:val="both"/>
    </w:pPr>
    <w:rPr>
      <w:b/>
      <w:sz w:val="28"/>
    </w:rPr>
  </w:style>
  <w:style w:type="paragraph" w:styleId="Textodebalo">
    <w:name w:val="Balloon Text"/>
    <w:basedOn w:val="Normal"/>
    <w:link w:val="TextodebaloChar"/>
    <w:rsid w:val="00317826"/>
    <w:pPr>
      <w:suppressAutoHyphens/>
    </w:pPr>
    <w:rPr>
      <w:rFonts w:ascii="Tahoma" w:hAnsi="Tahoma" w:cs="Tahoma"/>
      <w:sz w:val="16"/>
      <w:szCs w:val="16"/>
    </w:rPr>
  </w:style>
  <w:style w:type="character" w:customStyle="1" w:styleId="TextodebaloChar">
    <w:name w:val="Texto de balão Char"/>
    <w:basedOn w:val="Fontepargpadro"/>
    <w:link w:val="Textodebalo"/>
    <w:rsid w:val="00317826"/>
    <w:rPr>
      <w:rFonts w:ascii="Tahoma" w:hAnsi="Tahoma" w:cs="Tahoma"/>
      <w:sz w:val="16"/>
      <w:szCs w:val="16"/>
    </w:rPr>
  </w:style>
  <w:style w:type="character" w:styleId="Forte">
    <w:name w:val="Strong"/>
    <w:basedOn w:val="Fontepargpadro"/>
    <w:qFormat/>
    <w:rsid w:val="00317826"/>
    <w:rPr>
      <w:b/>
      <w:bCs/>
    </w:rPr>
  </w:style>
  <w:style w:type="paragraph" w:styleId="Commarcadores">
    <w:name w:val="List Bullet"/>
    <w:basedOn w:val="Normal"/>
    <w:link w:val="CommarcadoresChar"/>
    <w:rsid w:val="00317826"/>
    <w:pPr>
      <w:suppressAutoHyphens/>
      <w:ind w:left="1273" w:hanging="283"/>
    </w:pPr>
  </w:style>
  <w:style w:type="character" w:customStyle="1" w:styleId="CommarcadoresChar">
    <w:name w:val="Com marcadores Char"/>
    <w:basedOn w:val="Fontepargpadro"/>
    <w:link w:val="Commarcadores"/>
    <w:rsid w:val="00317826"/>
  </w:style>
  <w:style w:type="character" w:customStyle="1" w:styleId="N">
    <w:name w:val="N"/>
    <w:rsid w:val="00317826"/>
    <w:rPr>
      <w:b/>
    </w:rPr>
  </w:style>
  <w:style w:type="paragraph" w:customStyle="1" w:styleId="Corpo">
    <w:name w:val="Corpo"/>
    <w:rsid w:val="00317826"/>
    <w:pPr>
      <w:suppressAutoHyphens/>
    </w:pPr>
    <w:rPr>
      <w:color w:val="000000"/>
      <w:lang w:eastAsia="ar-SA"/>
    </w:rPr>
  </w:style>
  <w:style w:type="paragraph" w:styleId="PargrafodaLista">
    <w:name w:val="List Paragraph"/>
    <w:basedOn w:val="Normal"/>
    <w:uiPriority w:val="34"/>
    <w:qFormat/>
    <w:rsid w:val="00317826"/>
    <w:pPr>
      <w:suppressAutoHyphens/>
      <w:ind w:left="708"/>
    </w:pPr>
  </w:style>
  <w:style w:type="paragraph" w:customStyle="1" w:styleId="TABELA">
    <w:name w:val="TABELA"/>
    <w:basedOn w:val="Legenda"/>
    <w:next w:val="Normal"/>
    <w:rsid w:val="00317826"/>
    <w:pPr>
      <w:suppressLineNumbers w:val="0"/>
      <w:suppressAutoHyphens w:val="0"/>
      <w:spacing w:before="0" w:after="0"/>
      <w:ind w:left="1213" w:hanging="283"/>
      <w:jc w:val="center"/>
    </w:pPr>
    <w:rPr>
      <w:rFonts w:ascii="Arial" w:hAnsi="Arial" w:cs="Times New Roman"/>
      <w:b/>
      <w:i w:val="0"/>
      <w:iCs w:val="0"/>
      <w:lang w:eastAsia="ar-SA"/>
    </w:rPr>
  </w:style>
  <w:style w:type="paragraph" w:customStyle="1" w:styleId="Estilo8">
    <w:name w:val="Estilo8"/>
    <w:basedOn w:val="Normal"/>
    <w:rsid w:val="00317826"/>
    <w:pPr>
      <w:widowControl w:val="0"/>
      <w:ind w:firstLine="1418"/>
      <w:jc w:val="both"/>
    </w:pPr>
    <w:rPr>
      <w:b/>
      <w:sz w:val="24"/>
    </w:rPr>
  </w:style>
  <w:style w:type="paragraph" w:customStyle="1" w:styleId="A231070">
    <w:name w:val="_A231070"/>
    <w:basedOn w:val="Normal"/>
    <w:rsid w:val="00317826"/>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317826"/>
    <w:pPr>
      <w:spacing w:line="240" w:lineRule="exact"/>
      <w:ind w:right="10800"/>
      <w:jc w:val="both"/>
    </w:pPr>
    <w:rPr>
      <w:rFonts w:ascii="Courier" w:hAnsi="Courier"/>
      <w:sz w:val="24"/>
      <w:lang w:val="pt-PT"/>
    </w:rPr>
  </w:style>
</w:styles>
</file>

<file path=word/webSettings.xml><?xml version="1.0" encoding="utf-8"?>
<w:webSettings xmlns:r="http://schemas.openxmlformats.org/officeDocument/2006/relationships" xmlns:w="http://schemas.openxmlformats.org/wordprocessingml/2006/main">
  <w:divs>
    <w:div w:id="320819841">
      <w:bodyDiv w:val="1"/>
      <w:marLeft w:val="0"/>
      <w:marRight w:val="0"/>
      <w:marTop w:val="0"/>
      <w:marBottom w:val="0"/>
      <w:divBdr>
        <w:top w:val="none" w:sz="0" w:space="0" w:color="auto"/>
        <w:left w:val="none" w:sz="0" w:space="0" w:color="auto"/>
        <w:bottom w:val="none" w:sz="0" w:space="0" w:color="auto"/>
        <w:right w:val="none" w:sz="0" w:space="0" w:color="auto"/>
      </w:divBdr>
    </w:div>
    <w:div w:id="17000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0DED-6311-4046-A8E7-8961DAB7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5360</Words>
  <Characters>31492</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Contrato n</vt:lpstr>
    </vt:vector>
  </TitlesOfParts>
  <Company/>
  <LinksUpToDate>false</LinksUpToDate>
  <CharactersWithSpaces>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dc:title>
  <dc:subject/>
  <dc:creator>ivete</dc:creator>
  <cp:keywords/>
  <dc:description/>
  <cp:lastModifiedBy>franciele</cp:lastModifiedBy>
  <cp:revision>23</cp:revision>
  <cp:lastPrinted>2011-12-06T16:05:00Z</cp:lastPrinted>
  <dcterms:created xsi:type="dcterms:W3CDTF">2011-12-05T18:46:00Z</dcterms:created>
  <dcterms:modified xsi:type="dcterms:W3CDTF">2011-12-06T19:18:00Z</dcterms:modified>
</cp:coreProperties>
</file>