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413636" w:rsidP="00413636">
      <w:pPr>
        <w:spacing w:after="60"/>
        <w:rPr>
          <w:rFonts w:ascii="Arial" w:hAnsi="Arial" w:cs="Arial"/>
          <w:shadow/>
          <w:sz w:val="24"/>
          <w:szCs w:val="24"/>
        </w:rPr>
      </w:pPr>
      <w:r>
        <w:rPr>
          <w:rFonts w:ascii="Arial" w:hAnsi="Arial" w:cs="Arial"/>
          <w:shadow/>
          <w:sz w:val="24"/>
          <w:szCs w:val="24"/>
        </w:rPr>
        <w:t xml:space="preserve">     </w:t>
      </w: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N.º_</w:t>
      </w:r>
      <w:r w:rsidR="008F1260">
        <w:rPr>
          <w:rFonts w:ascii="Verdana" w:hAnsi="Verdana"/>
          <w:b/>
          <w:sz w:val="21"/>
          <w:szCs w:val="21"/>
          <w:u w:val="single"/>
        </w:rPr>
        <w:t>005</w:t>
      </w:r>
      <w:r>
        <w:rPr>
          <w:rFonts w:ascii="Verdana" w:hAnsi="Verdana"/>
          <w:b/>
          <w:sz w:val="21"/>
          <w:szCs w:val="21"/>
          <w:u w:val="single"/>
        </w:rPr>
        <w:t>/201</w:t>
      </w:r>
      <w:r w:rsidR="002B0E16">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2B0E16">
              <w:rPr>
                <w:rFonts w:ascii="Verdana" w:hAnsi="Verdana"/>
                <w:b/>
                <w:sz w:val="22"/>
                <w:szCs w:val="22"/>
              </w:rPr>
              <w:t>1</w:t>
            </w:r>
            <w:r w:rsidRPr="000032BC">
              <w:rPr>
                <w:rFonts w:ascii="Verdana" w:hAnsi="Verdana"/>
                <w:b/>
                <w:sz w:val="22"/>
                <w:szCs w:val="22"/>
              </w:rPr>
              <w:t>.</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2B0E16">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B1652" w:rsidRDefault="00BB1652"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DB5FE2" w:rsidRDefault="00DB5FE2" w:rsidP="00621512">
      <w:pPr>
        <w:spacing w:after="60"/>
        <w:jc w:val="center"/>
        <w:rPr>
          <w:rFonts w:ascii="Verdana" w:hAnsi="Verdana"/>
          <w:sz w:val="21"/>
          <w:szCs w:val="21"/>
        </w:rPr>
      </w:pPr>
    </w:p>
    <w:p w:rsidR="00B47804" w:rsidRDefault="00B47804" w:rsidP="00621512">
      <w:pPr>
        <w:spacing w:after="60"/>
        <w:jc w:val="center"/>
        <w:rPr>
          <w:rFonts w:ascii="Verdana" w:hAnsi="Verdana"/>
          <w:sz w:val="21"/>
          <w:szCs w:val="21"/>
        </w:rPr>
      </w:pPr>
      <w:r>
        <w:rPr>
          <w:rFonts w:ascii="Verdana" w:hAnsi="Verdana"/>
          <w:sz w:val="21"/>
          <w:szCs w:val="21"/>
        </w:rPr>
        <w:t>EDITAL DE LICITAÇÃO</w:t>
      </w:r>
    </w:p>
    <w:p w:rsidR="009244BD" w:rsidRDefault="009244BD" w:rsidP="00621512">
      <w:pPr>
        <w:spacing w:after="60"/>
        <w:jc w:val="center"/>
        <w:rPr>
          <w:rFonts w:ascii="Verdana" w:hAnsi="Verdana"/>
          <w:sz w:val="21"/>
          <w:szCs w:val="21"/>
        </w:rPr>
      </w:pP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8F1260">
        <w:rPr>
          <w:rFonts w:ascii="Arial" w:hAnsi="Arial" w:cs="Arial"/>
          <w:shadow/>
          <w:sz w:val="24"/>
          <w:szCs w:val="24"/>
        </w:rPr>
        <w:t>005/2011</w:t>
      </w:r>
      <w:r>
        <w:rPr>
          <w:rFonts w:ascii="Arial" w:hAnsi="Arial" w:cs="Arial"/>
          <w:shadow/>
          <w:sz w:val="24"/>
          <w:szCs w:val="24"/>
        </w:rPr>
        <w:t xml:space="preserve"> – PMM</w:t>
      </w: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901C85">
        <w:rPr>
          <w:rFonts w:ascii="Arial" w:hAnsi="Arial" w:cs="Arial"/>
          <w:shadow/>
          <w:sz w:val="24"/>
          <w:szCs w:val="24"/>
        </w:rPr>
        <w:t>402</w:t>
      </w:r>
      <w:r>
        <w:rPr>
          <w:rFonts w:ascii="Arial" w:hAnsi="Arial" w:cs="Arial"/>
          <w:shadow/>
          <w:sz w:val="24"/>
          <w:szCs w:val="24"/>
        </w:rPr>
        <w:t>/20</w:t>
      </w:r>
      <w:r w:rsidR="00DC689A">
        <w:rPr>
          <w:rFonts w:ascii="Arial" w:hAnsi="Arial" w:cs="Arial"/>
          <w:shadow/>
          <w:sz w:val="24"/>
          <w:szCs w:val="24"/>
        </w:rPr>
        <w:t>10</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8F1260">
        <w:rPr>
          <w:rFonts w:ascii="Arial" w:hAnsi="Arial" w:cs="Arial"/>
          <w:b/>
          <w:sz w:val="24"/>
          <w:szCs w:val="24"/>
        </w:rPr>
        <w:t>005/2011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F85946">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901C85">
        <w:rPr>
          <w:rFonts w:ascii="Arial" w:hAnsi="Arial" w:cs="Arial"/>
          <w:b/>
          <w:color w:val="000000"/>
          <w:sz w:val="24"/>
          <w:szCs w:val="24"/>
          <w:u w:val="single"/>
        </w:rPr>
        <w:t>AQUISIÇÃO DE MÓVEIS E UTENSILIOS PARA OS CENTROS DE EDUCAÇÃO INFANTIL DA REDE MUNICIPAL DE MATINHOS</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036AC6" w:rsidRDefault="00516EC4" w:rsidP="00516EC4">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4A58FA">
        <w:rPr>
          <w:rFonts w:ascii="Arial" w:hAnsi="Arial" w:cs="Arial"/>
          <w:sz w:val="24"/>
        </w:rPr>
        <w:t>27</w:t>
      </w:r>
      <w:r w:rsidR="008F1260">
        <w:rPr>
          <w:rFonts w:ascii="Arial" w:hAnsi="Arial" w:cs="Arial"/>
          <w:sz w:val="24"/>
        </w:rPr>
        <w:t>/01/2011</w:t>
      </w:r>
    </w:p>
    <w:p w:rsidR="006E2311" w:rsidRPr="008F1260" w:rsidRDefault="00516EC4" w:rsidP="006E2311">
      <w:pPr>
        <w:autoSpaceDE w:val="0"/>
        <w:autoSpaceDN w:val="0"/>
        <w:adjustRightInd w:val="0"/>
        <w:jc w:val="both"/>
        <w:rPr>
          <w:rFonts w:ascii="Arial" w:hAnsi="Arial" w:cs="Arial"/>
          <w:b/>
          <w:sz w:val="24"/>
        </w:rPr>
      </w:pPr>
      <w:r w:rsidRPr="008F1260">
        <w:rPr>
          <w:rFonts w:ascii="Arial" w:hAnsi="Arial" w:cs="Arial"/>
          <w:b/>
          <w:sz w:val="24"/>
        </w:rPr>
        <w:t xml:space="preserve">HORA: </w:t>
      </w:r>
      <w:proofErr w:type="gramStart"/>
      <w:r w:rsidR="004A58FA">
        <w:rPr>
          <w:rFonts w:ascii="Arial" w:hAnsi="Arial" w:cs="Arial"/>
          <w:b/>
          <w:sz w:val="24"/>
        </w:rPr>
        <w:t>14</w:t>
      </w:r>
      <w:r w:rsidR="00413636" w:rsidRPr="008F1260">
        <w:rPr>
          <w:rFonts w:ascii="Arial" w:hAnsi="Arial" w:cs="Arial"/>
          <w:b/>
          <w:sz w:val="24"/>
        </w:rPr>
        <w:t>:00</w:t>
      </w:r>
      <w:proofErr w:type="gramEnd"/>
      <w:r w:rsidR="00413636" w:rsidRPr="008F1260">
        <w:rPr>
          <w:rFonts w:ascii="Arial" w:hAnsi="Arial" w:cs="Arial"/>
          <w:b/>
          <w:sz w:val="24"/>
        </w:rPr>
        <w:t xml:space="preserve"> </w:t>
      </w:r>
      <w:r w:rsidRPr="008F1260">
        <w:rPr>
          <w:rFonts w:ascii="Arial" w:hAnsi="Arial" w:cs="Arial"/>
          <w:b/>
          <w:sz w:val="24"/>
        </w:rPr>
        <w:t>h</w:t>
      </w:r>
      <w:r w:rsidR="00036AC6" w:rsidRPr="008F1260">
        <w:rPr>
          <w:rFonts w:ascii="Arial" w:hAnsi="Arial" w:cs="Arial"/>
          <w:b/>
          <w:sz w:val="24"/>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8F1260">
        <w:rPr>
          <w:rFonts w:ascii="Arial" w:hAnsi="Arial" w:cs="Arial"/>
          <w:sz w:val="24"/>
        </w:rPr>
        <w:t>005/2011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sob Decreto n.º </w:t>
      </w:r>
      <w:r w:rsidR="002A1D5A">
        <w:rPr>
          <w:rFonts w:ascii="Arial" w:hAnsi="Arial" w:cs="Arial"/>
          <w:b w:val="0"/>
          <w:sz w:val="24"/>
        </w:rPr>
        <w:t>060</w:t>
      </w:r>
      <w:r>
        <w:rPr>
          <w:rFonts w:ascii="Arial" w:hAnsi="Arial" w:cs="Arial"/>
          <w:b w:val="0"/>
          <w:sz w:val="24"/>
        </w:rPr>
        <w:t>/20</w:t>
      </w:r>
      <w:r w:rsidR="002A1D5A">
        <w:rPr>
          <w:rFonts w:ascii="Arial" w:hAnsi="Arial" w:cs="Arial"/>
          <w:b w:val="0"/>
          <w:sz w:val="24"/>
        </w:rPr>
        <w:t>10</w:t>
      </w:r>
      <w:r>
        <w:rPr>
          <w:rFonts w:ascii="Arial" w:hAnsi="Arial" w:cs="Arial"/>
          <w:b w:val="0"/>
          <w:sz w:val="24"/>
        </w:rPr>
        <w:t xml:space="preserve">, de </w:t>
      </w:r>
      <w:r w:rsidR="002A1D5A">
        <w:rPr>
          <w:rFonts w:ascii="Arial" w:hAnsi="Arial" w:cs="Arial"/>
          <w:b w:val="0"/>
          <w:sz w:val="24"/>
        </w:rPr>
        <w:t>02/03/2010</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901C85">
        <w:rPr>
          <w:rFonts w:ascii="Arial" w:hAnsi="Arial" w:cs="Arial"/>
          <w:b/>
          <w:color w:val="000000"/>
          <w:sz w:val="24"/>
          <w:szCs w:val="24"/>
          <w:u w:val="single"/>
        </w:rPr>
        <w:t>AQUISIÇÃO DE MÓVEIS E UTENSILIOS PARA OS CENTROS DE EDUCAÇÃO INFANTIL DA REDE MUNICIPAL DE MATINHOS</w:t>
      </w:r>
      <w:r w:rsidR="00AD789F">
        <w:rPr>
          <w:rFonts w:ascii="Arial" w:hAnsi="Arial" w:cs="Arial"/>
          <w:color w:val="000000"/>
          <w:sz w:val="24"/>
          <w:szCs w:val="24"/>
        </w:rPr>
        <w:t xml:space="preserve"> </w:t>
      </w:r>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6E2311">
        <w:rPr>
          <w:rFonts w:ascii="Arial" w:hAnsi="Arial" w:cs="Arial"/>
          <w:color w:val="000000"/>
          <w:sz w:val="24"/>
          <w:szCs w:val="24"/>
        </w:rPr>
        <w:t>Educação, Esporte e Cultura</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entrega 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w:t>
      </w:r>
      <w:r>
        <w:rPr>
          <w:rFonts w:ascii="Arial" w:hAnsi="Arial" w:cs="Arial"/>
          <w:sz w:val="24"/>
          <w:szCs w:val="24"/>
        </w:rPr>
        <w:lastRenderedPageBreak/>
        <w:t>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413636" w:rsidRDefault="00413636" w:rsidP="00413636">
      <w:pPr>
        <w:pStyle w:val="A164475"/>
        <w:ind w:left="0" w:right="0" w:firstLine="34"/>
        <w:jc w:val="left"/>
        <w:rPr>
          <w:rFonts w:ascii="Arial" w:hAnsi="Arial" w:cs="Arial"/>
          <w:b/>
          <w:color w:val="auto"/>
          <w:sz w:val="24"/>
        </w:rPr>
      </w:pP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ENVELOPE Nº 01 - PROPOSTA DE PREÇOS</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RAZÃO SOCIAL / CNPJ</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ENDEREÇO COMPLETO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8F1260">
        <w:rPr>
          <w:rFonts w:ascii="Arial" w:hAnsi="Arial" w:cs="Arial"/>
          <w:b/>
          <w:color w:val="auto"/>
          <w:sz w:val="24"/>
        </w:rPr>
        <w:t>005/2011</w:t>
      </w:r>
      <w:r>
        <w:rPr>
          <w:rFonts w:ascii="Arial" w:hAnsi="Arial" w:cs="Arial"/>
          <w:b/>
          <w:color w:val="auto"/>
          <w:sz w:val="24"/>
        </w:rPr>
        <w:t xml:space="preserve"> – PMM</w:t>
      </w:r>
    </w:p>
    <w:p w:rsidR="00413636" w:rsidRDefault="00413636" w:rsidP="00413636">
      <w:pPr>
        <w:pStyle w:val="A164475"/>
        <w:ind w:left="0" w:right="0" w:firstLine="34"/>
        <w:jc w:val="left"/>
        <w:rPr>
          <w:rFonts w:ascii="Arial" w:hAnsi="Arial" w:cs="Arial"/>
          <w:b/>
          <w:color w:val="auto"/>
          <w:sz w:val="24"/>
        </w:rPr>
      </w:pP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ENVELOPE Nº 02 - HABILITAÇÃO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RAZÃO SOCIAL / CNPJ</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ENDEREÇO COMPLETO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8F1260">
        <w:rPr>
          <w:rFonts w:ascii="Arial" w:hAnsi="Arial" w:cs="Arial"/>
          <w:b/>
          <w:color w:val="auto"/>
          <w:sz w:val="24"/>
        </w:rPr>
        <w:t>005/2011</w:t>
      </w:r>
      <w:r>
        <w:rPr>
          <w:rFonts w:ascii="Arial" w:hAnsi="Arial" w:cs="Arial"/>
          <w:b/>
          <w:color w:val="auto"/>
          <w:sz w:val="24"/>
        </w:rPr>
        <w:t xml:space="preserve"> – PMM</w:t>
      </w:r>
    </w:p>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serão verificados no início dos trabalhos e deverão ser apresentados em via original; por qualquer processo de cópia autenticada por Tabelião ou por funcionário desta Administração Pública; por publicação em </w:t>
      </w:r>
      <w:r>
        <w:rPr>
          <w:rFonts w:ascii="Arial" w:hAnsi="Arial" w:cs="Arial"/>
          <w:sz w:val="24"/>
          <w:szCs w:val="24"/>
        </w:rPr>
        <w:lastRenderedPageBreak/>
        <w:t>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Pr="006D6140" w:rsidRDefault="00516EC4" w:rsidP="006D614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1D0078">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w:t>
      </w:r>
      <w:r>
        <w:rPr>
          <w:rFonts w:ascii="Arial" w:hAnsi="Arial" w:cs="Arial"/>
          <w:color w:val="000000"/>
          <w:sz w:val="24"/>
          <w:szCs w:val="24"/>
        </w:rPr>
        <w:lastRenderedPageBreak/>
        <w:t>da Junta Comercial, desde que constem os nomes dos representantes legais do licitante e o ramo de atividade, com data de expedição não superior a 06 (seis) meses.</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413D4F" w:rsidRDefault="00413D4F"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Pr="0060108C" w:rsidRDefault="00516EC4" w:rsidP="001D0078">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lastRenderedPageBreak/>
        <w:t>O valor global máximo para a presente licitação é de</w:t>
      </w:r>
      <w:r w:rsidRPr="00C30C30">
        <w:rPr>
          <w:rFonts w:ascii="Arial" w:hAnsi="Arial" w:cs="Arial"/>
          <w:b/>
          <w:sz w:val="24"/>
          <w:szCs w:val="24"/>
        </w:rPr>
        <w:t xml:space="preserve"> R$</w:t>
      </w:r>
      <w:r w:rsidR="004D3386">
        <w:rPr>
          <w:rFonts w:ascii="Arial" w:hAnsi="Arial" w:cs="Arial"/>
          <w:b/>
          <w:sz w:val="24"/>
          <w:szCs w:val="24"/>
        </w:rPr>
        <w:t xml:space="preserve"> </w:t>
      </w:r>
      <w:r w:rsidR="00901C85">
        <w:rPr>
          <w:rFonts w:ascii="Arial" w:hAnsi="Arial" w:cs="Arial"/>
          <w:b/>
          <w:sz w:val="24"/>
          <w:szCs w:val="24"/>
        </w:rPr>
        <w:t>40.541,00</w:t>
      </w:r>
      <w:r w:rsidR="0060108C" w:rsidRPr="0060108C">
        <w:rPr>
          <w:rFonts w:ascii="Arial" w:hAnsi="Arial" w:cs="Arial"/>
          <w:b/>
          <w:color w:val="000000"/>
          <w:sz w:val="24"/>
          <w:szCs w:val="24"/>
        </w:rPr>
        <w:t>(</w:t>
      </w:r>
      <w:r w:rsidR="00901C85">
        <w:rPr>
          <w:rFonts w:ascii="Arial" w:hAnsi="Arial" w:cs="Arial"/>
          <w:b/>
          <w:color w:val="000000"/>
          <w:sz w:val="24"/>
          <w:szCs w:val="24"/>
        </w:rPr>
        <w:t>quarenta mil quinhentos e quarenta e um reais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w:t>
      </w:r>
      <w:r>
        <w:rPr>
          <w:rFonts w:ascii="Arial" w:hAnsi="Arial" w:cs="Arial"/>
          <w:sz w:val="24"/>
          <w:szCs w:val="24"/>
        </w:rPr>
        <w:lastRenderedPageBreak/>
        <w:t xml:space="preserve">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Pr="00413D4F" w:rsidRDefault="00516EC4" w:rsidP="00413D4F">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F85946">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F85946">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Pr="006D6140" w:rsidRDefault="00516EC4" w:rsidP="006D614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A ausência de manifestação imediata e motivada importará na decadência do direito de recurso, a adjudicação do objeto do certame pelo Pregoeiro à licitante </w:t>
      </w:r>
      <w:r>
        <w:rPr>
          <w:rFonts w:ascii="Arial" w:hAnsi="Arial" w:cs="Arial"/>
          <w:bCs/>
          <w:sz w:val="24"/>
          <w:szCs w:val="24"/>
        </w:rPr>
        <w:lastRenderedPageBreak/>
        <w:t>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 xml:space="preserve">Responsabilizar-se única e exclusivamente, pelo pagamento de todos os encargos e demais despesas decorrentes da execução do objeto da presente licitação, tais como impostos, taxas, contribuições fiscais, previdenciárias, </w:t>
      </w:r>
      <w:r>
        <w:rPr>
          <w:rFonts w:ascii="Arial" w:hAnsi="Arial" w:cs="Arial"/>
          <w:sz w:val="24"/>
          <w:szCs w:val="24"/>
        </w:rPr>
        <w:lastRenderedPageBreak/>
        <w:t>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Pr="00163974" w:rsidRDefault="00516EC4" w:rsidP="008F126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lastRenderedPageBreak/>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163974" w:rsidRPr="008F1260" w:rsidRDefault="00163974" w:rsidP="00163974">
      <w:pPr>
        <w:tabs>
          <w:tab w:val="num" w:pos="2841"/>
        </w:tabs>
        <w:suppressAutoHyphens w:val="0"/>
        <w:ind w:left="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As sanções ora previstas poderão ser aplicadas sem prejuízo das demais penas e cominações que se verificarem aplicáveis à espécie do objeto da presente licitação, em especial em decorrência de perdas e danos, danos </w:t>
      </w:r>
      <w:r>
        <w:rPr>
          <w:rFonts w:ascii="Arial" w:hAnsi="Arial" w:cs="Arial"/>
          <w:sz w:val="24"/>
          <w:szCs w:val="24"/>
        </w:rPr>
        <w:lastRenderedPageBreak/>
        <w:t>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163974">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163974" w:rsidRPr="00163974" w:rsidRDefault="00163974" w:rsidP="00163974"/>
    <w:p w:rsidR="00516EC4" w:rsidRDefault="00516EC4" w:rsidP="00163974">
      <w:pPr>
        <w:autoSpaceDE w:val="0"/>
        <w:autoSpaceDN w:val="0"/>
        <w:adjustRightInd w:val="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1D0078">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1639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p>
    <w:p w:rsidR="00163974" w:rsidRDefault="00163974" w:rsidP="00516EC4">
      <w:pPr>
        <w:spacing w:line="0" w:lineRule="atLeast"/>
        <w:jc w:val="both"/>
        <w:rPr>
          <w:rFonts w:ascii="Arial" w:hAnsi="Arial" w:cs="Arial"/>
          <w:kern w:val="2"/>
          <w:sz w:val="24"/>
          <w:szCs w:val="24"/>
        </w:rPr>
      </w:pPr>
    </w:p>
    <w:p w:rsidR="00C54D74" w:rsidRDefault="00516EC4" w:rsidP="00516EC4">
      <w:pPr>
        <w:spacing w:line="0" w:lineRule="atLeast"/>
        <w:jc w:val="both"/>
        <w:rPr>
          <w:rFonts w:ascii="Arial" w:hAnsi="Arial" w:cs="Arial"/>
          <w:kern w:val="2"/>
          <w:sz w:val="24"/>
          <w:szCs w:val="24"/>
        </w:rPr>
      </w:pP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54D74" w:rsidRDefault="00CE3878"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08</w:t>
      </w:r>
      <w:r w:rsidR="00C54D74">
        <w:rPr>
          <w:rFonts w:ascii="Arial" w:hAnsi="Arial" w:cs="Arial"/>
          <w:b/>
          <w:kern w:val="2"/>
          <w:sz w:val="24"/>
          <w:szCs w:val="24"/>
        </w:rPr>
        <w:t xml:space="preserve"> - Secretaria</w:t>
      </w:r>
      <w:proofErr w:type="gramEnd"/>
      <w:r w:rsidR="00C54D74">
        <w:rPr>
          <w:rFonts w:ascii="Arial" w:hAnsi="Arial" w:cs="Arial"/>
          <w:b/>
          <w:kern w:val="2"/>
          <w:sz w:val="24"/>
          <w:szCs w:val="24"/>
        </w:rPr>
        <w:t xml:space="preserve"> Municipal de </w:t>
      </w:r>
      <w:r>
        <w:rPr>
          <w:rFonts w:ascii="Arial" w:hAnsi="Arial" w:cs="Arial"/>
          <w:b/>
          <w:kern w:val="2"/>
          <w:sz w:val="24"/>
          <w:szCs w:val="24"/>
        </w:rPr>
        <w:t>Educação, Esporte e Cultura</w:t>
      </w:r>
    </w:p>
    <w:p w:rsidR="00C54D74" w:rsidRDefault="00C54D74"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w:t>
      </w:r>
      <w:r w:rsidR="008F1260">
        <w:rPr>
          <w:rFonts w:ascii="Arial" w:hAnsi="Arial" w:cs="Arial"/>
          <w:b/>
          <w:kern w:val="2"/>
          <w:sz w:val="24"/>
          <w:szCs w:val="24"/>
        </w:rPr>
        <w:t>8.</w:t>
      </w:r>
      <w:r>
        <w:rPr>
          <w:rFonts w:ascii="Arial" w:hAnsi="Arial" w:cs="Arial"/>
          <w:b/>
          <w:kern w:val="2"/>
          <w:sz w:val="24"/>
          <w:szCs w:val="24"/>
        </w:rPr>
        <w:t>0</w:t>
      </w:r>
      <w:r w:rsidR="006550E5">
        <w:rPr>
          <w:rFonts w:ascii="Arial" w:hAnsi="Arial" w:cs="Arial"/>
          <w:b/>
          <w:kern w:val="2"/>
          <w:sz w:val="24"/>
          <w:szCs w:val="24"/>
        </w:rPr>
        <w:t>3</w:t>
      </w:r>
      <w:r>
        <w:rPr>
          <w:rFonts w:ascii="Arial" w:hAnsi="Arial" w:cs="Arial"/>
          <w:b/>
          <w:kern w:val="2"/>
          <w:sz w:val="24"/>
          <w:szCs w:val="24"/>
        </w:rPr>
        <w:t xml:space="preserve"> – </w:t>
      </w:r>
      <w:r w:rsidR="006550E5">
        <w:rPr>
          <w:rFonts w:ascii="Arial" w:hAnsi="Arial" w:cs="Arial"/>
          <w:b/>
          <w:kern w:val="2"/>
          <w:sz w:val="24"/>
          <w:szCs w:val="24"/>
        </w:rPr>
        <w:t>Coordenação</w:t>
      </w:r>
      <w:proofErr w:type="gramEnd"/>
      <w:r w:rsidR="006550E5">
        <w:rPr>
          <w:rFonts w:ascii="Arial" w:hAnsi="Arial" w:cs="Arial"/>
          <w:b/>
          <w:kern w:val="2"/>
          <w:sz w:val="24"/>
          <w:szCs w:val="24"/>
        </w:rPr>
        <w:t xml:space="preserve"> Geral da Educação Infantil</w:t>
      </w:r>
    </w:p>
    <w:p w:rsidR="00C54D74" w:rsidRDefault="00CE3878" w:rsidP="00516EC4">
      <w:pPr>
        <w:spacing w:line="0" w:lineRule="atLeast"/>
        <w:jc w:val="both"/>
        <w:rPr>
          <w:rFonts w:ascii="Arial" w:hAnsi="Arial" w:cs="Arial"/>
          <w:b/>
          <w:kern w:val="2"/>
          <w:sz w:val="24"/>
          <w:szCs w:val="24"/>
        </w:rPr>
      </w:pPr>
      <w:r>
        <w:rPr>
          <w:rFonts w:ascii="Arial" w:hAnsi="Arial" w:cs="Arial"/>
          <w:b/>
          <w:kern w:val="2"/>
          <w:sz w:val="24"/>
          <w:szCs w:val="24"/>
        </w:rPr>
        <w:t>12.36</w:t>
      </w:r>
      <w:r w:rsidR="006550E5">
        <w:rPr>
          <w:rFonts w:ascii="Arial" w:hAnsi="Arial" w:cs="Arial"/>
          <w:b/>
          <w:kern w:val="2"/>
          <w:sz w:val="24"/>
          <w:szCs w:val="24"/>
        </w:rPr>
        <w:t>5</w:t>
      </w:r>
      <w:r w:rsidR="008F1260">
        <w:rPr>
          <w:rFonts w:ascii="Arial" w:hAnsi="Arial" w:cs="Arial"/>
          <w:b/>
          <w:kern w:val="2"/>
          <w:sz w:val="24"/>
          <w:szCs w:val="24"/>
        </w:rPr>
        <w:t>.0007.2</w:t>
      </w:r>
      <w:r>
        <w:rPr>
          <w:rFonts w:ascii="Arial" w:hAnsi="Arial" w:cs="Arial"/>
          <w:b/>
          <w:kern w:val="2"/>
          <w:sz w:val="24"/>
          <w:szCs w:val="24"/>
        </w:rPr>
        <w:t>0</w:t>
      </w:r>
      <w:r w:rsidR="006550E5">
        <w:rPr>
          <w:rFonts w:ascii="Arial" w:hAnsi="Arial" w:cs="Arial"/>
          <w:b/>
          <w:kern w:val="2"/>
          <w:sz w:val="24"/>
          <w:szCs w:val="24"/>
        </w:rPr>
        <w:t>22</w:t>
      </w:r>
      <w:r w:rsidR="008F1260">
        <w:rPr>
          <w:rFonts w:ascii="Arial" w:hAnsi="Arial" w:cs="Arial"/>
          <w:b/>
          <w:kern w:val="2"/>
          <w:sz w:val="24"/>
          <w:szCs w:val="24"/>
        </w:rPr>
        <w:t>.000</w:t>
      </w:r>
      <w:r w:rsidR="006550E5">
        <w:rPr>
          <w:rFonts w:ascii="Arial" w:hAnsi="Arial" w:cs="Arial"/>
          <w:b/>
          <w:kern w:val="2"/>
          <w:sz w:val="24"/>
          <w:szCs w:val="24"/>
        </w:rPr>
        <w:t xml:space="preserve"> – </w:t>
      </w:r>
      <w:proofErr w:type="spellStart"/>
      <w:r w:rsidR="006550E5">
        <w:rPr>
          <w:rFonts w:ascii="Arial" w:hAnsi="Arial" w:cs="Arial"/>
          <w:b/>
          <w:kern w:val="2"/>
          <w:sz w:val="24"/>
          <w:szCs w:val="24"/>
        </w:rPr>
        <w:t>Manut</w:t>
      </w:r>
      <w:proofErr w:type="spellEnd"/>
      <w:r w:rsidR="006550E5">
        <w:rPr>
          <w:rFonts w:ascii="Arial" w:hAnsi="Arial" w:cs="Arial"/>
          <w:b/>
          <w:kern w:val="2"/>
          <w:sz w:val="24"/>
          <w:szCs w:val="24"/>
        </w:rPr>
        <w:t xml:space="preserve">. </w:t>
      </w:r>
      <w:proofErr w:type="gramStart"/>
      <w:r w:rsidR="006550E5">
        <w:rPr>
          <w:rFonts w:ascii="Arial" w:hAnsi="Arial" w:cs="Arial"/>
          <w:b/>
          <w:kern w:val="2"/>
          <w:sz w:val="24"/>
          <w:szCs w:val="24"/>
        </w:rPr>
        <w:t>dos</w:t>
      </w:r>
      <w:proofErr w:type="gramEnd"/>
      <w:r w:rsidR="006550E5">
        <w:rPr>
          <w:rFonts w:ascii="Arial" w:hAnsi="Arial" w:cs="Arial"/>
          <w:b/>
          <w:kern w:val="2"/>
          <w:sz w:val="24"/>
          <w:szCs w:val="24"/>
        </w:rPr>
        <w:t xml:space="preserve"> Centros de Educação Infantil</w:t>
      </w:r>
    </w:p>
    <w:p w:rsidR="00A27350" w:rsidRDefault="00CE3878" w:rsidP="00516EC4">
      <w:pPr>
        <w:spacing w:line="0" w:lineRule="atLeast"/>
        <w:jc w:val="both"/>
        <w:rPr>
          <w:rFonts w:ascii="Arial" w:hAnsi="Arial" w:cs="Arial"/>
          <w:b/>
          <w:kern w:val="2"/>
          <w:sz w:val="24"/>
          <w:szCs w:val="24"/>
        </w:rPr>
      </w:pPr>
      <w:r>
        <w:rPr>
          <w:rFonts w:ascii="Arial" w:hAnsi="Arial" w:cs="Arial"/>
          <w:b/>
          <w:kern w:val="2"/>
          <w:sz w:val="24"/>
          <w:szCs w:val="24"/>
        </w:rPr>
        <w:t>33.90.30.00.00</w:t>
      </w:r>
      <w:r w:rsidR="00A27350">
        <w:rPr>
          <w:rFonts w:ascii="Arial" w:hAnsi="Arial" w:cs="Arial"/>
          <w:b/>
          <w:kern w:val="2"/>
          <w:sz w:val="24"/>
          <w:szCs w:val="24"/>
        </w:rPr>
        <w:t xml:space="preserve"> – </w:t>
      </w:r>
      <w:r>
        <w:rPr>
          <w:rFonts w:ascii="Arial" w:hAnsi="Arial" w:cs="Arial"/>
          <w:b/>
          <w:kern w:val="2"/>
          <w:sz w:val="24"/>
          <w:szCs w:val="24"/>
        </w:rPr>
        <w:t>Material de Consumo</w:t>
      </w:r>
      <w:r w:rsidR="00303394">
        <w:rPr>
          <w:rFonts w:ascii="Arial" w:hAnsi="Arial" w:cs="Arial"/>
          <w:b/>
          <w:kern w:val="2"/>
          <w:sz w:val="24"/>
          <w:szCs w:val="24"/>
        </w:rPr>
        <w:t xml:space="preserve"> –</w:t>
      </w:r>
      <w:r>
        <w:rPr>
          <w:rFonts w:ascii="Arial" w:hAnsi="Arial" w:cs="Arial"/>
          <w:b/>
          <w:kern w:val="2"/>
          <w:sz w:val="24"/>
          <w:szCs w:val="24"/>
        </w:rPr>
        <w:t xml:space="preserve"> </w:t>
      </w:r>
      <w:proofErr w:type="gramStart"/>
      <w:r w:rsidR="008F1260">
        <w:rPr>
          <w:rFonts w:ascii="Arial" w:hAnsi="Arial" w:cs="Arial"/>
          <w:b/>
          <w:kern w:val="2"/>
          <w:sz w:val="24"/>
          <w:szCs w:val="24"/>
        </w:rPr>
        <w:t>427</w:t>
      </w:r>
      <w:r>
        <w:rPr>
          <w:rFonts w:ascii="Arial" w:hAnsi="Arial" w:cs="Arial"/>
          <w:b/>
          <w:kern w:val="2"/>
          <w:sz w:val="24"/>
          <w:szCs w:val="24"/>
        </w:rPr>
        <w:t xml:space="preserve"> – Fonte </w:t>
      </w:r>
      <w:r w:rsidR="008F1260">
        <w:rPr>
          <w:rFonts w:ascii="Arial" w:hAnsi="Arial" w:cs="Arial"/>
          <w:b/>
          <w:kern w:val="2"/>
          <w:sz w:val="24"/>
          <w:szCs w:val="24"/>
        </w:rPr>
        <w:t>0</w:t>
      </w:r>
      <w:r>
        <w:rPr>
          <w:rFonts w:ascii="Arial" w:hAnsi="Arial" w:cs="Arial"/>
          <w:b/>
          <w:kern w:val="2"/>
          <w:sz w:val="24"/>
          <w:szCs w:val="24"/>
        </w:rPr>
        <w:t>110</w:t>
      </w:r>
      <w:r w:rsidR="006550E5">
        <w:rPr>
          <w:rFonts w:ascii="Arial" w:hAnsi="Arial" w:cs="Arial"/>
          <w:b/>
          <w:kern w:val="2"/>
          <w:sz w:val="24"/>
          <w:szCs w:val="24"/>
        </w:rPr>
        <w:t>3</w:t>
      </w:r>
      <w:proofErr w:type="gramEnd"/>
    </w:p>
    <w:p w:rsidR="006550E5" w:rsidRPr="006550E5" w:rsidRDefault="006550E5" w:rsidP="00516EC4">
      <w:pPr>
        <w:spacing w:line="0" w:lineRule="atLeast"/>
        <w:jc w:val="both"/>
        <w:rPr>
          <w:rFonts w:ascii="Arial" w:hAnsi="Arial" w:cs="Arial"/>
          <w:b/>
          <w:kern w:val="2"/>
          <w:sz w:val="24"/>
          <w:szCs w:val="24"/>
        </w:rPr>
      </w:pPr>
      <w:r w:rsidRPr="006550E5">
        <w:rPr>
          <w:rFonts w:ascii="Arial" w:hAnsi="Arial" w:cs="Arial"/>
          <w:b/>
          <w:kern w:val="2"/>
          <w:sz w:val="24"/>
          <w:szCs w:val="24"/>
        </w:rPr>
        <w:t xml:space="preserve">44.90.52.00.00 – Equipamentos e </w:t>
      </w:r>
      <w:proofErr w:type="gramStart"/>
      <w:r w:rsidRPr="006550E5">
        <w:rPr>
          <w:rFonts w:ascii="Arial" w:hAnsi="Arial" w:cs="Arial"/>
          <w:b/>
          <w:kern w:val="2"/>
          <w:sz w:val="24"/>
          <w:szCs w:val="24"/>
        </w:rPr>
        <w:t xml:space="preserve">Material Permanente </w:t>
      </w:r>
      <w:r w:rsidR="008F1260">
        <w:rPr>
          <w:rFonts w:ascii="Arial" w:hAnsi="Arial" w:cs="Arial"/>
          <w:b/>
          <w:kern w:val="2"/>
          <w:sz w:val="24"/>
          <w:szCs w:val="24"/>
        </w:rPr>
        <w:t>448</w:t>
      </w:r>
      <w:r w:rsidRPr="006550E5">
        <w:rPr>
          <w:rFonts w:ascii="Arial" w:hAnsi="Arial" w:cs="Arial"/>
          <w:b/>
          <w:kern w:val="2"/>
          <w:sz w:val="24"/>
          <w:szCs w:val="24"/>
        </w:rPr>
        <w:t xml:space="preserve"> Fonte </w:t>
      </w:r>
      <w:r w:rsidR="008F1260">
        <w:rPr>
          <w:rFonts w:ascii="Arial" w:hAnsi="Arial" w:cs="Arial"/>
          <w:b/>
          <w:kern w:val="2"/>
          <w:sz w:val="24"/>
          <w:szCs w:val="24"/>
        </w:rPr>
        <w:t>0</w:t>
      </w:r>
      <w:r w:rsidRPr="006550E5">
        <w:rPr>
          <w:rFonts w:ascii="Arial" w:hAnsi="Arial" w:cs="Arial"/>
          <w:b/>
          <w:kern w:val="2"/>
          <w:sz w:val="24"/>
          <w:szCs w:val="24"/>
        </w:rPr>
        <w:t>1103</w:t>
      </w:r>
      <w:proofErr w:type="gramEnd"/>
    </w:p>
    <w:p w:rsidR="006550E5" w:rsidRPr="006550E5" w:rsidRDefault="006550E5" w:rsidP="00516EC4">
      <w:pPr>
        <w:spacing w:line="0" w:lineRule="atLeast"/>
        <w:jc w:val="both"/>
        <w:rPr>
          <w:rFonts w:ascii="Arial" w:hAnsi="Arial" w:cs="Arial"/>
          <w:b/>
          <w:kern w:val="2"/>
          <w:sz w:val="24"/>
          <w:szCs w:val="24"/>
        </w:rPr>
      </w:pPr>
      <w:r w:rsidRPr="006550E5">
        <w:rPr>
          <w:rFonts w:ascii="Arial" w:hAnsi="Arial" w:cs="Arial"/>
          <w:b/>
          <w:kern w:val="2"/>
          <w:sz w:val="24"/>
          <w:szCs w:val="24"/>
        </w:rPr>
        <w:t>44.90.52.00.00 -</w:t>
      </w:r>
      <w:proofErr w:type="gramStart"/>
      <w:r w:rsidRPr="006550E5">
        <w:rPr>
          <w:rFonts w:ascii="Arial" w:hAnsi="Arial" w:cs="Arial"/>
          <w:b/>
          <w:kern w:val="2"/>
          <w:sz w:val="24"/>
          <w:szCs w:val="24"/>
        </w:rPr>
        <w:t xml:space="preserve">  </w:t>
      </w:r>
      <w:proofErr w:type="gramEnd"/>
      <w:r w:rsidRPr="006550E5">
        <w:rPr>
          <w:rFonts w:ascii="Arial" w:hAnsi="Arial" w:cs="Arial"/>
          <w:b/>
          <w:kern w:val="2"/>
          <w:sz w:val="24"/>
          <w:szCs w:val="24"/>
        </w:rPr>
        <w:t xml:space="preserve">Equipamentos e Material Permanente </w:t>
      </w:r>
      <w:r w:rsidR="008F1260">
        <w:rPr>
          <w:rFonts w:ascii="Arial" w:hAnsi="Arial" w:cs="Arial"/>
          <w:b/>
          <w:kern w:val="2"/>
          <w:sz w:val="24"/>
          <w:szCs w:val="24"/>
        </w:rPr>
        <w:t>451</w:t>
      </w:r>
      <w:r w:rsidRPr="006550E5">
        <w:rPr>
          <w:rFonts w:ascii="Arial" w:hAnsi="Arial" w:cs="Arial"/>
          <w:b/>
          <w:kern w:val="2"/>
          <w:sz w:val="24"/>
          <w:szCs w:val="24"/>
        </w:rPr>
        <w:t xml:space="preserve"> Fonte </w:t>
      </w:r>
      <w:r w:rsidR="008F1260">
        <w:rPr>
          <w:rFonts w:ascii="Arial" w:hAnsi="Arial" w:cs="Arial"/>
          <w:b/>
          <w:kern w:val="2"/>
          <w:sz w:val="24"/>
          <w:szCs w:val="24"/>
        </w:rPr>
        <w:t>01</w:t>
      </w:r>
      <w:r w:rsidRPr="006550E5">
        <w:rPr>
          <w:rFonts w:ascii="Arial" w:hAnsi="Arial" w:cs="Arial"/>
          <w:b/>
          <w:kern w:val="2"/>
          <w:sz w:val="24"/>
          <w:szCs w:val="24"/>
        </w:rPr>
        <w:t>104</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Prefeito Municipal poderá revogar, total ou parcialmente, a presente licitação por razões de interesse público, ou anulá-la, por ilegalidade, de ofício ou por provocação de terceiros, nos termos do artigo 49, da Lei nº 8.666/93, não </w:t>
      </w:r>
      <w:r>
        <w:rPr>
          <w:rFonts w:cs="Arial"/>
          <w:kern w:val="2"/>
          <w:szCs w:val="24"/>
          <w:lang w:val="pt-BR"/>
        </w:rPr>
        <w:lastRenderedPageBreak/>
        <w:t>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1D00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1D00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1D00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1D00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1D00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363C63" w:rsidRDefault="00516EC4" w:rsidP="001D00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Anexo V</w:t>
      </w:r>
      <w:r w:rsidR="003F5CF0">
        <w:rPr>
          <w:rFonts w:ascii="Arial" w:hAnsi="Arial" w:cs="Arial"/>
          <w:color w:val="000000"/>
          <w:sz w:val="24"/>
          <w:szCs w:val="24"/>
        </w:rPr>
        <w:t>I</w:t>
      </w:r>
      <w:proofErr w:type="gramEnd"/>
      <w:r>
        <w:rPr>
          <w:rFonts w:ascii="Arial" w:hAnsi="Arial" w:cs="Arial"/>
          <w:color w:val="000000"/>
          <w:sz w:val="24"/>
          <w:szCs w:val="24"/>
        </w:rPr>
        <w:t xml:space="preserve"> – MINUTA DO CONTRATO</w:t>
      </w:r>
    </w:p>
    <w:p w:rsidR="006E2311" w:rsidRDefault="006E2311" w:rsidP="001D0078">
      <w:pPr>
        <w:suppressAutoHyphens w:val="0"/>
        <w:autoSpaceDE w:val="0"/>
        <w:autoSpaceDN w:val="0"/>
        <w:adjustRightInd w:val="0"/>
        <w:spacing w:beforeLines="60" w:afterLines="60"/>
        <w:ind w:left="720"/>
        <w:jc w:val="both"/>
        <w:rPr>
          <w:rFonts w:ascii="Arial" w:hAnsi="Arial" w:cs="Arial"/>
          <w:color w:val="000000"/>
          <w:sz w:val="24"/>
          <w:szCs w:val="24"/>
        </w:rPr>
      </w:pPr>
    </w:p>
    <w:p w:rsidR="00E07E4C" w:rsidRDefault="00E07E4C" w:rsidP="001D0078">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163974">
        <w:rPr>
          <w:rFonts w:ascii="Arial" w:hAnsi="Arial" w:cs="Arial"/>
          <w:b/>
          <w:sz w:val="24"/>
          <w:szCs w:val="24"/>
        </w:rPr>
        <w:t>07</w:t>
      </w:r>
      <w:r w:rsidR="00EE3112">
        <w:rPr>
          <w:rFonts w:ascii="Arial" w:hAnsi="Arial" w:cs="Arial"/>
          <w:b/>
          <w:sz w:val="24"/>
          <w:szCs w:val="24"/>
        </w:rPr>
        <w:t xml:space="preserve"> de janeiro de 2011</w:t>
      </w: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413636" w:rsidRDefault="00413636" w:rsidP="00413636"/>
    <w:p w:rsidR="00413636" w:rsidRPr="00413636" w:rsidRDefault="00413636" w:rsidP="00413636"/>
    <w:p w:rsidR="00363C63" w:rsidRPr="00413636" w:rsidRDefault="00413636" w:rsidP="00363C63">
      <w:pPr>
        <w:pStyle w:val="Ttulo1"/>
        <w:spacing w:line="0" w:lineRule="atLeast"/>
        <w:jc w:val="center"/>
        <w:rPr>
          <w:rFonts w:cs="Arial"/>
          <w:sz w:val="24"/>
          <w:szCs w:val="24"/>
        </w:rPr>
      </w:pPr>
      <w:r>
        <w:rPr>
          <w:rFonts w:cs="Arial"/>
          <w:sz w:val="24"/>
        </w:rPr>
        <w:t>Esmael Silva Abou Hassan</w:t>
      </w:r>
    </w:p>
    <w:p w:rsidR="00363C63" w:rsidRPr="00413636" w:rsidRDefault="00363C63" w:rsidP="00363C63">
      <w:pPr>
        <w:pStyle w:val="Ttulo1"/>
        <w:spacing w:line="0" w:lineRule="atLeast"/>
        <w:jc w:val="center"/>
        <w:rPr>
          <w:rFonts w:cs="Arial"/>
          <w:sz w:val="24"/>
          <w:szCs w:val="24"/>
        </w:rPr>
      </w:pPr>
      <w:r w:rsidRPr="00413636">
        <w:rPr>
          <w:rFonts w:cs="Arial"/>
          <w:sz w:val="24"/>
          <w:szCs w:val="24"/>
        </w:rPr>
        <w:t>Pregoeir</w:t>
      </w:r>
      <w:r w:rsidR="00413636" w:rsidRPr="00413636">
        <w:rPr>
          <w:rFonts w:cs="Arial"/>
          <w:sz w:val="24"/>
          <w:szCs w:val="24"/>
        </w:rPr>
        <w:t>o</w:t>
      </w:r>
    </w:p>
    <w:p w:rsidR="006E2311" w:rsidRPr="00413636" w:rsidRDefault="006E2311" w:rsidP="006E2311">
      <w:pPr>
        <w:rPr>
          <w:b/>
        </w:rPr>
      </w:pPr>
    </w:p>
    <w:p w:rsidR="006E2311" w:rsidRDefault="006E2311" w:rsidP="006E2311"/>
    <w:p w:rsidR="00413636" w:rsidRDefault="00413636" w:rsidP="006E2311"/>
    <w:p w:rsidR="00413636" w:rsidRDefault="00413636" w:rsidP="006E2311"/>
    <w:p w:rsidR="00413636" w:rsidRDefault="00413636" w:rsidP="006E2311"/>
    <w:p w:rsidR="00413636" w:rsidRDefault="00413636" w:rsidP="006E2311"/>
    <w:p w:rsidR="00EE3112" w:rsidRDefault="00EE3112" w:rsidP="006E2311"/>
    <w:p w:rsidR="00EE3112" w:rsidRDefault="00EE3112" w:rsidP="006E2311"/>
    <w:p w:rsidR="00EE3112" w:rsidRDefault="00EE3112" w:rsidP="006E2311"/>
    <w:p w:rsidR="00413636" w:rsidRDefault="00413636"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25424B" w:rsidRDefault="0025424B" w:rsidP="006E2311"/>
    <w:p w:rsidR="0025424B" w:rsidRDefault="0025424B" w:rsidP="006E2311"/>
    <w:p w:rsidR="0025424B" w:rsidRDefault="0025424B" w:rsidP="006E2311"/>
    <w:p w:rsidR="0025424B" w:rsidRDefault="0025424B" w:rsidP="006E2311"/>
    <w:p w:rsidR="0025424B" w:rsidRDefault="0025424B" w:rsidP="006E2311"/>
    <w:p w:rsidR="00E07E4C" w:rsidRDefault="00E07E4C" w:rsidP="006E2311"/>
    <w:p w:rsidR="00413636" w:rsidRDefault="00413636" w:rsidP="006E2311"/>
    <w:p w:rsidR="006E2311" w:rsidRDefault="006E2311" w:rsidP="006E2311"/>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1D0078">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1D0078">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6550E5">
        <w:rPr>
          <w:rFonts w:ascii="Arial" w:hAnsi="Arial" w:cs="Arial"/>
          <w:b/>
          <w:color w:val="000000"/>
          <w:sz w:val="24"/>
          <w:szCs w:val="24"/>
          <w:u w:val="single"/>
        </w:rPr>
        <w:t>AQUISIÇÃO DE MÓVEIS E UTENSILIOS PARA OS CENTROS DE EDUCAÇÃO INFANTIL DA REDE MUNICIPAL DE MATINHOS</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516EC4" w:rsidRPr="00272401" w:rsidRDefault="00272401" w:rsidP="001D0078">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272401">
        <w:rPr>
          <w:rFonts w:ascii="Arial" w:hAnsi="Arial" w:cs="Arial"/>
          <w:b/>
          <w:color w:val="000000"/>
          <w:sz w:val="24"/>
          <w:szCs w:val="24"/>
        </w:rPr>
        <w:t xml:space="preserve">-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Pr>
          <w:rFonts w:ascii="Arial" w:hAnsi="Arial" w:cs="Arial"/>
          <w:b/>
          <w:color w:val="000000"/>
          <w:sz w:val="24"/>
          <w:szCs w:val="24"/>
        </w:rPr>
        <w:t xml:space="preserve">Global é de </w:t>
      </w:r>
      <w:r w:rsidR="000028ED" w:rsidRPr="00272401">
        <w:rPr>
          <w:rFonts w:ascii="Arial" w:hAnsi="Arial" w:cs="Arial"/>
          <w:b/>
          <w:color w:val="000000"/>
          <w:sz w:val="24"/>
          <w:szCs w:val="24"/>
        </w:rPr>
        <w:t>R$</w:t>
      </w:r>
      <w:r w:rsidR="006550E5">
        <w:rPr>
          <w:rFonts w:ascii="Arial" w:hAnsi="Arial" w:cs="Arial"/>
          <w:b/>
          <w:color w:val="000000"/>
          <w:sz w:val="24"/>
          <w:szCs w:val="24"/>
        </w:rPr>
        <w:t xml:space="preserve"> 40.541,00</w:t>
      </w:r>
      <w:r w:rsidR="003F0130" w:rsidRPr="00272401">
        <w:rPr>
          <w:rFonts w:ascii="Arial" w:hAnsi="Arial" w:cs="Arial"/>
          <w:b/>
          <w:color w:val="000000"/>
          <w:sz w:val="24"/>
          <w:szCs w:val="24"/>
        </w:rPr>
        <w:t>(</w:t>
      </w:r>
      <w:r w:rsidR="006550E5">
        <w:rPr>
          <w:rFonts w:ascii="Arial" w:hAnsi="Arial" w:cs="Arial"/>
          <w:b/>
          <w:color w:val="000000"/>
          <w:sz w:val="24"/>
          <w:szCs w:val="24"/>
        </w:rPr>
        <w:t>quarenta mil quinhentos e quarenta e um</w:t>
      </w:r>
      <w:r w:rsidR="00B35B04">
        <w:rPr>
          <w:rFonts w:ascii="Arial" w:hAnsi="Arial" w:cs="Arial"/>
          <w:b/>
          <w:color w:val="000000"/>
          <w:sz w:val="24"/>
          <w:szCs w:val="24"/>
        </w:rPr>
        <w:t xml:space="preserve"> reais)</w:t>
      </w:r>
      <w:r w:rsidR="00391B3F" w:rsidRPr="00272401">
        <w:rPr>
          <w:rFonts w:ascii="Arial" w:hAnsi="Arial" w:cs="Arial"/>
          <w:b/>
          <w:color w:val="000000"/>
          <w:sz w:val="24"/>
          <w:szCs w:val="24"/>
        </w:rPr>
        <w:t>.</w:t>
      </w:r>
    </w:p>
    <w:tbl>
      <w:tblPr>
        <w:tblW w:w="9376" w:type="dxa"/>
        <w:tblInd w:w="50" w:type="dxa"/>
        <w:tblCellMar>
          <w:left w:w="70" w:type="dxa"/>
          <w:right w:w="70" w:type="dxa"/>
        </w:tblCellMar>
        <w:tblLook w:val="04A0"/>
      </w:tblPr>
      <w:tblGrid>
        <w:gridCol w:w="740"/>
        <w:gridCol w:w="647"/>
        <w:gridCol w:w="727"/>
        <w:gridCol w:w="4569"/>
        <w:gridCol w:w="992"/>
        <w:gridCol w:w="1701"/>
      </w:tblGrid>
      <w:tr w:rsidR="00B35B04" w:rsidRPr="00FC3995" w:rsidTr="0025424B">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ITEM</w:t>
            </w:r>
          </w:p>
        </w:tc>
        <w:tc>
          <w:tcPr>
            <w:tcW w:w="6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QTD</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UNID</w:t>
            </w:r>
          </w:p>
        </w:tc>
        <w:tc>
          <w:tcPr>
            <w:tcW w:w="45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UNIT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5B04" w:rsidRPr="00FC3995" w:rsidRDefault="00B35B04" w:rsidP="00B35B04">
            <w:pPr>
              <w:jc w:val="center"/>
              <w:rPr>
                <w:rFonts w:ascii="Arial" w:hAnsi="Arial" w:cs="Arial"/>
                <w:b/>
                <w:bCs/>
                <w:szCs w:val="24"/>
              </w:rPr>
            </w:pPr>
            <w:r w:rsidRPr="00FC3995">
              <w:rPr>
                <w:rFonts w:ascii="Arial" w:hAnsi="Arial" w:cs="Arial"/>
                <w:b/>
                <w:bCs/>
                <w:szCs w:val="24"/>
              </w:rPr>
              <w:t>TOTAL</w:t>
            </w:r>
          </w:p>
        </w:tc>
      </w:tr>
      <w:tr w:rsidR="00B35B04" w:rsidRPr="00FC3995" w:rsidTr="00B35B04">
        <w:trPr>
          <w:trHeight w:val="21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1</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80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9B2E33" w:rsidRDefault="00B35B04" w:rsidP="00B35B04">
            <w:pPr>
              <w:jc w:val="both"/>
              <w:rPr>
                <w:rFonts w:ascii="Arial" w:hAnsi="Arial" w:cs="Arial"/>
                <w:szCs w:val="24"/>
              </w:rPr>
            </w:pPr>
            <w:r w:rsidRPr="009B2E33">
              <w:rPr>
                <w:rFonts w:ascii="Arial" w:hAnsi="Arial" w:cs="Arial"/>
                <w:szCs w:val="24"/>
              </w:rPr>
              <w:t xml:space="preserve">Berço infantil em MDF na cor branca, suporte para mosqueteiro, palitos de madeira revestidos em PVC com espaçamento seguro, estrado em madeira com no mínimo 03 regulagens de altura, medindo no mínimo 1,34 de largura x 104,7 de altura e 68 cm de profundidade, acabamento em perfilados de MDF, verniz fosco </w:t>
            </w:r>
            <w:proofErr w:type="gramStart"/>
            <w:r w:rsidRPr="009B2E33">
              <w:rPr>
                <w:rFonts w:ascii="Arial" w:hAnsi="Arial" w:cs="Arial"/>
                <w:szCs w:val="24"/>
              </w:rPr>
              <w:t>anti-alérgico</w:t>
            </w:r>
            <w:proofErr w:type="gramEnd"/>
            <w:r w:rsidRPr="009B2E33">
              <w:rPr>
                <w:rFonts w:ascii="Arial" w:hAnsi="Arial" w:cs="Arial"/>
                <w:szCs w:val="24"/>
              </w:rPr>
              <w:t xml:space="preserve">. GARANTIA MÍNIMA DE </w:t>
            </w:r>
            <w:proofErr w:type="gramStart"/>
            <w:r w:rsidRPr="009B2E33">
              <w:rPr>
                <w:rFonts w:ascii="Arial" w:hAnsi="Arial" w:cs="Arial"/>
                <w:szCs w:val="24"/>
              </w:rPr>
              <w:t>6</w:t>
            </w:r>
            <w:proofErr w:type="gramEnd"/>
            <w:r w:rsidRPr="009B2E33">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235,00</w:t>
            </w:r>
          </w:p>
        </w:tc>
        <w:tc>
          <w:tcPr>
            <w:tcW w:w="1701"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18.800,00</w:t>
            </w:r>
          </w:p>
        </w:tc>
      </w:tr>
      <w:tr w:rsidR="00B35B04" w:rsidRPr="00FC3995" w:rsidTr="00B35B04">
        <w:trPr>
          <w:trHeight w:val="28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lastRenderedPageBreak/>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100</w:t>
            </w:r>
          </w:p>
        </w:tc>
        <w:tc>
          <w:tcPr>
            <w:tcW w:w="727"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9B2E33" w:rsidRDefault="00B35B04" w:rsidP="00B35B04">
            <w:pPr>
              <w:jc w:val="both"/>
              <w:rPr>
                <w:rFonts w:ascii="Arial" w:hAnsi="Arial" w:cs="Arial"/>
                <w:szCs w:val="24"/>
              </w:rPr>
            </w:pPr>
            <w:r w:rsidRPr="009B2E33">
              <w:rPr>
                <w:rFonts w:ascii="Arial" w:hAnsi="Arial" w:cs="Arial"/>
                <w:szCs w:val="24"/>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 com suporte dobrável com armação tubular com pintura eletrostática na cor branca, dimensões míninas de</w:t>
            </w:r>
            <w:proofErr w:type="gramStart"/>
            <w:r w:rsidRPr="009B2E33">
              <w:rPr>
                <w:rFonts w:ascii="Arial" w:hAnsi="Arial" w:cs="Arial"/>
                <w:szCs w:val="24"/>
              </w:rPr>
              <w:t xml:space="preserve">  </w:t>
            </w:r>
            <w:proofErr w:type="gramEnd"/>
            <w:r w:rsidRPr="009B2E33">
              <w:rPr>
                <w:rFonts w:ascii="Arial" w:hAnsi="Arial" w:cs="Arial"/>
                <w:szCs w:val="24"/>
              </w:rPr>
              <w:t xml:space="preserve">88 x 59 x 78 cm. GARANTIA MÍNIMA DE </w:t>
            </w:r>
            <w:proofErr w:type="gramStart"/>
            <w:r w:rsidRPr="009B2E33">
              <w:rPr>
                <w:rFonts w:ascii="Arial" w:hAnsi="Arial" w:cs="Arial"/>
                <w:szCs w:val="24"/>
              </w:rPr>
              <w:t>6</w:t>
            </w:r>
            <w:proofErr w:type="gramEnd"/>
            <w:r w:rsidRPr="009B2E33">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64,00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6.400,00</w:t>
            </w:r>
          </w:p>
        </w:tc>
      </w:tr>
      <w:tr w:rsidR="00B35B04" w:rsidRPr="00FC3995" w:rsidTr="00B35B04">
        <w:trPr>
          <w:trHeight w:val="219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3</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50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FC3995" w:rsidRDefault="00B35B04" w:rsidP="00B35B04">
            <w:pPr>
              <w:jc w:val="both"/>
              <w:rPr>
                <w:rFonts w:ascii="Arial" w:hAnsi="Arial" w:cs="Arial"/>
                <w:szCs w:val="24"/>
              </w:rPr>
            </w:pPr>
            <w:r w:rsidRPr="00FC3995">
              <w:rPr>
                <w:rFonts w:ascii="Arial" w:hAnsi="Arial" w:cs="Arial"/>
                <w:szCs w:val="24"/>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w:t>
            </w:r>
            <w:r>
              <w:rPr>
                <w:rFonts w:ascii="Arial" w:hAnsi="Arial" w:cs="Arial"/>
                <w:szCs w:val="24"/>
              </w:rPr>
              <w:t>. GARANTIA CONTRA DEFEITOS DE FABRICAÇÃO.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800,00</w:t>
            </w:r>
          </w:p>
        </w:tc>
      </w:tr>
      <w:tr w:rsidR="00B35B04" w:rsidRPr="00FC3995" w:rsidTr="00413636">
        <w:trPr>
          <w:trHeight w:val="1131"/>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4</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300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Default="00B35B04" w:rsidP="00B35B04">
            <w:pPr>
              <w:jc w:val="both"/>
              <w:rPr>
                <w:rFonts w:ascii="Arial" w:hAnsi="Arial" w:cs="Arial"/>
                <w:szCs w:val="24"/>
              </w:rPr>
            </w:pPr>
            <w:r w:rsidRPr="00FC3995">
              <w:rPr>
                <w:rFonts w:ascii="Arial" w:hAnsi="Arial" w:cs="Arial"/>
                <w:szCs w:val="24"/>
              </w:rPr>
              <w:t>Troninho anatômico na cor verde, apoio lateral para as mãos, em polipropileno, não tóxico, design em formato de urso, cap</w:t>
            </w:r>
            <w:r>
              <w:rPr>
                <w:rFonts w:ascii="Arial" w:hAnsi="Arial" w:cs="Arial"/>
                <w:szCs w:val="24"/>
              </w:rPr>
              <w:t>acidade de no mínimo 1,5 litros</w:t>
            </w:r>
            <w:r w:rsidRPr="00FC3995">
              <w:rPr>
                <w:rFonts w:ascii="Arial" w:hAnsi="Arial" w:cs="Arial"/>
                <w:szCs w:val="24"/>
              </w:rPr>
              <w:t>.</w:t>
            </w:r>
            <w:r>
              <w:rPr>
                <w:rFonts w:ascii="Arial" w:hAnsi="Arial" w:cs="Arial"/>
                <w:szCs w:val="24"/>
              </w:rPr>
              <w:t xml:space="preserve"> GARANTIA</w:t>
            </w:r>
          </w:p>
          <w:p w:rsidR="00B35B04" w:rsidRPr="00FC3995" w:rsidRDefault="00B35B04" w:rsidP="00B35B04">
            <w:pPr>
              <w:jc w:val="both"/>
              <w:rPr>
                <w:rFonts w:ascii="Arial" w:hAnsi="Arial" w:cs="Arial"/>
                <w:szCs w:val="24"/>
              </w:rPr>
            </w:pPr>
            <w:r>
              <w:rPr>
                <w:rFonts w:ascii="Arial" w:hAnsi="Arial" w:cs="Arial"/>
                <w:szCs w:val="24"/>
              </w:rPr>
              <w:t>CONTRA DEFEITOS DE FABRICAÇÃO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24,00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7.200,00</w:t>
            </w:r>
          </w:p>
        </w:tc>
      </w:tr>
      <w:tr w:rsidR="00B35B04" w:rsidRPr="00FC3995" w:rsidTr="0025424B">
        <w:trPr>
          <w:trHeight w:val="25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5</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FC3995" w:rsidRDefault="00B35B04" w:rsidP="00B35B04">
            <w:pPr>
              <w:jc w:val="both"/>
              <w:rPr>
                <w:rFonts w:ascii="Arial" w:hAnsi="Arial" w:cs="Arial"/>
                <w:szCs w:val="24"/>
              </w:rPr>
            </w:pPr>
            <w:r w:rsidRPr="00FC3995">
              <w:rPr>
                <w:rFonts w:ascii="Arial" w:hAnsi="Arial" w:cs="Arial"/>
                <w:szCs w:val="24"/>
              </w:rPr>
              <w:t>Cercado retangular para bebês na cor verde estampado com mosquiteiro, estrutura tubular esmaltada com tinta epóxi, confeccionado em tela macia que envolva toda a extra tubular, bordas revestidas de espuma lavável e tela 100% poliéster, travas laterais de segurança, desmontável, dimensões mínimas do cercado montado</w:t>
            </w:r>
            <w:proofErr w:type="gramStart"/>
            <w:r w:rsidRPr="00FC3995">
              <w:rPr>
                <w:rFonts w:ascii="Arial" w:hAnsi="Arial" w:cs="Arial"/>
                <w:szCs w:val="24"/>
              </w:rPr>
              <w:t xml:space="preserve">  </w:t>
            </w:r>
            <w:proofErr w:type="gramEnd"/>
            <w:r w:rsidRPr="00FC3995">
              <w:rPr>
                <w:rFonts w:ascii="Arial" w:hAnsi="Arial" w:cs="Arial"/>
                <w:szCs w:val="24"/>
              </w:rPr>
              <w:t>69x 85x107cm (A x L x P</w:t>
            </w:r>
            <w:r>
              <w:rPr>
                <w:rFonts w:ascii="Arial" w:hAnsi="Arial" w:cs="Arial"/>
                <w:szCs w:val="24"/>
              </w:rPr>
              <w:t xml:space="preserve">). GARANTIA MÍNIMA DE </w:t>
            </w:r>
            <w:proofErr w:type="gramStart"/>
            <w:r>
              <w:rPr>
                <w:rFonts w:ascii="Arial" w:hAnsi="Arial" w:cs="Arial"/>
                <w:szCs w:val="24"/>
              </w:rPr>
              <w:t>6</w:t>
            </w:r>
            <w:proofErr w:type="gramEnd"/>
            <w:r>
              <w:rPr>
                <w:rFonts w:ascii="Arial" w:hAnsi="Arial" w:cs="Arial"/>
                <w:szCs w:val="24"/>
              </w:rPr>
              <w:t xml:space="preserve"> MESES.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189,90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5.697,00</w:t>
            </w:r>
          </w:p>
        </w:tc>
      </w:tr>
      <w:tr w:rsidR="00B35B04" w:rsidRPr="00FC3995" w:rsidTr="0025424B">
        <w:trPr>
          <w:trHeight w:val="151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6</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Pr="00FC3995" w:rsidRDefault="00B35B04" w:rsidP="00B35B04">
            <w:pPr>
              <w:jc w:val="both"/>
              <w:rPr>
                <w:rFonts w:ascii="Arial" w:hAnsi="Arial" w:cs="Arial"/>
                <w:szCs w:val="24"/>
              </w:rPr>
            </w:pPr>
            <w:r w:rsidRPr="00FC3995">
              <w:rPr>
                <w:rFonts w:ascii="Arial" w:hAnsi="Arial" w:cs="Arial"/>
                <w:szCs w:val="24"/>
              </w:rPr>
              <w:t xml:space="preserve"> Trocador 100% MDF, acabamentos arredondados, não acompanha trocador em tecido, cores disponíveis, branco alto </w:t>
            </w:r>
            <w:proofErr w:type="spellStart"/>
            <w:r w:rsidRPr="00FC3995">
              <w:rPr>
                <w:rFonts w:ascii="Arial" w:hAnsi="Arial" w:cs="Arial"/>
                <w:szCs w:val="24"/>
              </w:rPr>
              <w:t>briho</w:t>
            </w:r>
            <w:proofErr w:type="spellEnd"/>
            <w:r w:rsidRPr="00FC3995">
              <w:rPr>
                <w:rFonts w:ascii="Arial" w:hAnsi="Arial" w:cs="Arial"/>
                <w:szCs w:val="24"/>
              </w:rPr>
              <w:t>, altura 0,12m, largura 0,53m comprimento 0,84m</w:t>
            </w:r>
            <w:r>
              <w:rPr>
                <w:rFonts w:ascii="Arial" w:hAnsi="Arial" w:cs="Arial"/>
                <w:szCs w:val="24"/>
              </w:rPr>
              <w:t xml:space="preserve">. GARANTIA MÍNIMA DE </w:t>
            </w:r>
            <w:proofErr w:type="gramStart"/>
            <w:r>
              <w:rPr>
                <w:rFonts w:ascii="Arial" w:hAnsi="Arial" w:cs="Arial"/>
                <w:szCs w:val="24"/>
              </w:rPr>
              <w:t>6</w:t>
            </w:r>
            <w:proofErr w:type="gramEnd"/>
            <w:r>
              <w:rPr>
                <w:rFonts w:ascii="Arial" w:hAnsi="Arial" w:cs="Arial"/>
                <w:szCs w:val="24"/>
              </w:rPr>
              <w:t xml:space="preserve"> MESES.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39,90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1.197,00</w:t>
            </w:r>
          </w:p>
        </w:tc>
      </w:tr>
      <w:tr w:rsidR="00B35B04" w:rsidRPr="00FC3995" w:rsidTr="00B35B04">
        <w:trPr>
          <w:trHeight w:val="1500"/>
        </w:trPr>
        <w:tc>
          <w:tcPr>
            <w:tcW w:w="740" w:type="dxa"/>
            <w:tcBorders>
              <w:top w:val="nil"/>
              <w:left w:val="single" w:sz="4" w:space="0" w:color="auto"/>
              <w:bottom w:val="nil"/>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7</w:t>
            </w:r>
            <w:proofErr w:type="gramEnd"/>
          </w:p>
        </w:tc>
        <w:tc>
          <w:tcPr>
            <w:tcW w:w="647" w:type="dxa"/>
            <w:tcBorders>
              <w:top w:val="nil"/>
              <w:left w:val="nil"/>
              <w:bottom w:val="nil"/>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30</w:t>
            </w:r>
          </w:p>
        </w:tc>
        <w:tc>
          <w:tcPr>
            <w:tcW w:w="727" w:type="dxa"/>
            <w:tcBorders>
              <w:top w:val="nil"/>
              <w:left w:val="nil"/>
              <w:bottom w:val="nil"/>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B35B04" w:rsidRDefault="00B35B04" w:rsidP="00B35B04">
            <w:pPr>
              <w:jc w:val="both"/>
              <w:rPr>
                <w:rFonts w:ascii="Arial" w:hAnsi="Arial" w:cs="Arial"/>
                <w:szCs w:val="24"/>
              </w:rPr>
            </w:pPr>
            <w:r w:rsidRPr="00FC3995">
              <w:rPr>
                <w:rFonts w:ascii="Arial" w:hAnsi="Arial" w:cs="Arial"/>
                <w:szCs w:val="24"/>
              </w:rPr>
              <w:t xml:space="preserve"> Trocador de fraldas em tecido estampado com enchimento em espuma e forro em plástico, medindo no mínimo: </w:t>
            </w:r>
            <w:proofErr w:type="gramStart"/>
            <w:r w:rsidRPr="00FC3995">
              <w:rPr>
                <w:rFonts w:ascii="Arial" w:hAnsi="Arial" w:cs="Arial"/>
                <w:szCs w:val="24"/>
              </w:rPr>
              <w:t>45cm</w:t>
            </w:r>
            <w:proofErr w:type="gramEnd"/>
            <w:r w:rsidRPr="00FC3995">
              <w:rPr>
                <w:rFonts w:ascii="Arial" w:hAnsi="Arial" w:cs="Arial"/>
                <w:szCs w:val="24"/>
              </w:rPr>
              <w:t xml:space="preserve"> x 85cm em tecido 100% algodão com enchimento 1</w:t>
            </w:r>
            <w:r>
              <w:rPr>
                <w:rFonts w:ascii="Arial" w:hAnsi="Arial" w:cs="Arial"/>
                <w:szCs w:val="24"/>
              </w:rPr>
              <w:t>00% poliuretano e forro em PVC. GARANTIA</w:t>
            </w:r>
          </w:p>
          <w:p w:rsidR="00B35B04" w:rsidRPr="00FC3995" w:rsidRDefault="00B35B04" w:rsidP="00B35B04">
            <w:pPr>
              <w:jc w:val="both"/>
              <w:rPr>
                <w:rFonts w:ascii="Arial" w:hAnsi="Arial" w:cs="Arial"/>
                <w:szCs w:val="24"/>
              </w:rPr>
            </w:pPr>
            <w:r>
              <w:rPr>
                <w:rFonts w:ascii="Arial" w:hAnsi="Arial" w:cs="Arial"/>
                <w:szCs w:val="24"/>
              </w:rPr>
              <w:t>CONTRA DEFEITOS DE FABRICAÇÃO.</w:t>
            </w:r>
          </w:p>
        </w:tc>
        <w:tc>
          <w:tcPr>
            <w:tcW w:w="992" w:type="dxa"/>
            <w:tcBorders>
              <w:top w:val="nil"/>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14,90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5B04" w:rsidRPr="00FC3995" w:rsidRDefault="00B35B04" w:rsidP="00B35B04">
            <w:pPr>
              <w:jc w:val="center"/>
              <w:rPr>
                <w:rFonts w:ascii="Arial" w:hAnsi="Arial" w:cs="Arial"/>
                <w:szCs w:val="24"/>
              </w:rPr>
            </w:pPr>
            <w:r w:rsidRPr="00FC3995">
              <w:rPr>
                <w:rFonts w:ascii="Arial" w:hAnsi="Arial" w:cs="Arial"/>
                <w:szCs w:val="24"/>
              </w:rPr>
              <w:t>447,00</w:t>
            </w:r>
          </w:p>
        </w:tc>
      </w:tr>
      <w:tr w:rsidR="0025424B" w:rsidRPr="00FC3995" w:rsidTr="00942963">
        <w:trPr>
          <w:trHeight w:val="255"/>
        </w:trPr>
        <w:tc>
          <w:tcPr>
            <w:tcW w:w="668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5424B" w:rsidRPr="00FC3995" w:rsidRDefault="0025424B" w:rsidP="0025424B">
            <w:pPr>
              <w:jc w:val="center"/>
              <w:rPr>
                <w:rFonts w:ascii="Arial" w:hAnsi="Arial" w:cs="Arial"/>
                <w:b/>
                <w:bCs/>
                <w:szCs w:val="24"/>
              </w:rPr>
            </w:pPr>
            <w:r w:rsidRPr="00FC3995">
              <w:rPr>
                <w:rFonts w:ascii="Arial" w:hAnsi="Arial" w:cs="Arial"/>
                <w:b/>
                <w:bCs/>
                <w:szCs w:val="24"/>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25424B" w:rsidRPr="00FC3995" w:rsidRDefault="0025424B" w:rsidP="00B35B04">
            <w:pPr>
              <w:rPr>
                <w:rFonts w:ascii="Arial" w:hAnsi="Arial" w:cs="Arial"/>
                <w:b/>
                <w:bCs/>
                <w:szCs w:val="24"/>
              </w:rPr>
            </w:pPr>
            <w:r w:rsidRPr="00FC3995">
              <w:rPr>
                <w:rFonts w:ascii="Arial" w:hAnsi="Arial" w:cs="Arial"/>
                <w:b/>
                <w:bCs/>
                <w:szCs w:val="24"/>
              </w:rPr>
              <w:t>TOTAL</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5424B" w:rsidRPr="00FC3995" w:rsidRDefault="0025424B" w:rsidP="00B35B04">
            <w:pPr>
              <w:jc w:val="right"/>
              <w:rPr>
                <w:rFonts w:ascii="Arial" w:hAnsi="Arial" w:cs="Arial"/>
                <w:b/>
                <w:bCs/>
                <w:szCs w:val="24"/>
              </w:rPr>
            </w:pPr>
            <w:r w:rsidRPr="00FC3995">
              <w:rPr>
                <w:rFonts w:ascii="Arial" w:hAnsi="Arial" w:cs="Arial"/>
                <w:b/>
                <w:bCs/>
                <w:szCs w:val="24"/>
              </w:rPr>
              <w:t>R$ 40.541,00</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 xml:space="preserve">- </w:t>
      </w:r>
      <w:r w:rsidR="009B4267">
        <w:rPr>
          <w:rFonts w:ascii="Arial" w:hAnsi="Arial" w:cs="Arial"/>
          <w:b/>
          <w:sz w:val="24"/>
          <w:szCs w:val="24"/>
          <w:lang w:eastAsia="ar-SA"/>
        </w:rPr>
        <w:t xml:space="preserve">Prazo de </w:t>
      </w:r>
      <w:r w:rsidR="00B35B04">
        <w:rPr>
          <w:rFonts w:ascii="Arial" w:hAnsi="Arial" w:cs="Arial"/>
          <w:b/>
          <w:sz w:val="24"/>
          <w:szCs w:val="24"/>
          <w:lang w:eastAsia="ar-SA"/>
        </w:rPr>
        <w:t>Entrega</w:t>
      </w:r>
      <w:r w:rsidR="00516EC4" w:rsidRPr="007B6E76">
        <w:rPr>
          <w:rFonts w:ascii="Arial" w:hAnsi="Arial" w:cs="Arial"/>
          <w:b/>
          <w:sz w:val="24"/>
          <w:szCs w:val="24"/>
          <w:lang w:eastAsia="ar-SA"/>
        </w:rPr>
        <w:t xml:space="preserve">: </w:t>
      </w:r>
      <w:r w:rsidR="00B35B04">
        <w:rPr>
          <w:rFonts w:ascii="Arial" w:hAnsi="Arial" w:cs="Arial"/>
          <w:b/>
          <w:sz w:val="24"/>
          <w:szCs w:val="24"/>
          <w:lang w:eastAsia="ar-SA"/>
        </w:rPr>
        <w:t>até 15(quinze) dias</w:t>
      </w:r>
    </w:p>
    <w:p w:rsidR="007B6E76"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9B4267">
        <w:rPr>
          <w:rFonts w:ascii="Arial" w:hAnsi="Arial" w:cs="Arial"/>
          <w:b/>
          <w:sz w:val="24"/>
          <w:szCs w:val="24"/>
          <w:lang w:eastAsia="ar-SA"/>
        </w:rPr>
        <w:t xml:space="preserve"> </w:t>
      </w:r>
      <w:r w:rsidR="007B6E76" w:rsidRPr="00303394">
        <w:rPr>
          <w:rFonts w:ascii="Arial" w:hAnsi="Arial" w:cs="Arial"/>
          <w:b/>
          <w:sz w:val="24"/>
          <w:szCs w:val="24"/>
          <w:lang w:eastAsia="ar-SA"/>
        </w:rPr>
        <w:t xml:space="preserve">Local </w:t>
      </w:r>
      <w:r w:rsidR="009B4267">
        <w:rPr>
          <w:rFonts w:ascii="Arial" w:hAnsi="Arial" w:cs="Arial"/>
          <w:b/>
          <w:sz w:val="24"/>
          <w:szCs w:val="24"/>
          <w:lang w:eastAsia="ar-SA"/>
        </w:rPr>
        <w:t xml:space="preserve">para </w:t>
      </w:r>
      <w:r w:rsidR="00B35B04">
        <w:rPr>
          <w:rFonts w:ascii="Arial" w:hAnsi="Arial" w:cs="Arial"/>
          <w:b/>
          <w:sz w:val="24"/>
          <w:szCs w:val="24"/>
          <w:lang w:eastAsia="ar-SA"/>
        </w:rPr>
        <w:t>Entrega</w:t>
      </w:r>
      <w:r w:rsidR="007B6E76">
        <w:rPr>
          <w:rFonts w:ascii="Arial" w:hAnsi="Arial" w:cs="Arial"/>
          <w:sz w:val="24"/>
          <w:szCs w:val="24"/>
          <w:lang w:eastAsia="ar-SA"/>
        </w:rPr>
        <w:t xml:space="preserve">: Secretaria Municipal de </w:t>
      </w:r>
      <w:r w:rsidR="00CE3878">
        <w:rPr>
          <w:rFonts w:ascii="Arial" w:hAnsi="Arial" w:cs="Arial"/>
          <w:sz w:val="24"/>
          <w:szCs w:val="24"/>
          <w:lang w:eastAsia="ar-SA"/>
        </w:rPr>
        <w:t xml:space="preserve">Educação, Esporte e Cultura, localizado na Rua da Fonte, nº </w:t>
      </w:r>
      <w:proofErr w:type="gramStart"/>
      <w:r w:rsidR="00CE3878">
        <w:rPr>
          <w:rFonts w:ascii="Arial" w:hAnsi="Arial" w:cs="Arial"/>
          <w:sz w:val="24"/>
          <w:szCs w:val="24"/>
          <w:lang w:eastAsia="ar-SA"/>
        </w:rPr>
        <w:t>331,</w:t>
      </w:r>
      <w:proofErr w:type="gramEnd"/>
      <w:r w:rsidR="007B6E76">
        <w:rPr>
          <w:rFonts w:ascii="Arial" w:hAnsi="Arial" w:cs="Arial"/>
          <w:sz w:val="24"/>
          <w:szCs w:val="24"/>
          <w:lang w:eastAsia="ar-SA"/>
        </w:rPr>
        <w:t>Centro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até 30</w:t>
      </w:r>
      <w:r w:rsidR="006E3830">
        <w:rPr>
          <w:rFonts w:ascii="Arial" w:hAnsi="Arial" w:cs="Arial"/>
          <w:b/>
          <w:sz w:val="24"/>
          <w:szCs w:val="24"/>
          <w:lang w:eastAsia="ar-SA"/>
        </w:rPr>
        <w:t xml:space="preserve"> </w:t>
      </w:r>
      <w:r>
        <w:rPr>
          <w:rFonts w:ascii="Arial" w:hAnsi="Arial" w:cs="Arial"/>
          <w:b/>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25424B" w:rsidRDefault="0025424B"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303394" w:rsidRDefault="0025424B"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303394">
        <w:rPr>
          <w:rFonts w:ascii="Arial" w:hAnsi="Arial" w:cs="Arial"/>
          <w:b/>
          <w:bCs/>
          <w:color w:val="000000"/>
          <w:sz w:val="24"/>
          <w:szCs w:val="24"/>
        </w:rPr>
        <w:t>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B35B04" w:rsidP="00017622">
      <w:pPr>
        <w:pStyle w:val="PargrafodaLista"/>
        <w:numPr>
          <w:ilvl w:val="1"/>
          <w:numId w:val="26"/>
        </w:numPr>
        <w:suppressAutoHyphens w:val="0"/>
        <w:jc w:val="both"/>
        <w:rPr>
          <w:rFonts w:ascii="Arial" w:eastAsia="Arial Unicode MS" w:hAnsi="Arial" w:cs="Arial"/>
          <w:sz w:val="24"/>
          <w:szCs w:val="24"/>
        </w:rPr>
      </w:pPr>
      <w:r>
        <w:rPr>
          <w:rFonts w:ascii="Arial" w:hAnsi="Arial" w:cs="Arial"/>
          <w:b/>
          <w:color w:val="000000"/>
          <w:sz w:val="24"/>
          <w:szCs w:val="24"/>
          <w:u w:val="single"/>
        </w:rPr>
        <w:t>AQUISIÇÃO DE MÓVEIS E UTENSILIOS PARA OS CENTROS DE EDUCAÇÃO INFANTIL DA REDE MUNICIPAL DE MATINHOS</w:t>
      </w:r>
      <w:r w:rsidR="00DA51D8" w:rsidRPr="00017622">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P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DA51D8" w:rsidRDefault="00DA51D8" w:rsidP="00DA51D8">
      <w:pPr>
        <w:jc w:val="both"/>
        <w:rPr>
          <w:rFonts w:ascii="Arial" w:hAnsi="Arial" w:cs="Arial"/>
          <w:sz w:val="22"/>
          <w:szCs w:val="24"/>
        </w:rPr>
      </w:pPr>
    </w:p>
    <w:tbl>
      <w:tblPr>
        <w:tblW w:w="9376" w:type="dxa"/>
        <w:tblInd w:w="50" w:type="dxa"/>
        <w:tblCellMar>
          <w:left w:w="70" w:type="dxa"/>
          <w:right w:w="70" w:type="dxa"/>
        </w:tblCellMar>
        <w:tblLook w:val="04A0"/>
      </w:tblPr>
      <w:tblGrid>
        <w:gridCol w:w="740"/>
        <w:gridCol w:w="647"/>
        <w:gridCol w:w="727"/>
        <w:gridCol w:w="4569"/>
        <w:gridCol w:w="992"/>
        <w:gridCol w:w="1701"/>
      </w:tblGrid>
      <w:tr w:rsidR="00E07E4C" w:rsidRPr="00FC3995" w:rsidTr="005F0B9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ITEM</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QTD</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UNID</w:t>
            </w:r>
          </w:p>
        </w:tc>
        <w:tc>
          <w:tcPr>
            <w:tcW w:w="4569"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UNIT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TOTAL</w:t>
            </w:r>
          </w:p>
        </w:tc>
      </w:tr>
      <w:tr w:rsidR="00E07E4C" w:rsidRPr="00FC3995" w:rsidTr="005F0B93">
        <w:trPr>
          <w:trHeight w:val="21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lastRenderedPageBreak/>
              <w:t>1</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80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9B2E33" w:rsidRDefault="00E07E4C" w:rsidP="005F0B93">
            <w:pPr>
              <w:jc w:val="both"/>
              <w:rPr>
                <w:rFonts w:ascii="Arial" w:hAnsi="Arial" w:cs="Arial"/>
                <w:szCs w:val="24"/>
              </w:rPr>
            </w:pPr>
            <w:r w:rsidRPr="009B2E33">
              <w:rPr>
                <w:rFonts w:ascii="Arial" w:hAnsi="Arial" w:cs="Arial"/>
                <w:szCs w:val="24"/>
              </w:rPr>
              <w:t xml:space="preserve">Berço infantil em MDF na cor branca, suporte para mosqueteiro, palitos de madeira revestidos em PVC com espaçamento seguro, estrado em madeira com no mínimo 03 regulagens de altura, medindo no mínimo 1,34 de largura x 104,7 de altura e 68 cm de profundidade, acabamento em perfilados de MDF, verniz fosco </w:t>
            </w:r>
            <w:proofErr w:type="gramStart"/>
            <w:r w:rsidRPr="009B2E33">
              <w:rPr>
                <w:rFonts w:ascii="Arial" w:hAnsi="Arial" w:cs="Arial"/>
                <w:szCs w:val="24"/>
              </w:rPr>
              <w:t>anti-alérgico</w:t>
            </w:r>
            <w:proofErr w:type="gramEnd"/>
            <w:r w:rsidRPr="009B2E33">
              <w:rPr>
                <w:rFonts w:ascii="Arial" w:hAnsi="Arial" w:cs="Arial"/>
                <w:szCs w:val="24"/>
              </w:rPr>
              <w:t xml:space="preserve">. GARANTIA MÍNIMA DE </w:t>
            </w:r>
            <w:proofErr w:type="gramStart"/>
            <w:r w:rsidRPr="009B2E33">
              <w:rPr>
                <w:rFonts w:ascii="Arial" w:hAnsi="Arial" w:cs="Arial"/>
                <w:szCs w:val="24"/>
              </w:rPr>
              <w:t>6</w:t>
            </w:r>
            <w:proofErr w:type="gramEnd"/>
            <w:r w:rsidRPr="009B2E33">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28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2</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100</w:t>
            </w:r>
          </w:p>
        </w:tc>
        <w:tc>
          <w:tcPr>
            <w:tcW w:w="727"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9B2E33" w:rsidRDefault="00E07E4C" w:rsidP="005F0B93">
            <w:pPr>
              <w:jc w:val="both"/>
              <w:rPr>
                <w:rFonts w:ascii="Arial" w:hAnsi="Arial" w:cs="Arial"/>
                <w:szCs w:val="24"/>
              </w:rPr>
            </w:pPr>
            <w:r w:rsidRPr="009B2E33">
              <w:rPr>
                <w:rFonts w:ascii="Arial" w:hAnsi="Arial" w:cs="Arial"/>
                <w:szCs w:val="24"/>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 com suporte dobrável com armação tubular com pintura eletrostática na cor branca, dimensões míninas de</w:t>
            </w:r>
            <w:proofErr w:type="gramStart"/>
            <w:r w:rsidRPr="009B2E33">
              <w:rPr>
                <w:rFonts w:ascii="Arial" w:hAnsi="Arial" w:cs="Arial"/>
                <w:szCs w:val="24"/>
              </w:rPr>
              <w:t xml:space="preserve">  </w:t>
            </w:r>
            <w:proofErr w:type="gramEnd"/>
            <w:r w:rsidRPr="009B2E33">
              <w:rPr>
                <w:rFonts w:ascii="Arial" w:hAnsi="Arial" w:cs="Arial"/>
                <w:szCs w:val="24"/>
              </w:rPr>
              <w:t xml:space="preserve">88 x 59 x 78 cm. GARANTIA MÍNIMA DE </w:t>
            </w:r>
            <w:proofErr w:type="gramStart"/>
            <w:r w:rsidRPr="009B2E33">
              <w:rPr>
                <w:rFonts w:ascii="Arial" w:hAnsi="Arial" w:cs="Arial"/>
                <w:szCs w:val="24"/>
              </w:rPr>
              <w:t>6</w:t>
            </w:r>
            <w:proofErr w:type="gramEnd"/>
            <w:r w:rsidRPr="009B2E33">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219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3</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50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FC3995" w:rsidRDefault="00E07E4C" w:rsidP="005F0B93">
            <w:pPr>
              <w:jc w:val="both"/>
              <w:rPr>
                <w:rFonts w:ascii="Arial" w:hAnsi="Arial" w:cs="Arial"/>
                <w:szCs w:val="24"/>
              </w:rPr>
            </w:pPr>
            <w:r w:rsidRPr="00FC3995">
              <w:rPr>
                <w:rFonts w:ascii="Arial" w:hAnsi="Arial" w:cs="Arial"/>
                <w:szCs w:val="24"/>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w:t>
            </w:r>
            <w:r>
              <w:rPr>
                <w:rFonts w:ascii="Arial" w:hAnsi="Arial" w:cs="Arial"/>
                <w:szCs w:val="24"/>
              </w:rPr>
              <w:t>. GARANTIA CONTRA DEFEITOS DE FABRICAÇÃO.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1131"/>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4</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300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Default="00E07E4C" w:rsidP="005F0B93">
            <w:pPr>
              <w:jc w:val="both"/>
              <w:rPr>
                <w:rFonts w:ascii="Arial" w:hAnsi="Arial" w:cs="Arial"/>
                <w:szCs w:val="24"/>
              </w:rPr>
            </w:pPr>
            <w:r w:rsidRPr="00FC3995">
              <w:rPr>
                <w:rFonts w:ascii="Arial" w:hAnsi="Arial" w:cs="Arial"/>
                <w:szCs w:val="24"/>
              </w:rPr>
              <w:t>Troninho anatômico na cor verde, apoio lateral para as mãos, em polipropileno, não tóxico, design em formato de urso, cap</w:t>
            </w:r>
            <w:r>
              <w:rPr>
                <w:rFonts w:ascii="Arial" w:hAnsi="Arial" w:cs="Arial"/>
                <w:szCs w:val="24"/>
              </w:rPr>
              <w:t>acidade de no mínimo 1,5 litros</w:t>
            </w:r>
            <w:r w:rsidRPr="00FC3995">
              <w:rPr>
                <w:rFonts w:ascii="Arial" w:hAnsi="Arial" w:cs="Arial"/>
                <w:szCs w:val="24"/>
              </w:rPr>
              <w:t>.</w:t>
            </w:r>
            <w:r>
              <w:rPr>
                <w:rFonts w:ascii="Arial" w:hAnsi="Arial" w:cs="Arial"/>
                <w:szCs w:val="24"/>
              </w:rPr>
              <w:t xml:space="preserve"> GARANTIA</w:t>
            </w:r>
          </w:p>
          <w:p w:rsidR="00E07E4C" w:rsidRPr="00FC3995" w:rsidRDefault="00E07E4C" w:rsidP="005F0B93">
            <w:pPr>
              <w:jc w:val="both"/>
              <w:rPr>
                <w:rFonts w:ascii="Arial" w:hAnsi="Arial" w:cs="Arial"/>
                <w:szCs w:val="24"/>
              </w:rPr>
            </w:pPr>
            <w:r>
              <w:rPr>
                <w:rFonts w:ascii="Arial" w:hAnsi="Arial" w:cs="Arial"/>
                <w:szCs w:val="24"/>
              </w:rPr>
              <w:t>CONTRA DEFEITOS DE FABRICAÇÃO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25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5</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30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FC3995" w:rsidRDefault="00E07E4C" w:rsidP="005F0B93">
            <w:pPr>
              <w:jc w:val="both"/>
              <w:rPr>
                <w:rFonts w:ascii="Arial" w:hAnsi="Arial" w:cs="Arial"/>
                <w:szCs w:val="24"/>
              </w:rPr>
            </w:pPr>
            <w:r w:rsidRPr="00FC3995">
              <w:rPr>
                <w:rFonts w:ascii="Arial" w:hAnsi="Arial" w:cs="Arial"/>
                <w:szCs w:val="24"/>
              </w:rPr>
              <w:t>Cercado retangular para bebês na cor verde estampado com mosquiteiro, estrutura tubular esmaltada com tinta epóxi, confeccionado em tela macia que envolva toda a extra tubular, bordas revestidas de espuma lavável e tela 100% poliéster, travas laterais de segurança, desmontável, dimensões mínimas do cercado montado</w:t>
            </w:r>
            <w:proofErr w:type="gramStart"/>
            <w:r w:rsidRPr="00FC3995">
              <w:rPr>
                <w:rFonts w:ascii="Arial" w:hAnsi="Arial" w:cs="Arial"/>
                <w:szCs w:val="24"/>
              </w:rPr>
              <w:t xml:space="preserve">  </w:t>
            </w:r>
            <w:proofErr w:type="gramEnd"/>
            <w:r w:rsidRPr="00FC3995">
              <w:rPr>
                <w:rFonts w:ascii="Arial" w:hAnsi="Arial" w:cs="Arial"/>
                <w:szCs w:val="24"/>
              </w:rPr>
              <w:t>69x 85x107cm (A x L x P</w:t>
            </w:r>
            <w:r>
              <w:rPr>
                <w:rFonts w:ascii="Arial" w:hAnsi="Arial" w:cs="Arial"/>
                <w:szCs w:val="24"/>
              </w:rPr>
              <w:t xml:space="preserve">). GARANTIA MÍNIMA DE </w:t>
            </w:r>
            <w:proofErr w:type="gramStart"/>
            <w:r>
              <w:rPr>
                <w:rFonts w:ascii="Arial" w:hAnsi="Arial" w:cs="Arial"/>
                <w:szCs w:val="24"/>
              </w:rPr>
              <w:t>6</w:t>
            </w:r>
            <w:proofErr w:type="gramEnd"/>
            <w:r>
              <w:rPr>
                <w:rFonts w:ascii="Arial" w:hAnsi="Arial" w:cs="Arial"/>
                <w:szCs w:val="24"/>
              </w:rPr>
              <w:t xml:space="preserve"> MESES.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151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6</w:t>
            </w:r>
            <w:proofErr w:type="gramEnd"/>
          </w:p>
        </w:tc>
        <w:tc>
          <w:tcPr>
            <w:tcW w:w="647"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30</w:t>
            </w:r>
          </w:p>
        </w:tc>
        <w:tc>
          <w:tcPr>
            <w:tcW w:w="727"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Pr="00FC3995" w:rsidRDefault="00E07E4C" w:rsidP="005F0B93">
            <w:pPr>
              <w:jc w:val="both"/>
              <w:rPr>
                <w:rFonts w:ascii="Arial" w:hAnsi="Arial" w:cs="Arial"/>
                <w:szCs w:val="24"/>
              </w:rPr>
            </w:pPr>
            <w:r w:rsidRPr="00FC3995">
              <w:rPr>
                <w:rFonts w:ascii="Arial" w:hAnsi="Arial" w:cs="Arial"/>
                <w:szCs w:val="24"/>
              </w:rPr>
              <w:t xml:space="preserve"> Trocador 100% MDF, acabamentos arredondados, não acompanha trocador em tecido, cores disponíveis, branco alto </w:t>
            </w:r>
            <w:proofErr w:type="spellStart"/>
            <w:r w:rsidRPr="00FC3995">
              <w:rPr>
                <w:rFonts w:ascii="Arial" w:hAnsi="Arial" w:cs="Arial"/>
                <w:szCs w:val="24"/>
              </w:rPr>
              <w:t>briho</w:t>
            </w:r>
            <w:proofErr w:type="spellEnd"/>
            <w:r w:rsidRPr="00FC3995">
              <w:rPr>
                <w:rFonts w:ascii="Arial" w:hAnsi="Arial" w:cs="Arial"/>
                <w:szCs w:val="24"/>
              </w:rPr>
              <w:t>, altura 0,12m, largura 0,53m comprimento 0,84m</w:t>
            </w:r>
            <w:r>
              <w:rPr>
                <w:rFonts w:ascii="Arial" w:hAnsi="Arial" w:cs="Arial"/>
                <w:szCs w:val="24"/>
              </w:rPr>
              <w:t xml:space="preserve">. GARANTIA MÍNIMA DE </w:t>
            </w:r>
            <w:proofErr w:type="gramStart"/>
            <w:r>
              <w:rPr>
                <w:rFonts w:ascii="Arial" w:hAnsi="Arial" w:cs="Arial"/>
                <w:szCs w:val="24"/>
              </w:rPr>
              <w:t>6</w:t>
            </w:r>
            <w:proofErr w:type="gramEnd"/>
            <w:r>
              <w:rPr>
                <w:rFonts w:ascii="Arial" w:hAnsi="Arial" w:cs="Arial"/>
                <w:szCs w:val="24"/>
              </w:rPr>
              <w:t xml:space="preserve"> MESES.</w:t>
            </w:r>
          </w:p>
        </w:tc>
        <w:tc>
          <w:tcPr>
            <w:tcW w:w="992"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1500"/>
        </w:trPr>
        <w:tc>
          <w:tcPr>
            <w:tcW w:w="740" w:type="dxa"/>
            <w:tcBorders>
              <w:top w:val="nil"/>
              <w:left w:val="single" w:sz="4" w:space="0" w:color="auto"/>
              <w:bottom w:val="nil"/>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lastRenderedPageBreak/>
              <w:t>7</w:t>
            </w:r>
            <w:proofErr w:type="gramEnd"/>
          </w:p>
        </w:tc>
        <w:tc>
          <w:tcPr>
            <w:tcW w:w="647" w:type="dxa"/>
            <w:tcBorders>
              <w:top w:val="nil"/>
              <w:left w:val="nil"/>
              <w:bottom w:val="nil"/>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r w:rsidRPr="00FC3995">
              <w:rPr>
                <w:rFonts w:ascii="Arial" w:hAnsi="Arial" w:cs="Arial"/>
                <w:szCs w:val="24"/>
              </w:rPr>
              <w:t>30</w:t>
            </w:r>
          </w:p>
        </w:tc>
        <w:tc>
          <w:tcPr>
            <w:tcW w:w="727" w:type="dxa"/>
            <w:tcBorders>
              <w:top w:val="nil"/>
              <w:left w:val="nil"/>
              <w:bottom w:val="nil"/>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roofErr w:type="gramStart"/>
            <w:r w:rsidRPr="00FC3995">
              <w:rPr>
                <w:rFonts w:ascii="Arial" w:hAnsi="Arial" w:cs="Arial"/>
                <w:szCs w:val="24"/>
              </w:rPr>
              <w:t>unid</w:t>
            </w:r>
            <w:proofErr w:type="gramEnd"/>
            <w:r w:rsidRPr="00FC3995">
              <w:rPr>
                <w:rFonts w:ascii="Arial" w:hAnsi="Arial" w:cs="Arial"/>
                <w:szCs w:val="24"/>
              </w:rPr>
              <w:t>.</w:t>
            </w:r>
          </w:p>
        </w:tc>
        <w:tc>
          <w:tcPr>
            <w:tcW w:w="4569" w:type="dxa"/>
            <w:tcBorders>
              <w:top w:val="single" w:sz="4" w:space="0" w:color="auto"/>
              <w:left w:val="nil"/>
              <w:bottom w:val="single" w:sz="4" w:space="0" w:color="auto"/>
              <w:right w:val="single" w:sz="4" w:space="0" w:color="000000"/>
            </w:tcBorders>
            <w:shd w:val="clear" w:color="auto" w:fill="auto"/>
            <w:vAlign w:val="center"/>
            <w:hideMark/>
          </w:tcPr>
          <w:p w:rsidR="00E07E4C" w:rsidRDefault="00E07E4C" w:rsidP="005F0B93">
            <w:pPr>
              <w:jc w:val="both"/>
              <w:rPr>
                <w:rFonts w:ascii="Arial" w:hAnsi="Arial" w:cs="Arial"/>
                <w:szCs w:val="24"/>
              </w:rPr>
            </w:pPr>
            <w:r w:rsidRPr="00FC3995">
              <w:rPr>
                <w:rFonts w:ascii="Arial" w:hAnsi="Arial" w:cs="Arial"/>
                <w:szCs w:val="24"/>
              </w:rPr>
              <w:t xml:space="preserve"> Trocador de fraldas em tecido estampado com enchimento em espuma e forro em plástico, medindo no mínimo: </w:t>
            </w:r>
            <w:proofErr w:type="gramStart"/>
            <w:r w:rsidRPr="00FC3995">
              <w:rPr>
                <w:rFonts w:ascii="Arial" w:hAnsi="Arial" w:cs="Arial"/>
                <w:szCs w:val="24"/>
              </w:rPr>
              <w:t>45cm</w:t>
            </w:r>
            <w:proofErr w:type="gramEnd"/>
            <w:r w:rsidRPr="00FC3995">
              <w:rPr>
                <w:rFonts w:ascii="Arial" w:hAnsi="Arial" w:cs="Arial"/>
                <w:szCs w:val="24"/>
              </w:rPr>
              <w:t xml:space="preserve"> x 85cm em tecido 100% algodão com enchimento 1</w:t>
            </w:r>
            <w:r>
              <w:rPr>
                <w:rFonts w:ascii="Arial" w:hAnsi="Arial" w:cs="Arial"/>
                <w:szCs w:val="24"/>
              </w:rPr>
              <w:t>00% poliuretano e forro em PVC. GARANTIA</w:t>
            </w:r>
          </w:p>
          <w:p w:rsidR="00E07E4C" w:rsidRPr="00FC3995" w:rsidRDefault="00E07E4C" w:rsidP="005F0B93">
            <w:pPr>
              <w:jc w:val="both"/>
              <w:rPr>
                <w:rFonts w:ascii="Arial" w:hAnsi="Arial" w:cs="Arial"/>
                <w:szCs w:val="24"/>
              </w:rPr>
            </w:pPr>
            <w:r>
              <w:rPr>
                <w:rFonts w:ascii="Arial" w:hAnsi="Arial" w:cs="Arial"/>
                <w:szCs w:val="24"/>
              </w:rPr>
              <w:t>CONTRA DEFEITOS DE FABRICAÇÃO.</w:t>
            </w:r>
          </w:p>
        </w:tc>
        <w:tc>
          <w:tcPr>
            <w:tcW w:w="992" w:type="dxa"/>
            <w:tcBorders>
              <w:top w:val="nil"/>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E4C" w:rsidRPr="00FC3995" w:rsidRDefault="00E07E4C" w:rsidP="005F0B93">
            <w:pPr>
              <w:jc w:val="center"/>
              <w:rPr>
                <w:rFonts w:ascii="Arial" w:hAnsi="Arial" w:cs="Arial"/>
                <w:szCs w:val="24"/>
              </w:rPr>
            </w:pPr>
          </w:p>
        </w:tc>
      </w:tr>
      <w:tr w:rsidR="00E07E4C" w:rsidRPr="00FC3995" w:rsidTr="005F0B93">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center"/>
              <w:rPr>
                <w:rFonts w:ascii="Arial" w:hAnsi="Arial" w:cs="Arial"/>
                <w:b/>
                <w:bCs/>
                <w:szCs w:val="24"/>
              </w:rPr>
            </w:pPr>
            <w:r w:rsidRPr="00FC3995">
              <w:rPr>
                <w:rFonts w:ascii="Arial" w:hAnsi="Arial" w:cs="Arial"/>
                <w:b/>
                <w:bCs/>
                <w:szCs w:val="24"/>
              </w:rPr>
              <w:t> </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rPr>
                <w:rFonts w:ascii="Arial" w:hAnsi="Arial" w:cs="Arial"/>
                <w:b/>
                <w:bCs/>
                <w:szCs w:val="24"/>
              </w:rPr>
            </w:pPr>
            <w:r w:rsidRPr="00FC3995">
              <w:rPr>
                <w:rFonts w:ascii="Arial" w:hAnsi="Arial" w:cs="Arial"/>
                <w:b/>
                <w:bCs/>
                <w:szCs w:val="24"/>
              </w:rPr>
              <w:t> </w:t>
            </w:r>
          </w:p>
        </w:tc>
        <w:tc>
          <w:tcPr>
            <w:tcW w:w="4569" w:type="dxa"/>
            <w:tcBorders>
              <w:top w:val="single" w:sz="4" w:space="0" w:color="auto"/>
              <w:left w:val="nil"/>
              <w:bottom w:val="single" w:sz="4" w:space="0" w:color="auto"/>
              <w:right w:val="single" w:sz="4" w:space="0" w:color="auto"/>
            </w:tcBorders>
            <w:shd w:val="clear" w:color="auto" w:fill="auto"/>
            <w:noWrap/>
            <w:vAlign w:val="bottom"/>
            <w:hideMark/>
          </w:tcPr>
          <w:p w:rsidR="00E07E4C" w:rsidRDefault="00E07E4C" w:rsidP="005F0B93">
            <w:pPr>
              <w:jc w:val="center"/>
              <w:rPr>
                <w:rFonts w:ascii="Arial" w:hAnsi="Arial" w:cs="Arial"/>
                <w:b/>
                <w:bCs/>
                <w:szCs w:val="24"/>
              </w:rPr>
            </w:pPr>
            <w:r w:rsidRPr="00FC3995">
              <w:rPr>
                <w:rFonts w:ascii="Arial" w:hAnsi="Arial" w:cs="Arial"/>
                <w:b/>
                <w:bCs/>
                <w:szCs w:val="24"/>
              </w:rPr>
              <w:t> </w:t>
            </w:r>
          </w:p>
          <w:p w:rsidR="00E07E4C" w:rsidRPr="00FC3995" w:rsidRDefault="00E07E4C" w:rsidP="005F0B93">
            <w:pPr>
              <w:jc w:val="center"/>
              <w:rPr>
                <w:rFonts w:ascii="Arial" w:hAnsi="Arial" w:cs="Arial"/>
                <w:b/>
                <w:bCs/>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E07E4C" w:rsidRPr="00FC3995" w:rsidRDefault="00E07E4C" w:rsidP="005F0B93">
            <w:pPr>
              <w:rPr>
                <w:rFonts w:ascii="Arial" w:hAnsi="Arial" w:cs="Arial"/>
                <w:b/>
                <w:bCs/>
                <w:szCs w:val="24"/>
              </w:rPr>
            </w:pPr>
            <w:r w:rsidRPr="00FC3995">
              <w:rPr>
                <w:rFonts w:ascii="Arial" w:hAnsi="Arial" w:cs="Arial"/>
                <w:b/>
                <w:bCs/>
                <w:szCs w:val="24"/>
              </w:rPr>
              <w:t>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07E4C" w:rsidRPr="00FC3995" w:rsidRDefault="00E07E4C" w:rsidP="005F0B93">
            <w:pPr>
              <w:jc w:val="right"/>
              <w:rPr>
                <w:rFonts w:ascii="Arial" w:hAnsi="Arial" w:cs="Arial"/>
                <w:b/>
                <w:bCs/>
                <w:szCs w:val="24"/>
              </w:rPr>
            </w:pPr>
          </w:p>
        </w:tc>
      </w:tr>
    </w:tbl>
    <w:p w:rsidR="00DA51D8" w:rsidRDefault="00DA51D8" w:rsidP="00DA51D8">
      <w:pPr>
        <w:autoSpaceDE w:val="0"/>
        <w:autoSpaceDN w:val="0"/>
        <w:adjustRightInd w:val="0"/>
        <w:jc w:val="both"/>
        <w:rPr>
          <w:rFonts w:ascii="Arial" w:hAnsi="Arial" w:cs="Arial"/>
          <w:b/>
          <w:bCs/>
          <w:color w:val="000000"/>
          <w:sz w:val="24"/>
          <w:szCs w:val="24"/>
        </w:rPr>
      </w:pPr>
    </w:p>
    <w:p w:rsidR="009551BD" w:rsidRPr="009551BD" w:rsidRDefault="009551BD" w:rsidP="009551BD">
      <w:pPr>
        <w:ind w:right="-15"/>
        <w:jc w:val="both"/>
        <w:rPr>
          <w:rFonts w:ascii="Arial" w:hAnsi="Arial" w:cs="Arial"/>
          <w:sz w:val="24"/>
          <w:szCs w:val="24"/>
          <w:lang w:eastAsia="ar-SA"/>
        </w:rPr>
      </w:pPr>
      <w:r>
        <w:rPr>
          <w:rFonts w:ascii="Arial" w:hAnsi="Arial" w:cs="Arial"/>
          <w:b/>
          <w:sz w:val="24"/>
          <w:szCs w:val="24"/>
          <w:lang w:eastAsia="ar-SA"/>
        </w:rPr>
        <w:t>1.3</w:t>
      </w:r>
      <w:r w:rsidR="001B6DA9" w:rsidRPr="009551BD">
        <w:rPr>
          <w:rFonts w:ascii="Arial" w:hAnsi="Arial" w:cs="Arial"/>
          <w:b/>
          <w:sz w:val="24"/>
          <w:szCs w:val="24"/>
          <w:lang w:eastAsia="ar-SA"/>
        </w:rPr>
        <w:t xml:space="preserve">- </w:t>
      </w:r>
      <w:r w:rsidRPr="009551BD">
        <w:rPr>
          <w:rFonts w:ascii="Arial" w:hAnsi="Arial" w:cs="Arial"/>
          <w:b/>
          <w:sz w:val="24"/>
          <w:szCs w:val="24"/>
          <w:lang w:eastAsia="ar-SA"/>
        </w:rPr>
        <w:t xml:space="preserve">Prazo de </w:t>
      </w:r>
      <w:r w:rsidR="00B35B04">
        <w:rPr>
          <w:rFonts w:ascii="Arial" w:hAnsi="Arial" w:cs="Arial"/>
          <w:b/>
          <w:sz w:val="24"/>
          <w:szCs w:val="24"/>
          <w:lang w:eastAsia="ar-SA"/>
        </w:rPr>
        <w:t>Entrega</w:t>
      </w:r>
      <w:r w:rsidRPr="009551BD">
        <w:rPr>
          <w:rFonts w:ascii="Arial" w:hAnsi="Arial" w:cs="Arial"/>
          <w:b/>
          <w:sz w:val="24"/>
          <w:szCs w:val="24"/>
          <w:lang w:eastAsia="ar-SA"/>
        </w:rPr>
        <w:t>:</w:t>
      </w:r>
      <w:r w:rsidR="00B35B04">
        <w:rPr>
          <w:rFonts w:ascii="Arial" w:hAnsi="Arial" w:cs="Arial"/>
          <w:b/>
          <w:sz w:val="24"/>
          <w:szCs w:val="24"/>
          <w:lang w:eastAsia="ar-SA"/>
        </w:rPr>
        <w:t xml:space="preserve"> até 15(quinze) dias</w:t>
      </w:r>
      <w:r w:rsidRPr="009551BD">
        <w:rPr>
          <w:rFonts w:ascii="Arial" w:hAnsi="Arial" w:cs="Arial"/>
          <w:sz w:val="24"/>
          <w:szCs w:val="24"/>
          <w:lang w:eastAsia="ar-SA"/>
        </w:rPr>
        <w:t>.</w:t>
      </w:r>
    </w:p>
    <w:p w:rsidR="009551BD" w:rsidRPr="009551BD" w:rsidRDefault="009551BD" w:rsidP="009551BD">
      <w:pPr>
        <w:ind w:right="-15"/>
        <w:jc w:val="both"/>
        <w:rPr>
          <w:rFonts w:ascii="Arial" w:hAnsi="Arial" w:cs="Arial"/>
          <w:sz w:val="24"/>
          <w:szCs w:val="24"/>
          <w:lang w:eastAsia="ar-SA"/>
        </w:rPr>
      </w:pPr>
      <w:r>
        <w:rPr>
          <w:rFonts w:ascii="Arial" w:hAnsi="Arial" w:cs="Arial"/>
          <w:b/>
          <w:sz w:val="24"/>
          <w:szCs w:val="24"/>
          <w:lang w:eastAsia="ar-SA"/>
        </w:rPr>
        <w:t>1.4</w:t>
      </w:r>
      <w:proofErr w:type="gramStart"/>
      <w:r w:rsidRPr="009551BD">
        <w:rPr>
          <w:rFonts w:ascii="Arial" w:hAnsi="Arial" w:cs="Arial"/>
          <w:b/>
          <w:sz w:val="24"/>
          <w:szCs w:val="24"/>
          <w:lang w:eastAsia="ar-SA"/>
        </w:rPr>
        <w:t xml:space="preserve">  </w:t>
      </w:r>
      <w:proofErr w:type="gramEnd"/>
      <w:r w:rsidRPr="009551BD">
        <w:rPr>
          <w:rFonts w:ascii="Arial" w:hAnsi="Arial" w:cs="Arial"/>
          <w:b/>
          <w:sz w:val="24"/>
          <w:szCs w:val="24"/>
          <w:lang w:eastAsia="ar-SA"/>
        </w:rPr>
        <w:t xml:space="preserve">Local para </w:t>
      </w:r>
      <w:r w:rsidR="00B35B04">
        <w:rPr>
          <w:rFonts w:ascii="Arial" w:hAnsi="Arial" w:cs="Arial"/>
          <w:b/>
          <w:sz w:val="24"/>
          <w:szCs w:val="24"/>
          <w:lang w:eastAsia="ar-SA"/>
        </w:rPr>
        <w:t>Entrega</w:t>
      </w:r>
      <w:r w:rsidRPr="009551BD">
        <w:rPr>
          <w:rFonts w:ascii="Arial" w:hAnsi="Arial" w:cs="Arial"/>
          <w:sz w:val="24"/>
          <w:szCs w:val="24"/>
          <w:lang w:eastAsia="ar-SA"/>
        </w:rPr>
        <w:t>: Secretaria Municipal de Educação, Esporte e Cultura, localizado na Rua da Fonte, nº 331,Centro – Matinhos/Pr.</w:t>
      </w:r>
    </w:p>
    <w:p w:rsidR="009551BD" w:rsidRDefault="009551BD" w:rsidP="009551BD">
      <w:pPr>
        <w:ind w:left="-15" w:right="-15"/>
        <w:jc w:val="both"/>
        <w:rPr>
          <w:rFonts w:ascii="Arial" w:hAnsi="Arial" w:cs="Arial"/>
          <w:b/>
          <w:sz w:val="24"/>
          <w:szCs w:val="24"/>
          <w:lang w:eastAsia="ar-SA"/>
        </w:rPr>
      </w:pPr>
      <w:r>
        <w:rPr>
          <w:rFonts w:ascii="Arial" w:hAnsi="Arial" w:cs="Arial"/>
          <w:b/>
          <w:sz w:val="24"/>
          <w:szCs w:val="24"/>
          <w:lang w:eastAsia="ar-SA"/>
        </w:rPr>
        <w:t xml:space="preserve">1.5 - DA VALIDADE DA PROPOSTA: </w:t>
      </w:r>
      <w:r>
        <w:rPr>
          <w:rFonts w:ascii="Arial" w:hAnsi="Arial" w:cs="Arial"/>
          <w:sz w:val="24"/>
          <w:szCs w:val="24"/>
          <w:lang w:eastAsia="ar-SA"/>
        </w:rPr>
        <w:t>60 (sessenta) dias</w:t>
      </w:r>
      <w:r>
        <w:rPr>
          <w:rFonts w:ascii="Arial" w:hAnsi="Arial" w:cs="Arial"/>
          <w:b/>
          <w:sz w:val="24"/>
          <w:szCs w:val="24"/>
          <w:lang w:eastAsia="ar-SA"/>
        </w:rPr>
        <w:t>.</w:t>
      </w:r>
    </w:p>
    <w:p w:rsidR="009551BD" w:rsidRDefault="009551BD" w:rsidP="009551BD">
      <w:pPr>
        <w:ind w:left="-15" w:right="-15"/>
        <w:jc w:val="both"/>
        <w:rPr>
          <w:rFonts w:ascii="Arial" w:hAnsi="Arial" w:cs="Arial"/>
          <w:b/>
          <w:sz w:val="24"/>
          <w:szCs w:val="24"/>
          <w:lang w:eastAsia="ar-SA"/>
        </w:rPr>
      </w:pPr>
      <w:r>
        <w:rPr>
          <w:rFonts w:ascii="Arial" w:hAnsi="Arial" w:cs="Arial"/>
          <w:b/>
          <w:sz w:val="24"/>
          <w:szCs w:val="24"/>
          <w:lang w:eastAsia="ar-SA"/>
        </w:rPr>
        <w:t>1.6 – DO PAGAMENTO: até 30 (trinta) dias</w:t>
      </w: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 material ofertado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DA51D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EE3112">
        <w:rPr>
          <w:rFonts w:cs="Arial"/>
          <w:b/>
          <w:szCs w:val="24"/>
        </w:rPr>
        <w:t>1</w:t>
      </w:r>
      <w:r w:rsidRPr="00AC6414">
        <w:rPr>
          <w:rFonts w:cs="Arial"/>
          <w:b/>
          <w:szCs w:val="24"/>
        </w:rPr>
        <w:t>.</w:t>
      </w:r>
    </w:p>
    <w:p w:rsidR="00DA51D8" w:rsidRDefault="00DA51D8" w:rsidP="00DA51D8"/>
    <w:p w:rsidR="00DA51D8" w:rsidRDefault="00DA51D8" w:rsidP="00DA51D8"/>
    <w:p w:rsidR="00DA51D8" w:rsidRPr="00D50EDD" w:rsidRDefault="00DA51D8" w:rsidP="00DA51D8"/>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017622" w:rsidRDefault="00017622" w:rsidP="00303394">
      <w:pPr>
        <w:ind w:left="-15" w:right="-15"/>
        <w:jc w:val="both"/>
        <w:rPr>
          <w:rFonts w:ascii="Arial" w:hAnsi="Arial" w:cs="Arial"/>
          <w:sz w:val="24"/>
          <w:szCs w:val="24"/>
          <w:lang w:eastAsia="ar-SA"/>
        </w:rPr>
      </w:pPr>
    </w:p>
    <w:p w:rsidR="009903D1" w:rsidRDefault="009903D1" w:rsidP="00303394">
      <w:pPr>
        <w:ind w:left="-15" w:right="-15"/>
        <w:jc w:val="both"/>
        <w:rPr>
          <w:rFonts w:ascii="Arial" w:hAnsi="Arial" w:cs="Arial"/>
          <w:sz w:val="24"/>
          <w:szCs w:val="24"/>
          <w:lang w:eastAsia="ar-SA"/>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1B6DA9">
        <w:rPr>
          <w:rFonts w:ascii="Arial" w:hAnsi="Arial" w:cs="Arial"/>
          <w:color w:val="000000"/>
          <w:sz w:val="24"/>
          <w:szCs w:val="24"/>
        </w:rPr>
        <w:t>____</w:t>
      </w:r>
      <w:r>
        <w:rPr>
          <w:rFonts w:ascii="Arial" w:hAnsi="Arial" w:cs="Arial"/>
          <w:color w:val="000000"/>
          <w:sz w:val="24"/>
          <w:szCs w:val="24"/>
        </w:rPr>
        <w:t>/</w:t>
      </w:r>
      <w:r w:rsidR="00A52FD0">
        <w:rPr>
          <w:rFonts w:ascii="Arial" w:hAnsi="Arial" w:cs="Arial"/>
          <w:color w:val="000000"/>
          <w:sz w:val="24"/>
          <w:szCs w:val="24"/>
        </w:rPr>
        <w:t>201</w:t>
      </w:r>
      <w:r w:rsidR="00EE3112">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EE3112">
        <w:rPr>
          <w:rFonts w:ascii="Arial" w:hAnsi="Arial" w:cs="Arial"/>
          <w:color w:val="000000"/>
          <w:sz w:val="24"/>
          <w:szCs w:val="24"/>
        </w:rPr>
        <w:t>005</w:t>
      </w:r>
      <w:r>
        <w:rPr>
          <w:rFonts w:ascii="Arial" w:hAnsi="Arial" w:cs="Arial"/>
          <w:color w:val="000000"/>
          <w:sz w:val="24"/>
          <w:szCs w:val="24"/>
        </w:rPr>
        <w:t>/20</w:t>
      </w:r>
      <w:r w:rsidR="00A52FD0">
        <w:rPr>
          <w:rFonts w:ascii="Arial" w:hAnsi="Arial" w:cs="Arial"/>
          <w:color w:val="000000"/>
          <w:sz w:val="24"/>
          <w:szCs w:val="24"/>
        </w:rPr>
        <w:t>1</w:t>
      </w:r>
      <w:r w:rsidR="00EE3112">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EE3112">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2071D2" w:rsidRDefault="002071D2"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EE3112">
        <w:rPr>
          <w:rFonts w:ascii="Arial" w:hAnsi="Arial" w:cs="Arial"/>
          <w:b/>
          <w:sz w:val="24"/>
          <w:szCs w:val="24"/>
        </w:rPr>
        <w:t xml:space="preserve"> 005/2011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EE3112">
        <w:rPr>
          <w:rFonts w:ascii="Arial" w:hAnsi="Arial" w:cs="Arial"/>
          <w:b/>
          <w:sz w:val="24"/>
          <w:szCs w:val="24"/>
        </w:rPr>
        <w:t>005/2011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EE3112">
        <w:rPr>
          <w:rFonts w:ascii="Arial" w:hAnsi="Arial" w:cs="Arial"/>
          <w:b/>
          <w:bCs/>
          <w:color w:val="000000"/>
          <w:sz w:val="24"/>
          <w:szCs w:val="24"/>
        </w:rPr>
        <w:t xml:space="preserve"> 005/2011</w:t>
      </w:r>
      <w:r>
        <w:rPr>
          <w:rFonts w:ascii="Arial" w:hAnsi="Arial" w:cs="Arial"/>
          <w:b/>
          <w:bCs/>
          <w:color w:val="000000"/>
          <w:sz w:val="24"/>
          <w:szCs w:val="24"/>
        </w:rPr>
        <w:t xml:space="preserve"> - PMM, Processo n.° </w:t>
      </w:r>
      <w:r w:rsidR="00B35B04">
        <w:rPr>
          <w:rFonts w:ascii="Arial" w:hAnsi="Arial" w:cs="Arial"/>
          <w:b/>
          <w:bCs/>
          <w:color w:val="000000"/>
          <w:sz w:val="24"/>
          <w:szCs w:val="24"/>
        </w:rPr>
        <w:t>402</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B35B04">
        <w:rPr>
          <w:rFonts w:ascii="Arial" w:hAnsi="Arial" w:cs="Arial"/>
          <w:b/>
          <w:color w:val="000000"/>
          <w:sz w:val="24"/>
          <w:szCs w:val="24"/>
          <w:u w:val="single"/>
        </w:rPr>
        <w:t>A</w:t>
      </w:r>
      <w:r w:rsidR="008E755D">
        <w:rPr>
          <w:rFonts w:ascii="Arial" w:hAnsi="Arial" w:cs="Arial"/>
          <w:b/>
          <w:color w:val="000000"/>
          <w:sz w:val="24"/>
          <w:szCs w:val="24"/>
          <w:u w:val="single"/>
        </w:rPr>
        <w:t>quisição de</w:t>
      </w:r>
      <w:r w:rsidR="00B35B04">
        <w:rPr>
          <w:rFonts w:ascii="Arial" w:hAnsi="Arial" w:cs="Arial"/>
          <w:b/>
          <w:color w:val="000000"/>
          <w:sz w:val="24"/>
          <w:szCs w:val="24"/>
          <w:u w:val="single"/>
        </w:rPr>
        <w:t xml:space="preserve"> Móveis e Utensílios para os centros de Educação Infantil</w:t>
      </w:r>
      <w:r w:rsidR="008E755D">
        <w:rPr>
          <w:rFonts w:ascii="Arial" w:hAnsi="Arial" w:cs="Arial"/>
          <w:b/>
          <w:color w:val="000000"/>
          <w:sz w:val="24"/>
          <w:szCs w:val="24"/>
          <w:u w:val="single"/>
        </w:rPr>
        <w:t xml:space="preserve"> da Rede Municipal</w:t>
      </w:r>
      <w:r w:rsidR="001C658C">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B35B04" w:rsidRDefault="00B35B04"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EE3112">
        <w:rPr>
          <w:rFonts w:ascii="Arial" w:hAnsi="Arial" w:cs="Arial"/>
          <w:b/>
          <w:iCs/>
          <w:color w:val="000000"/>
          <w:sz w:val="24"/>
          <w:szCs w:val="24"/>
        </w:rPr>
        <w:t>1</w:t>
      </w:r>
      <w:r w:rsidR="005767B1">
        <w:rPr>
          <w:rFonts w:ascii="Arial" w:hAnsi="Arial" w:cs="Arial"/>
          <w:b/>
          <w:iCs/>
          <w:color w:val="000000"/>
          <w:sz w:val="24"/>
          <w:szCs w:val="24"/>
        </w:rPr>
        <w:t xml:space="preserve"> </w:t>
      </w:r>
      <w:r w:rsidR="00E07E4C">
        <w:rPr>
          <w:rFonts w:ascii="Arial" w:hAnsi="Arial" w:cs="Arial"/>
          <w:b/>
          <w:iCs/>
          <w:color w:val="000000"/>
          <w:sz w:val="24"/>
          <w:szCs w:val="24"/>
        </w:rPr>
        <w:t>–</w:t>
      </w:r>
      <w:r w:rsidR="005767B1">
        <w:rPr>
          <w:rFonts w:ascii="Arial" w:hAnsi="Arial" w:cs="Arial"/>
          <w:b/>
          <w:iCs/>
          <w:color w:val="000000"/>
          <w:sz w:val="24"/>
          <w:szCs w:val="24"/>
        </w:rPr>
        <w:t xml:space="preserve"> PMM</w:t>
      </w:r>
    </w:p>
    <w:p w:rsidR="00E07E4C" w:rsidRDefault="00E07E4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EE3112">
        <w:rPr>
          <w:rFonts w:ascii="Arial" w:hAnsi="Arial" w:cs="Arial"/>
          <w:b/>
          <w:iCs/>
          <w:color w:val="000000"/>
          <w:sz w:val="24"/>
          <w:szCs w:val="24"/>
        </w:rPr>
        <w:t>005/2011</w:t>
      </w:r>
      <w:r w:rsidR="005767B1">
        <w:rPr>
          <w:rFonts w:ascii="Arial" w:hAnsi="Arial" w:cs="Arial"/>
          <w:b/>
          <w:iCs/>
          <w:color w:val="000000"/>
          <w:sz w:val="24"/>
          <w:szCs w:val="24"/>
        </w:rPr>
        <w:t xml:space="preserve"> – PMM</w:t>
      </w:r>
    </w:p>
    <w:p w:rsidR="00E07E4C" w:rsidRDefault="00E07E4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B35B04">
        <w:rPr>
          <w:rFonts w:ascii="Arial" w:hAnsi="Arial" w:cs="Arial"/>
          <w:b/>
          <w:iCs/>
          <w:color w:val="000000"/>
          <w:sz w:val="24"/>
          <w:szCs w:val="24"/>
        </w:rPr>
        <w:t>402</w:t>
      </w:r>
      <w:r>
        <w:rPr>
          <w:rFonts w:ascii="Arial" w:hAnsi="Arial" w:cs="Arial"/>
          <w:b/>
          <w:iCs/>
          <w:color w:val="000000"/>
          <w:sz w:val="24"/>
          <w:szCs w:val="24"/>
        </w:rPr>
        <w:t>/</w:t>
      </w:r>
      <w:r w:rsidR="00527475">
        <w:rPr>
          <w:rFonts w:ascii="Arial" w:hAnsi="Arial" w:cs="Arial"/>
          <w:b/>
          <w:iCs/>
          <w:color w:val="000000"/>
          <w:sz w:val="24"/>
          <w:szCs w:val="24"/>
        </w:rPr>
        <w:t>2010</w:t>
      </w:r>
    </w:p>
    <w:p w:rsidR="00516EC4" w:rsidRDefault="00516EC4" w:rsidP="006E2311">
      <w:pPr>
        <w:spacing w:before="120" w:after="120"/>
        <w:ind w:left="4678"/>
        <w:jc w:val="both"/>
        <w:rPr>
          <w:rFonts w:ascii="Arial" w:hAnsi="Arial" w:cs="Arial"/>
          <w:b/>
          <w:sz w:val="24"/>
          <w:szCs w:val="24"/>
        </w:rPr>
      </w:pPr>
      <w:r>
        <w:rPr>
          <w:rFonts w:ascii="Arial" w:hAnsi="Arial" w:cs="Arial"/>
          <w:b/>
          <w:sz w:val="24"/>
          <w:szCs w:val="24"/>
        </w:rPr>
        <w:t xml:space="preserve">Contrato para </w:t>
      </w:r>
      <w:r w:rsidR="00B35B04">
        <w:rPr>
          <w:rFonts w:ascii="Arial" w:hAnsi="Arial" w:cs="Arial"/>
          <w:b/>
          <w:color w:val="000000"/>
          <w:sz w:val="24"/>
          <w:szCs w:val="24"/>
        </w:rPr>
        <w:t>AQUISIÇÃO DE MÓVEIS E UTENSILIOS</w:t>
      </w:r>
      <w:r w:rsidR="001B6DA9">
        <w:rPr>
          <w:rFonts w:ascii="Arial" w:hAnsi="Arial" w:cs="Arial"/>
          <w:b/>
          <w:color w:val="000000"/>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empresa</w:t>
      </w:r>
      <w:r w:rsidR="003F5CF0">
        <w:rPr>
          <w:rFonts w:ascii="Arial" w:hAnsi="Arial" w:cs="Arial"/>
          <w:b/>
          <w:sz w:val="24"/>
          <w:szCs w:val="24"/>
        </w:rPr>
        <w:t>_</w:t>
      </w:r>
      <w:r w:rsidR="003732AC">
        <w:rPr>
          <w:rFonts w:ascii="Arial" w:hAnsi="Arial" w:cs="Arial"/>
          <w:b/>
          <w:sz w:val="24"/>
          <w:szCs w:val="24"/>
        </w:rPr>
        <w:t>_________</w:t>
      </w:r>
      <w:r w:rsidR="001B6DA9">
        <w:rPr>
          <w:rFonts w:ascii="Arial" w:hAnsi="Arial" w:cs="Arial"/>
          <w:b/>
          <w:sz w:val="24"/>
          <w:szCs w:val="24"/>
        </w:rPr>
        <w:t>__</w:t>
      </w:r>
      <w:r w:rsidR="003732AC">
        <w:rPr>
          <w:rFonts w:ascii="Arial" w:hAnsi="Arial" w:cs="Arial"/>
          <w:b/>
          <w:sz w:val="24"/>
          <w:szCs w:val="24"/>
        </w:rPr>
        <w:t>.</w:t>
      </w:r>
      <w:r w:rsidR="00EA0BE7">
        <w:rPr>
          <w:rFonts w:ascii="Arial" w:hAnsi="Arial" w:cs="Arial"/>
          <w:b/>
          <w:sz w:val="24"/>
          <w:szCs w:val="24"/>
        </w:rPr>
        <w:t xml:space="preserve"> </w:t>
      </w:r>
    </w:p>
    <w:p w:rsidR="00B35B04" w:rsidRDefault="00B35B04" w:rsidP="006E2311">
      <w:pPr>
        <w:spacing w:before="120" w:after="120"/>
        <w:ind w:left="4678"/>
        <w:jc w:val="both"/>
        <w:rPr>
          <w:rFonts w:ascii="Arial" w:hAnsi="Arial" w:cs="Arial"/>
          <w:b/>
          <w:sz w:val="24"/>
          <w:szCs w:val="24"/>
        </w:rPr>
      </w:pP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B35B04">
        <w:rPr>
          <w:rFonts w:ascii="Arial" w:hAnsi="Arial" w:cs="Arial"/>
          <w:b/>
          <w:color w:val="000000"/>
          <w:sz w:val="24"/>
          <w:szCs w:val="24"/>
          <w:u w:val="single"/>
        </w:rPr>
        <w:t>AQUISIÇÃO DE MÓVEIS E UTENSILIOS PARA OS CENTROS DE EDUCAÇÃO INFANTIL DA REDE MUNICIPAL</w:t>
      </w:r>
      <w:r>
        <w:rPr>
          <w:rFonts w:ascii="Arial" w:hAnsi="Arial" w:cs="Arial"/>
          <w:color w:val="000000"/>
          <w:sz w:val="24"/>
          <w:szCs w:val="24"/>
        </w:rPr>
        <w:t>, com as seguintes características:</w:t>
      </w:r>
    </w:p>
    <w:p w:rsidR="008E755D" w:rsidRDefault="008E755D" w:rsidP="00A52FD0">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10"/>
        <w:gridCol w:w="663"/>
        <w:gridCol w:w="901"/>
        <w:gridCol w:w="3983"/>
        <w:gridCol w:w="1276"/>
        <w:gridCol w:w="1629"/>
      </w:tblGrid>
      <w:tr w:rsidR="008E755D" w:rsidRPr="00B35B04" w:rsidTr="009903D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ITEM</w:t>
            </w:r>
          </w:p>
        </w:tc>
        <w:tc>
          <w:tcPr>
            <w:tcW w:w="6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QTD</w:t>
            </w:r>
          </w:p>
        </w:tc>
        <w:tc>
          <w:tcPr>
            <w:tcW w:w="9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UNID</w:t>
            </w:r>
          </w:p>
        </w:tc>
        <w:tc>
          <w:tcPr>
            <w:tcW w:w="39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UNIT</w:t>
            </w:r>
          </w:p>
        </w:tc>
        <w:tc>
          <w:tcPr>
            <w:tcW w:w="16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55D" w:rsidRPr="00B35B04" w:rsidRDefault="008E755D" w:rsidP="008E755D">
            <w:pPr>
              <w:jc w:val="center"/>
              <w:rPr>
                <w:rFonts w:ascii="Arial" w:hAnsi="Arial" w:cs="Arial"/>
                <w:b/>
                <w:bCs/>
                <w:sz w:val="18"/>
                <w:szCs w:val="18"/>
              </w:rPr>
            </w:pPr>
            <w:r w:rsidRPr="00B35B04">
              <w:rPr>
                <w:rFonts w:ascii="Arial" w:hAnsi="Arial" w:cs="Arial"/>
                <w:b/>
                <w:bCs/>
                <w:sz w:val="18"/>
                <w:szCs w:val="18"/>
              </w:rPr>
              <w:t>TOTAL</w:t>
            </w:r>
          </w:p>
        </w:tc>
      </w:tr>
      <w:tr w:rsidR="008E755D" w:rsidRPr="00B35B04" w:rsidTr="008E755D">
        <w:trPr>
          <w:trHeight w:val="1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1</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80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 xml:space="preserve">Berço infantil em MDF na cor branca, suporte para mosqueteiro, palitos de madeira revestidos em PVC com espaçamento seguro, estrado em madeira com no mínimo 03 regulagens de altura, medindo no mínimo 1,34 de largura x 104,7 de altura e 68 cm de profundidade, acabamento em perfilados de MDF, verniz fosco </w:t>
            </w:r>
            <w:proofErr w:type="gramStart"/>
            <w:r w:rsidRPr="00B35B04">
              <w:rPr>
                <w:rFonts w:ascii="Arial" w:hAnsi="Arial" w:cs="Arial"/>
                <w:sz w:val="18"/>
                <w:szCs w:val="18"/>
              </w:rPr>
              <w:t>anti-alérgico</w:t>
            </w:r>
            <w:proofErr w:type="gramEnd"/>
            <w:r w:rsidRPr="00B35B04">
              <w:rPr>
                <w:rFonts w:ascii="Arial" w:hAnsi="Arial" w:cs="Arial"/>
                <w:sz w:val="18"/>
                <w:szCs w:val="18"/>
              </w:rPr>
              <w:t xml:space="preserve">. GARANTIA MÍNIMA DE </w:t>
            </w:r>
            <w:proofErr w:type="gramStart"/>
            <w:r w:rsidRPr="00B35B04">
              <w:rPr>
                <w:rFonts w:ascii="Arial" w:hAnsi="Arial" w:cs="Arial"/>
                <w:sz w:val="18"/>
                <w:szCs w:val="18"/>
              </w:rPr>
              <w:t>6</w:t>
            </w:r>
            <w:proofErr w:type="gramEnd"/>
            <w:r w:rsidRPr="00B35B04">
              <w:rPr>
                <w:rFonts w:ascii="Arial" w:hAnsi="Arial" w:cs="Arial"/>
                <w:sz w:val="18"/>
                <w:szCs w:val="18"/>
              </w:rPr>
              <w:t xml:space="preserve"> MESES.</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2312AE">
        <w:trPr>
          <w:trHeight w:val="98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2</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100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 xml:space="preserve">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 com suporte dobrável com armação tubular com pintura eletrostática </w:t>
            </w:r>
            <w:r w:rsidRPr="00B35B04">
              <w:rPr>
                <w:rFonts w:ascii="Arial" w:hAnsi="Arial" w:cs="Arial"/>
                <w:sz w:val="18"/>
                <w:szCs w:val="18"/>
              </w:rPr>
              <w:lastRenderedPageBreak/>
              <w:t>na cor branca, dimensões míninas de</w:t>
            </w:r>
            <w:proofErr w:type="gramStart"/>
            <w:r w:rsidRPr="00B35B04">
              <w:rPr>
                <w:rFonts w:ascii="Arial" w:hAnsi="Arial" w:cs="Arial"/>
                <w:sz w:val="18"/>
                <w:szCs w:val="18"/>
              </w:rPr>
              <w:t xml:space="preserve">  </w:t>
            </w:r>
            <w:proofErr w:type="gramEnd"/>
            <w:r w:rsidRPr="00B35B04">
              <w:rPr>
                <w:rFonts w:ascii="Arial" w:hAnsi="Arial" w:cs="Arial"/>
                <w:sz w:val="18"/>
                <w:szCs w:val="18"/>
              </w:rPr>
              <w:t xml:space="preserve">88 x 59 x 78 cm. GARANTIA MÍNIMA DE </w:t>
            </w:r>
            <w:proofErr w:type="gramStart"/>
            <w:r w:rsidRPr="00B35B04">
              <w:rPr>
                <w:rFonts w:ascii="Arial" w:hAnsi="Arial" w:cs="Arial"/>
                <w:sz w:val="18"/>
                <w:szCs w:val="18"/>
              </w:rPr>
              <w:t>6</w:t>
            </w:r>
            <w:proofErr w:type="gramEnd"/>
            <w:r w:rsidRPr="00B35B04">
              <w:rPr>
                <w:rFonts w:ascii="Arial" w:hAnsi="Arial" w:cs="Arial"/>
                <w:sz w:val="18"/>
                <w:szCs w:val="18"/>
              </w:rPr>
              <w:t xml:space="preserve"> MESES.</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2312AE">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lastRenderedPageBreak/>
              <w:t>3</w:t>
            </w:r>
            <w:proofErr w:type="gramEnd"/>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50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Banheira plástica infantil anatômica na cor verde com cantos arredondados, com local apropriado para colocar sabonete e esponja, válvula em PVC com lacre para escoamento da água, capacidade aproximada de no mínimo 25 litros, peso suportado até 10 KG, dimensões mínimas de (Largura X Altura X Profundidade): 790 x 840 x 600 mm. GARANTIA CONTRA DEFEITOS DE FABRICAÇÃO.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8E755D">
        <w:trPr>
          <w:trHeight w:val="98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4</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300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Troninho anatômico na cor verde, apoio lateral para as mãos, em polipropileno, não tóxico, design em formato de urso, capacidade de no mínimo 1,5 litros. GARANTIA</w:t>
            </w:r>
          </w:p>
          <w:p w:rsidR="008E755D" w:rsidRPr="00B35B04" w:rsidRDefault="008E755D" w:rsidP="008E755D">
            <w:pPr>
              <w:jc w:val="both"/>
              <w:rPr>
                <w:rFonts w:ascii="Arial" w:hAnsi="Arial" w:cs="Arial"/>
                <w:sz w:val="18"/>
                <w:szCs w:val="18"/>
              </w:rPr>
            </w:pPr>
            <w:r w:rsidRPr="00B35B04">
              <w:rPr>
                <w:rFonts w:ascii="Arial" w:hAnsi="Arial" w:cs="Arial"/>
                <w:sz w:val="18"/>
                <w:szCs w:val="18"/>
              </w:rPr>
              <w:t>CONTRA DEFEITOS DE FABRICAÇÃO</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8E755D">
        <w:trPr>
          <w:trHeight w:val="81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5</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30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Cercado retangular para bebês na cor verde estampado com mosquiteiro, estrutura tubular esmaltada com tinta epóxi, confeccionado em tela macia que envolva toda a extra tubular, bordas revestidas de espuma lavável e tela 100% poliéster, travas laterais de segurança, desmontável, dimensões mínimas do cercado montado</w:t>
            </w:r>
            <w:proofErr w:type="gramStart"/>
            <w:r w:rsidRPr="00B35B04">
              <w:rPr>
                <w:rFonts w:ascii="Arial" w:hAnsi="Arial" w:cs="Arial"/>
                <w:sz w:val="18"/>
                <w:szCs w:val="18"/>
              </w:rPr>
              <w:t xml:space="preserve">  </w:t>
            </w:r>
            <w:proofErr w:type="gramEnd"/>
            <w:r w:rsidRPr="00B35B04">
              <w:rPr>
                <w:rFonts w:ascii="Arial" w:hAnsi="Arial" w:cs="Arial"/>
                <w:sz w:val="18"/>
                <w:szCs w:val="18"/>
              </w:rPr>
              <w:t xml:space="preserve">69x 85x107cm (A x L x P). GARANTIA MÍNIMA DE </w:t>
            </w:r>
            <w:proofErr w:type="gramStart"/>
            <w:r w:rsidRPr="00B35B04">
              <w:rPr>
                <w:rFonts w:ascii="Arial" w:hAnsi="Arial" w:cs="Arial"/>
                <w:sz w:val="18"/>
                <w:szCs w:val="18"/>
              </w:rPr>
              <w:t>6</w:t>
            </w:r>
            <w:proofErr w:type="gramEnd"/>
            <w:r w:rsidRPr="00B35B04">
              <w:rPr>
                <w:rFonts w:ascii="Arial" w:hAnsi="Arial" w:cs="Arial"/>
                <w:sz w:val="18"/>
                <w:szCs w:val="18"/>
              </w:rPr>
              <w:t xml:space="preserve"> MESES.</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8E755D">
        <w:trPr>
          <w:trHeight w:val="69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6</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30</w:t>
            </w:r>
          </w:p>
        </w:tc>
        <w:tc>
          <w:tcPr>
            <w:tcW w:w="901"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 xml:space="preserve"> Trocador 100% MDF, acabamentos arredondados, não acompanha trocador em tecido, cores disponíveis, branco alto </w:t>
            </w:r>
            <w:proofErr w:type="spellStart"/>
            <w:r w:rsidRPr="00B35B04">
              <w:rPr>
                <w:rFonts w:ascii="Arial" w:hAnsi="Arial" w:cs="Arial"/>
                <w:sz w:val="18"/>
                <w:szCs w:val="18"/>
              </w:rPr>
              <w:t>briho</w:t>
            </w:r>
            <w:proofErr w:type="spellEnd"/>
            <w:r w:rsidRPr="00B35B04">
              <w:rPr>
                <w:rFonts w:ascii="Arial" w:hAnsi="Arial" w:cs="Arial"/>
                <w:sz w:val="18"/>
                <w:szCs w:val="18"/>
              </w:rPr>
              <w:t xml:space="preserve">, altura 0,12m, largura 0,53m comprimento 0,84m. GARANTIA MÍNIMA DE </w:t>
            </w:r>
            <w:proofErr w:type="gramStart"/>
            <w:r w:rsidRPr="00B35B04">
              <w:rPr>
                <w:rFonts w:ascii="Arial" w:hAnsi="Arial" w:cs="Arial"/>
                <w:sz w:val="18"/>
                <w:szCs w:val="18"/>
              </w:rPr>
              <w:t>6</w:t>
            </w:r>
            <w:proofErr w:type="gramEnd"/>
            <w:r w:rsidRPr="00B35B04">
              <w:rPr>
                <w:rFonts w:ascii="Arial" w:hAnsi="Arial" w:cs="Arial"/>
                <w:sz w:val="18"/>
                <w:szCs w:val="18"/>
              </w:rPr>
              <w:t xml:space="preserve"> MESES.</w:t>
            </w:r>
          </w:p>
        </w:tc>
        <w:tc>
          <w:tcPr>
            <w:tcW w:w="1276"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c>
          <w:tcPr>
            <w:tcW w:w="1629" w:type="dxa"/>
            <w:tcBorders>
              <w:top w:val="nil"/>
              <w:left w:val="nil"/>
              <w:bottom w:val="single" w:sz="4" w:space="0" w:color="auto"/>
              <w:right w:val="single" w:sz="4" w:space="0" w:color="auto"/>
            </w:tcBorders>
            <w:shd w:val="clear" w:color="auto" w:fill="auto"/>
            <w:vAlign w:val="center"/>
            <w:hideMark/>
          </w:tcPr>
          <w:p w:rsidR="008E755D" w:rsidRPr="00B35B04" w:rsidRDefault="008E755D" w:rsidP="008E755D">
            <w:pPr>
              <w:jc w:val="center"/>
              <w:rPr>
                <w:rFonts w:ascii="Arial" w:hAnsi="Arial" w:cs="Arial"/>
                <w:sz w:val="18"/>
                <w:szCs w:val="18"/>
              </w:rPr>
            </w:pPr>
          </w:p>
        </w:tc>
      </w:tr>
      <w:tr w:rsidR="008E755D" w:rsidRPr="00B35B04" w:rsidTr="008E755D">
        <w:trPr>
          <w:trHeight w:val="71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7</w:t>
            </w:r>
            <w:proofErr w:type="gramEnd"/>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r w:rsidRPr="00B35B04">
              <w:rPr>
                <w:rFonts w:ascii="Arial" w:hAnsi="Arial" w:cs="Arial"/>
                <w:sz w:val="18"/>
                <w:szCs w:val="18"/>
              </w:rPr>
              <w:t>30</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proofErr w:type="gramStart"/>
            <w:r w:rsidRPr="00B35B04">
              <w:rPr>
                <w:rFonts w:ascii="Arial" w:hAnsi="Arial" w:cs="Arial"/>
                <w:sz w:val="18"/>
                <w:szCs w:val="18"/>
              </w:rPr>
              <w:t>unid</w:t>
            </w:r>
            <w:proofErr w:type="gramEnd"/>
            <w:r w:rsidRPr="00B35B04">
              <w:rPr>
                <w:rFonts w:ascii="Arial" w:hAnsi="Arial" w:cs="Arial"/>
                <w:sz w:val="18"/>
                <w:szCs w:val="18"/>
              </w:rPr>
              <w: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both"/>
              <w:rPr>
                <w:rFonts w:ascii="Arial" w:hAnsi="Arial" w:cs="Arial"/>
                <w:sz w:val="18"/>
                <w:szCs w:val="18"/>
              </w:rPr>
            </w:pPr>
            <w:r w:rsidRPr="00B35B04">
              <w:rPr>
                <w:rFonts w:ascii="Arial" w:hAnsi="Arial" w:cs="Arial"/>
                <w:sz w:val="18"/>
                <w:szCs w:val="18"/>
              </w:rPr>
              <w:t xml:space="preserve"> Trocador de fraldas em tecido estampado com enchimento em espuma e forro em plástico, medindo no mínimo: </w:t>
            </w:r>
            <w:proofErr w:type="gramStart"/>
            <w:r w:rsidRPr="00B35B04">
              <w:rPr>
                <w:rFonts w:ascii="Arial" w:hAnsi="Arial" w:cs="Arial"/>
                <w:sz w:val="18"/>
                <w:szCs w:val="18"/>
              </w:rPr>
              <w:t>45cm</w:t>
            </w:r>
            <w:proofErr w:type="gramEnd"/>
            <w:r w:rsidRPr="00B35B04">
              <w:rPr>
                <w:rFonts w:ascii="Arial" w:hAnsi="Arial" w:cs="Arial"/>
                <w:sz w:val="18"/>
                <w:szCs w:val="18"/>
              </w:rPr>
              <w:t xml:space="preserve"> x 85cm em tecido 100% algodão com enchimento 100% poliuretano e forro em PVC. GARANTIA</w:t>
            </w:r>
          </w:p>
          <w:p w:rsidR="008E755D" w:rsidRPr="00B35B04" w:rsidRDefault="008E755D" w:rsidP="008E755D">
            <w:pPr>
              <w:jc w:val="both"/>
              <w:rPr>
                <w:rFonts w:ascii="Arial" w:hAnsi="Arial" w:cs="Arial"/>
                <w:sz w:val="18"/>
                <w:szCs w:val="18"/>
              </w:rPr>
            </w:pPr>
            <w:r w:rsidRPr="00B35B04">
              <w:rPr>
                <w:rFonts w:ascii="Arial" w:hAnsi="Arial" w:cs="Arial"/>
                <w:sz w:val="18"/>
                <w:szCs w:val="18"/>
              </w:rPr>
              <w:t>CONTRA DEFEITOS DE FABRICAÇÃO.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8E755D" w:rsidRPr="00B35B04" w:rsidRDefault="008E755D" w:rsidP="008E755D">
            <w:pPr>
              <w:jc w:val="center"/>
              <w:rPr>
                <w:rFonts w:ascii="Arial" w:hAnsi="Arial" w:cs="Arial"/>
                <w:sz w:val="18"/>
                <w:szCs w:val="18"/>
              </w:rPr>
            </w:pPr>
          </w:p>
        </w:tc>
      </w:tr>
      <w:tr w:rsidR="009903D1" w:rsidRPr="009903D1" w:rsidTr="009903D1">
        <w:trPr>
          <w:trHeight w:val="221"/>
        </w:trPr>
        <w:tc>
          <w:tcPr>
            <w:tcW w:w="6257"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03D1" w:rsidRPr="009903D1" w:rsidRDefault="009903D1" w:rsidP="008E755D">
            <w:pPr>
              <w:jc w:val="both"/>
              <w:rPr>
                <w:rFonts w:ascii="Arial" w:hAnsi="Arial" w:cs="Arial"/>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rsidR="009903D1" w:rsidRPr="009903D1" w:rsidRDefault="009903D1" w:rsidP="008E755D">
            <w:pPr>
              <w:jc w:val="center"/>
              <w:rPr>
                <w:rFonts w:ascii="Arial" w:hAnsi="Arial" w:cs="Arial"/>
              </w:rPr>
            </w:pPr>
            <w:r w:rsidRPr="009903D1">
              <w:rPr>
                <w:rFonts w:ascii="Arial" w:hAnsi="Arial" w:cs="Arial"/>
              </w:rPr>
              <w:t>TOTAL</w:t>
            </w:r>
          </w:p>
        </w:tc>
        <w:tc>
          <w:tcPr>
            <w:tcW w:w="1629" w:type="dxa"/>
            <w:tcBorders>
              <w:top w:val="nil"/>
              <w:left w:val="nil"/>
              <w:bottom w:val="single" w:sz="4" w:space="0" w:color="auto"/>
              <w:right w:val="single" w:sz="4" w:space="0" w:color="auto"/>
            </w:tcBorders>
            <w:shd w:val="clear" w:color="auto" w:fill="D9D9D9" w:themeFill="background1" w:themeFillShade="D9"/>
            <w:noWrap/>
            <w:vAlign w:val="center"/>
            <w:hideMark/>
          </w:tcPr>
          <w:p w:rsidR="009903D1" w:rsidRPr="009903D1" w:rsidRDefault="009903D1" w:rsidP="008E755D">
            <w:pPr>
              <w:jc w:val="center"/>
              <w:rPr>
                <w:rFonts w:ascii="Arial" w:hAnsi="Arial" w:cs="Arial"/>
              </w:rPr>
            </w:pPr>
          </w:p>
        </w:tc>
      </w:tr>
    </w:tbl>
    <w:p w:rsidR="00017622" w:rsidRDefault="00017622" w:rsidP="00A52FD0">
      <w:pPr>
        <w:autoSpaceDE w:val="0"/>
        <w:autoSpaceDN w:val="0"/>
        <w:adjustRightInd w:val="0"/>
        <w:jc w:val="both"/>
        <w:rPr>
          <w:rFonts w:ascii="Arial" w:hAnsi="Arial" w:cs="Arial"/>
          <w:color w:val="000000"/>
          <w:sz w:val="24"/>
          <w:szCs w:val="24"/>
        </w:rPr>
      </w:pP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ENTREGA</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866DE">
        <w:rPr>
          <w:rFonts w:ascii="Arial" w:hAnsi="Arial" w:cs="Arial"/>
          <w:color w:val="000000"/>
          <w:sz w:val="24"/>
          <w:szCs w:val="24"/>
        </w:rPr>
        <w:t>até 31/12/201</w:t>
      </w:r>
      <w:r w:rsidR="009903D1">
        <w:rPr>
          <w:rFonts w:ascii="Arial" w:hAnsi="Arial" w:cs="Arial"/>
          <w:color w:val="000000"/>
          <w:sz w:val="24"/>
          <w:szCs w:val="24"/>
        </w:rPr>
        <w:t>1</w:t>
      </w:r>
      <w:r w:rsidR="004B478D">
        <w:rPr>
          <w:rFonts w:ascii="Arial" w:hAnsi="Arial" w:cs="Arial"/>
          <w:color w:val="000000"/>
          <w:sz w:val="24"/>
          <w:szCs w:val="24"/>
        </w:rPr>
        <w:t>, contados da assinatura do Contrato.</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 xml:space="preserve">prazo para </w:t>
      </w:r>
      <w:r w:rsidR="008E755D">
        <w:rPr>
          <w:rFonts w:ascii="Arial" w:hAnsi="Arial" w:cs="Arial"/>
          <w:color w:val="000000"/>
          <w:sz w:val="24"/>
          <w:szCs w:val="24"/>
        </w:rPr>
        <w:t>entrega</w:t>
      </w:r>
      <w:r>
        <w:rPr>
          <w:rFonts w:ascii="Arial" w:hAnsi="Arial" w:cs="Arial"/>
          <w:color w:val="000000"/>
          <w:sz w:val="24"/>
          <w:szCs w:val="24"/>
        </w:rPr>
        <w:t xml:space="preserve"> deverá ser </w:t>
      </w:r>
      <w:r w:rsidR="008E755D">
        <w:rPr>
          <w:rFonts w:ascii="Arial" w:hAnsi="Arial" w:cs="Arial"/>
          <w:color w:val="000000"/>
          <w:sz w:val="24"/>
          <w:szCs w:val="24"/>
        </w:rPr>
        <w:t>em até 15(quinze), conforme</w:t>
      </w:r>
      <w:r w:rsidR="008D6039">
        <w:rPr>
          <w:rFonts w:ascii="Arial" w:hAnsi="Arial" w:cs="Arial"/>
          <w:color w:val="000000"/>
          <w:sz w:val="24"/>
          <w:szCs w:val="24"/>
        </w:rPr>
        <w:t xml:space="preserv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8E755D">
        <w:rPr>
          <w:rFonts w:ascii="Arial" w:hAnsi="Arial" w:cs="Arial"/>
          <w:color w:val="000000"/>
          <w:sz w:val="24"/>
          <w:szCs w:val="24"/>
        </w:rPr>
        <w:t xml:space="preserve">do </w:t>
      </w:r>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2312AE">
        <w:rPr>
          <w:rFonts w:ascii="Arial" w:hAnsi="Arial" w:cs="Arial"/>
          <w:color w:val="000000"/>
          <w:sz w:val="24"/>
          <w:szCs w:val="24"/>
        </w:rPr>
        <w:t>005/2011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E07E4C"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2312AE">
        <w:rPr>
          <w:rFonts w:ascii="Arial" w:hAnsi="Arial" w:cs="Arial"/>
          <w:color w:val="000000"/>
          <w:sz w:val="24"/>
          <w:szCs w:val="24"/>
        </w:rPr>
        <w:t>005/2011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9903D1" w:rsidRPr="009903D1" w:rsidRDefault="009903D1" w:rsidP="001D0078">
      <w:pPr>
        <w:autoSpaceDE w:val="0"/>
        <w:autoSpaceDN w:val="0"/>
        <w:adjustRightInd w:val="0"/>
        <w:spacing w:beforeLines="60" w:afterLines="6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E07E4C"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1D0078">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p>
    <w:p w:rsidR="000A43B3" w:rsidRDefault="000A43B3" w:rsidP="000A43B3">
      <w:pPr>
        <w:spacing w:line="0" w:lineRule="atLeast"/>
        <w:jc w:val="both"/>
        <w:rPr>
          <w:rFonts w:ascii="Arial" w:hAnsi="Arial" w:cs="Arial"/>
          <w:b/>
          <w:kern w:val="2"/>
          <w:sz w:val="24"/>
          <w:szCs w:val="24"/>
        </w:rPr>
      </w:pPr>
      <w:proofErr w:type="gramStart"/>
      <w:r>
        <w:rPr>
          <w:rFonts w:ascii="Arial" w:hAnsi="Arial" w:cs="Arial"/>
          <w:b/>
          <w:kern w:val="2"/>
          <w:sz w:val="24"/>
          <w:szCs w:val="24"/>
        </w:rPr>
        <w:t>08 - Secretaria</w:t>
      </w:r>
      <w:proofErr w:type="gramEnd"/>
      <w:r>
        <w:rPr>
          <w:rFonts w:ascii="Arial" w:hAnsi="Arial" w:cs="Arial"/>
          <w:b/>
          <w:kern w:val="2"/>
          <w:sz w:val="24"/>
          <w:szCs w:val="24"/>
        </w:rPr>
        <w:t xml:space="preserve"> Municipal de Educação, Esporte e Cultura</w:t>
      </w:r>
    </w:p>
    <w:p w:rsidR="000A43B3" w:rsidRDefault="000A43B3" w:rsidP="000A43B3">
      <w:pPr>
        <w:spacing w:line="0" w:lineRule="atLeast"/>
        <w:jc w:val="both"/>
        <w:rPr>
          <w:rFonts w:ascii="Arial" w:hAnsi="Arial" w:cs="Arial"/>
          <w:b/>
          <w:kern w:val="2"/>
          <w:sz w:val="24"/>
          <w:szCs w:val="24"/>
        </w:rPr>
      </w:pPr>
      <w:proofErr w:type="gramStart"/>
      <w:r>
        <w:rPr>
          <w:rFonts w:ascii="Arial" w:hAnsi="Arial" w:cs="Arial"/>
          <w:b/>
          <w:kern w:val="2"/>
          <w:sz w:val="24"/>
          <w:szCs w:val="24"/>
        </w:rPr>
        <w:t>08.03 – Coordenação</w:t>
      </w:r>
      <w:proofErr w:type="gramEnd"/>
      <w:r>
        <w:rPr>
          <w:rFonts w:ascii="Arial" w:hAnsi="Arial" w:cs="Arial"/>
          <w:b/>
          <w:kern w:val="2"/>
          <w:sz w:val="24"/>
          <w:szCs w:val="24"/>
        </w:rPr>
        <w:t xml:space="preserve"> Geral da Educação Infantil</w:t>
      </w:r>
    </w:p>
    <w:p w:rsidR="000A43B3" w:rsidRDefault="000A43B3" w:rsidP="000A43B3">
      <w:pPr>
        <w:spacing w:line="0" w:lineRule="atLeast"/>
        <w:jc w:val="both"/>
        <w:rPr>
          <w:rFonts w:ascii="Arial" w:hAnsi="Arial" w:cs="Arial"/>
          <w:b/>
          <w:kern w:val="2"/>
          <w:sz w:val="24"/>
          <w:szCs w:val="24"/>
        </w:rPr>
      </w:pPr>
      <w:r>
        <w:rPr>
          <w:rFonts w:ascii="Arial" w:hAnsi="Arial" w:cs="Arial"/>
          <w:b/>
          <w:kern w:val="2"/>
          <w:sz w:val="24"/>
          <w:szCs w:val="24"/>
        </w:rPr>
        <w:t xml:space="preserve">12.365.0007.2022.000 –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dos</w:t>
      </w:r>
      <w:proofErr w:type="gramEnd"/>
      <w:r>
        <w:rPr>
          <w:rFonts w:ascii="Arial" w:hAnsi="Arial" w:cs="Arial"/>
          <w:b/>
          <w:kern w:val="2"/>
          <w:sz w:val="24"/>
          <w:szCs w:val="24"/>
        </w:rPr>
        <w:t xml:space="preserve"> Centros de Educação Infantil</w:t>
      </w:r>
    </w:p>
    <w:p w:rsidR="000A43B3" w:rsidRDefault="000A43B3" w:rsidP="000A43B3">
      <w:pPr>
        <w:spacing w:line="0" w:lineRule="atLeast"/>
        <w:jc w:val="both"/>
        <w:rPr>
          <w:rFonts w:ascii="Arial" w:hAnsi="Arial" w:cs="Arial"/>
          <w:b/>
          <w:kern w:val="2"/>
          <w:sz w:val="24"/>
          <w:szCs w:val="24"/>
        </w:rPr>
      </w:pPr>
      <w:r>
        <w:rPr>
          <w:rFonts w:ascii="Arial" w:hAnsi="Arial" w:cs="Arial"/>
          <w:b/>
          <w:kern w:val="2"/>
          <w:sz w:val="24"/>
          <w:szCs w:val="24"/>
        </w:rPr>
        <w:lastRenderedPageBreak/>
        <w:t xml:space="preserve">33.90.30.00.00 – Material de Consumo – </w:t>
      </w:r>
      <w:proofErr w:type="gramStart"/>
      <w:r>
        <w:rPr>
          <w:rFonts w:ascii="Arial" w:hAnsi="Arial" w:cs="Arial"/>
          <w:b/>
          <w:kern w:val="2"/>
          <w:sz w:val="24"/>
          <w:szCs w:val="24"/>
        </w:rPr>
        <w:t>427 – Fonte 01103</w:t>
      </w:r>
      <w:proofErr w:type="gramEnd"/>
    </w:p>
    <w:p w:rsidR="000A43B3" w:rsidRPr="006550E5" w:rsidRDefault="000A43B3" w:rsidP="000A43B3">
      <w:pPr>
        <w:spacing w:line="0" w:lineRule="atLeast"/>
        <w:jc w:val="both"/>
        <w:rPr>
          <w:rFonts w:ascii="Arial" w:hAnsi="Arial" w:cs="Arial"/>
          <w:b/>
          <w:kern w:val="2"/>
          <w:sz w:val="24"/>
          <w:szCs w:val="24"/>
        </w:rPr>
      </w:pPr>
      <w:r w:rsidRPr="006550E5">
        <w:rPr>
          <w:rFonts w:ascii="Arial" w:hAnsi="Arial" w:cs="Arial"/>
          <w:b/>
          <w:kern w:val="2"/>
          <w:sz w:val="24"/>
          <w:szCs w:val="24"/>
        </w:rPr>
        <w:t xml:space="preserve">44.90.52.00.00 – Equipamentos e </w:t>
      </w:r>
      <w:proofErr w:type="gramStart"/>
      <w:r w:rsidRPr="006550E5">
        <w:rPr>
          <w:rFonts w:ascii="Arial" w:hAnsi="Arial" w:cs="Arial"/>
          <w:b/>
          <w:kern w:val="2"/>
          <w:sz w:val="24"/>
          <w:szCs w:val="24"/>
        </w:rPr>
        <w:t xml:space="preserve">Material Permanente </w:t>
      </w:r>
      <w:r>
        <w:rPr>
          <w:rFonts w:ascii="Arial" w:hAnsi="Arial" w:cs="Arial"/>
          <w:b/>
          <w:kern w:val="2"/>
          <w:sz w:val="24"/>
          <w:szCs w:val="24"/>
        </w:rPr>
        <w:t>448</w:t>
      </w:r>
      <w:r w:rsidRPr="006550E5">
        <w:rPr>
          <w:rFonts w:ascii="Arial" w:hAnsi="Arial" w:cs="Arial"/>
          <w:b/>
          <w:kern w:val="2"/>
          <w:sz w:val="24"/>
          <w:szCs w:val="24"/>
        </w:rPr>
        <w:t xml:space="preserve"> Fonte </w:t>
      </w:r>
      <w:r>
        <w:rPr>
          <w:rFonts w:ascii="Arial" w:hAnsi="Arial" w:cs="Arial"/>
          <w:b/>
          <w:kern w:val="2"/>
          <w:sz w:val="24"/>
          <w:szCs w:val="24"/>
        </w:rPr>
        <w:t>0</w:t>
      </w:r>
      <w:r w:rsidRPr="006550E5">
        <w:rPr>
          <w:rFonts w:ascii="Arial" w:hAnsi="Arial" w:cs="Arial"/>
          <w:b/>
          <w:kern w:val="2"/>
          <w:sz w:val="24"/>
          <w:szCs w:val="24"/>
        </w:rPr>
        <w:t>1103</w:t>
      </w:r>
      <w:proofErr w:type="gramEnd"/>
    </w:p>
    <w:p w:rsidR="000A43B3" w:rsidRPr="006550E5" w:rsidRDefault="000A43B3" w:rsidP="000A43B3">
      <w:pPr>
        <w:spacing w:line="0" w:lineRule="atLeast"/>
        <w:jc w:val="both"/>
        <w:rPr>
          <w:rFonts w:ascii="Arial" w:hAnsi="Arial" w:cs="Arial"/>
          <w:b/>
          <w:kern w:val="2"/>
          <w:sz w:val="24"/>
          <w:szCs w:val="24"/>
        </w:rPr>
      </w:pPr>
      <w:r w:rsidRPr="006550E5">
        <w:rPr>
          <w:rFonts w:ascii="Arial" w:hAnsi="Arial" w:cs="Arial"/>
          <w:b/>
          <w:kern w:val="2"/>
          <w:sz w:val="24"/>
          <w:szCs w:val="24"/>
        </w:rPr>
        <w:t>44.90.52.00.00 -</w:t>
      </w:r>
      <w:proofErr w:type="gramStart"/>
      <w:r w:rsidRPr="006550E5">
        <w:rPr>
          <w:rFonts w:ascii="Arial" w:hAnsi="Arial" w:cs="Arial"/>
          <w:b/>
          <w:kern w:val="2"/>
          <w:sz w:val="24"/>
          <w:szCs w:val="24"/>
        </w:rPr>
        <w:t xml:space="preserve">  </w:t>
      </w:r>
      <w:proofErr w:type="gramEnd"/>
      <w:r w:rsidRPr="006550E5">
        <w:rPr>
          <w:rFonts w:ascii="Arial" w:hAnsi="Arial" w:cs="Arial"/>
          <w:b/>
          <w:kern w:val="2"/>
          <w:sz w:val="24"/>
          <w:szCs w:val="24"/>
        </w:rPr>
        <w:t xml:space="preserve">Equipamentos e Material Permanente </w:t>
      </w:r>
      <w:r>
        <w:rPr>
          <w:rFonts w:ascii="Arial" w:hAnsi="Arial" w:cs="Arial"/>
          <w:b/>
          <w:kern w:val="2"/>
          <w:sz w:val="24"/>
          <w:szCs w:val="24"/>
        </w:rPr>
        <w:t>451</w:t>
      </w:r>
      <w:r w:rsidRPr="006550E5">
        <w:rPr>
          <w:rFonts w:ascii="Arial" w:hAnsi="Arial" w:cs="Arial"/>
          <w:b/>
          <w:kern w:val="2"/>
          <w:sz w:val="24"/>
          <w:szCs w:val="24"/>
        </w:rPr>
        <w:t xml:space="preserve"> Fonte </w:t>
      </w:r>
      <w:r>
        <w:rPr>
          <w:rFonts w:ascii="Arial" w:hAnsi="Arial" w:cs="Arial"/>
          <w:b/>
          <w:kern w:val="2"/>
          <w:sz w:val="24"/>
          <w:szCs w:val="24"/>
        </w:rPr>
        <w:t>01</w:t>
      </w:r>
      <w:r w:rsidRPr="006550E5">
        <w:rPr>
          <w:rFonts w:ascii="Arial" w:hAnsi="Arial" w:cs="Arial"/>
          <w:b/>
          <w:kern w:val="2"/>
          <w:sz w:val="24"/>
          <w:szCs w:val="24"/>
        </w:rPr>
        <w:t>104</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9903D1" w:rsidRDefault="009903D1" w:rsidP="00B47804">
      <w:pPr>
        <w:spacing w:line="0" w:lineRule="atLeast"/>
        <w:jc w:val="both"/>
        <w:rPr>
          <w:rFonts w:ascii="Arial" w:hAnsi="Arial" w:cs="Arial"/>
          <w:kern w:val="2"/>
          <w:sz w:val="24"/>
          <w:szCs w:val="24"/>
        </w:rPr>
      </w:pPr>
    </w:p>
    <w:p w:rsidR="009903D1" w:rsidRDefault="009903D1" w:rsidP="00B47804">
      <w:pPr>
        <w:spacing w:line="0" w:lineRule="atLeast"/>
        <w:jc w:val="both"/>
        <w:rPr>
          <w:rFonts w:ascii="Arial" w:hAnsi="Arial" w:cs="Arial"/>
          <w:kern w:val="2"/>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1D00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A52FD0"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E07E4C" w:rsidRDefault="00E07E4C" w:rsidP="00A52FD0">
      <w:pPr>
        <w:autoSpaceDE w:val="0"/>
        <w:autoSpaceDN w:val="0"/>
        <w:adjustRightInd w:val="0"/>
        <w:jc w:val="both"/>
        <w:rPr>
          <w:rFonts w:ascii="Arial" w:hAnsi="Arial" w:cs="Arial"/>
          <w:b/>
          <w:color w:val="000000"/>
          <w:sz w:val="24"/>
          <w:szCs w:val="24"/>
        </w:rPr>
      </w:pP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E07E4C" w:rsidRDefault="00E07E4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___ de</w:t>
      </w:r>
      <w:proofErr w:type="gramStart"/>
      <w:r>
        <w:rPr>
          <w:rFonts w:ascii="Arial" w:hAnsi="Arial" w:cs="Arial"/>
          <w:color w:val="000000"/>
          <w:sz w:val="24"/>
          <w:szCs w:val="24"/>
        </w:rPr>
        <w:t xml:space="preserve">  </w:t>
      </w:r>
      <w:proofErr w:type="gramEnd"/>
      <w:r>
        <w:rPr>
          <w:rFonts w:ascii="Arial" w:hAnsi="Arial" w:cs="Arial"/>
          <w:color w:val="000000"/>
          <w:sz w:val="24"/>
          <w:szCs w:val="24"/>
        </w:rPr>
        <w:t>___________ de 2011.</w:t>
      </w: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right"/>
        <w:rPr>
          <w:rFonts w:ascii="Arial" w:hAnsi="Arial" w:cs="Arial"/>
          <w:color w:val="000000"/>
          <w:sz w:val="24"/>
          <w:szCs w:val="24"/>
        </w:rPr>
      </w:pPr>
    </w:p>
    <w:p w:rsidR="00097593" w:rsidRPr="00A646D7" w:rsidRDefault="00097593" w:rsidP="00097593">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Eduardo Antônio Dalmora</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097593" w:rsidRDefault="00097593" w:rsidP="00097593">
      <w:pPr>
        <w:tabs>
          <w:tab w:val="left" w:pos="5104"/>
        </w:tabs>
        <w:jc w:val="center"/>
        <w:rPr>
          <w:rFonts w:ascii="Arial" w:hAnsi="Arial" w:cs="Arial"/>
          <w:iCs/>
          <w:sz w:val="24"/>
          <w:szCs w:val="24"/>
        </w:rPr>
      </w:pPr>
      <w:r>
        <w:rPr>
          <w:rFonts w:ascii="Arial" w:hAnsi="Arial" w:cs="Arial"/>
          <w:iCs/>
          <w:sz w:val="24"/>
          <w:szCs w:val="24"/>
        </w:rPr>
        <w:t>Prefeito Municipal</w:t>
      </w:r>
    </w:p>
    <w:p w:rsidR="00097593" w:rsidRDefault="00097593" w:rsidP="00097593">
      <w:pPr>
        <w:tabs>
          <w:tab w:val="left" w:pos="5104"/>
        </w:tabs>
        <w:jc w:val="center"/>
        <w:rPr>
          <w:rFonts w:ascii="Arial" w:hAnsi="Arial" w:cs="Arial"/>
          <w:iCs/>
          <w:sz w:val="24"/>
          <w:szCs w:val="24"/>
        </w:rPr>
      </w:pPr>
    </w:p>
    <w:p w:rsidR="00097593" w:rsidRDefault="00097593" w:rsidP="00097593">
      <w:pPr>
        <w:tabs>
          <w:tab w:val="left" w:pos="5104"/>
        </w:tabs>
        <w:jc w:val="center"/>
        <w:rPr>
          <w:rFonts w:ascii="Arial" w:hAnsi="Arial" w:cs="Arial"/>
          <w:iCs/>
          <w:sz w:val="24"/>
          <w:szCs w:val="24"/>
        </w:rPr>
      </w:pPr>
    </w:p>
    <w:p w:rsidR="00097593" w:rsidRPr="002C3978" w:rsidRDefault="00097593" w:rsidP="00097593">
      <w:pPr>
        <w:tabs>
          <w:tab w:val="left" w:pos="5104"/>
        </w:tabs>
        <w:jc w:val="center"/>
        <w:rPr>
          <w:rFonts w:ascii="Arial" w:hAnsi="Arial" w:cs="Arial"/>
          <w:iCs/>
          <w:sz w:val="24"/>
          <w:szCs w:val="24"/>
        </w:rPr>
      </w:pPr>
    </w:p>
    <w:p w:rsidR="00097593" w:rsidRDefault="00097593" w:rsidP="00097593">
      <w:pPr>
        <w:pStyle w:val="bloco"/>
        <w:tabs>
          <w:tab w:val="left" w:pos="5104"/>
        </w:tabs>
        <w:spacing w:line="240" w:lineRule="auto"/>
        <w:ind w:right="0"/>
        <w:jc w:val="center"/>
        <w:rPr>
          <w:rFonts w:ascii="Arial" w:hAnsi="Arial" w:cs="Arial"/>
          <w:szCs w:val="24"/>
        </w:rPr>
      </w:pPr>
    </w:p>
    <w:p w:rsidR="00097593" w:rsidRPr="00A646D7" w:rsidRDefault="00097593" w:rsidP="00097593">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097593" w:rsidRPr="00A646D7" w:rsidRDefault="00097593" w:rsidP="00097593">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097593" w:rsidRDefault="00097593" w:rsidP="00097593">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A164475"/>
        <w:ind w:left="0" w:right="0" w:firstLine="0"/>
        <w:rPr>
          <w:rFonts w:ascii="Arial" w:hAnsi="Arial" w:cs="Arial"/>
          <w:b/>
          <w:color w:val="auto"/>
          <w:sz w:val="24"/>
        </w:rPr>
      </w:pPr>
    </w:p>
    <w:p w:rsidR="00097593" w:rsidRPr="00EB4E78"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Testemunhas:</w:t>
      </w:r>
    </w:p>
    <w:p w:rsidR="00097593" w:rsidRDefault="00097593" w:rsidP="00097593">
      <w:pPr>
        <w:pStyle w:val="A164475"/>
        <w:ind w:left="0" w:right="0" w:firstLine="0"/>
        <w:rPr>
          <w:rFonts w:ascii="Arial" w:hAnsi="Arial" w:cs="Arial"/>
          <w:b/>
          <w:color w:val="auto"/>
          <w:sz w:val="24"/>
        </w:rPr>
      </w:pPr>
    </w:p>
    <w:p w:rsidR="00097593" w:rsidRPr="00EB4E78" w:rsidRDefault="00097593" w:rsidP="00097593">
      <w:pPr>
        <w:pStyle w:val="A164475"/>
        <w:ind w:left="0" w:right="0" w:firstLine="0"/>
        <w:rPr>
          <w:rFonts w:ascii="Arial" w:hAnsi="Arial" w:cs="Arial"/>
          <w:b/>
          <w:color w:val="auto"/>
          <w:sz w:val="24"/>
        </w:rPr>
      </w:pPr>
    </w:p>
    <w:p w:rsidR="00097593"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_____________________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097593"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097593" w:rsidRDefault="00097593" w:rsidP="00097593">
      <w:pPr>
        <w:pStyle w:val="A164475"/>
        <w:ind w:left="0" w:right="0" w:firstLine="0"/>
        <w:rPr>
          <w:rFonts w:ascii="Arial" w:hAnsi="Arial" w:cs="Arial"/>
          <w:b/>
          <w:color w:val="auto"/>
          <w:sz w:val="24"/>
        </w:rPr>
      </w:pPr>
    </w:p>
    <w:p w:rsidR="00097593" w:rsidRDefault="00097593" w:rsidP="00097593">
      <w:pPr>
        <w:pStyle w:val="A164475"/>
        <w:ind w:left="0" w:right="0" w:firstLine="0"/>
        <w:rPr>
          <w:rFonts w:ascii="Arial" w:hAnsi="Arial" w:cs="Arial"/>
          <w:b/>
          <w:color w:val="auto"/>
          <w:sz w:val="24"/>
        </w:rPr>
      </w:pPr>
    </w:p>
    <w:p w:rsidR="00097593" w:rsidRPr="00EB4E78"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______________________</w:t>
      </w:r>
    </w:p>
    <w:p w:rsidR="001969C3" w:rsidRDefault="00097593" w:rsidP="00097593">
      <w:pPr>
        <w:pStyle w:val="Recuodecorpodetexto"/>
        <w:ind w:left="0" w:firstLine="0"/>
        <w:rPr>
          <w:rFonts w:cs="Arial"/>
          <w:szCs w:val="24"/>
        </w:rPr>
      </w:pPr>
      <w:r w:rsidRPr="00EB4E78">
        <w:rPr>
          <w:rFonts w:cs="Arial"/>
          <w:b/>
          <w:sz w:val="24"/>
        </w:rPr>
        <w:t>RG:</w:t>
      </w:r>
      <w:r w:rsidRPr="00EB4E78">
        <w:rPr>
          <w:rFonts w:cs="Arial"/>
          <w:b/>
          <w:sz w:val="24"/>
        </w:rPr>
        <w:tab/>
      </w:r>
      <w:r w:rsidRPr="00EB4E78">
        <w:rPr>
          <w:rFonts w:cs="Arial"/>
          <w:b/>
          <w:sz w:val="24"/>
        </w:rPr>
        <w:tab/>
      </w:r>
      <w:r w:rsidRPr="00EB4E78">
        <w:rPr>
          <w:rFonts w:cs="Arial"/>
          <w:b/>
          <w:sz w:val="24"/>
        </w:rPr>
        <w:tab/>
      </w:r>
      <w:r w:rsidRPr="00EB4E78">
        <w:rPr>
          <w:rFonts w:cs="Arial"/>
          <w:b/>
          <w:sz w:val="24"/>
        </w:rPr>
        <w:tab/>
      </w:r>
      <w:r w:rsidRPr="00EB4E78">
        <w:rPr>
          <w:rFonts w:cs="Arial"/>
          <w:b/>
          <w:sz w:val="24"/>
        </w:rPr>
        <w:tab/>
      </w:r>
      <w:r w:rsidR="001969C3">
        <w:rPr>
          <w:rFonts w:cs="Arial"/>
          <w:szCs w:val="24"/>
        </w:rPr>
        <w:tab/>
      </w:r>
      <w:r w:rsidR="001969C3">
        <w:rPr>
          <w:rFonts w:cs="Arial"/>
          <w:szCs w:val="24"/>
        </w:rPr>
        <w:tab/>
      </w: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E07E4C" w:rsidRDefault="00E07E4C" w:rsidP="00413D4F">
      <w:pPr>
        <w:spacing w:line="360" w:lineRule="auto"/>
        <w:ind w:left="1080"/>
        <w:rPr>
          <w:rFonts w:ascii="Arial" w:hAnsi="Arial" w:cs="Arial"/>
          <w:sz w:val="24"/>
          <w:szCs w:val="24"/>
        </w:rPr>
      </w:pPr>
    </w:p>
    <w:p w:rsidR="00E07E4C" w:rsidRDefault="00E07E4C" w:rsidP="001D0078">
      <w:pPr>
        <w:spacing w:line="360" w:lineRule="auto"/>
        <w:rPr>
          <w:rFonts w:ascii="Arial" w:hAnsi="Arial" w:cs="Arial"/>
          <w:sz w:val="24"/>
          <w:szCs w:val="24"/>
        </w:rPr>
      </w:pPr>
    </w:p>
    <w:sectPr w:rsidR="00E07E4C" w:rsidSect="001D0078">
      <w:headerReference w:type="default" r:id="rId9"/>
      <w:footerReference w:type="even" r:id="rId10"/>
      <w:footerReference w:type="default" r:id="rId11"/>
      <w:type w:val="continuous"/>
      <w:pgSz w:w="11907" w:h="16840" w:code="9"/>
      <w:pgMar w:top="528" w:right="1134" w:bottom="993"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4F" w:rsidRDefault="00413D4F">
      <w:r>
        <w:separator/>
      </w:r>
    </w:p>
  </w:endnote>
  <w:endnote w:type="continuationSeparator" w:id="0">
    <w:p w:rsidR="00413D4F" w:rsidRDefault="00413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4F" w:rsidRDefault="002D1342">
    <w:pPr>
      <w:pStyle w:val="Rodap"/>
      <w:framePr w:wrap="around" w:vAnchor="text" w:hAnchor="margin" w:xAlign="right" w:y="1"/>
      <w:rPr>
        <w:rStyle w:val="Nmerodepgina"/>
      </w:rPr>
    </w:pPr>
    <w:r>
      <w:rPr>
        <w:rStyle w:val="Nmerodepgina"/>
      </w:rPr>
      <w:fldChar w:fldCharType="begin"/>
    </w:r>
    <w:r w:rsidR="00413D4F">
      <w:rPr>
        <w:rStyle w:val="Nmerodepgina"/>
      </w:rPr>
      <w:instrText xml:space="preserve">PAGE  </w:instrText>
    </w:r>
    <w:r>
      <w:rPr>
        <w:rStyle w:val="Nmerodepgina"/>
      </w:rPr>
      <w:fldChar w:fldCharType="end"/>
    </w:r>
  </w:p>
  <w:p w:rsidR="00413D4F" w:rsidRDefault="00413D4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4F" w:rsidRDefault="00413D4F">
    <w:pPr>
      <w:pStyle w:val="Rodap"/>
      <w:framePr w:wrap="around" w:vAnchor="text" w:hAnchor="margin" w:xAlign="right" w:y="1"/>
      <w:rPr>
        <w:rStyle w:val="Nmerodepgina"/>
      </w:rPr>
    </w:pPr>
  </w:p>
  <w:p w:rsidR="00413D4F" w:rsidRDefault="00413D4F">
    <w:pPr>
      <w:pStyle w:val="Rodap"/>
      <w:rPr>
        <w:sz w:val="16"/>
      </w:rPr>
    </w:pPr>
  </w:p>
  <w:p w:rsidR="00413D4F" w:rsidRDefault="002D1342" w:rsidP="00962490">
    <w:pPr>
      <w:pStyle w:val="Rodap"/>
      <w:ind w:right="360"/>
      <w:jc w:val="center"/>
      <w:rPr>
        <w:rFonts w:ascii="Arial" w:hAnsi="Arial"/>
        <w:sz w:val="18"/>
      </w:rPr>
    </w:pPr>
    <w:r>
      <w:rPr>
        <w:rFonts w:ascii="Arial" w:hAnsi="Arial"/>
        <w:noProof/>
        <w:sz w:val="18"/>
      </w:rPr>
      <w:pict>
        <v:line id="_x0000_s1033" style="position:absolute;left:0;text-align:left;z-index:251657216" from="0,.8pt" to="441.75pt,.8pt"/>
      </w:pict>
    </w:r>
  </w:p>
  <w:p w:rsidR="00413D4F" w:rsidRDefault="00413D4F" w:rsidP="00962490">
    <w:pPr>
      <w:pStyle w:val="Rodap"/>
      <w:ind w:right="360"/>
      <w:rPr>
        <w:rFonts w:ascii="Arial" w:hAnsi="Arial"/>
        <w:sz w:val="18"/>
      </w:rPr>
    </w:pPr>
    <w:r>
      <w:rPr>
        <w:rFonts w:ascii="Arial" w:hAnsi="Arial"/>
        <w:sz w:val="18"/>
      </w:rPr>
      <w:t>Rua Pastor Elias Abrahão, 22</w:t>
    </w:r>
    <w:proofErr w:type="gramStart"/>
    <w:r>
      <w:rPr>
        <w:rFonts w:ascii="Arial" w:hAnsi="Arial"/>
        <w:sz w:val="18"/>
      </w:rPr>
      <w:t xml:space="preserve">  </w:t>
    </w:r>
    <w:proofErr w:type="gramEnd"/>
    <w:r>
      <w:rPr>
        <w:rFonts w:ascii="Arial" w:hAnsi="Arial"/>
        <w:sz w:val="18"/>
      </w:rPr>
      <w:t>Fone/Fax  (41) 3971-6012 CEP 83.260-000</w:t>
    </w:r>
  </w:p>
  <w:p w:rsidR="00413D4F" w:rsidRDefault="002D1342" w:rsidP="00962490">
    <w:pPr>
      <w:pStyle w:val="Rodap"/>
      <w:ind w:right="360"/>
      <w:rPr>
        <w:rFonts w:ascii="Arial" w:hAnsi="Arial"/>
        <w:sz w:val="18"/>
      </w:rPr>
    </w:pPr>
    <w:hyperlink r:id="rId1" w:history="1">
      <w:r w:rsidR="00413D4F" w:rsidRPr="005D1724">
        <w:rPr>
          <w:rStyle w:val="Hyperlink"/>
          <w:rFonts w:ascii="Arial" w:hAnsi="Arial"/>
          <w:sz w:val="18"/>
        </w:rPr>
        <w:t>www.matinhospr.gov.br</w:t>
      </w:r>
    </w:hyperlink>
    <w:r w:rsidR="00413D4F">
      <w:rPr>
        <w:rFonts w:ascii="Arial" w:hAnsi="Arial"/>
        <w:sz w:val="18"/>
      </w:rPr>
      <w:t xml:space="preserve"> – Matinhos – Paraná - Brasil</w:t>
    </w:r>
  </w:p>
  <w:p w:rsidR="00413D4F" w:rsidRDefault="00413D4F">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4F" w:rsidRDefault="00413D4F">
      <w:r>
        <w:separator/>
      </w:r>
    </w:p>
  </w:footnote>
  <w:footnote w:type="continuationSeparator" w:id="0">
    <w:p w:rsidR="00413D4F" w:rsidRDefault="00413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4F" w:rsidRDefault="00413D4F"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13D4F" w:rsidRDefault="00413D4F" w:rsidP="00980710">
    <w:pPr>
      <w:pStyle w:val="Cabealho"/>
      <w:jc w:val="center"/>
      <w:rPr>
        <w:rFonts w:ascii="Arial" w:hAnsi="Arial" w:cs="Arial"/>
        <w:b/>
        <w:sz w:val="32"/>
      </w:rPr>
    </w:pPr>
    <w:r>
      <w:rPr>
        <w:rFonts w:ascii="Arial" w:hAnsi="Arial" w:cs="Arial"/>
        <w:b/>
        <w:sz w:val="32"/>
      </w:rPr>
      <w:t>ESTADO DO PARANÁ</w:t>
    </w:r>
  </w:p>
  <w:p w:rsidR="00413D4F" w:rsidRDefault="00413D4F" w:rsidP="00980710">
    <w:pPr>
      <w:pStyle w:val="Cabealho"/>
      <w:jc w:val="center"/>
      <w:rPr>
        <w:rFonts w:ascii="Arial" w:hAnsi="Arial" w:cs="Arial"/>
        <w:b/>
        <w:sz w:val="24"/>
        <w:szCs w:val="24"/>
      </w:rPr>
    </w:pPr>
    <w:r>
      <w:rPr>
        <w:rFonts w:ascii="Arial" w:hAnsi="Arial" w:cs="Arial"/>
        <w:b/>
        <w:sz w:val="24"/>
        <w:szCs w:val="24"/>
      </w:rPr>
      <w:t>DEPARTAMENTO DE LICITAÇÃO</w:t>
    </w:r>
  </w:p>
  <w:p w:rsidR="00413D4F" w:rsidRPr="00D56184" w:rsidRDefault="00413D4F" w:rsidP="00980710">
    <w:pPr>
      <w:pStyle w:val="Cabealho"/>
      <w:jc w:val="center"/>
      <w:rPr>
        <w:rFonts w:ascii="Arial" w:hAnsi="Arial" w:cs="Arial"/>
        <w:b/>
        <w:sz w:val="24"/>
        <w:szCs w:val="24"/>
      </w:rPr>
    </w:pPr>
  </w:p>
  <w:p w:rsidR="00413D4F" w:rsidRDefault="00413D4F"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0"/>
  </w:num>
  <w:num w:numId="29">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o:shapelayout v:ext="edit">
      <o:idmap v:ext="edit" data="1"/>
    </o:shapelayout>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5C1E"/>
    <w:rsid w:val="000606A8"/>
    <w:rsid w:val="00060C9A"/>
    <w:rsid w:val="000726BE"/>
    <w:rsid w:val="0007450C"/>
    <w:rsid w:val="00075198"/>
    <w:rsid w:val="00080C5D"/>
    <w:rsid w:val="000810B3"/>
    <w:rsid w:val="00083DB5"/>
    <w:rsid w:val="000841A3"/>
    <w:rsid w:val="00084953"/>
    <w:rsid w:val="00085BAF"/>
    <w:rsid w:val="0008614D"/>
    <w:rsid w:val="00087A4B"/>
    <w:rsid w:val="00090A3E"/>
    <w:rsid w:val="00097284"/>
    <w:rsid w:val="00097593"/>
    <w:rsid w:val="000A02D6"/>
    <w:rsid w:val="000A0A21"/>
    <w:rsid w:val="000A1D57"/>
    <w:rsid w:val="000A43B3"/>
    <w:rsid w:val="000A59C0"/>
    <w:rsid w:val="000B61B5"/>
    <w:rsid w:val="000B6CCA"/>
    <w:rsid w:val="000C1A60"/>
    <w:rsid w:val="000C37CA"/>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2D53"/>
    <w:rsid w:val="00123C90"/>
    <w:rsid w:val="00126128"/>
    <w:rsid w:val="0013153D"/>
    <w:rsid w:val="00140308"/>
    <w:rsid w:val="00141833"/>
    <w:rsid w:val="001439A1"/>
    <w:rsid w:val="00144B02"/>
    <w:rsid w:val="00144F1B"/>
    <w:rsid w:val="00145705"/>
    <w:rsid w:val="0015170C"/>
    <w:rsid w:val="00151A08"/>
    <w:rsid w:val="00157CC4"/>
    <w:rsid w:val="0016397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7F81"/>
    <w:rsid w:val="001B175B"/>
    <w:rsid w:val="001B1DE8"/>
    <w:rsid w:val="001B2849"/>
    <w:rsid w:val="001B6456"/>
    <w:rsid w:val="001B6DA9"/>
    <w:rsid w:val="001C1140"/>
    <w:rsid w:val="001C3FAC"/>
    <w:rsid w:val="001C4226"/>
    <w:rsid w:val="001C4FE2"/>
    <w:rsid w:val="001C658C"/>
    <w:rsid w:val="001C6B00"/>
    <w:rsid w:val="001C7B13"/>
    <w:rsid w:val="001D0078"/>
    <w:rsid w:val="001D0658"/>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12AE"/>
    <w:rsid w:val="00233021"/>
    <w:rsid w:val="00234F20"/>
    <w:rsid w:val="00235C1F"/>
    <w:rsid w:val="00236B31"/>
    <w:rsid w:val="00241149"/>
    <w:rsid w:val="0024387B"/>
    <w:rsid w:val="00245807"/>
    <w:rsid w:val="00246B1C"/>
    <w:rsid w:val="00246CAF"/>
    <w:rsid w:val="0025424B"/>
    <w:rsid w:val="002564D5"/>
    <w:rsid w:val="002568E8"/>
    <w:rsid w:val="0025739E"/>
    <w:rsid w:val="00261E6E"/>
    <w:rsid w:val="00262ADB"/>
    <w:rsid w:val="00265B12"/>
    <w:rsid w:val="00272401"/>
    <w:rsid w:val="002738A6"/>
    <w:rsid w:val="00277071"/>
    <w:rsid w:val="002820D2"/>
    <w:rsid w:val="0028651F"/>
    <w:rsid w:val="00292791"/>
    <w:rsid w:val="00293570"/>
    <w:rsid w:val="00296E17"/>
    <w:rsid w:val="002A1D5A"/>
    <w:rsid w:val="002B0267"/>
    <w:rsid w:val="002B0E16"/>
    <w:rsid w:val="002B1382"/>
    <w:rsid w:val="002B297A"/>
    <w:rsid w:val="002B3B7B"/>
    <w:rsid w:val="002B3CE3"/>
    <w:rsid w:val="002B486F"/>
    <w:rsid w:val="002B5972"/>
    <w:rsid w:val="002B5EA4"/>
    <w:rsid w:val="002B6812"/>
    <w:rsid w:val="002C724E"/>
    <w:rsid w:val="002C7751"/>
    <w:rsid w:val="002D1342"/>
    <w:rsid w:val="002D23E7"/>
    <w:rsid w:val="002D2D7F"/>
    <w:rsid w:val="002D3984"/>
    <w:rsid w:val="002D63F5"/>
    <w:rsid w:val="002E0680"/>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7A96"/>
    <w:rsid w:val="00323172"/>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77F8"/>
    <w:rsid w:val="003C427D"/>
    <w:rsid w:val="003C5FD4"/>
    <w:rsid w:val="003D38C4"/>
    <w:rsid w:val="003D5807"/>
    <w:rsid w:val="003D7D5B"/>
    <w:rsid w:val="003E2418"/>
    <w:rsid w:val="003E7AC0"/>
    <w:rsid w:val="003F0130"/>
    <w:rsid w:val="003F4769"/>
    <w:rsid w:val="003F489D"/>
    <w:rsid w:val="003F5CF0"/>
    <w:rsid w:val="003F7A97"/>
    <w:rsid w:val="00401912"/>
    <w:rsid w:val="00412FE8"/>
    <w:rsid w:val="00413636"/>
    <w:rsid w:val="00413D4F"/>
    <w:rsid w:val="0041499A"/>
    <w:rsid w:val="004163AA"/>
    <w:rsid w:val="00420B95"/>
    <w:rsid w:val="0042171A"/>
    <w:rsid w:val="004226E6"/>
    <w:rsid w:val="00423972"/>
    <w:rsid w:val="00423BC7"/>
    <w:rsid w:val="0042466D"/>
    <w:rsid w:val="00425159"/>
    <w:rsid w:val="00427A3B"/>
    <w:rsid w:val="00433818"/>
    <w:rsid w:val="00435B25"/>
    <w:rsid w:val="00437D13"/>
    <w:rsid w:val="00443242"/>
    <w:rsid w:val="004510BD"/>
    <w:rsid w:val="00452059"/>
    <w:rsid w:val="00455E15"/>
    <w:rsid w:val="00455FA4"/>
    <w:rsid w:val="00456F48"/>
    <w:rsid w:val="004571F9"/>
    <w:rsid w:val="00457F1B"/>
    <w:rsid w:val="00461837"/>
    <w:rsid w:val="004729D1"/>
    <w:rsid w:val="00472A9A"/>
    <w:rsid w:val="00472BEC"/>
    <w:rsid w:val="00473BD7"/>
    <w:rsid w:val="00474DD7"/>
    <w:rsid w:val="004866DE"/>
    <w:rsid w:val="00492965"/>
    <w:rsid w:val="004939E6"/>
    <w:rsid w:val="00494178"/>
    <w:rsid w:val="004953BC"/>
    <w:rsid w:val="004A1F51"/>
    <w:rsid w:val="004A4E52"/>
    <w:rsid w:val="004A58FA"/>
    <w:rsid w:val="004A6C21"/>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1F06"/>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C1A"/>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15CF0"/>
    <w:rsid w:val="00621512"/>
    <w:rsid w:val="006235EE"/>
    <w:rsid w:val="006259E6"/>
    <w:rsid w:val="00627EBE"/>
    <w:rsid w:val="00631C11"/>
    <w:rsid w:val="00633D9A"/>
    <w:rsid w:val="00634987"/>
    <w:rsid w:val="0063513E"/>
    <w:rsid w:val="00637A54"/>
    <w:rsid w:val="00640014"/>
    <w:rsid w:val="0064189A"/>
    <w:rsid w:val="00651836"/>
    <w:rsid w:val="00651C66"/>
    <w:rsid w:val="00652BCE"/>
    <w:rsid w:val="00652E2B"/>
    <w:rsid w:val="00653F01"/>
    <w:rsid w:val="006550E5"/>
    <w:rsid w:val="006565B9"/>
    <w:rsid w:val="00660761"/>
    <w:rsid w:val="00660990"/>
    <w:rsid w:val="006617DD"/>
    <w:rsid w:val="006634C5"/>
    <w:rsid w:val="00671207"/>
    <w:rsid w:val="00671476"/>
    <w:rsid w:val="0067297A"/>
    <w:rsid w:val="006740EA"/>
    <w:rsid w:val="00681D98"/>
    <w:rsid w:val="0068342B"/>
    <w:rsid w:val="00683542"/>
    <w:rsid w:val="00683F1E"/>
    <w:rsid w:val="00685927"/>
    <w:rsid w:val="006865AF"/>
    <w:rsid w:val="00694B41"/>
    <w:rsid w:val="006A1EE0"/>
    <w:rsid w:val="006A341E"/>
    <w:rsid w:val="006A6219"/>
    <w:rsid w:val="006A6F69"/>
    <w:rsid w:val="006A79C5"/>
    <w:rsid w:val="006B3D05"/>
    <w:rsid w:val="006B5656"/>
    <w:rsid w:val="006C17FB"/>
    <w:rsid w:val="006C6C0D"/>
    <w:rsid w:val="006D537F"/>
    <w:rsid w:val="006D58D1"/>
    <w:rsid w:val="006D5FF8"/>
    <w:rsid w:val="006D6140"/>
    <w:rsid w:val="006D7AA5"/>
    <w:rsid w:val="006E0B3D"/>
    <w:rsid w:val="006E1219"/>
    <w:rsid w:val="006E1E61"/>
    <w:rsid w:val="006E2311"/>
    <w:rsid w:val="006E3830"/>
    <w:rsid w:val="006E51D5"/>
    <w:rsid w:val="006E6B2C"/>
    <w:rsid w:val="006E7F6D"/>
    <w:rsid w:val="006F3190"/>
    <w:rsid w:val="006F3A12"/>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60027"/>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7487"/>
    <w:rsid w:val="007E12B4"/>
    <w:rsid w:val="007E214D"/>
    <w:rsid w:val="007E21B0"/>
    <w:rsid w:val="007E293C"/>
    <w:rsid w:val="007E2EB4"/>
    <w:rsid w:val="007E4B4B"/>
    <w:rsid w:val="007E67C7"/>
    <w:rsid w:val="007E6953"/>
    <w:rsid w:val="007F09FC"/>
    <w:rsid w:val="007F4799"/>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696"/>
    <w:rsid w:val="0084293D"/>
    <w:rsid w:val="00843B2B"/>
    <w:rsid w:val="00847455"/>
    <w:rsid w:val="00847BDB"/>
    <w:rsid w:val="008542D6"/>
    <w:rsid w:val="0085440F"/>
    <w:rsid w:val="008545BC"/>
    <w:rsid w:val="00857281"/>
    <w:rsid w:val="00863835"/>
    <w:rsid w:val="0086519D"/>
    <w:rsid w:val="00871ADD"/>
    <w:rsid w:val="00871BAE"/>
    <w:rsid w:val="00873528"/>
    <w:rsid w:val="00875FF8"/>
    <w:rsid w:val="0087798D"/>
    <w:rsid w:val="00881C5C"/>
    <w:rsid w:val="00882B90"/>
    <w:rsid w:val="00882BFB"/>
    <w:rsid w:val="00887AA9"/>
    <w:rsid w:val="0089204A"/>
    <w:rsid w:val="008A00DA"/>
    <w:rsid w:val="008A3013"/>
    <w:rsid w:val="008A7C1A"/>
    <w:rsid w:val="008A7E45"/>
    <w:rsid w:val="008B3B4F"/>
    <w:rsid w:val="008B7390"/>
    <w:rsid w:val="008C7A17"/>
    <w:rsid w:val="008C7BE0"/>
    <w:rsid w:val="008D479D"/>
    <w:rsid w:val="008D4B2E"/>
    <w:rsid w:val="008D6039"/>
    <w:rsid w:val="008D6E6B"/>
    <w:rsid w:val="008E1798"/>
    <w:rsid w:val="008E239C"/>
    <w:rsid w:val="008E28A6"/>
    <w:rsid w:val="008E4685"/>
    <w:rsid w:val="008E4C6F"/>
    <w:rsid w:val="008E755D"/>
    <w:rsid w:val="008F08EE"/>
    <w:rsid w:val="008F0E11"/>
    <w:rsid w:val="008F1260"/>
    <w:rsid w:val="008F1CAD"/>
    <w:rsid w:val="008F4476"/>
    <w:rsid w:val="008F5D72"/>
    <w:rsid w:val="008F73F6"/>
    <w:rsid w:val="008F7AFA"/>
    <w:rsid w:val="00901335"/>
    <w:rsid w:val="00901C85"/>
    <w:rsid w:val="00902892"/>
    <w:rsid w:val="009066BF"/>
    <w:rsid w:val="00912291"/>
    <w:rsid w:val="0091488C"/>
    <w:rsid w:val="0091579F"/>
    <w:rsid w:val="00917F9A"/>
    <w:rsid w:val="00922554"/>
    <w:rsid w:val="00922989"/>
    <w:rsid w:val="00923B59"/>
    <w:rsid w:val="009244BD"/>
    <w:rsid w:val="00931F1A"/>
    <w:rsid w:val="009336FE"/>
    <w:rsid w:val="00941351"/>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59C"/>
    <w:rsid w:val="00987DE8"/>
    <w:rsid w:val="00987E19"/>
    <w:rsid w:val="009903D1"/>
    <w:rsid w:val="00995158"/>
    <w:rsid w:val="00996073"/>
    <w:rsid w:val="00997E92"/>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A01D23"/>
    <w:rsid w:val="00A02281"/>
    <w:rsid w:val="00A02338"/>
    <w:rsid w:val="00A06CB4"/>
    <w:rsid w:val="00A10A5C"/>
    <w:rsid w:val="00A171FC"/>
    <w:rsid w:val="00A20B02"/>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0AEB"/>
    <w:rsid w:val="00A61630"/>
    <w:rsid w:val="00A637F8"/>
    <w:rsid w:val="00A64BEA"/>
    <w:rsid w:val="00A64C45"/>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35B04"/>
    <w:rsid w:val="00B42CCF"/>
    <w:rsid w:val="00B42EB9"/>
    <w:rsid w:val="00B44C18"/>
    <w:rsid w:val="00B463AC"/>
    <w:rsid w:val="00B464E3"/>
    <w:rsid w:val="00B47804"/>
    <w:rsid w:val="00B50B15"/>
    <w:rsid w:val="00B511A7"/>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91E78"/>
    <w:rsid w:val="00BA2F96"/>
    <w:rsid w:val="00BA33E4"/>
    <w:rsid w:val="00BA3CEE"/>
    <w:rsid w:val="00BB0AF7"/>
    <w:rsid w:val="00BB1652"/>
    <w:rsid w:val="00BB3208"/>
    <w:rsid w:val="00BB58B8"/>
    <w:rsid w:val="00BB75DF"/>
    <w:rsid w:val="00BC1EC5"/>
    <w:rsid w:val="00BC4663"/>
    <w:rsid w:val="00BD44F1"/>
    <w:rsid w:val="00BD5E39"/>
    <w:rsid w:val="00BD60A6"/>
    <w:rsid w:val="00BD66AC"/>
    <w:rsid w:val="00BE50C2"/>
    <w:rsid w:val="00BF2BD6"/>
    <w:rsid w:val="00BF3D0E"/>
    <w:rsid w:val="00BF60D4"/>
    <w:rsid w:val="00C02B5B"/>
    <w:rsid w:val="00C07EAA"/>
    <w:rsid w:val="00C20336"/>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5A5C"/>
    <w:rsid w:val="00CF5BEA"/>
    <w:rsid w:val="00CF7344"/>
    <w:rsid w:val="00D021D8"/>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A047F"/>
    <w:rsid w:val="00DA51D8"/>
    <w:rsid w:val="00DA5A0E"/>
    <w:rsid w:val="00DA6897"/>
    <w:rsid w:val="00DB0C1C"/>
    <w:rsid w:val="00DB0F0C"/>
    <w:rsid w:val="00DB531D"/>
    <w:rsid w:val="00DB5FE2"/>
    <w:rsid w:val="00DB63CB"/>
    <w:rsid w:val="00DC0E62"/>
    <w:rsid w:val="00DC1F67"/>
    <w:rsid w:val="00DC407D"/>
    <w:rsid w:val="00DC689A"/>
    <w:rsid w:val="00DD1362"/>
    <w:rsid w:val="00DD15E5"/>
    <w:rsid w:val="00DD19A3"/>
    <w:rsid w:val="00DD6BFA"/>
    <w:rsid w:val="00DE4245"/>
    <w:rsid w:val="00DE63C3"/>
    <w:rsid w:val="00DF253C"/>
    <w:rsid w:val="00E018CF"/>
    <w:rsid w:val="00E06084"/>
    <w:rsid w:val="00E0714F"/>
    <w:rsid w:val="00E07E4C"/>
    <w:rsid w:val="00E11067"/>
    <w:rsid w:val="00E11079"/>
    <w:rsid w:val="00E11157"/>
    <w:rsid w:val="00E133A6"/>
    <w:rsid w:val="00E13409"/>
    <w:rsid w:val="00E26BC9"/>
    <w:rsid w:val="00E26E7B"/>
    <w:rsid w:val="00E3077E"/>
    <w:rsid w:val="00E31158"/>
    <w:rsid w:val="00E344DF"/>
    <w:rsid w:val="00E35410"/>
    <w:rsid w:val="00E35AC7"/>
    <w:rsid w:val="00E4052E"/>
    <w:rsid w:val="00E40556"/>
    <w:rsid w:val="00E40E02"/>
    <w:rsid w:val="00E44B67"/>
    <w:rsid w:val="00E46CA5"/>
    <w:rsid w:val="00E5072C"/>
    <w:rsid w:val="00E51ACF"/>
    <w:rsid w:val="00E553A0"/>
    <w:rsid w:val="00E5573E"/>
    <w:rsid w:val="00E5585A"/>
    <w:rsid w:val="00E60698"/>
    <w:rsid w:val="00E60C51"/>
    <w:rsid w:val="00E61D64"/>
    <w:rsid w:val="00E6307F"/>
    <w:rsid w:val="00E632E5"/>
    <w:rsid w:val="00E65B47"/>
    <w:rsid w:val="00E72793"/>
    <w:rsid w:val="00E82837"/>
    <w:rsid w:val="00E8534B"/>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112"/>
    <w:rsid w:val="00EE3D4F"/>
    <w:rsid w:val="00EE46C4"/>
    <w:rsid w:val="00EE4AA7"/>
    <w:rsid w:val="00EE65C9"/>
    <w:rsid w:val="00EF27C2"/>
    <w:rsid w:val="00EF584A"/>
    <w:rsid w:val="00EF6C93"/>
    <w:rsid w:val="00F008E5"/>
    <w:rsid w:val="00F0103C"/>
    <w:rsid w:val="00F105E7"/>
    <w:rsid w:val="00F1061C"/>
    <w:rsid w:val="00F210E4"/>
    <w:rsid w:val="00F221B5"/>
    <w:rsid w:val="00F2433B"/>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5946"/>
    <w:rsid w:val="00F86391"/>
    <w:rsid w:val="00F90313"/>
    <w:rsid w:val="00F9307C"/>
    <w:rsid w:val="00F97FDA"/>
    <w:rsid w:val="00FA0338"/>
    <w:rsid w:val="00FA31E1"/>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78AE"/>
    <w:rsid w:val="00FD4826"/>
    <w:rsid w:val="00FD498A"/>
    <w:rsid w:val="00FD59F3"/>
    <w:rsid w:val="00FD725B"/>
    <w:rsid w:val="00FE3FD9"/>
    <w:rsid w:val="00FE4227"/>
    <w:rsid w:val="00FE4BC4"/>
    <w:rsid w:val="00FF0C22"/>
    <w:rsid w:val="00FF2070"/>
    <w:rsid w:val="00FF27DA"/>
    <w:rsid w:val="00FF284D"/>
    <w:rsid w:val="00FF39D4"/>
    <w:rsid w:val="00FF537F"/>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DE15-E3F2-461B-9C62-F34E400B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8547</Words>
  <Characters>48524</Characters>
  <Application>Microsoft Office Word</Application>
  <DocSecurity>0</DocSecurity>
  <Lines>404</Lines>
  <Paragraphs>113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56958</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hassan</cp:lastModifiedBy>
  <cp:revision>2</cp:revision>
  <cp:lastPrinted>2010-11-30T16:45:00Z</cp:lastPrinted>
  <dcterms:created xsi:type="dcterms:W3CDTF">2011-01-11T11:46:00Z</dcterms:created>
  <dcterms:modified xsi:type="dcterms:W3CDTF">2011-01-11T11:46:00Z</dcterms:modified>
</cp:coreProperties>
</file>