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70" w:rsidRDefault="00583C70" w:rsidP="003F489D">
      <w:pPr>
        <w:rPr>
          <w:rFonts w:ascii="Arial" w:hAnsi="Arial" w:cs="Arial"/>
          <w:sz w:val="24"/>
          <w:szCs w:val="24"/>
        </w:rPr>
      </w:pPr>
    </w:p>
    <w:p w:rsidR="00583C70" w:rsidRDefault="00583C70" w:rsidP="003F489D">
      <w:pPr>
        <w:rPr>
          <w:rFonts w:ascii="Arial" w:hAnsi="Arial" w:cs="Arial"/>
          <w:sz w:val="24"/>
          <w:szCs w:val="24"/>
        </w:rPr>
      </w:pPr>
    </w:p>
    <w:p w:rsidR="00621512" w:rsidRDefault="00516EC4" w:rsidP="00621512">
      <w:pPr>
        <w:spacing w:after="60"/>
        <w:jc w:val="center"/>
        <w:rPr>
          <w:rFonts w:ascii="Verdana" w:hAnsi="Verdana"/>
          <w:b/>
          <w:sz w:val="21"/>
          <w:szCs w:val="21"/>
        </w:rPr>
      </w:pPr>
      <w:r>
        <w:rPr>
          <w:rFonts w:ascii="Arial" w:hAnsi="Arial" w:cs="Arial"/>
          <w:shadow/>
          <w:sz w:val="24"/>
          <w:szCs w:val="24"/>
        </w:rPr>
        <w:t xml:space="preserve">              </w:t>
      </w:r>
      <w:r w:rsidR="00621512">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7123FA">
        <w:rPr>
          <w:rFonts w:ascii="Verdana" w:hAnsi="Verdana"/>
          <w:b/>
          <w:sz w:val="21"/>
          <w:szCs w:val="21"/>
          <w:u w:val="single"/>
        </w:rPr>
        <w:t>102</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AD3102">
              <w:rPr>
                <w:rFonts w:ascii="Verdana" w:hAnsi="Verdana"/>
                <w:b/>
                <w:sz w:val="22"/>
                <w:szCs w:val="22"/>
              </w:rPr>
              <w:t>1</w:t>
            </w:r>
            <w:r w:rsidRPr="000032BC">
              <w:rPr>
                <w:rFonts w:ascii="Verdana" w:hAnsi="Verdana"/>
                <w:b/>
                <w:sz w:val="22"/>
                <w:szCs w:val="22"/>
              </w:rPr>
              <w:t>.</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r w:rsidRPr="00687CE9">
        <w:rPr>
          <w:rFonts w:ascii="Verdana" w:hAnsi="Verdana"/>
          <w:b/>
          <w:sz w:val="21"/>
          <w:szCs w:val="21"/>
        </w:rPr>
        <w:t>Franciele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F52C18" w:rsidRDefault="00F52C18" w:rsidP="00621512">
      <w:pPr>
        <w:spacing w:after="60"/>
        <w:jc w:val="center"/>
        <w:rPr>
          <w:rFonts w:ascii="Verdana" w:hAnsi="Verdana"/>
          <w:sz w:val="21"/>
          <w:szCs w:val="21"/>
        </w:rPr>
      </w:pPr>
    </w:p>
    <w:p w:rsidR="00B47804" w:rsidRPr="00F52C18" w:rsidRDefault="00B47804" w:rsidP="00621512">
      <w:pPr>
        <w:spacing w:after="60"/>
        <w:jc w:val="center"/>
        <w:rPr>
          <w:rFonts w:ascii="Arial" w:hAnsi="Arial" w:cs="Arial"/>
          <w:sz w:val="24"/>
          <w:szCs w:val="24"/>
        </w:rPr>
      </w:pPr>
      <w:r w:rsidRPr="00F52C18">
        <w:rPr>
          <w:rFonts w:ascii="Arial" w:hAnsi="Arial" w:cs="Arial"/>
          <w:sz w:val="24"/>
          <w:szCs w:val="24"/>
        </w:rPr>
        <w:lastRenderedPageBreak/>
        <w:t>EDITAL DE LICITAÇÃO</w:t>
      </w:r>
    </w:p>
    <w:p w:rsidR="009244BD" w:rsidRPr="00F52C18" w:rsidRDefault="009244BD" w:rsidP="00621512">
      <w:pPr>
        <w:spacing w:after="60"/>
        <w:jc w:val="center"/>
        <w:rPr>
          <w:rFonts w:ascii="Arial" w:hAnsi="Arial" w:cs="Arial"/>
          <w:sz w:val="24"/>
          <w:szCs w:val="24"/>
        </w:rPr>
      </w:pPr>
    </w:p>
    <w:p w:rsidR="00516EC4" w:rsidRPr="00F52C18" w:rsidRDefault="00516EC4" w:rsidP="00792B8F">
      <w:pPr>
        <w:ind w:left="1440" w:hanging="873"/>
        <w:jc w:val="center"/>
        <w:rPr>
          <w:rFonts w:ascii="Arial" w:hAnsi="Arial" w:cs="Arial"/>
          <w:shadow/>
          <w:sz w:val="24"/>
          <w:szCs w:val="24"/>
        </w:rPr>
      </w:pPr>
      <w:r w:rsidRPr="00F52C18">
        <w:rPr>
          <w:rFonts w:ascii="Arial" w:hAnsi="Arial" w:cs="Arial"/>
          <w:shadow/>
          <w:sz w:val="24"/>
          <w:szCs w:val="24"/>
        </w:rPr>
        <w:t xml:space="preserve">PREGÃO PRESENCIAL Nº </w:t>
      </w:r>
      <w:r w:rsidR="007123FA">
        <w:rPr>
          <w:rFonts w:ascii="Arial" w:hAnsi="Arial" w:cs="Arial"/>
          <w:shadow/>
          <w:sz w:val="24"/>
          <w:szCs w:val="24"/>
        </w:rPr>
        <w:t>102</w:t>
      </w:r>
      <w:r w:rsidRPr="00F52C18">
        <w:rPr>
          <w:rFonts w:ascii="Arial" w:hAnsi="Arial" w:cs="Arial"/>
          <w:shadow/>
          <w:sz w:val="24"/>
          <w:szCs w:val="24"/>
        </w:rPr>
        <w:t>/201</w:t>
      </w:r>
      <w:r w:rsidR="00D40148" w:rsidRPr="00F52C18">
        <w:rPr>
          <w:rFonts w:ascii="Arial" w:hAnsi="Arial" w:cs="Arial"/>
          <w:shadow/>
          <w:sz w:val="24"/>
          <w:szCs w:val="24"/>
        </w:rPr>
        <w:t>1</w:t>
      </w:r>
      <w:r w:rsidRPr="00F52C18">
        <w:rPr>
          <w:rFonts w:ascii="Arial" w:hAnsi="Arial" w:cs="Arial"/>
          <w:shadow/>
          <w:sz w:val="24"/>
          <w:szCs w:val="24"/>
        </w:rPr>
        <w:t xml:space="preserve"> – PMM</w:t>
      </w:r>
    </w:p>
    <w:p w:rsidR="00D40148" w:rsidRPr="00F52C18" w:rsidRDefault="00D40148" w:rsidP="00792B8F">
      <w:pPr>
        <w:ind w:left="1440" w:hanging="873"/>
        <w:jc w:val="center"/>
        <w:rPr>
          <w:rFonts w:ascii="Arial" w:hAnsi="Arial" w:cs="Arial"/>
          <w:shadow/>
          <w:sz w:val="24"/>
          <w:szCs w:val="24"/>
        </w:rPr>
      </w:pPr>
    </w:p>
    <w:p w:rsidR="00516EC4" w:rsidRPr="00F52C18" w:rsidRDefault="00516EC4" w:rsidP="00792B8F">
      <w:pPr>
        <w:ind w:left="1440" w:hanging="873"/>
        <w:jc w:val="center"/>
        <w:rPr>
          <w:rFonts w:ascii="Arial" w:hAnsi="Arial" w:cs="Arial"/>
          <w:shadow/>
          <w:sz w:val="24"/>
          <w:szCs w:val="24"/>
        </w:rPr>
      </w:pPr>
      <w:r w:rsidRPr="00F52C18">
        <w:rPr>
          <w:rFonts w:ascii="Arial" w:hAnsi="Arial" w:cs="Arial"/>
          <w:shadow/>
          <w:sz w:val="24"/>
          <w:szCs w:val="24"/>
        </w:rPr>
        <w:t>PROCESSO ADMINISTRATIVO N</w:t>
      </w:r>
      <w:r w:rsidR="00D40148" w:rsidRPr="00F52C18">
        <w:rPr>
          <w:rFonts w:ascii="Arial" w:hAnsi="Arial" w:cs="Arial"/>
          <w:shadow/>
          <w:sz w:val="24"/>
          <w:szCs w:val="24"/>
        </w:rPr>
        <w:t>.</w:t>
      </w:r>
      <w:r w:rsidRPr="00F52C18">
        <w:rPr>
          <w:rFonts w:ascii="Arial" w:hAnsi="Arial" w:cs="Arial"/>
          <w:shadow/>
          <w:sz w:val="24"/>
          <w:szCs w:val="24"/>
        </w:rPr>
        <w:t>º</w:t>
      </w:r>
      <w:r w:rsidR="00D40148" w:rsidRPr="00F52C18">
        <w:rPr>
          <w:rFonts w:ascii="Arial" w:hAnsi="Arial" w:cs="Arial"/>
          <w:shadow/>
          <w:sz w:val="24"/>
          <w:szCs w:val="24"/>
        </w:rPr>
        <w:t xml:space="preserve"> </w:t>
      </w:r>
      <w:r w:rsidR="00F52C18">
        <w:rPr>
          <w:rFonts w:ascii="Arial" w:hAnsi="Arial" w:cs="Arial"/>
          <w:shadow/>
          <w:sz w:val="24"/>
          <w:szCs w:val="24"/>
        </w:rPr>
        <w:t>205</w:t>
      </w:r>
      <w:r w:rsidRPr="00F52C18">
        <w:rPr>
          <w:rFonts w:ascii="Arial" w:hAnsi="Arial" w:cs="Arial"/>
          <w:shadow/>
          <w:sz w:val="24"/>
          <w:szCs w:val="24"/>
        </w:rPr>
        <w:t>/20</w:t>
      </w:r>
      <w:r w:rsidR="00D40148" w:rsidRPr="00F52C18">
        <w:rPr>
          <w:rFonts w:ascii="Arial" w:hAnsi="Arial" w:cs="Arial"/>
          <w:shadow/>
          <w:sz w:val="24"/>
          <w:szCs w:val="24"/>
        </w:rPr>
        <w:t>1</w:t>
      </w:r>
      <w:r w:rsidR="00DC689A" w:rsidRPr="00F52C18">
        <w:rPr>
          <w:rFonts w:ascii="Arial" w:hAnsi="Arial" w:cs="Arial"/>
          <w:shadow/>
          <w:sz w:val="24"/>
          <w:szCs w:val="24"/>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7123FA">
        <w:rPr>
          <w:rFonts w:ascii="Arial" w:hAnsi="Arial" w:cs="Arial"/>
          <w:b/>
          <w:sz w:val="24"/>
          <w:szCs w:val="24"/>
        </w:rPr>
        <w:t>102</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D40148">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A</w:t>
      </w:r>
      <w:r w:rsidR="00583C70">
        <w:rPr>
          <w:rFonts w:ascii="Arial" w:hAnsi="Arial" w:cs="Arial"/>
          <w:b/>
          <w:color w:val="000000"/>
          <w:sz w:val="24"/>
          <w:szCs w:val="24"/>
          <w:u w:val="single"/>
        </w:rPr>
        <w:t>QUISIÇÃO DE MATERIAL PARA DRENAGEM DO ESTÁDIO MUNICIPAL</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54392B">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036AC6" w:rsidRDefault="00516EC4" w:rsidP="00516EC4">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7123FA">
        <w:rPr>
          <w:rFonts w:ascii="Arial" w:hAnsi="Arial" w:cs="Arial"/>
          <w:sz w:val="24"/>
        </w:rPr>
        <w:t>21 DE NOVEMBRO DE 2011</w:t>
      </w:r>
    </w:p>
    <w:p w:rsidR="006E2311" w:rsidRPr="00D40148" w:rsidRDefault="00516EC4" w:rsidP="006E2311">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7123FA">
        <w:rPr>
          <w:rFonts w:ascii="Arial" w:hAnsi="Arial" w:cs="Arial"/>
          <w:b/>
          <w:sz w:val="24"/>
        </w:rPr>
        <w:t>09</w:t>
      </w:r>
      <w:r w:rsidR="00036AC6" w:rsidRPr="00D40148">
        <w:rPr>
          <w:rFonts w:ascii="Arial" w:hAnsi="Arial" w:cs="Arial"/>
          <w:b/>
          <w:sz w:val="24"/>
        </w:rPr>
        <w:t>:</w:t>
      </w:r>
      <w:r w:rsidR="007123FA">
        <w:rPr>
          <w:rFonts w:ascii="Arial" w:hAnsi="Arial" w:cs="Arial"/>
          <w:b/>
          <w:sz w:val="24"/>
        </w:rPr>
        <w:t>30</w:t>
      </w:r>
      <w:proofErr w:type="gramEnd"/>
      <w:r w:rsidR="00036AC6" w:rsidRPr="00D40148">
        <w:rPr>
          <w:rFonts w:ascii="Arial" w:hAnsi="Arial" w:cs="Arial"/>
          <w:b/>
          <w:sz w:val="24"/>
        </w:rPr>
        <w:t xml:space="preserve"> </w:t>
      </w:r>
      <w:r w:rsidRPr="00D40148">
        <w:rPr>
          <w:rFonts w:ascii="Arial" w:hAnsi="Arial" w:cs="Arial"/>
          <w:b/>
          <w:sz w:val="24"/>
        </w:rPr>
        <w:t>h</w:t>
      </w:r>
      <w:r w:rsidR="00036AC6" w:rsidRPr="00D40148">
        <w:rPr>
          <w:rFonts w:ascii="Arial" w:hAnsi="Arial" w:cs="Arial"/>
          <w:b/>
          <w:sz w:val="24"/>
        </w:rPr>
        <w:t>oras</w:t>
      </w:r>
    </w:p>
    <w:p w:rsidR="006E2311" w:rsidRPr="00D40148" w:rsidRDefault="006E2311" w:rsidP="006E2311">
      <w:pPr>
        <w:autoSpaceDE w:val="0"/>
        <w:autoSpaceDN w:val="0"/>
        <w:adjustRightInd w:val="0"/>
        <w:jc w:val="both"/>
        <w:rPr>
          <w:rFonts w:ascii="Arial" w:hAnsi="Arial" w:cs="Arial"/>
          <w:b/>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7123FA">
        <w:rPr>
          <w:rFonts w:ascii="Arial" w:hAnsi="Arial" w:cs="Arial"/>
          <w:sz w:val="24"/>
        </w:rPr>
        <w:t>102</w:t>
      </w:r>
      <w:r>
        <w:rPr>
          <w:rFonts w:ascii="Arial" w:hAnsi="Arial" w:cs="Arial"/>
          <w:sz w:val="24"/>
        </w:rPr>
        <w:t>/20</w:t>
      </w:r>
      <w:r w:rsidR="00296E17">
        <w:rPr>
          <w:rFonts w:ascii="Arial" w:hAnsi="Arial" w:cs="Arial"/>
          <w:sz w:val="24"/>
        </w:rPr>
        <w:t>1</w:t>
      </w:r>
      <w:r w:rsidR="00D40148">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sob </w:t>
      </w:r>
      <w:r w:rsidR="0054392B" w:rsidRPr="0054392B">
        <w:rPr>
          <w:rFonts w:ascii="Arial" w:hAnsi="Arial" w:cs="Arial"/>
          <w:b w:val="0"/>
          <w:sz w:val="24"/>
        </w:rPr>
        <w:t xml:space="preserve">Decreto n.º </w:t>
      </w:r>
      <w:r w:rsidR="00A62118">
        <w:rPr>
          <w:rFonts w:ascii="Arial" w:hAnsi="Arial" w:cs="Arial"/>
          <w:b w:val="0"/>
          <w:sz w:val="24"/>
        </w:rPr>
        <w:t>465</w:t>
      </w:r>
      <w:r w:rsidR="0054392B" w:rsidRPr="0054392B">
        <w:rPr>
          <w:rFonts w:ascii="Arial" w:hAnsi="Arial" w:cs="Arial"/>
          <w:b w:val="0"/>
          <w:sz w:val="24"/>
        </w:rPr>
        <w:t>/2011 do dia 1</w:t>
      </w:r>
      <w:r w:rsidR="00A62118">
        <w:rPr>
          <w:rFonts w:ascii="Arial" w:hAnsi="Arial" w:cs="Arial"/>
          <w:b w:val="0"/>
          <w:sz w:val="24"/>
        </w:rPr>
        <w:t>1</w:t>
      </w:r>
      <w:r w:rsidR="0054392B" w:rsidRPr="0054392B">
        <w:rPr>
          <w:rFonts w:ascii="Arial" w:hAnsi="Arial" w:cs="Arial"/>
          <w:b w:val="0"/>
          <w:sz w:val="24"/>
        </w:rPr>
        <w:t>/0</w:t>
      </w:r>
      <w:r w:rsidR="00A62118">
        <w:rPr>
          <w:rFonts w:ascii="Arial" w:hAnsi="Arial" w:cs="Arial"/>
          <w:b w:val="0"/>
          <w:sz w:val="24"/>
        </w:rPr>
        <w:t>8</w:t>
      </w:r>
      <w:r w:rsidR="0054392B" w:rsidRPr="0054392B">
        <w:rPr>
          <w:rFonts w:ascii="Arial" w:hAnsi="Arial" w:cs="Arial"/>
          <w:b w:val="0"/>
          <w:sz w:val="24"/>
        </w:rPr>
        <w:t xml:space="preserve">/2011 </w:t>
      </w:r>
      <w:r w:rsidR="002A1D5A">
        <w:rPr>
          <w:rFonts w:ascii="Arial" w:hAnsi="Arial" w:cs="Arial"/>
          <w:b w:val="0"/>
          <w:sz w:val="24"/>
        </w:rPr>
        <w:t>1</w:t>
      </w:r>
      <w:r>
        <w:rPr>
          <w:rFonts w:ascii="Arial" w:hAnsi="Arial" w:cs="Arial"/>
          <w:b w:val="0"/>
          <w:sz w:val="24"/>
        </w:rPr>
        <w:t xml:space="preserve"> pelo Prefeito Municipal e responsável pelo processamento e julgamento, por intermédio de Pregão Presencial.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54392B" w:rsidRPr="00AD789F">
        <w:rPr>
          <w:rFonts w:ascii="Arial" w:hAnsi="Arial" w:cs="Arial"/>
          <w:b/>
          <w:color w:val="000000"/>
          <w:sz w:val="24"/>
          <w:szCs w:val="24"/>
          <w:u w:val="single"/>
        </w:rPr>
        <w:t>A</w:t>
      </w:r>
      <w:r w:rsidR="0054392B">
        <w:rPr>
          <w:rFonts w:ascii="Arial" w:hAnsi="Arial" w:cs="Arial"/>
          <w:b/>
          <w:color w:val="000000"/>
          <w:sz w:val="24"/>
          <w:szCs w:val="24"/>
          <w:u w:val="single"/>
        </w:rPr>
        <w:t>QUISIÇÃO DE MATERIAL PARA DRENAGEM DO ESTÁDIO MUNICIPAL</w:t>
      </w:r>
      <w:proofErr w:type="gramStart"/>
      <w:r w:rsidR="0054392B" w:rsidRPr="00AD789F">
        <w:rPr>
          <w:rFonts w:ascii="Arial" w:hAnsi="Arial" w:cs="Arial"/>
          <w:b/>
          <w:color w:val="000000"/>
          <w:sz w:val="24"/>
          <w:szCs w:val="24"/>
          <w:u w:val="single"/>
        </w:rPr>
        <w:t xml:space="preserve"> </w:t>
      </w:r>
      <w:r w:rsidR="00AD789F">
        <w:rPr>
          <w:rFonts w:ascii="Arial" w:hAnsi="Arial" w:cs="Arial"/>
          <w:color w:val="000000"/>
          <w:sz w:val="24"/>
          <w:szCs w:val="24"/>
        </w:rPr>
        <w:t xml:space="preserve"> </w:t>
      </w:r>
      <w:proofErr w:type="gramEnd"/>
      <w:r>
        <w:rPr>
          <w:rFonts w:ascii="Arial" w:hAnsi="Arial" w:cs="Arial"/>
          <w:color w:val="000000"/>
          <w:sz w:val="24"/>
          <w:szCs w:val="24"/>
        </w:rPr>
        <w:t>para a</w:t>
      </w:r>
      <w:r w:rsidR="002A1D5A">
        <w:rPr>
          <w:rFonts w:ascii="Arial" w:hAnsi="Arial" w:cs="Arial"/>
          <w:color w:val="000000"/>
          <w:sz w:val="24"/>
          <w:szCs w:val="24"/>
        </w:rPr>
        <w:t xml:space="preserve">tender a solicitação da </w:t>
      </w:r>
      <w:r>
        <w:rPr>
          <w:rFonts w:ascii="Arial" w:hAnsi="Arial" w:cs="Arial"/>
          <w:color w:val="000000"/>
          <w:sz w:val="24"/>
          <w:szCs w:val="24"/>
        </w:rPr>
        <w:t xml:space="preserve">Secretaria Municipal de </w:t>
      </w:r>
      <w:r w:rsidR="00946CB1">
        <w:rPr>
          <w:rFonts w:ascii="Arial" w:hAnsi="Arial" w:cs="Arial"/>
          <w:color w:val="000000"/>
          <w:sz w:val="24"/>
          <w:szCs w:val="24"/>
        </w:rPr>
        <w:t>Obras e Planejamento Urbano</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A52FD0">
      <w:pPr>
        <w:numPr>
          <w:ilvl w:val="1"/>
          <w:numId w:val="3"/>
        </w:numPr>
        <w:suppressAutoHyphens w:val="0"/>
        <w:jc w:val="both"/>
        <w:rPr>
          <w:rFonts w:ascii="Arial" w:hAnsi="Arial" w:cs="Arial"/>
          <w:b/>
          <w:sz w:val="24"/>
          <w:szCs w:val="24"/>
          <w:u w:val="single"/>
        </w:rPr>
      </w:pPr>
      <w:r>
        <w:rPr>
          <w:rFonts w:ascii="Arial" w:hAnsi="Arial" w:cs="Arial"/>
          <w:b/>
          <w:sz w:val="24"/>
          <w:szCs w:val="24"/>
          <w:u w:val="single"/>
        </w:rPr>
        <w:t xml:space="preserve">O prazo de entrega do objeto </w:t>
      </w:r>
      <w:r w:rsidR="002A1D5A">
        <w:rPr>
          <w:rFonts w:ascii="Arial" w:hAnsi="Arial" w:cs="Arial"/>
          <w:b/>
          <w:sz w:val="24"/>
          <w:szCs w:val="24"/>
          <w:u w:val="single"/>
        </w:rPr>
        <w:t>conforme Anexo I</w:t>
      </w:r>
      <w:r>
        <w:rPr>
          <w:rFonts w:ascii="Arial" w:hAnsi="Arial" w:cs="Arial"/>
          <w:b/>
          <w:bCs/>
          <w:sz w:val="24"/>
          <w:szCs w:val="24"/>
          <w:u w:val="single"/>
        </w:rPr>
        <w:t>.</w:t>
      </w:r>
    </w:p>
    <w:p w:rsidR="00516EC4" w:rsidRDefault="00516EC4" w:rsidP="00516EC4">
      <w:pPr>
        <w:tabs>
          <w:tab w:val="left" w:pos="1122"/>
        </w:tabs>
        <w:jc w:val="both"/>
        <w:rPr>
          <w:rFonts w:ascii="Arial" w:hAnsi="Arial" w:cs="Arial"/>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w:t>
      </w:r>
      <w:r>
        <w:rPr>
          <w:rFonts w:ascii="Arial" w:hAnsi="Arial" w:cs="Arial"/>
          <w:sz w:val="24"/>
          <w:szCs w:val="24"/>
        </w:rPr>
        <w:lastRenderedPageBreak/>
        <w:t>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4392B" w:rsidRDefault="0054392B" w:rsidP="00516EC4">
      <w:pPr>
        <w:tabs>
          <w:tab w:val="num" w:pos="426"/>
        </w:tabs>
        <w:spacing w:line="0" w:lineRule="atLeast"/>
        <w:ind w:left="426" w:hanging="426"/>
        <w:jc w:val="both"/>
        <w:rPr>
          <w:rFonts w:ascii="Arial" w:hAnsi="Arial" w:cs="Arial"/>
          <w:sz w:val="24"/>
          <w:szCs w:val="24"/>
        </w:rPr>
      </w:pPr>
    </w:p>
    <w:p w:rsidR="0054392B" w:rsidRDefault="0054392B" w:rsidP="00516EC4">
      <w:pPr>
        <w:tabs>
          <w:tab w:val="num" w:pos="426"/>
        </w:tabs>
        <w:spacing w:line="0" w:lineRule="atLeast"/>
        <w:ind w:left="426" w:hanging="426"/>
        <w:jc w:val="both"/>
        <w:rPr>
          <w:rFonts w:ascii="Arial" w:hAnsi="Arial" w:cs="Arial"/>
          <w:sz w:val="24"/>
          <w:szCs w:val="24"/>
        </w:rPr>
      </w:pPr>
      <w:proofErr w:type="gramStart"/>
      <w:r>
        <w:rPr>
          <w:rFonts w:ascii="Arial" w:hAnsi="Arial" w:cs="Arial"/>
          <w:sz w:val="24"/>
          <w:szCs w:val="24"/>
        </w:rPr>
        <w:t xml:space="preserve">3.3 </w:t>
      </w:r>
      <w:r>
        <w:rPr>
          <w:rFonts w:ascii="Arial" w:hAnsi="Arial" w:cs="Arial"/>
          <w:color w:val="000000"/>
          <w:sz w:val="24"/>
          <w:szCs w:val="24"/>
        </w:rPr>
        <w:t>Licitante</w:t>
      </w:r>
      <w:proofErr w:type="gramEnd"/>
      <w:r>
        <w:rPr>
          <w:rFonts w:ascii="Arial" w:hAnsi="Arial" w:cs="Arial"/>
          <w:color w:val="000000"/>
          <w:sz w:val="24"/>
          <w:szCs w:val="24"/>
        </w:rPr>
        <w:t xml:space="preserv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sidRPr="005514C8">
        <w:rPr>
          <w:rFonts w:ascii="Arial" w:hAnsi="Arial" w:cs="Arial"/>
          <w:sz w:val="24"/>
        </w:rPr>
        <w:t xml:space="preserve">, </w:t>
      </w:r>
      <w:r w:rsidRPr="005514C8">
        <w:rPr>
          <w:rFonts w:ascii="Arial" w:hAnsi="Arial" w:cs="Arial"/>
          <w:b/>
          <w:sz w:val="24"/>
          <w:u w:val="single"/>
        </w:rPr>
        <w:t>até o inicio do certame</w:t>
      </w:r>
      <w:r>
        <w:rPr>
          <w:rFonts w:ascii="Arial" w:hAnsi="Arial" w:cs="Arial"/>
          <w:b/>
          <w:sz w:val="24"/>
          <w:u w:val="single"/>
        </w:rPr>
        <w:t>,</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B62058">
        <w:trPr>
          <w:trHeight w:val="2378"/>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781203">
              <w:rPr>
                <w:rFonts w:ascii="Arial" w:hAnsi="Arial" w:cs="Arial"/>
                <w:b/>
                <w:color w:val="auto"/>
                <w:sz w:val="24"/>
              </w:rPr>
              <w:t>___</w:t>
            </w:r>
            <w:r>
              <w:rPr>
                <w:rFonts w:ascii="Arial" w:hAnsi="Arial" w:cs="Arial"/>
                <w:b/>
                <w:color w:val="auto"/>
                <w:sz w:val="24"/>
              </w:rPr>
              <w:t>/</w:t>
            </w:r>
            <w:r w:rsidR="006259E6">
              <w:rPr>
                <w:rFonts w:ascii="Arial" w:hAnsi="Arial" w:cs="Arial"/>
                <w:b/>
                <w:color w:val="auto"/>
                <w:sz w:val="24"/>
              </w:rPr>
              <w:t>201</w:t>
            </w:r>
            <w:r w:rsidR="007E4710">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r w:rsidR="00516EC4" w:rsidTr="00B62058">
        <w:trPr>
          <w:trHeight w:val="2427"/>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781203">
              <w:rPr>
                <w:rFonts w:ascii="Arial" w:hAnsi="Arial" w:cs="Arial"/>
                <w:b/>
                <w:color w:val="auto"/>
                <w:sz w:val="24"/>
              </w:rPr>
              <w:t>____</w:t>
            </w:r>
            <w:r>
              <w:rPr>
                <w:rFonts w:ascii="Arial" w:hAnsi="Arial" w:cs="Arial"/>
                <w:b/>
                <w:color w:val="auto"/>
                <w:sz w:val="24"/>
              </w:rPr>
              <w:t>/</w:t>
            </w:r>
            <w:r w:rsidR="006259E6">
              <w:rPr>
                <w:rFonts w:ascii="Arial" w:hAnsi="Arial" w:cs="Arial"/>
                <w:b/>
                <w:color w:val="auto"/>
                <w:sz w:val="24"/>
              </w:rPr>
              <w:t>201</w:t>
            </w:r>
            <w:r w:rsidR="007E4710">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 instrumento de procuração ou outro documento hábil deverá estar acompanhado do contrato ou estatuto social e da cédula de identidade daquele </w:t>
      </w:r>
      <w:r>
        <w:rPr>
          <w:rFonts w:ascii="Arial" w:hAnsi="Arial" w:cs="Arial"/>
          <w:sz w:val="24"/>
          <w:szCs w:val="24"/>
        </w:rPr>
        <w:lastRenderedPageBreak/>
        <w:t>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516EC4"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00F27A1C" w:rsidRPr="00F27A1C">
        <w:rPr>
          <w:rFonts w:ascii="Arial" w:hAnsi="Arial" w:cs="Arial"/>
          <w:b/>
          <w:sz w:val="24"/>
          <w:szCs w:val="24"/>
        </w:rPr>
        <w:t>5</w:t>
      </w:r>
      <w:r>
        <w:rPr>
          <w:rFonts w:ascii="Arial" w:hAnsi="Arial" w:cs="Arial"/>
          <w:b/>
          <w:sz w:val="24"/>
          <w:szCs w:val="24"/>
        </w:rPr>
        <w:t>.</w:t>
      </w:r>
      <w:r w:rsidR="00DD1362">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lastRenderedPageBreak/>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AB5097">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9069DC" w:rsidRDefault="00516EC4" w:rsidP="00AB5097">
      <w:pPr>
        <w:pStyle w:val="PargrafodaLista"/>
        <w:numPr>
          <w:ilvl w:val="1"/>
          <w:numId w:val="21"/>
        </w:numPr>
        <w:autoSpaceDE w:val="0"/>
        <w:autoSpaceDN w:val="0"/>
        <w:adjustRightInd w:val="0"/>
        <w:spacing w:beforeLines="60" w:afterLines="60"/>
        <w:jc w:val="both"/>
        <w:rPr>
          <w:rFonts w:ascii="Arial" w:hAnsi="Arial" w:cs="Arial"/>
          <w:b/>
          <w:color w:val="000000"/>
          <w:sz w:val="24"/>
          <w:szCs w:val="24"/>
        </w:rPr>
      </w:pPr>
      <w:r w:rsidRPr="00A62118">
        <w:rPr>
          <w:rFonts w:ascii="Arial" w:hAnsi="Arial" w:cs="Arial"/>
          <w:sz w:val="24"/>
          <w:szCs w:val="24"/>
        </w:rPr>
        <w:t>O valor global máximo para a presente licitação é de</w:t>
      </w:r>
      <w:r w:rsidRPr="00A62118">
        <w:rPr>
          <w:rFonts w:ascii="Arial" w:hAnsi="Arial" w:cs="Arial"/>
          <w:b/>
          <w:sz w:val="24"/>
          <w:szCs w:val="24"/>
        </w:rPr>
        <w:t xml:space="preserve"> </w:t>
      </w:r>
      <w:r w:rsidR="00A62118" w:rsidRPr="00583C70">
        <w:rPr>
          <w:rFonts w:ascii="Arial" w:hAnsi="Arial" w:cs="Arial"/>
          <w:b/>
          <w:color w:val="000000"/>
          <w:sz w:val="24"/>
          <w:szCs w:val="24"/>
        </w:rPr>
        <w:t xml:space="preserve">R$ </w:t>
      </w:r>
      <w:r w:rsidR="00A62118">
        <w:rPr>
          <w:rFonts w:ascii="Arial" w:hAnsi="Arial" w:cs="Arial"/>
          <w:b/>
          <w:color w:val="000000"/>
          <w:sz w:val="24"/>
          <w:szCs w:val="24"/>
        </w:rPr>
        <w:t>10.645,00</w:t>
      </w:r>
      <w:r w:rsidR="00A62118" w:rsidRPr="00583C70">
        <w:rPr>
          <w:rFonts w:ascii="Arial" w:hAnsi="Arial" w:cs="Arial"/>
          <w:b/>
          <w:color w:val="000000"/>
          <w:sz w:val="24"/>
          <w:szCs w:val="24"/>
        </w:rPr>
        <w:t xml:space="preserve"> </w:t>
      </w:r>
      <w:proofErr w:type="gramStart"/>
      <w:r w:rsidR="00A62118" w:rsidRPr="00583C70">
        <w:rPr>
          <w:rFonts w:ascii="Arial" w:hAnsi="Arial" w:cs="Arial"/>
          <w:b/>
          <w:color w:val="000000"/>
          <w:sz w:val="24"/>
          <w:szCs w:val="24"/>
        </w:rPr>
        <w:t xml:space="preserve">( </w:t>
      </w:r>
      <w:proofErr w:type="gramEnd"/>
      <w:r w:rsidR="00A62118">
        <w:rPr>
          <w:rFonts w:ascii="Arial" w:hAnsi="Arial" w:cs="Arial"/>
          <w:b/>
          <w:color w:val="000000"/>
          <w:sz w:val="24"/>
          <w:szCs w:val="24"/>
        </w:rPr>
        <w:t>dez mil, seiscentos e quarenta e cinco reais</w:t>
      </w:r>
      <w:r w:rsidR="00A62118" w:rsidRPr="00583C70">
        <w:rPr>
          <w:rFonts w:ascii="Arial" w:hAnsi="Arial" w:cs="Arial"/>
          <w:b/>
          <w:color w:val="000000"/>
          <w:sz w:val="24"/>
          <w:szCs w:val="24"/>
        </w:rPr>
        <w:t>)</w:t>
      </w:r>
      <w:r w:rsidR="00A62118">
        <w:rPr>
          <w:rFonts w:ascii="Arial" w:hAnsi="Arial" w:cs="Arial"/>
          <w:b/>
          <w:color w:val="000000"/>
          <w:sz w:val="24"/>
          <w:szCs w:val="24"/>
        </w:rPr>
        <w:t>.</w:t>
      </w:r>
    </w:p>
    <w:p w:rsidR="00A62118" w:rsidRPr="00A62118" w:rsidRDefault="00A62118" w:rsidP="00AB5097">
      <w:pPr>
        <w:pStyle w:val="PargrafodaLista"/>
        <w:autoSpaceDE w:val="0"/>
        <w:autoSpaceDN w:val="0"/>
        <w:adjustRightInd w:val="0"/>
        <w:spacing w:beforeLines="60" w:afterLines="60"/>
        <w:ind w:left="405"/>
        <w:jc w:val="both"/>
        <w:rPr>
          <w:rFonts w:ascii="Arial" w:hAnsi="Arial" w:cs="Arial"/>
          <w:b/>
          <w:color w:val="000000"/>
          <w:sz w:val="24"/>
          <w:szCs w:val="24"/>
        </w:rPr>
      </w:pP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Após a fase de “Classificação das Propostas”, o (a) Pregoeiro (a) dará seqüência ao processo de Pregão, passando para a fase da “Sessão Pública”, </w:t>
      </w:r>
      <w:r>
        <w:rPr>
          <w:rFonts w:ascii="Arial" w:hAnsi="Arial" w:cs="Arial"/>
          <w:sz w:val="24"/>
          <w:szCs w:val="24"/>
        </w:rPr>
        <w:lastRenderedPageBreak/>
        <w:t>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Da sessão deverá ser lavrada ata circunstanciada, que mencionará os licitantes concorrentes; as alegações que houver e as demais ocorrências que </w:t>
      </w:r>
      <w:r>
        <w:rPr>
          <w:rFonts w:ascii="Arial" w:hAnsi="Arial" w:cs="Arial"/>
          <w:sz w:val="24"/>
          <w:szCs w:val="24"/>
        </w:rPr>
        <w:lastRenderedPageBreak/>
        <w:t>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w:t>
      </w:r>
      <w:r>
        <w:rPr>
          <w:rFonts w:ascii="Arial" w:hAnsi="Arial" w:cs="Arial"/>
          <w:color w:val="000000"/>
          <w:sz w:val="24"/>
          <w:szCs w:val="24"/>
        </w:rPr>
        <w:lastRenderedPageBreak/>
        <w:t xml:space="preserve">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lastRenderedPageBreak/>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16EC4" w:rsidRDefault="00516EC4"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lastRenderedPageBreak/>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516EC4" w:rsidRDefault="00516EC4"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inexecução total ou parcial das obrigações assumidas, bem como a execução irregular ou com atraso injustificado, tem como conseqüência a </w:t>
      </w:r>
      <w:r>
        <w:rPr>
          <w:rFonts w:ascii="Arial" w:hAnsi="Arial" w:cs="Arial"/>
          <w:kern w:val="2"/>
          <w:sz w:val="24"/>
          <w:szCs w:val="24"/>
        </w:rPr>
        <w:lastRenderedPageBreak/>
        <w:t>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lastRenderedPageBreak/>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516EC4" w:rsidRDefault="00516EC4"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AB5097">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proofErr w:type="gramStart"/>
      <w:r>
        <w:rPr>
          <w:rFonts w:ascii="Arial" w:hAnsi="Arial" w:cs="Arial"/>
          <w:color w:val="000000"/>
          <w:sz w:val="24"/>
          <w:szCs w:val="24"/>
        </w:rPr>
        <w:t xml:space="preserve">    </w:t>
      </w:r>
      <w:proofErr w:type="gramEnd"/>
      <w:r>
        <w:rPr>
          <w:rFonts w:ascii="Arial" w:hAnsi="Arial" w:cs="Arial"/>
          <w:color w:val="000000"/>
          <w:sz w:val="24"/>
          <w:szCs w:val="24"/>
        </w:rPr>
        <w:t>úteis após  a aprovação do respectivo processo pelo setor competente.</w:t>
      </w:r>
    </w:p>
    <w:p w:rsidR="00516EC4" w:rsidRDefault="00516EC4" w:rsidP="00AB5097">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lastRenderedPageBreak/>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54392B" w:rsidRPr="00AC4591" w:rsidRDefault="0054392B" w:rsidP="0054392B">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FF0000"/>
          <w:sz w:val="24"/>
          <w:szCs w:val="24"/>
        </w:rPr>
        <w:t>1</w:t>
      </w:r>
      <w:r w:rsidR="002C40FC">
        <w:rPr>
          <w:rFonts w:ascii="Arial" w:hAnsi="Arial" w:cs="Arial"/>
          <w:color w:val="FF0000"/>
          <w:sz w:val="24"/>
          <w:szCs w:val="24"/>
        </w:rPr>
        <w:t>5.3</w:t>
      </w:r>
      <w:r>
        <w:rPr>
          <w:rFonts w:ascii="Arial" w:hAnsi="Arial" w:cs="Arial"/>
          <w:color w:val="FF0000"/>
          <w:sz w:val="24"/>
          <w:szCs w:val="24"/>
        </w:rPr>
        <w:t xml:space="preserve">.  </w:t>
      </w:r>
      <w:r w:rsidRPr="00BC4341">
        <w:rPr>
          <w:rFonts w:ascii="Arial" w:hAnsi="Arial" w:cs="Arial"/>
          <w:color w:val="FF0000"/>
          <w:sz w:val="24"/>
          <w:szCs w:val="24"/>
        </w:rPr>
        <w:t>A licitante vencedora do presente certame ficará obrigada a emitir Nota Fiscal Eletrônica para pagamento do objeto desta licitação.</w:t>
      </w:r>
    </w:p>
    <w:p w:rsidR="002C40FC" w:rsidRDefault="002C40FC" w:rsidP="00516EC4">
      <w:pPr>
        <w:spacing w:line="0" w:lineRule="atLeast"/>
        <w:jc w:val="both"/>
        <w:rPr>
          <w:rFonts w:ascii="Arial" w:hAnsi="Arial" w:cs="Arial"/>
          <w:kern w:val="2"/>
          <w:sz w:val="24"/>
          <w:szCs w:val="24"/>
        </w:rPr>
      </w:pP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w:t>
      </w:r>
      <w:r w:rsidR="002C40FC">
        <w:rPr>
          <w:rFonts w:ascii="Arial" w:hAnsi="Arial" w:cs="Arial"/>
          <w:kern w:val="2"/>
          <w:sz w:val="24"/>
          <w:szCs w:val="24"/>
        </w:rPr>
        <w:t>4</w:t>
      </w:r>
      <w:r>
        <w:rPr>
          <w:rFonts w:ascii="Arial" w:hAnsi="Arial" w:cs="Arial"/>
          <w:kern w:val="2"/>
          <w:sz w:val="24"/>
          <w:szCs w:val="24"/>
        </w:rPr>
        <w:t>.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942AEB" w:rsidRPr="00DE19C3" w:rsidRDefault="00942AEB" w:rsidP="00E2125B">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11 Secretaria</w:t>
      </w:r>
      <w:proofErr w:type="gramEnd"/>
      <w:r w:rsidRPr="00DE19C3">
        <w:rPr>
          <w:rFonts w:ascii="Arial" w:hAnsi="Arial" w:cs="Arial"/>
          <w:color w:val="000000"/>
          <w:sz w:val="24"/>
          <w:szCs w:val="24"/>
        </w:rPr>
        <w:t xml:space="preserve"> Municipal de Obras e Planejamento Urbano</w:t>
      </w:r>
    </w:p>
    <w:p w:rsidR="00942AEB" w:rsidRPr="00DE19C3" w:rsidRDefault="00942AEB" w:rsidP="00E2125B">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 xml:space="preserve">11.01 </w:t>
      </w:r>
      <w:r>
        <w:rPr>
          <w:rFonts w:ascii="Arial" w:hAnsi="Arial" w:cs="Arial"/>
          <w:color w:val="000000"/>
          <w:sz w:val="24"/>
          <w:szCs w:val="24"/>
        </w:rPr>
        <w:t>Gabinete</w:t>
      </w:r>
      <w:proofErr w:type="gramEnd"/>
      <w:r>
        <w:rPr>
          <w:rFonts w:ascii="Arial" w:hAnsi="Arial" w:cs="Arial"/>
          <w:color w:val="000000"/>
          <w:sz w:val="24"/>
          <w:szCs w:val="24"/>
        </w:rPr>
        <w:t xml:space="preserve"> do Secretário</w:t>
      </w:r>
    </w:p>
    <w:p w:rsidR="00942AEB" w:rsidRDefault="00942AEB" w:rsidP="00E2125B">
      <w:pPr>
        <w:autoSpaceDE w:val="0"/>
        <w:autoSpaceDN w:val="0"/>
        <w:adjustRightInd w:val="0"/>
        <w:rPr>
          <w:rFonts w:ascii="Arial" w:hAnsi="Arial" w:cs="Arial"/>
          <w:color w:val="000000"/>
          <w:sz w:val="24"/>
          <w:szCs w:val="24"/>
        </w:rPr>
      </w:pPr>
      <w:r w:rsidRPr="00DE19C3">
        <w:rPr>
          <w:rFonts w:ascii="Arial" w:hAnsi="Arial" w:cs="Arial"/>
          <w:color w:val="000000"/>
          <w:sz w:val="24"/>
          <w:szCs w:val="24"/>
        </w:rPr>
        <w:t>1545</w:t>
      </w:r>
      <w:r>
        <w:rPr>
          <w:rFonts w:ascii="Arial" w:hAnsi="Arial" w:cs="Arial"/>
          <w:color w:val="000000"/>
          <w:sz w:val="24"/>
          <w:szCs w:val="24"/>
        </w:rPr>
        <w:t>104522028</w:t>
      </w:r>
      <w:proofErr w:type="gramStart"/>
      <w:r>
        <w:rPr>
          <w:rFonts w:ascii="Arial" w:hAnsi="Arial" w:cs="Arial"/>
          <w:color w:val="000000"/>
          <w:sz w:val="24"/>
          <w:szCs w:val="24"/>
        </w:rPr>
        <w:t xml:space="preserve"> </w:t>
      </w:r>
      <w:r w:rsidRPr="00DE19C3">
        <w:rPr>
          <w:rFonts w:ascii="Arial" w:hAnsi="Arial" w:cs="Arial"/>
          <w:color w:val="000000"/>
          <w:sz w:val="24"/>
          <w:szCs w:val="24"/>
        </w:rPr>
        <w:t xml:space="preserve"> </w:t>
      </w:r>
      <w:proofErr w:type="gramEnd"/>
      <w:r w:rsidRPr="00DE19C3">
        <w:rPr>
          <w:rFonts w:ascii="Arial" w:hAnsi="Arial" w:cs="Arial"/>
          <w:color w:val="000000"/>
          <w:sz w:val="24"/>
          <w:szCs w:val="24"/>
        </w:rPr>
        <w:t>Manutenção da</w:t>
      </w:r>
      <w:r>
        <w:rPr>
          <w:rFonts w:ascii="Arial" w:hAnsi="Arial" w:cs="Arial"/>
          <w:color w:val="000000"/>
          <w:sz w:val="24"/>
          <w:szCs w:val="24"/>
        </w:rPr>
        <w:t xml:space="preserve">s Atividades da </w:t>
      </w:r>
      <w:r w:rsidRPr="00DE19C3">
        <w:rPr>
          <w:rFonts w:ascii="Arial" w:hAnsi="Arial" w:cs="Arial"/>
          <w:color w:val="000000"/>
          <w:sz w:val="24"/>
          <w:szCs w:val="24"/>
        </w:rPr>
        <w:t xml:space="preserve">Secretaria </w:t>
      </w:r>
    </w:p>
    <w:p w:rsidR="00942AEB" w:rsidRDefault="00942AEB" w:rsidP="00E212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339030 Material</w:t>
      </w:r>
      <w:proofErr w:type="gramEnd"/>
      <w:r>
        <w:rPr>
          <w:rFonts w:ascii="Arial" w:hAnsi="Arial" w:cs="Arial"/>
          <w:color w:val="000000"/>
          <w:sz w:val="24"/>
          <w:szCs w:val="24"/>
        </w:rPr>
        <w:t xml:space="preserve"> de Consumo – Reduzido-1284 Fonte do recurso-3511</w:t>
      </w:r>
    </w:p>
    <w:p w:rsidR="00E2125B" w:rsidRPr="00DE19C3" w:rsidRDefault="00592169" w:rsidP="0059216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proofErr w:type="gramStart"/>
      <w:r w:rsidRPr="00592169">
        <w:rPr>
          <w:rFonts w:ascii="Arial" w:hAnsi="Arial" w:cs="Arial"/>
          <w:color w:val="000000"/>
          <w:sz w:val="24"/>
          <w:szCs w:val="24"/>
        </w:rPr>
        <w:t>339030 Material</w:t>
      </w:r>
      <w:proofErr w:type="gramEnd"/>
      <w:r w:rsidRPr="00592169">
        <w:rPr>
          <w:rFonts w:ascii="Arial" w:hAnsi="Arial" w:cs="Arial"/>
          <w:color w:val="000000"/>
          <w:sz w:val="24"/>
          <w:szCs w:val="24"/>
        </w:rPr>
        <w:t xml:space="preserve"> de Consumo – Reduzido-</w:t>
      </w:r>
      <w:r>
        <w:rPr>
          <w:rFonts w:ascii="Arial" w:hAnsi="Arial" w:cs="Arial"/>
          <w:color w:val="000000"/>
          <w:sz w:val="24"/>
          <w:szCs w:val="24"/>
        </w:rPr>
        <w:t xml:space="preserve"> 580</w:t>
      </w:r>
      <w:r w:rsidRPr="00592169">
        <w:rPr>
          <w:rFonts w:ascii="Arial" w:hAnsi="Arial" w:cs="Arial"/>
          <w:color w:val="000000"/>
          <w:sz w:val="24"/>
          <w:szCs w:val="24"/>
        </w:rPr>
        <w:t xml:space="preserve"> Fonte do recurso-</w:t>
      </w:r>
      <w:r>
        <w:rPr>
          <w:rFonts w:ascii="Arial" w:hAnsi="Arial" w:cs="Arial"/>
          <w:color w:val="000000"/>
          <w:sz w:val="24"/>
          <w:szCs w:val="24"/>
        </w:rPr>
        <w:t>01000</w:t>
      </w:r>
      <w:r w:rsidR="00E2125B">
        <w:rPr>
          <w:rFonts w:ascii="Arial" w:hAnsi="Arial" w:cs="Arial"/>
          <w:color w:val="000000"/>
          <w:sz w:val="24"/>
          <w:szCs w:val="24"/>
        </w:rPr>
        <w:t xml:space="preserve"> </w:t>
      </w:r>
    </w:p>
    <w:p w:rsidR="002C40FC" w:rsidRDefault="002C40FC" w:rsidP="00516EC4">
      <w:pPr>
        <w:spacing w:line="0" w:lineRule="atLeast"/>
        <w:jc w:val="both"/>
        <w:rPr>
          <w:rFonts w:ascii="Arial" w:hAnsi="Arial" w:cs="Arial"/>
          <w:kern w:val="2"/>
          <w:sz w:val="24"/>
          <w:szCs w:val="24"/>
        </w:rPr>
      </w:pPr>
    </w:p>
    <w:p w:rsidR="00516EC4" w:rsidRPr="002C40FC" w:rsidRDefault="002C40FC" w:rsidP="002C40FC">
      <w:pPr>
        <w:spacing w:line="0" w:lineRule="atLeast"/>
        <w:jc w:val="both"/>
        <w:rPr>
          <w:rFonts w:ascii="Arial" w:hAnsi="Arial" w:cs="Arial"/>
          <w:kern w:val="2"/>
          <w:sz w:val="24"/>
          <w:szCs w:val="24"/>
        </w:rPr>
      </w:pPr>
      <w:r w:rsidRPr="002C40FC">
        <w:rPr>
          <w:rFonts w:ascii="Arial" w:hAnsi="Arial" w:cs="Arial"/>
          <w:sz w:val="24"/>
          <w:szCs w:val="24"/>
        </w:rPr>
        <w:t>15.5</w:t>
      </w:r>
      <w:r>
        <w:rPr>
          <w:rFonts w:cs="Arial"/>
          <w:sz w:val="24"/>
          <w:szCs w:val="24"/>
        </w:rPr>
        <w:tab/>
      </w:r>
      <w:r w:rsidR="00516EC4" w:rsidRPr="002C40FC">
        <w:rPr>
          <w:rFonts w:ascii="Arial" w:hAnsi="Arial" w:cs="Arial"/>
          <w:sz w:val="24"/>
          <w:szCs w:val="24"/>
        </w:rPr>
        <w:t xml:space="preserve">As despesas que seguirem nos exercícios subseqüentes </w:t>
      </w:r>
      <w:proofErr w:type="gramStart"/>
      <w:r w:rsidR="00516EC4" w:rsidRPr="002C40FC">
        <w:rPr>
          <w:rFonts w:ascii="Arial" w:hAnsi="Arial" w:cs="Arial"/>
          <w:sz w:val="24"/>
          <w:szCs w:val="24"/>
        </w:rPr>
        <w:t>correrão</w:t>
      </w:r>
      <w:proofErr w:type="gramEnd"/>
      <w:r w:rsidR="00516EC4" w:rsidRPr="002C40FC">
        <w:rPr>
          <w:rFonts w:ascii="Arial" w:hAnsi="Arial" w:cs="Arial"/>
          <w:sz w:val="24"/>
          <w:szCs w:val="24"/>
        </w:rPr>
        <w:t xml:space="preserve"> à conta das rubricas ou verbas específicas consignadas nos orçamentos do Município e as alterações se processarão por meio de simples procedimento administr</w:t>
      </w:r>
      <w:r w:rsidR="006E2311" w:rsidRPr="002C40FC">
        <w:rPr>
          <w:rFonts w:ascii="Arial" w:hAnsi="Arial" w:cs="Arial"/>
          <w:sz w:val="24"/>
          <w:szCs w:val="24"/>
        </w:rPr>
        <w:t>ativo, que deverá ser anexado ao Contrato</w:t>
      </w:r>
      <w:r w:rsidR="00516EC4" w:rsidRPr="002C40FC">
        <w:rPr>
          <w:rFonts w:ascii="Arial" w:hAnsi="Arial"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AB50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AB50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AB50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AB50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AB50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683321" w:rsidRPr="00683321" w:rsidRDefault="00516EC4" w:rsidP="00683321">
      <w:pPr>
        <w:pStyle w:val="PargrafodaLista"/>
        <w:numPr>
          <w:ilvl w:val="1"/>
          <w:numId w:val="28"/>
        </w:numPr>
        <w:rPr>
          <w:rFonts w:ascii="Arial" w:hAnsi="Arial" w:cs="Arial"/>
          <w:b/>
          <w:color w:val="000000"/>
          <w:sz w:val="24"/>
          <w:szCs w:val="24"/>
        </w:rPr>
      </w:pPr>
      <w:proofErr w:type="gramStart"/>
      <w:r w:rsidRPr="00683321">
        <w:rPr>
          <w:rFonts w:ascii="Arial" w:hAnsi="Arial" w:cs="Arial"/>
          <w:color w:val="000000"/>
          <w:sz w:val="24"/>
          <w:szCs w:val="24"/>
        </w:rPr>
        <w:t>Anexo V</w:t>
      </w:r>
      <w:r w:rsidR="003F5CF0" w:rsidRPr="00683321">
        <w:rPr>
          <w:rFonts w:ascii="Arial" w:hAnsi="Arial" w:cs="Arial"/>
          <w:color w:val="000000"/>
          <w:sz w:val="24"/>
          <w:szCs w:val="24"/>
        </w:rPr>
        <w:t>I</w:t>
      </w:r>
      <w:proofErr w:type="gramEnd"/>
      <w:r w:rsidRPr="00683321">
        <w:rPr>
          <w:rFonts w:ascii="Arial" w:hAnsi="Arial" w:cs="Arial"/>
          <w:color w:val="000000"/>
          <w:sz w:val="24"/>
          <w:szCs w:val="24"/>
        </w:rPr>
        <w:t xml:space="preserve"> – </w:t>
      </w:r>
      <w:r w:rsidR="00683321" w:rsidRPr="00683321">
        <w:rPr>
          <w:rFonts w:ascii="Arial" w:hAnsi="Arial" w:cs="Arial"/>
          <w:color w:val="000000"/>
          <w:sz w:val="24"/>
          <w:szCs w:val="24"/>
        </w:rPr>
        <w:t xml:space="preserve">MODELO DE DECLARAÇÃO DE QUE NÃO EMPREGA MENOR </w:t>
      </w:r>
    </w:p>
    <w:p w:rsidR="00363C63" w:rsidRDefault="00683321" w:rsidP="00AB5097">
      <w:pPr>
        <w:suppressAutoHyphens w:val="0"/>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16.18 Anexo VII</w:t>
      </w:r>
      <w:proofErr w:type="gramEnd"/>
      <w:r>
        <w:rPr>
          <w:rFonts w:ascii="Arial" w:hAnsi="Arial" w:cs="Arial"/>
          <w:color w:val="000000"/>
          <w:sz w:val="24"/>
          <w:szCs w:val="24"/>
        </w:rPr>
        <w:t xml:space="preserve"> </w:t>
      </w:r>
      <w:r w:rsidR="00497AB6">
        <w:rPr>
          <w:rFonts w:ascii="Arial" w:hAnsi="Arial" w:cs="Arial"/>
          <w:color w:val="000000"/>
          <w:sz w:val="24"/>
          <w:szCs w:val="24"/>
        </w:rPr>
        <w:t xml:space="preserve">- </w:t>
      </w:r>
      <w:r w:rsidR="00516EC4">
        <w:rPr>
          <w:rFonts w:ascii="Arial" w:hAnsi="Arial" w:cs="Arial"/>
          <w:color w:val="000000"/>
          <w:sz w:val="24"/>
          <w:szCs w:val="24"/>
        </w:rPr>
        <w:t>MINUTA DO CONTRATO</w:t>
      </w:r>
    </w:p>
    <w:p w:rsidR="006E2311" w:rsidRDefault="006E2311" w:rsidP="00AB5097">
      <w:pPr>
        <w:suppressAutoHyphens w:val="0"/>
        <w:autoSpaceDE w:val="0"/>
        <w:autoSpaceDN w:val="0"/>
        <w:adjustRightInd w:val="0"/>
        <w:spacing w:beforeLines="60" w:afterLines="60"/>
        <w:ind w:left="720"/>
        <w:jc w:val="both"/>
        <w:rPr>
          <w:rFonts w:ascii="Arial" w:hAnsi="Arial" w:cs="Arial"/>
          <w:color w:val="000000"/>
          <w:sz w:val="24"/>
          <w:szCs w:val="24"/>
        </w:rPr>
      </w:pPr>
    </w:p>
    <w:p w:rsidR="00363C63" w:rsidRDefault="00363C63" w:rsidP="00363C63">
      <w:pPr>
        <w:tabs>
          <w:tab w:val="left" w:pos="1134"/>
        </w:tabs>
        <w:spacing w:line="0" w:lineRule="atLeast"/>
        <w:jc w:val="center"/>
        <w:rPr>
          <w:rFonts w:ascii="Arial" w:hAnsi="Arial" w:cs="Arial"/>
          <w:sz w:val="24"/>
          <w:szCs w:val="24"/>
        </w:rPr>
      </w:pPr>
      <w:r w:rsidRPr="009069DC">
        <w:rPr>
          <w:rFonts w:ascii="Arial" w:hAnsi="Arial" w:cs="Arial"/>
          <w:sz w:val="24"/>
          <w:szCs w:val="24"/>
        </w:rPr>
        <w:t xml:space="preserve">Matinhos, </w:t>
      </w:r>
      <w:r w:rsidR="007123FA">
        <w:rPr>
          <w:rFonts w:ascii="Arial" w:hAnsi="Arial" w:cs="Arial"/>
          <w:sz w:val="24"/>
          <w:szCs w:val="24"/>
        </w:rPr>
        <w:t>31</w:t>
      </w:r>
      <w:r w:rsidR="007E21B0" w:rsidRPr="009069DC">
        <w:rPr>
          <w:rFonts w:ascii="Arial" w:hAnsi="Arial" w:cs="Arial"/>
          <w:sz w:val="24"/>
          <w:szCs w:val="24"/>
        </w:rPr>
        <w:t xml:space="preserve"> </w:t>
      </w:r>
      <w:r w:rsidRPr="009069DC">
        <w:rPr>
          <w:rFonts w:ascii="Arial" w:hAnsi="Arial" w:cs="Arial"/>
          <w:sz w:val="24"/>
          <w:szCs w:val="24"/>
        </w:rPr>
        <w:t xml:space="preserve">de </w:t>
      </w:r>
      <w:r w:rsidR="007123FA">
        <w:rPr>
          <w:rFonts w:ascii="Arial" w:hAnsi="Arial" w:cs="Arial"/>
          <w:sz w:val="24"/>
          <w:szCs w:val="24"/>
        </w:rPr>
        <w:t>Outubro</w:t>
      </w:r>
      <w:r w:rsidR="007E21B0" w:rsidRPr="009069DC">
        <w:rPr>
          <w:rFonts w:ascii="Arial" w:hAnsi="Arial" w:cs="Arial"/>
          <w:sz w:val="24"/>
          <w:szCs w:val="24"/>
        </w:rPr>
        <w:t xml:space="preserve"> </w:t>
      </w:r>
      <w:r w:rsidRPr="009069DC">
        <w:rPr>
          <w:rFonts w:ascii="Arial" w:hAnsi="Arial" w:cs="Arial"/>
          <w:sz w:val="24"/>
          <w:szCs w:val="24"/>
        </w:rPr>
        <w:t>de 201</w:t>
      </w:r>
      <w:r w:rsidR="00993E32" w:rsidRPr="009069DC">
        <w:rPr>
          <w:rFonts w:ascii="Arial" w:hAnsi="Arial" w:cs="Arial"/>
          <w:sz w:val="24"/>
          <w:szCs w:val="24"/>
        </w:rPr>
        <w:t>1</w:t>
      </w:r>
      <w:r w:rsidRPr="009069DC">
        <w:rPr>
          <w:rFonts w:ascii="Arial" w:hAnsi="Arial" w:cs="Arial"/>
          <w:sz w:val="24"/>
          <w:szCs w:val="24"/>
        </w:rPr>
        <w:t>.</w:t>
      </w:r>
    </w:p>
    <w:p w:rsidR="009E45CE" w:rsidRDefault="009E45CE" w:rsidP="00363C63">
      <w:pPr>
        <w:tabs>
          <w:tab w:val="left" w:pos="1134"/>
        </w:tabs>
        <w:spacing w:line="0" w:lineRule="atLeast"/>
        <w:jc w:val="center"/>
        <w:rPr>
          <w:rFonts w:ascii="Arial" w:hAnsi="Arial" w:cs="Arial"/>
          <w:sz w:val="24"/>
          <w:szCs w:val="24"/>
        </w:rPr>
      </w:pPr>
    </w:p>
    <w:p w:rsidR="009069DC" w:rsidRPr="009069DC" w:rsidRDefault="009069DC" w:rsidP="00363C63">
      <w:pPr>
        <w:tabs>
          <w:tab w:val="left" w:pos="1134"/>
        </w:tabs>
        <w:spacing w:line="0" w:lineRule="atLeast"/>
        <w:jc w:val="center"/>
        <w:rPr>
          <w:rFonts w:ascii="Arial" w:hAnsi="Arial" w:cs="Arial"/>
          <w:sz w:val="24"/>
          <w:szCs w:val="24"/>
        </w:rPr>
      </w:pP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592169" w:rsidRPr="001B5540" w:rsidRDefault="007123FA" w:rsidP="00592169">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592169" w:rsidRPr="00F04EF7" w:rsidRDefault="00592169" w:rsidP="00592169">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6E2311" w:rsidRDefault="006E2311" w:rsidP="006E2311"/>
    <w:p w:rsidR="006E2311" w:rsidRDefault="006E2311" w:rsidP="006E2311"/>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F52C18" w:rsidRDefault="00F52C18" w:rsidP="00516EC4">
      <w:pPr>
        <w:autoSpaceDE w:val="0"/>
        <w:autoSpaceDN w:val="0"/>
        <w:adjustRightInd w:val="0"/>
        <w:jc w:val="center"/>
        <w:rPr>
          <w:rFonts w:ascii="Arial" w:hAnsi="Arial" w:cs="Arial"/>
          <w:b/>
          <w:bCs/>
          <w:color w:val="000000"/>
          <w:sz w:val="24"/>
          <w:szCs w:val="24"/>
        </w:rPr>
      </w:pPr>
    </w:p>
    <w:p w:rsidR="00516EC4" w:rsidRDefault="00A659AC"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516EC4">
        <w:rPr>
          <w:rFonts w:ascii="Arial" w:hAnsi="Arial" w:cs="Arial"/>
          <w:b/>
          <w:bCs/>
          <w:color w:val="000000"/>
          <w:sz w:val="24"/>
          <w:szCs w:val="24"/>
        </w:rPr>
        <w:t>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AB5097">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AB5097">
      <w:pPr>
        <w:pStyle w:val="PargrafodaLista"/>
        <w:numPr>
          <w:ilvl w:val="1"/>
          <w:numId w:val="21"/>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1C658C" w:rsidRPr="00AD789F">
        <w:rPr>
          <w:rFonts w:ascii="Arial" w:hAnsi="Arial" w:cs="Arial"/>
          <w:b/>
          <w:color w:val="000000"/>
          <w:sz w:val="24"/>
          <w:szCs w:val="24"/>
          <w:u w:val="single"/>
        </w:rPr>
        <w:t>A</w:t>
      </w:r>
      <w:r w:rsidR="00583C70">
        <w:rPr>
          <w:rFonts w:ascii="Arial" w:hAnsi="Arial" w:cs="Arial"/>
          <w:b/>
          <w:color w:val="000000"/>
          <w:sz w:val="24"/>
          <w:szCs w:val="24"/>
          <w:u w:val="single"/>
        </w:rPr>
        <w:t>QUISIÇÃO DE MATERIAL PARA DRENAGEM DO ESTÁDIO MUNICIPAL</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516EC4" w:rsidRDefault="00272401" w:rsidP="00AB5097">
      <w:pPr>
        <w:pStyle w:val="PargrafodaLista"/>
        <w:numPr>
          <w:ilvl w:val="1"/>
          <w:numId w:val="21"/>
        </w:numPr>
        <w:autoSpaceDE w:val="0"/>
        <w:autoSpaceDN w:val="0"/>
        <w:adjustRightInd w:val="0"/>
        <w:spacing w:beforeLines="60" w:afterLines="60"/>
        <w:jc w:val="both"/>
        <w:rPr>
          <w:rFonts w:ascii="Arial" w:hAnsi="Arial" w:cs="Arial"/>
          <w:b/>
          <w:color w:val="000000"/>
          <w:sz w:val="24"/>
          <w:szCs w:val="24"/>
        </w:rPr>
      </w:pPr>
      <w:r w:rsidRPr="00272401">
        <w:rPr>
          <w:rFonts w:ascii="Arial" w:hAnsi="Arial" w:cs="Arial"/>
          <w:b/>
          <w:color w:val="000000"/>
          <w:sz w:val="24"/>
          <w:szCs w:val="24"/>
        </w:rPr>
        <w:t xml:space="preserve">- </w:t>
      </w:r>
      <w:r w:rsidR="001C4226">
        <w:rPr>
          <w:rFonts w:ascii="Arial" w:hAnsi="Arial" w:cs="Arial"/>
          <w:b/>
          <w:color w:val="000000"/>
          <w:sz w:val="24"/>
          <w:szCs w:val="24"/>
        </w:rPr>
        <w:t xml:space="preserve">O </w:t>
      </w:r>
      <w:r w:rsidR="000028ED" w:rsidRPr="00272401">
        <w:rPr>
          <w:rFonts w:ascii="Arial" w:hAnsi="Arial" w:cs="Arial"/>
          <w:b/>
          <w:color w:val="000000"/>
          <w:sz w:val="24"/>
          <w:szCs w:val="24"/>
        </w:rPr>
        <w:t xml:space="preserve">Valor Maximo </w:t>
      </w:r>
      <w:r w:rsidR="001C4226">
        <w:rPr>
          <w:rFonts w:ascii="Arial" w:hAnsi="Arial" w:cs="Arial"/>
          <w:b/>
          <w:color w:val="000000"/>
          <w:sz w:val="24"/>
          <w:szCs w:val="24"/>
        </w:rPr>
        <w:t xml:space="preserve">Global é de </w:t>
      </w:r>
      <w:r w:rsidR="00583C70" w:rsidRPr="00583C70">
        <w:rPr>
          <w:rFonts w:ascii="Arial" w:hAnsi="Arial" w:cs="Arial"/>
          <w:b/>
          <w:color w:val="000000"/>
          <w:sz w:val="24"/>
          <w:szCs w:val="24"/>
        </w:rPr>
        <w:t xml:space="preserve">R$ </w:t>
      </w:r>
      <w:r w:rsidR="00A62118">
        <w:rPr>
          <w:rFonts w:ascii="Arial" w:hAnsi="Arial" w:cs="Arial"/>
          <w:b/>
          <w:color w:val="000000"/>
          <w:sz w:val="24"/>
          <w:szCs w:val="24"/>
        </w:rPr>
        <w:t>10.645,00</w:t>
      </w:r>
      <w:r w:rsidR="00583C70" w:rsidRPr="00583C70">
        <w:rPr>
          <w:rFonts w:ascii="Arial" w:hAnsi="Arial" w:cs="Arial"/>
          <w:b/>
          <w:color w:val="000000"/>
          <w:sz w:val="24"/>
          <w:szCs w:val="24"/>
        </w:rPr>
        <w:t xml:space="preserve"> </w:t>
      </w:r>
      <w:proofErr w:type="gramStart"/>
      <w:r w:rsidR="00583C70" w:rsidRPr="00583C70">
        <w:rPr>
          <w:rFonts w:ascii="Arial" w:hAnsi="Arial" w:cs="Arial"/>
          <w:b/>
          <w:color w:val="000000"/>
          <w:sz w:val="24"/>
          <w:szCs w:val="24"/>
        </w:rPr>
        <w:t xml:space="preserve">( </w:t>
      </w:r>
      <w:proofErr w:type="gramEnd"/>
      <w:r w:rsidR="00A62118">
        <w:rPr>
          <w:rFonts w:ascii="Arial" w:hAnsi="Arial" w:cs="Arial"/>
          <w:b/>
          <w:color w:val="000000"/>
          <w:sz w:val="24"/>
          <w:szCs w:val="24"/>
        </w:rPr>
        <w:t>dez mil, seiscentos e quarenta e cinco reais</w:t>
      </w:r>
      <w:r w:rsidR="00583C70" w:rsidRPr="00583C70">
        <w:rPr>
          <w:rFonts w:ascii="Arial" w:hAnsi="Arial" w:cs="Arial"/>
          <w:b/>
          <w:color w:val="000000"/>
          <w:sz w:val="24"/>
          <w:szCs w:val="24"/>
        </w:rPr>
        <w:t>)</w:t>
      </w:r>
      <w:r w:rsidR="00A62118">
        <w:rPr>
          <w:rFonts w:ascii="Arial" w:hAnsi="Arial" w:cs="Arial"/>
          <w:b/>
          <w:color w:val="000000"/>
          <w:sz w:val="24"/>
          <w:szCs w:val="24"/>
        </w:rPr>
        <w:t>.</w:t>
      </w:r>
    </w:p>
    <w:tbl>
      <w:tblPr>
        <w:tblW w:w="9162" w:type="dxa"/>
        <w:tblInd w:w="50" w:type="dxa"/>
        <w:tblCellMar>
          <w:left w:w="70" w:type="dxa"/>
          <w:right w:w="70" w:type="dxa"/>
        </w:tblCellMar>
        <w:tblLook w:val="04A0"/>
      </w:tblPr>
      <w:tblGrid>
        <w:gridCol w:w="701"/>
        <w:gridCol w:w="655"/>
        <w:gridCol w:w="1216"/>
        <w:gridCol w:w="3727"/>
        <w:gridCol w:w="1258"/>
        <w:gridCol w:w="1605"/>
      </w:tblGrid>
      <w:tr w:rsidR="001C658C" w:rsidRPr="00F57DA0" w:rsidTr="009069DC">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ITEM</w:t>
            </w:r>
          </w:p>
        </w:tc>
        <w:tc>
          <w:tcPr>
            <w:tcW w:w="6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QTD</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UNID.</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ESPECIFICAÇÃO</w:t>
            </w:r>
          </w:p>
        </w:tc>
        <w:tc>
          <w:tcPr>
            <w:tcW w:w="12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UNIT</w:t>
            </w:r>
          </w:p>
        </w:tc>
        <w:tc>
          <w:tcPr>
            <w:tcW w:w="1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TOTAL</w:t>
            </w:r>
          </w:p>
        </w:tc>
      </w:tr>
      <w:tr w:rsidR="00A62118" w:rsidRPr="00F57DA0" w:rsidTr="009069DC">
        <w:trPr>
          <w:trHeight w:val="742"/>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A62118" w:rsidRPr="00A62118" w:rsidRDefault="00A62118" w:rsidP="0030372E">
            <w:pPr>
              <w:jc w:val="center"/>
              <w:rPr>
                <w:rFonts w:ascii="Arial" w:hAnsi="Arial" w:cs="Arial"/>
                <w:sz w:val="24"/>
                <w:szCs w:val="24"/>
              </w:rPr>
            </w:pPr>
            <w:r w:rsidRPr="00A62118">
              <w:rPr>
                <w:rFonts w:ascii="Arial" w:hAnsi="Arial" w:cs="Arial"/>
                <w:sz w:val="24"/>
                <w:szCs w:val="24"/>
              </w:rPr>
              <w:t>01</w:t>
            </w:r>
          </w:p>
        </w:tc>
        <w:tc>
          <w:tcPr>
            <w:tcW w:w="655" w:type="dxa"/>
            <w:tcBorders>
              <w:top w:val="nil"/>
              <w:left w:val="nil"/>
              <w:bottom w:val="single" w:sz="4" w:space="0" w:color="auto"/>
              <w:right w:val="single" w:sz="4" w:space="0" w:color="auto"/>
            </w:tcBorders>
            <w:shd w:val="clear" w:color="auto" w:fill="auto"/>
            <w:vAlign w:val="center"/>
            <w:hideMark/>
          </w:tcPr>
          <w:p w:rsidR="00A62118" w:rsidRPr="00A62118" w:rsidRDefault="00A62118" w:rsidP="0030372E">
            <w:pPr>
              <w:jc w:val="center"/>
              <w:rPr>
                <w:rFonts w:ascii="Arial" w:hAnsi="Arial" w:cs="Arial"/>
                <w:sz w:val="24"/>
                <w:szCs w:val="24"/>
              </w:rPr>
            </w:pPr>
            <w:r w:rsidRPr="00A62118">
              <w:rPr>
                <w:rFonts w:ascii="Arial" w:hAnsi="Arial" w:cs="Arial"/>
                <w:sz w:val="24"/>
                <w:szCs w:val="24"/>
              </w:rPr>
              <w:t>06</w:t>
            </w:r>
          </w:p>
        </w:tc>
        <w:tc>
          <w:tcPr>
            <w:tcW w:w="1216" w:type="dxa"/>
            <w:tcBorders>
              <w:top w:val="nil"/>
              <w:left w:val="nil"/>
              <w:bottom w:val="single" w:sz="4" w:space="0" w:color="auto"/>
              <w:right w:val="single" w:sz="4" w:space="0" w:color="auto"/>
            </w:tcBorders>
            <w:shd w:val="clear" w:color="auto" w:fill="auto"/>
            <w:vAlign w:val="center"/>
            <w:hideMark/>
          </w:tcPr>
          <w:p w:rsidR="00A62118" w:rsidRPr="00A62118" w:rsidRDefault="00A62118" w:rsidP="0030372E">
            <w:pPr>
              <w:jc w:val="center"/>
              <w:rPr>
                <w:rFonts w:ascii="Arial" w:hAnsi="Arial" w:cs="Arial"/>
                <w:sz w:val="24"/>
                <w:szCs w:val="24"/>
              </w:rPr>
            </w:pPr>
            <w:r w:rsidRPr="00A62118">
              <w:rPr>
                <w:rFonts w:ascii="Arial" w:hAnsi="Arial" w:cs="Arial"/>
                <w:sz w:val="24"/>
                <w:szCs w:val="24"/>
              </w:rPr>
              <w:t>Unid</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A62118" w:rsidRPr="00A62118" w:rsidRDefault="00A62118" w:rsidP="0030372E">
            <w:pPr>
              <w:rPr>
                <w:rFonts w:ascii="Arial" w:hAnsi="Arial" w:cs="Arial"/>
                <w:sz w:val="24"/>
                <w:szCs w:val="24"/>
              </w:rPr>
            </w:pPr>
            <w:r w:rsidRPr="00A62118">
              <w:rPr>
                <w:rFonts w:ascii="Arial" w:hAnsi="Arial" w:cs="Arial"/>
                <w:sz w:val="24"/>
                <w:szCs w:val="24"/>
              </w:rPr>
              <w:t xml:space="preserve">Caixa de Concreto Pluvial </w:t>
            </w:r>
            <w:proofErr w:type="gramStart"/>
            <w:r w:rsidRPr="00A62118">
              <w:rPr>
                <w:rFonts w:ascii="Arial" w:hAnsi="Arial" w:cs="Arial"/>
                <w:sz w:val="24"/>
                <w:szCs w:val="24"/>
              </w:rPr>
              <w:t>50cm</w:t>
            </w:r>
            <w:proofErr w:type="gramEnd"/>
            <w:r w:rsidRPr="00A62118">
              <w:rPr>
                <w:rFonts w:ascii="Arial" w:hAnsi="Arial" w:cs="Arial"/>
                <w:sz w:val="24"/>
                <w:szCs w:val="24"/>
              </w:rPr>
              <w:t xml:space="preserve"> x 50cm . </w:t>
            </w:r>
            <w:proofErr w:type="gramStart"/>
            <w:r w:rsidRPr="00A62118">
              <w:rPr>
                <w:rFonts w:ascii="Arial" w:hAnsi="Arial" w:cs="Arial"/>
                <w:sz w:val="24"/>
                <w:szCs w:val="24"/>
              </w:rPr>
              <w:t>com</w:t>
            </w:r>
            <w:proofErr w:type="gramEnd"/>
            <w:r w:rsidRPr="00A62118">
              <w:rPr>
                <w:rFonts w:ascii="Arial" w:hAnsi="Arial" w:cs="Arial"/>
                <w:sz w:val="24"/>
                <w:szCs w:val="24"/>
              </w:rPr>
              <w:t xml:space="preserve"> Tampa e Fundo</w:t>
            </w:r>
          </w:p>
        </w:tc>
        <w:tc>
          <w:tcPr>
            <w:tcW w:w="1258" w:type="dxa"/>
            <w:tcBorders>
              <w:top w:val="nil"/>
              <w:left w:val="nil"/>
              <w:bottom w:val="single" w:sz="4" w:space="0" w:color="auto"/>
              <w:right w:val="single" w:sz="4" w:space="0" w:color="auto"/>
            </w:tcBorders>
            <w:shd w:val="clear" w:color="auto" w:fill="auto"/>
            <w:vAlign w:val="bottom"/>
            <w:hideMark/>
          </w:tcPr>
          <w:p w:rsidR="00A62118" w:rsidRPr="00A62118" w:rsidRDefault="00A62118" w:rsidP="0030372E">
            <w:pPr>
              <w:jc w:val="right"/>
              <w:rPr>
                <w:rFonts w:ascii="Arial" w:hAnsi="Arial" w:cs="Arial"/>
                <w:sz w:val="24"/>
                <w:szCs w:val="24"/>
              </w:rPr>
            </w:pPr>
            <w:r w:rsidRPr="00A62118">
              <w:rPr>
                <w:rFonts w:ascii="Arial" w:hAnsi="Arial" w:cs="Arial"/>
                <w:sz w:val="24"/>
                <w:szCs w:val="24"/>
              </w:rPr>
              <w:t>55,00</w:t>
            </w:r>
          </w:p>
        </w:tc>
        <w:tc>
          <w:tcPr>
            <w:tcW w:w="1605" w:type="dxa"/>
            <w:tcBorders>
              <w:top w:val="nil"/>
              <w:left w:val="nil"/>
              <w:bottom w:val="single" w:sz="4" w:space="0" w:color="auto"/>
              <w:right w:val="single" w:sz="4" w:space="0" w:color="auto"/>
            </w:tcBorders>
            <w:shd w:val="clear" w:color="auto" w:fill="auto"/>
            <w:vAlign w:val="bottom"/>
            <w:hideMark/>
          </w:tcPr>
          <w:p w:rsidR="00A62118" w:rsidRPr="00A62118" w:rsidRDefault="00A62118" w:rsidP="0030372E">
            <w:pPr>
              <w:jc w:val="right"/>
              <w:rPr>
                <w:rFonts w:ascii="Arial" w:hAnsi="Arial" w:cs="Arial"/>
                <w:sz w:val="24"/>
                <w:szCs w:val="24"/>
              </w:rPr>
            </w:pPr>
            <w:r w:rsidRPr="00A62118">
              <w:rPr>
                <w:rFonts w:ascii="Arial" w:hAnsi="Arial" w:cs="Arial"/>
                <w:sz w:val="24"/>
                <w:szCs w:val="24"/>
              </w:rPr>
              <w:t>330,00</w:t>
            </w:r>
          </w:p>
        </w:tc>
      </w:tr>
      <w:tr w:rsidR="0030372E" w:rsidRPr="00F57DA0" w:rsidTr="009069DC">
        <w:trPr>
          <w:trHeight w:val="742"/>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30372E" w:rsidRPr="00A62118" w:rsidRDefault="00A62118" w:rsidP="0030372E">
            <w:pPr>
              <w:jc w:val="center"/>
              <w:rPr>
                <w:rFonts w:ascii="Arial" w:hAnsi="Arial" w:cs="Arial"/>
                <w:sz w:val="24"/>
                <w:szCs w:val="24"/>
              </w:rPr>
            </w:pPr>
            <w:r>
              <w:rPr>
                <w:rFonts w:ascii="Arial" w:hAnsi="Arial" w:cs="Arial"/>
                <w:sz w:val="24"/>
                <w:szCs w:val="24"/>
              </w:rPr>
              <w:t>02</w:t>
            </w:r>
          </w:p>
        </w:tc>
        <w:tc>
          <w:tcPr>
            <w:tcW w:w="655" w:type="dxa"/>
            <w:tcBorders>
              <w:top w:val="nil"/>
              <w:left w:val="nil"/>
              <w:bottom w:val="single" w:sz="4" w:space="0" w:color="auto"/>
              <w:right w:val="single" w:sz="4" w:space="0" w:color="auto"/>
            </w:tcBorders>
            <w:shd w:val="clear" w:color="auto" w:fill="auto"/>
            <w:vAlign w:val="center"/>
            <w:hideMark/>
          </w:tcPr>
          <w:p w:rsidR="0030372E" w:rsidRPr="00A62118" w:rsidRDefault="00A62118" w:rsidP="0030372E">
            <w:pPr>
              <w:jc w:val="center"/>
              <w:rPr>
                <w:rFonts w:ascii="Arial" w:hAnsi="Arial" w:cs="Arial"/>
                <w:sz w:val="24"/>
                <w:szCs w:val="24"/>
              </w:rPr>
            </w:pPr>
            <w:r>
              <w:rPr>
                <w:rFonts w:ascii="Arial" w:hAnsi="Arial" w:cs="Arial"/>
                <w:sz w:val="24"/>
                <w:szCs w:val="24"/>
              </w:rPr>
              <w:t>125</w:t>
            </w:r>
          </w:p>
        </w:tc>
        <w:tc>
          <w:tcPr>
            <w:tcW w:w="1216" w:type="dxa"/>
            <w:tcBorders>
              <w:top w:val="nil"/>
              <w:left w:val="nil"/>
              <w:bottom w:val="single" w:sz="4" w:space="0" w:color="auto"/>
              <w:right w:val="single" w:sz="4" w:space="0" w:color="auto"/>
            </w:tcBorders>
            <w:shd w:val="clear" w:color="auto" w:fill="auto"/>
            <w:vAlign w:val="center"/>
            <w:hideMark/>
          </w:tcPr>
          <w:p w:rsidR="0030372E" w:rsidRPr="00A62118" w:rsidRDefault="006B5136" w:rsidP="0030372E">
            <w:pPr>
              <w:jc w:val="center"/>
              <w:rPr>
                <w:rFonts w:ascii="Arial" w:hAnsi="Arial" w:cs="Arial"/>
                <w:sz w:val="24"/>
                <w:szCs w:val="24"/>
              </w:rPr>
            </w:pPr>
            <w:r>
              <w:rPr>
                <w:rFonts w:ascii="Arial" w:hAnsi="Arial" w:cs="Arial"/>
                <w:sz w:val="24"/>
                <w:szCs w:val="24"/>
              </w:rPr>
              <w:t>Barra</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30372E" w:rsidRPr="00A62118" w:rsidRDefault="00A62118" w:rsidP="0030372E">
            <w:pPr>
              <w:rPr>
                <w:rFonts w:ascii="Arial" w:hAnsi="Arial" w:cs="Arial"/>
                <w:sz w:val="24"/>
                <w:szCs w:val="24"/>
              </w:rPr>
            </w:pPr>
            <w:r w:rsidRPr="00A62118">
              <w:rPr>
                <w:rFonts w:ascii="Arial" w:hAnsi="Arial" w:cs="Arial"/>
                <w:color w:val="000000"/>
                <w:sz w:val="24"/>
                <w:szCs w:val="24"/>
              </w:rPr>
              <w:t>Tubo de PVC</w:t>
            </w:r>
            <w:proofErr w:type="gramStart"/>
            <w:r w:rsidRPr="00A62118">
              <w:rPr>
                <w:rFonts w:ascii="Arial" w:hAnsi="Arial" w:cs="Arial"/>
                <w:color w:val="000000"/>
                <w:sz w:val="24"/>
                <w:szCs w:val="24"/>
              </w:rPr>
              <w:t xml:space="preserve">  </w:t>
            </w:r>
            <w:proofErr w:type="gramEnd"/>
            <w:r w:rsidRPr="00A62118">
              <w:rPr>
                <w:rFonts w:ascii="Arial" w:hAnsi="Arial" w:cs="Arial"/>
                <w:color w:val="000000"/>
                <w:sz w:val="24"/>
                <w:szCs w:val="24"/>
              </w:rPr>
              <w:t>Flexível  tipo dreno - 110mm , barra de  6 metros.</w:t>
            </w:r>
          </w:p>
        </w:tc>
        <w:tc>
          <w:tcPr>
            <w:tcW w:w="1258" w:type="dxa"/>
            <w:tcBorders>
              <w:top w:val="nil"/>
              <w:left w:val="nil"/>
              <w:bottom w:val="single" w:sz="4" w:space="0" w:color="auto"/>
              <w:right w:val="single" w:sz="4" w:space="0" w:color="auto"/>
            </w:tcBorders>
            <w:shd w:val="clear" w:color="auto" w:fill="auto"/>
            <w:vAlign w:val="bottom"/>
            <w:hideMark/>
          </w:tcPr>
          <w:p w:rsidR="0030372E" w:rsidRPr="00A62118" w:rsidRDefault="00A62118" w:rsidP="0030372E">
            <w:pPr>
              <w:jc w:val="right"/>
              <w:rPr>
                <w:rFonts w:ascii="Arial" w:hAnsi="Arial" w:cs="Arial"/>
                <w:sz w:val="24"/>
                <w:szCs w:val="24"/>
              </w:rPr>
            </w:pPr>
            <w:r w:rsidRPr="00A62118">
              <w:rPr>
                <w:rFonts w:ascii="Arial" w:hAnsi="Arial" w:cs="Arial"/>
                <w:sz w:val="24"/>
                <w:szCs w:val="24"/>
              </w:rPr>
              <w:t>39,60</w:t>
            </w:r>
          </w:p>
        </w:tc>
        <w:tc>
          <w:tcPr>
            <w:tcW w:w="1605" w:type="dxa"/>
            <w:tcBorders>
              <w:top w:val="nil"/>
              <w:left w:val="nil"/>
              <w:bottom w:val="single" w:sz="4" w:space="0" w:color="auto"/>
              <w:right w:val="single" w:sz="4" w:space="0" w:color="auto"/>
            </w:tcBorders>
            <w:shd w:val="clear" w:color="auto" w:fill="auto"/>
            <w:vAlign w:val="bottom"/>
            <w:hideMark/>
          </w:tcPr>
          <w:p w:rsidR="0030372E" w:rsidRPr="00A62118" w:rsidRDefault="00A62118" w:rsidP="0030372E">
            <w:pPr>
              <w:jc w:val="right"/>
              <w:rPr>
                <w:rFonts w:ascii="Arial" w:hAnsi="Arial" w:cs="Arial"/>
                <w:sz w:val="24"/>
                <w:szCs w:val="24"/>
              </w:rPr>
            </w:pPr>
            <w:r w:rsidRPr="00A62118">
              <w:rPr>
                <w:rFonts w:ascii="Arial" w:hAnsi="Arial" w:cs="Arial"/>
                <w:sz w:val="24"/>
                <w:szCs w:val="24"/>
              </w:rPr>
              <w:t>4.950,00</w:t>
            </w:r>
          </w:p>
        </w:tc>
      </w:tr>
      <w:tr w:rsidR="0030372E" w:rsidRPr="00325E45" w:rsidTr="009069DC">
        <w:trPr>
          <w:trHeight w:val="838"/>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30372E" w:rsidRPr="00A62118" w:rsidRDefault="00A62118" w:rsidP="0030372E">
            <w:pPr>
              <w:jc w:val="center"/>
              <w:rPr>
                <w:rFonts w:ascii="Arial" w:hAnsi="Arial" w:cs="Arial"/>
                <w:sz w:val="24"/>
                <w:szCs w:val="24"/>
              </w:rPr>
            </w:pPr>
            <w:r>
              <w:rPr>
                <w:rFonts w:ascii="Arial" w:hAnsi="Arial" w:cs="Arial"/>
                <w:sz w:val="24"/>
                <w:szCs w:val="24"/>
              </w:rPr>
              <w:t>03</w:t>
            </w:r>
          </w:p>
        </w:tc>
        <w:tc>
          <w:tcPr>
            <w:tcW w:w="655" w:type="dxa"/>
            <w:tcBorders>
              <w:top w:val="nil"/>
              <w:left w:val="nil"/>
              <w:bottom w:val="single" w:sz="4" w:space="0" w:color="auto"/>
              <w:right w:val="single" w:sz="4" w:space="0" w:color="auto"/>
            </w:tcBorders>
            <w:shd w:val="clear" w:color="auto" w:fill="auto"/>
            <w:vAlign w:val="center"/>
            <w:hideMark/>
          </w:tcPr>
          <w:p w:rsidR="0030372E" w:rsidRPr="00A62118" w:rsidRDefault="0030372E" w:rsidP="0030372E">
            <w:pPr>
              <w:jc w:val="center"/>
              <w:rPr>
                <w:rFonts w:ascii="Arial" w:hAnsi="Arial" w:cs="Arial"/>
                <w:sz w:val="24"/>
                <w:szCs w:val="24"/>
              </w:rPr>
            </w:pPr>
            <w:r w:rsidRPr="00A62118">
              <w:rPr>
                <w:rFonts w:ascii="Arial" w:hAnsi="Arial" w:cs="Arial"/>
                <w:sz w:val="24"/>
                <w:szCs w:val="24"/>
              </w:rPr>
              <w:t>185</w:t>
            </w:r>
          </w:p>
        </w:tc>
        <w:tc>
          <w:tcPr>
            <w:tcW w:w="1216" w:type="dxa"/>
            <w:tcBorders>
              <w:top w:val="nil"/>
              <w:left w:val="nil"/>
              <w:bottom w:val="single" w:sz="4" w:space="0" w:color="auto"/>
              <w:right w:val="single" w:sz="4" w:space="0" w:color="auto"/>
            </w:tcBorders>
            <w:shd w:val="clear" w:color="auto" w:fill="auto"/>
            <w:vAlign w:val="center"/>
            <w:hideMark/>
          </w:tcPr>
          <w:p w:rsidR="0030372E" w:rsidRPr="00A62118" w:rsidRDefault="006B5136" w:rsidP="006B5136">
            <w:pPr>
              <w:jc w:val="center"/>
              <w:rPr>
                <w:rFonts w:ascii="Arial" w:hAnsi="Arial" w:cs="Arial"/>
                <w:sz w:val="24"/>
                <w:szCs w:val="24"/>
              </w:rPr>
            </w:pPr>
            <w:r>
              <w:rPr>
                <w:rFonts w:ascii="Arial" w:hAnsi="Arial" w:cs="Arial"/>
                <w:sz w:val="24"/>
                <w:szCs w:val="24"/>
              </w:rPr>
              <w:t>Tubo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30372E" w:rsidRPr="00A62118" w:rsidRDefault="00A62118" w:rsidP="0030372E">
            <w:pPr>
              <w:rPr>
                <w:rFonts w:ascii="Arial" w:hAnsi="Arial" w:cs="Arial"/>
                <w:sz w:val="24"/>
                <w:szCs w:val="24"/>
              </w:rPr>
            </w:pPr>
            <w:r w:rsidRPr="00A62118">
              <w:rPr>
                <w:rFonts w:ascii="Arial" w:hAnsi="Arial" w:cs="Arial"/>
                <w:sz w:val="24"/>
                <w:szCs w:val="24"/>
              </w:rPr>
              <w:t xml:space="preserve">Tubo de Concreto Simples Tipo Dreno </w:t>
            </w:r>
            <w:proofErr w:type="gramStart"/>
            <w:r w:rsidRPr="00A62118">
              <w:rPr>
                <w:rFonts w:ascii="Arial" w:hAnsi="Arial" w:cs="Arial"/>
                <w:sz w:val="24"/>
                <w:szCs w:val="24"/>
              </w:rPr>
              <w:t>40cm</w:t>
            </w:r>
            <w:proofErr w:type="gramEnd"/>
            <w:r w:rsidRPr="00A62118">
              <w:rPr>
                <w:rFonts w:ascii="Arial" w:hAnsi="Arial" w:cs="Arial"/>
                <w:sz w:val="24"/>
                <w:szCs w:val="24"/>
              </w:rPr>
              <w:t xml:space="preserve"> Diâmetro x  1,00 mts Cumprimento.</w:t>
            </w:r>
          </w:p>
        </w:tc>
        <w:tc>
          <w:tcPr>
            <w:tcW w:w="1258" w:type="dxa"/>
            <w:tcBorders>
              <w:top w:val="nil"/>
              <w:left w:val="nil"/>
              <w:bottom w:val="single" w:sz="4" w:space="0" w:color="auto"/>
              <w:right w:val="single" w:sz="4" w:space="0" w:color="auto"/>
            </w:tcBorders>
            <w:shd w:val="clear" w:color="auto" w:fill="auto"/>
            <w:vAlign w:val="center"/>
            <w:hideMark/>
          </w:tcPr>
          <w:p w:rsidR="0030372E" w:rsidRPr="00A62118" w:rsidRDefault="00A62118" w:rsidP="0030372E">
            <w:pPr>
              <w:jc w:val="right"/>
              <w:rPr>
                <w:rFonts w:ascii="Arial" w:hAnsi="Arial" w:cs="Arial"/>
                <w:sz w:val="24"/>
                <w:szCs w:val="24"/>
              </w:rPr>
            </w:pPr>
            <w:r w:rsidRPr="00A62118">
              <w:rPr>
                <w:rFonts w:ascii="Arial" w:hAnsi="Arial" w:cs="Arial"/>
                <w:sz w:val="24"/>
                <w:szCs w:val="24"/>
              </w:rPr>
              <w:t>29,00</w:t>
            </w:r>
          </w:p>
        </w:tc>
        <w:tc>
          <w:tcPr>
            <w:tcW w:w="1605" w:type="dxa"/>
            <w:tcBorders>
              <w:top w:val="nil"/>
              <w:left w:val="nil"/>
              <w:bottom w:val="single" w:sz="4" w:space="0" w:color="auto"/>
              <w:right w:val="single" w:sz="4" w:space="0" w:color="auto"/>
            </w:tcBorders>
            <w:shd w:val="clear" w:color="auto" w:fill="auto"/>
            <w:vAlign w:val="bottom"/>
            <w:hideMark/>
          </w:tcPr>
          <w:p w:rsidR="0030372E" w:rsidRPr="00A62118" w:rsidRDefault="00A62118" w:rsidP="0030372E">
            <w:pPr>
              <w:jc w:val="right"/>
              <w:rPr>
                <w:rFonts w:ascii="Arial" w:hAnsi="Arial" w:cs="Arial"/>
                <w:sz w:val="24"/>
                <w:szCs w:val="24"/>
              </w:rPr>
            </w:pPr>
            <w:r w:rsidRPr="00A62118">
              <w:rPr>
                <w:rFonts w:ascii="Arial" w:hAnsi="Arial" w:cs="Arial"/>
                <w:sz w:val="24"/>
                <w:szCs w:val="24"/>
              </w:rPr>
              <w:t>5.365,00</w:t>
            </w:r>
          </w:p>
        </w:tc>
      </w:tr>
      <w:tr w:rsidR="001C658C" w:rsidRPr="00325E45" w:rsidTr="009069DC">
        <w:trPr>
          <w:trHeight w:val="451"/>
        </w:trPr>
        <w:tc>
          <w:tcPr>
            <w:tcW w:w="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jc w:val="center"/>
              <w:rPr>
                <w:rFonts w:ascii="Arial" w:hAnsi="Arial" w:cs="Arial"/>
                <w:sz w:val="24"/>
                <w:szCs w:val="24"/>
              </w:rPr>
            </w:pPr>
            <w:r w:rsidRPr="0030372E">
              <w:rPr>
                <w:rFonts w:ascii="Arial" w:hAnsi="Arial" w:cs="Arial"/>
                <w:sz w:val="24"/>
                <w:szCs w:val="24"/>
              </w:rPr>
              <w:t> </w:t>
            </w:r>
          </w:p>
        </w:tc>
        <w:tc>
          <w:tcPr>
            <w:tcW w:w="655"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jc w:val="center"/>
              <w:rPr>
                <w:rFonts w:ascii="Arial" w:hAnsi="Arial" w:cs="Arial"/>
                <w:sz w:val="24"/>
                <w:szCs w:val="24"/>
              </w:rPr>
            </w:pPr>
            <w:r w:rsidRPr="0030372E">
              <w:rPr>
                <w:rFonts w:ascii="Arial" w:hAnsi="Arial" w:cs="Arial"/>
                <w:sz w:val="24"/>
                <w:szCs w:val="24"/>
              </w:rPr>
              <w:t>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rPr>
                <w:rFonts w:ascii="Arial" w:hAnsi="Arial" w:cs="Arial"/>
                <w:sz w:val="24"/>
                <w:szCs w:val="24"/>
              </w:rPr>
            </w:pPr>
            <w:r w:rsidRPr="0030372E">
              <w:rPr>
                <w:rFonts w:ascii="Arial" w:hAnsi="Arial" w:cs="Arial"/>
                <w:sz w:val="24"/>
                <w:szCs w:val="24"/>
              </w:rPr>
              <w:t> </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jc w:val="center"/>
              <w:rPr>
                <w:rFonts w:ascii="Arial" w:hAnsi="Arial" w:cs="Arial"/>
                <w:sz w:val="24"/>
                <w:szCs w:val="24"/>
              </w:rPr>
            </w:pPr>
            <w:r w:rsidRPr="0030372E">
              <w:rPr>
                <w:rFonts w:ascii="Arial" w:hAnsi="Arial" w:cs="Arial"/>
                <w:sz w:val="24"/>
                <w:szCs w:val="24"/>
              </w:rPr>
              <w:t> </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30372E">
            <w:pPr>
              <w:jc w:val="center"/>
              <w:rPr>
                <w:rFonts w:ascii="Arial" w:hAnsi="Arial" w:cs="Arial"/>
                <w:b/>
                <w:bCs/>
                <w:sz w:val="24"/>
                <w:szCs w:val="24"/>
              </w:rPr>
            </w:pPr>
            <w:r w:rsidRPr="0030372E">
              <w:rPr>
                <w:rFonts w:ascii="Arial" w:hAnsi="Arial" w:cs="Arial"/>
                <w:b/>
                <w:bCs/>
                <w:sz w:val="24"/>
                <w:szCs w:val="24"/>
              </w:rPr>
              <w:t>TOTAL</w:t>
            </w:r>
          </w:p>
        </w:tc>
        <w:tc>
          <w:tcPr>
            <w:tcW w:w="1605"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A62118">
            <w:pPr>
              <w:jc w:val="right"/>
              <w:rPr>
                <w:rFonts w:ascii="Arial" w:hAnsi="Arial" w:cs="Arial"/>
                <w:b/>
                <w:bCs/>
                <w:sz w:val="24"/>
                <w:szCs w:val="24"/>
              </w:rPr>
            </w:pPr>
            <w:r w:rsidRPr="0030372E">
              <w:rPr>
                <w:rFonts w:ascii="Arial" w:hAnsi="Arial" w:cs="Arial"/>
                <w:b/>
                <w:bCs/>
                <w:sz w:val="24"/>
                <w:szCs w:val="24"/>
              </w:rPr>
              <w:t>R$</w:t>
            </w:r>
            <w:r w:rsidR="0030372E" w:rsidRPr="0030372E">
              <w:rPr>
                <w:rFonts w:ascii="Arial" w:hAnsi="Arial" w:cs="Arial"/>
                <w:b/>
                <w:bCs/>
                <w:sz w:val="24"/>
                <w:szCs w:val="24"/>
              </w:rPr>
              <w:t xml:space="preserve"> </w:t>
            </w:r>
            <w:r w:rsidR="00A62118">
              <w:rPr>
                <w:rFonts w:ascii="Arial" w:hAnsi="Arial" w:cs="Arial"/>
                <w:b/>
                <w:bCs/>
                <w:sz w:val="24"/>
                <w:szCs w:val="24"/>
              </w:rPr>
              <w:t>10.645,00</w:t>
            </w:r>
            <w:r w:rsidRPr="0030372E">
              <w:rPr>
                <w:rFonts w:ascii="Arial" w:hAnsi="Arial" w:cs="Arial"/>
                <w:b/>
                <w:bCs/>
                <w:sz w:val="24"/>
                <w:szCs w:val="24"/>
              </w:rPr>
              <w:t xml:space="preserve"> </w:t>
            </w:r>
          </w:p>
        </w:tc>
      </w:tr>
    </w:tbl>
    <w:p w:rsidR="009536E9" w:rsidRDefault="009536E9" w:rsidP="00516EC4">
      <w:pPr>
        <w:autoSpaceDE w:val="0"/>
        <w:autoSpaceDN w:val="0"/>
        <w:adjustRightInd w:val="0"/>
        <w:jc w:val="both"/>
        <w:rPr>
          <w:rFonts w:ascii="Arial" w:hAnsi="Arial" w:cs="Arial"/>
          <w:b/>
          <w:bCs/>
          <w:color w:val="000000"/>
          <w:sz w:val="24"/>
          <w:szCs w:val="24"/>
        </w:rPr>
      </w:pPr>
    </w:p>
    <w:p w:rsidR="00516EC4" w:rsidRPr="006B5136" w:rsidRDefault="009069DC"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BB1652">
        <w:rPr>
          <w:rFonts w:ascii="Arial" w:hAnsi="Arial" w:cs="Arial"/>
          <w:b/>
          <w:sz w:val="24"/>
          <w:szCs w:val="24"/>
          <w:lang w:eastAsia="ar-SA"/>
        </w:rPr>
        <w:t xml:space="preserve"> </w:t>
      </w:r>
      <w:r>
        <w:rPr>
          <w:rFonts w:ascii="Arial" w:hAnsi="Arial" w:cs="Arial"/>
          <w:b/>
          <w:sz w:val="24"/>
          <w:szCs w:val="24"/>
          <w:lang w:eastAsia="ar-SA"/>
        </w:rPr>
        <w:t>PRAZO DE ENTREGA</w:t>
      </w:r>
      <w:r w:rsidR="00516EC4" w:rsidRPr="007B6E76">
        <w:rPr>
          <w:rFonts w:ascii="Arial" w:hAnsi="Arial" w:cs="Arial"/>
          <w:b/>
          <w:sz w:val="24"/>
          <w:szCs w:val="24"/>
          <w:lang w:eastAsia="ar-SA"/>
        </w:rPr>
        <w:t xml:space="preserve">: </w:t>
      </w:r>
      <w:r w:rsidR="006B5136" w:rsidRPr="006B5136">
        <w:rPr>
          <w:rFonts w:ascii="Arial" w:hAnsi="Arial" w:cs="Arial"/>
          <w:sz w:val="24"/>
          <w:szCs w:val="24"/>
          <w:lang w:eastAsia="ar-SA"/>
        </w:rPr>
        <w:t>10(dez) dias após emissão da nota de empenho.</w:t>
      </w:r>
    </w:p>
    <w:p w:rsidR="007B6E76" w:rsidRPr="007B6E76" w:rsidRDefault="009069DC"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9B4267">
        <w:rPr>
          <w:rFonts w:ascii="Arial" w:hAnsi="Arial" w:cs="Arial"/>
          <w:b/>
          <w:sz w:val="24"/>
          <w:szCs w:val="24"/>
          <w:lang w:eastAsia="ar-SA"/>
        </w:rPr>
        <w:t xml:space="preserve"> </w:t>
      </w:r>
      <w:r>
        <w:rPr>
          <w:rFonts w:ascii="Arial" w:hAnsi="Arial" w:cs="Arial"/>
          <w:b/>
          <w:sz w:val="24"/>
          <w:szCs w:val="24"/>
          <w:lang w:eastAsia="ar-SA"/>
        </w:rPr>
        <w:t>LOCAL PARA ENTREGA</w:t>
      </w:r>
      <w:r w:rsidR="007B6E76">
        <w:rPr>
          <w:rFonts w:ascii="Arial" w:hAnsi="Arial" w:cs="Arial"/>
          <w:sz w:val="24"/>
          <w:szCs w:val="24"/>
          <w:lang w:eastAsia="ar-SA"/>
        </w:rPr>
        <w:t xml:space="preserve">: Secretaria Municipal de </w:t>
      </w:r>
      <w:r>
        <w:rPr>
          <w:rFonts w:ascii="Arial" w:hAnsi="Arial" w:cs="Arial"/>
          <w:sz w:val="24"/>
          <w:szCs w:val="24"/>
          <w:lang w:eastAsia="ar-SA"/>
        </w:rPr>
        <w:t>Obras e Planejamento Urbano</w:t>
      </w:r>
      <w:r w:rsidR="00CE3878">
        <w:rPr>
          <w:rFonts w:ascii="Arial" w:hAnsi="Arial" w:cs="Arial"/>
          <w:sz w:val="24"/>
          <w:szCs w:val="24"/>
          <w:lang w:eastAsia="ar-SA"/>
        </w:rPr>
        <w:t xml:space="preserve">, localizado na </w:t>
      </w:r>
      <w:r>
        <w:rPr>
          <w:rFonts w:ascii="Arial" w:hAnsi="Arial" w:cs="Arial"/>
          <w:sz w:val="24"/>
          <w:szCs w:val="24"/>
          <w:lang w:eastAsia="ar-SA"/>
        </w:rPr>
        <w:t xml:space="preserve">Avenida Curitiba, </w:t>
      </w:r>
      <w:r w:rsidR="00CE3878">
        <w:rPr>
          <w:rFonts w:ascii="Arial" w:hAnsi="Arial" w:cs="Arial"/>
          <w:sz w:val="24"/>
          <w:szCs w:val="24"/>
          <w:lang w:eastAsia="ar-SA"/>
        </w:rPr>
        <w:t xml:space="preserve">nº </w:t>
      </w:r>
      <w:proofErr w:type="gramStart"/>
      <w:r>
        <w:rPr>
          <w:rFonts w:ascii="Arial" w:hAnsi="Arial" w:cs="Arial"/>
          <w:sz w:val="24"/>
          <w:szCs w:val="24"/>
          <w:lang w:eastAsia="ar-SA"/>
        </w:rPr>
        <w:t>820</w:t>
      </w:r>
      <w:r w:rsidR="00CE3878">
        <w:rPr>
          <w:rFonts w:ascii="Arial" w:hAnsi="Arial" w:cs="Arial"/>
          <w:sz w:val="24"/>
          <w:szCs w:val="24"/>
          <w:lang w:eastAsia="ar-SA"/>
        </w:rPr>
        <w:t>,</w:t>
      </w:r>
      <w:proofErr w:type="gramEnd"/>
      <w:r>
        <w:rPr>
          <w:rFonts w:ascii="Arial" w:hAnsi="Arial" w:cs="Arial"/>
          <w:sz w:val="24"/>
          <w:szCs w:val="24"/>
          <w:lang w:eastAsia="ar-SA"/>
        </w:rPr>
        <w:t>Bom Retiro</w:t>
      </w:r>
      <w:r w:rsidR="007B6E76">
        <w:rPr>
          <w:rFonts w:ascii="Arial" w:hAnsi="Arial" w:cs="Arial"/>
          <w:sz w:val="24"/>
          <w:szCs w:val="24"/>
          <w:lang w:eastAsia="ar-SA"/>
        </w:rPr>
        <w:t xml:space="preserve"> – Matinhos/Pr.</w:t>
      </w: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1.5 -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Default="00527475"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60108C">
        <w:rPr>
          <w:rFonts w:ascii="Arial" w:hAnsi="Arial" w:cs="Arial"/>
          <w:b/>
          <w:sz w:val="24"/>
          <w:szCs w:val="24"/>
          <w:lang w:eastAsia="ar-SA"/>
        </w:rPr>
        <w:t>6</w:t>
      </w:r>
      <w:r>
        <w:rPr>
          <w:rFonts w:ascii="Arial" w:hAnsi="Arial" w:cs="Arial"/>
          <w:b/>
          <w:sz w:val="24"/>
          <w:szCs w:val="24"/>
          <w:lang w:eastAsia="ar-SA"/>
        </w:rPr>
        <w:t xml:space="preserve"> – DO PAGAMENTO: </w:t>
      </w:r>
      <w:r w:rsidRPr="009069DC">
        <w:rPr>
          <w:rFonts w:ascii="Arial" w:hAnsi="Arial" w:cs="Arial"/>
          <w:sz w:val="24"/>
          <w:szCs w:val="24"/>
          <w:lang w:eastAsia="ar-SA"/>
        </w:rPr>
        <w:t>até 30</w:t>
      </w:r>
      <w:r w:rsidR="006E3830" w:rsidRPr="009069DC">
        <w:rPr>
          <w:rFonts w:ascii="Arial" w:hAnsi="Arial" w:cs="Arial"/>
          <w:sz w:val="24"/>
          <w:szCs w:val="24"/>
          <w:lang w:eastAsia="ar-SA"/>
        </w:rPr>
        <w:t xml:space="preserve"> </w:t>
      </w:r>
      <w:r w:rsidRPr="009069DC">
        <w:rPr>
          <w:rFonts w:ascii="Arial" w:hAnsi="Arial" w:cs="Arial"/>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516EC4" w:rsidRDefault="00516EC4" w:rsidP="00516EC4">
      <w:pPr>
        <w:ind w:left="-15" w:right="-15"/>
        <w:rPr>
          <w:rFonts w:ascii="Arial" w:hAnsi="Arial" w:cs="Arial"/>
          <w:sz w:val="24"/>
          <w:szCs w:val="24"/>
          <w:u w:val="single"/>
          <w:lang w:eastAsia="ar-SA"/>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F52C18" w:rsidRDefault="00F52C18" w:rsidP="00303394">
      <w:pPr>
        <w:autoSpaceDE w:val="0"/>
        <w:autoSpaceDN w:val="0"/>
        <w:adjustRightInd w:val="0"/>
        <w:jc w:val="center"/>
        <w:rPr>
          <w:rFonts w:ascii="Arial" w:hAnsi="Arial" w:cs="Arial"/>
          <w:b/>
          <w:bCs/>
          <w:color w:val="000000"/>
          <w:sz w:val="24"/>
          <w:szCs w:val="24"/>
        </w:rPr>
      </w:pPr>
    </w:p>
    <w:p w:rsidR="00303394" w:rsidRPr="001E21EB" w:rsidRDefault="00303394" w:rsidP="00303394">
      <w:pPr>
        <w:autoSpaceDE w:val="0"/>
        <w:autoSpaceDN w:val="0"/>
        <w:adjustRightInd w:val="0"/>
        <w:jc w:val="center"/>
        <w:rPr>
          <w:rFonts w:ascii="Arial" w:hAnsi="Arial" w:cs="Arial"/>
          <w:b/>
          <w:bCs/>
          <w:color w:val="000000"/>
          <w:sz w:val="22"/>
          <w:szCs w:val="22"/>
        </w:rPr>
      </w:pPr>
      <w:r w:rsidRPr="001E21EB">
        <w:rPr>
          <w:rFonts w:ascii="Arial" w:hAnsi="Arial" w:cs="Arial"/>
          <w:b/>
          <w:bCs/>
          <w:color w:val="000000"/>
          <w:sz w:val="22"/>
          <w:szCs w:val="22"/>
        </w:rPr>
        <w:t>ANEXO II</w:t>
      </w:r>
    </w:p>
    <w:p w:rsidR="00DA51D8" w:rsidRPr="001E21EB" w:rsidRDefault="00DA51D8" w:rsidP="00303394">
      <w:pPr>
        <w:autoSpaceDE w:val="0"/>
        <w:autoSpaceDN w:val="0"/>
        <w:adjustRightInd w:val="0"/>
        <w:jc w:val="center"/>
        <w:rPr>
          <w:rFonts w:ascii="Arial" w:hAnsi="Arial" w:cs="Arial"/>
          <w:b/>
          <w:bCs/>
          <w:color w:val="000000"/>
          <w:sz w:val="22"/>
          <w:szCs w:val="22"/>
        </w:rPr>
      </w:pPr>
    </w:p>
    <w:p w:rsidR="00DA51D8" w:rsidRPr="001E21EB" w:rsidRDefault="00DA51D8" w:rsidP="00DA51D8">
      <w:pPr>
        <w:pStyle w:val="Legenda"/>
        <w:jc w:val="center"/>
        <w:rPr>
          <w:rFonts w:ascii="Arial" w:hAnsi="Arial" w:cs="Arial"/>
          <w:sz w:val="22"/>
          <w:szCs w:val="22"/>
        </w:rPr>
      </w:pPr>
      <w:r w:rsidRPr="001E21EB">
        <w:rPr>
          <w:rFonts w:ascii="Arial" w:hAnsi="Arial" w:cs="Arial"/>
          <w:sz w:val="22"/>
          <w:szCs w:val="22"/>
        </w:rPr>
        <w:t>MODELO DE PROPOSTA DE PREÇOS</w:t>
      </w:r>
    </w:p>
    <w:p w:rsidR="00DA51D8" w:rsidRPr="001E21EB" w:rsidRDefault="00DA51D8" w:rsidP="00DA51D8">
      <w:pPr>
        <w:tabs>
          <w:tab w:val="left" w:pos="10440"/>
        </w:tabs>
        <w:spacing w:line="280" w:lineRule="atLeast"/>
        <w:jc w:val="both"/>
        <w:rPr>
          <w:rFonts w:ascii="Arial" w:hAnsi="Arial" w:cs="Arial"/>
          <w:sz w:val="22"/>
          <w:szCs w:val="22"/>
        </w:rPr>
      </w:pPr>
    </w:p>
    <w:p w:rsidR="00DA51D8" w:rsidRPr="001E21EB" w:rsidRDefault="00DA51D8" w:rsidP="00DA51D8">
      <w:pPr>
        <w:tabs>
          <w:tab w:val="left" w:pos="10440"/>
        </w:tabs>
        <w:spacing w:line="280" w:lineRule="atLeast"/>
        <w:jc w:val="both"/>
        <w:rPr>
          <w:rFonts w:ascii="Arial" w:hAnsi="Arial" w:cs="Arial"/>
          <w:sz w:val="22"/>
          <w:szCs w:val="22"/>
        </w:rPr>
      </w:pPr>
      <w:r w:rsidRPr="001E21EB">
        <w:rPr>
          <w:rFonts w:ascii="Arial" w:hAnsi="Arial" w:cs="Arial"/>
          <w:sz w:val="22"/>
          <w:szCs w:val="22"/>
        </w:rPr>
        <w:t>A (empresa)</w:t>
      </w:r>
      <w:proofErr w:type="gramStart"/>
      <w:r w:rsidRPr="001E21EB">
        <w:rPr>
          <w:rFonts w:ascii="Arial" w:hAnsi="Arial" w:cs="Arial"/>
          <w:sz w:val="22"/>
          <w:szCs w:val="22"/>
        </w:rPr>
        <w:t>....................................................</w:t>
      </w:r>
      <w:proofErr w:type="gramEnd"/>
      <w:r w:rsidRPr="001E21EB">
        <w:rPr>
          <w:rFonts w:ascii="Arial" w:hAnsi="Arial" w:cs="Arial"/>
          <w:sz w:val="22"/>
          <w:szCs w:val="22"/>
        </w:rPr>
        <w:t xml:space="preserve"> </w:t>
      </w:r>
      <w:proofErr w:type="gramStart"/>
      <w:r w:rsidRPr="001E21EB">
        <w:rPr>
          <w:rFonts w:ascii="Arial" w:hAnsi="Arial" w:cs="Arial"/>
          <w:sz w:val="22"/>
          <w:szCs w:val="22"/>
        </w:rPr>
        <w:t>estabelecida</w:t>
      </w:r>
      <w:proofErr w:type="gramEnd"/>
      <w:r w:rsidRPr="001E21EB">
        <w:rPr>
          <w:rFonts w:ascii="Arial" w:hAnsi="Arial" w:cs="Arial"/>
          <w:sz w:val="22"/>
          <w:szCs w:val="22"/>
        </w:rPr>
        <w:t xml:space="preserve">  na cidade de .......................à Rua................................................,nº...............,inscrita no CNPJ sob nº.......................................... </w:t>
      </w:r>
    </w:p>
    <w:p w:rsidR="00DA51D8" w:rsidRPr="001E21EB" w:rsidRDefault="00DA51D8" w:rsidP="00DA51D8">
      <w:pPr>
        <w:tabs>
          <w:tab w:val="left" w:pos="10440"/>
        </w:tabs>
        <w:spacing w:line="280" w:lineRule="atLeast"/>
        <w:jc w:val="both"/>
        <w:rPr>
          <w:rFonts w:ascii="Arial" w:hAnsi="Arial" w:cs="Arial"/>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RPr="001E21EB"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Pr="001E21EB" w:rsidRDefault="00DA51D8" w:rsidP="00DA51D8">
            <w:pPr>
              <w:pStyle w:val="A252575"/>
              <w:numPr>
                <w:ilvl w:val="0"/>
                <w:numId w:val="24"/>
              </w:numPr>
              <w:tabs>
                <w:tab w:val="left" w:pos="851"/>
                <w:tab w:val="left" w:pos="1843"/>
              </w:tabs>
              <w:rPr>
                <w:rFonts w:ascii="Arial" w:hAnsi="Arial" w:cs="Arial"/>
                <w:b/>
                <w:color w:val="000000"/>
                <w:sz w:val="22"/>
                <w:szCs w:val="22"/>
              </w:rPr>
            </w:pPr>
            <w:r w:rsidRPr="001E21EB">
              <w:rPr>
                <w:rFonts w:ascii="Arial" w:hAnsi="Arial" w:cs="Arial"/>
                <w:b/>
                <w:color w:val="000000"/>
                <w:sz w:val="22"/>
                <w:szCs w:val="22"/>
              </w:rPr>
              <w:t>DO OBJETO – (Descrição)</w:t>
            </w:r>
          </w:p>
        </w:tc>
      </w:tr>
    </w:tbl>
    <w:p w:rsidR="00DA51D8" w:rsidRPr="001E21EB" w:rsidRDefault="009069DC" w:rsidP="00017622">
      <w:pPr>
        <w:pStyle w:val="PargrafodaLista"/>
        <w:numPr>
          <w:ilvl w:val="1"/>
          <w:numId w:val="26"/>
        </w:numPr>
        <w:suppressAutoHyphens w:val="0"/>
        <w:jc w:val="both"/>
        <w:rPr>
          <w:rFonts w:ascii="Arial" w:eastAsia="Arial Unicode MS" w:hAnsi="Arial" w:cs="Arial"/>
          <w:sz w:val="22"/>
          <w:szCs w:val="22"/>
        </w:rPr>
      </w:pPr>
      <w:r w:rsidRPr="001E21EB">
        <w:rPr>
          <w:rFonts w:ascii="Arial" w:hAnsi="Arial" w:cs="Arial"/>
          <w:b/>
          <w:color w:val="000000"/>
          <w:sz w:val="22"/>
          <w:szCs w:val="22"/>
          <w:u w:val="single"/>
        </w:rPr>
        <w:t>AQUISIÇÃO DE MATERIAL PARA DRENAGEM DO ESTÁDIO MUNICIPAL</w:t>
      </w:r>
      <w:r w:rsidR="00DA51D8" w:rsidRPr="001E21EB">
        <w:rPr>
          <w:rFonts w:ascii="Arial" w:hAnsi="Arial" w:cs="Arial"/>
          <w:b/>
          <w:color w:val="000000"/>
          <w:sz w:val="22"/>
          <w:szCs w:val="22"/>
        </w:rPr>
        <w:t xml:space="preserve">, </w:t>
      </w:r>
      <w:r w:rsidR="00DA51D8" w:rsidRPr="001E21EB">
        <w:rPr>
          <w:rFonts w:ascii="Arial" w:eastAsia="Arial Unicode MS" w:hAnsi="Arial" w:cs="Arial"/>
          <w:sz w:val="22"/>
          <w:szCs w:val="22"/>
        </w:rPr>
        <w:t>conforme especificado abaixo:</w:t>
      </w:r>
    </w:p>
    <w:p w:rsidR="001C658C" w:rsidRPr="001E21EB" w:rsidRDefault="001C658C" w:rsidP="001C658C">
      <w:pPr>
        <w:suppressAutoHyphens w:val="0"/>
        <w:ind w:left="360"/>
        <w:jc w:val="both"/>
        <w:rPr>
          <w:rFonts w:ascii="Arial" w:eastAsia="Arial Unicode MS" w:hAnsi="Arial" w:cs="Arial"/>
          <w:sz w:val="22"/>
          <w:szCs w:val="22"/>
        </w:rPr>
      </w:pPr>
    </w:p>
    <w:p w:rsidR="00017622" w:rsidRPr="001E21EB" w:rsidRDefault="00017622" w:rsidP="00017622">
      <w:pPr>
        <w:pStyle w:val="PargrafodaLista"/>
        <w:numPr>
          <w:ilvl w:val="1"/>
          <w:numId w:val="26"/>
        </w:numPr>
        <w:jc w:val="both"/>
        <w:rPr>
          <w:rFonts w:ascii="Arial" w:hAnsi="Arial" w:cs="Arial"/>
          <w:b/>
          <w:sz w:val="22"/>
          <w:szCs w:val="22"/>
        </w:rPr>
      </w:pPr>
      <w:r w:rsidRPr="001E21EB">
        <w:rPr>
          <w:rFonts w:ascii="Arial" w:hAnsi="Arial" w:cs="Arial"/>
          <w:color w:val="000000" w:themeColor="text1"/>
          <w:sz w:val="22"/>
          <w:szCs w:val="22"/>
        </w:rPr>
        <w:t xml:space="preserve">O valor global é de </w:t>
      </w:r>
      <w:r w:rsidRPr="001E21EB">
        <w:rPr>
          <w:rFonts w:ascii="Arial" w:hAnsi="Arial" w:cs="Arial"/>
          <w:b/>
          <w:sz w:val="22"/>
          <w:szCs w:val="22"/>
        </w:rPr>
        <w:t>R$______________ (por extenso).</w:t>
      </w:r>
    </w:p>
    <w:p w:rsidR="009069DC" w:rsidRPr="001E21EB" w:rsidRDefault="009069DC" w:rsidP="009069DC">
      <w:pPr>
        <w:pStyle w:val="PargrafodaLista"/>
        <w:rPr>
          <w:rFonts w:ascii="Arial" w:hAnsi="Arial" w:cs="Arial"/>
          <w:b/>
          <w:sz w:val="22"/>
          <w:szCs w:val="22"/>
        </w:rPr>
      </w:pPr>
    </w:p>
    <w:tbl>
      <w:tblPr>
        <w:tblW w:w="9162" w:type="dxa"/>
        <w:tblInd w:w="50" w:type="dxa"/>
        <w:tblCellMar>
          <w:left w:w="70" w:type="dxa"/>
          <w:right w:w="70" w:type="dxa"/>
        </w:tblCellMar>
        <w:tblLook w:val="04A0"/>
      </w:tblPr>
      <w:tblGrid>
        <w:gridCol w:w="701"/>
        <w:gridCol w:w="655"/>
        <w:gridCol w:w="1216"/>
        <w:gridCol w:w="3727"/>
        <w:gridCol w:w="1258"/>
        <w:gridCol w:w="1605"/>
      </w:tblGrid>
      <w:tr w:rsidR="00F52C18" w:rsidRPr="001E21EB" w:rsidTr="009069DC">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jc w:val="center"/>
              <w:rPr>
                <w:rFonts w:ascii="Arial" w:hAnsi="Arial" w:cs="Arial"/>
                <w:b/>
                <w:bCs/>
                <w:sz w:val="22"/>
                <w:szCs w:val="22"/>
              </w:rPr>
            </w:pPr>
            <w:r w:rsidRPr="001E21EB">
              <w:rPr>
                <w:rFonts w:ascii="Arial" w:hAnsi="Arial" w:cs="Arial"/>
                <w:b/>
                <w:bCs/>
                <w:sz w:val="22"/>
                <w:szCs w:val="22"/>
              </w:rPr>
              <w:t>ITEM</w:t>
            </w:r>
          </w:p>
        </w:tc>
        <w:tc>
          <w:tcPr>
            <w:tcW w:w="6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jc w:val="center"/>
              <w:rPr>
                <w:rFonts w:ascii="Arial" w:hAnsi="Arial" w:cs="Arial"/>
                <w:b/>
                <w:bCs/>
                <w:sz w:val="22"/>
                <w:szCs w:val="22"/>
              </w:rPr>
            </w:pPr>
            <w:r w:rsidRPr="001E21EB">
              <w:rPr>
                <w:rFonts w:ascii="Arial" w:hAnsi="Arial" w:cs="Arial"/>
                <w:b/>
                <w:bCs/>
                <w:sz w:val="22"/>
                <w:szCs w:val="22"/>
              </w:rPr>
              <w:t>QTD</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jc w:val="center"/>
              <w:rPr>
                <w:rFonts w:ascii="Arial" w:hAnsi="Arial" w:cs="Arial"/>
                <w:b/>
                <w:bCs/>
                <w:sz w:val="22"/>
                <w:szCs w:val="22"/>
              </w:rPr>
            </w:pPr>
            <w:r w:rsidRPr="001E21EB">
              <w:rPr>
                <w:rFonts w:ascii="Arial" w:hAnsi="Arial" w:cs="Arial"/>
                <w:b/>
                <w:bCs/>
                <w:sz w:val="22"/>
                <w:szCs w:val="22"/>
              </w:rPr>
              <w:t>UNID.</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jc w:val="center"/>
              <w:rPr>
                <w:rFonts w:ascii="Arial" w:hAnsi="Arial" w:cs="Arial"/>
                <w:b/>
                <w:bCs/>
                <w:sz w:val="22"/>
                <w:szCs w:val="22"/>
              </w:rPr>
            </w:pPr>
            <w:r w:rsidRPr="001E21EB">
              <w:rPr>
                <w:rFonts w:ascii="Arial" w:hAnsi="Arial" w:cs="Arial"/>
                <w:b/>
                <w:bCs/>
                <w:sz w:val="22"/>
                <w:szCs w:val="22"/>
              </w:rPr>
              <w:t>ESPECIFICAÇÃO</w:t>
            </w:r>
          </w:p>
        </w:tc>
        <w:tc>
          <w:tcPr>
            <w:tcW w:w="12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jc w:val="center"/>
              <w:rPr>
                <w:rFonts w:ascii="Arial" w:hAnsi="Arial" w:cs="Arial"/>
                <w:b/>
                <w:bCs/>
                <w:sz w:val="22"/>
                <w:szCs w:val="22"/>
              </w:rPr>
            </w:pPr>
            <w:r w:rsidRPr="001E21EB">
              <w:rPr>
                <w:rFonts w:ascii="Arial" w:hAnsi="Arial" w:cs="Arial"/>
                <w:b/>
                <w:bCs/>
                <w:sz w:val="22"/>
                <w:szCs w:val="22"/>
              </w:rPr>
              <w:t>UNIT</w:t>
            </w:r>
          </w:p>
        </w:tc>
        <w:tc>
          <w:tcPr>
            <w:tcW w:w="1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jc w:val="center"/>
              <w:rPr>
                <w:rFonts w:ascii="Arial" w:hAnsi="Arial" w:cs="Arial"/>
                <w:b/>
                <w:bCs/>
                <w:sz w:val="22"/>
                <w:szCs w:val="22"/>
              </w:rPr>
            </w:pPr>
            <w:r w:rsidRPr="001E21EB">
              <w:rPr>
                <w:rFonts w:ascii="Arial" w:hAnsi="Arial" w:cs="Arial"/>
                <w:b/>
                <w:bCs/>
                <w:sz w:val="22"/>
                <w:szCs w:val="22"/>
              </w:rPr>
              <w:t>TOTAL</w:t>
            </w:r>
          </w:p>
        </w:tc>
      </w:tr>
      <w:tr w:rsidR="006B5136" w:rsidRPr="001E21EB" w:rsidTr="009069DC">
        <w:trPr>
          <w:trHeight w:val="489"/>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6B5136" w:rsidRPr="001E21EB" w:rsidRDefault="006B5136" w:rsidP="005E18B9">
            <w:pPr>
              <w:jc w:val="center"/>
              <w:rPr>
                <w:rFonts w:ascii="Arial" w:hAnsi="Arial" w:cs="Arial"/>
                <w:sz w:val="22"/>
                <w:szCs w:val="22"/>
              </w:rPr>
            </w:pPr>
            <w:r w:rsidRPr="001E21EB">
              <w:rPr>
                <w:rFonts w:ascii="Arial" w:hAnsi="Arial" w:cs="Arial"/>
                <w:sz w:val="22"/>
                <w:szCs w:val="22"/>
              </w:rPr>
              <w:t>01</w:t>
            </w:r>
          </w:p>
        </w:tc>
        <w:tc>
          <w:tcPr>
            <w:tcW w:w="655" w:type="dxa"/>
            <w:tcBorders>
              <w:top w:val="nil"/>
              <w:left w:val="nil"/>
              <w:bottom w:val="single" w:sz="4" w:space="0" w:color="auto"/>
              <w:right w:val="single" w:sz="4" w:space="0" w:color="auto"/>
            </w:tcBorders>
            <w:shd w:val="clear" w:color="auto" w:fill="auto"/>
            <w:vAlign w:val="center"/>
            <w:hideMark/>
          </w:tcPr>
          <w:p w:rsidR="006B5136" w:rsidRPr="001E21EB" w:rsidRDefault="006B5136" w:rsidP="005E18B9">
            <w:pPr>
              <w:jc w:val="center"/>
              <w:rPr>
                <w:rFonts w:ascii="Arial" w:hAnsi="Arial" w:cs="Arial"/>
                <w:sz w:val="22"/>
                <w:szCs w:val="22"/>
              </w:rPr>
            </w:pPr>
            <w:r w:rsidRPr="001E21EB">
              <w:rPr>
                <w:rFonts w:ascii="Arial" w:hAnsi="Arial" w:cs="Arial"/>
                <w:sz w:val="22"/>
                <w:szCs w:val="22"/>
              </w:rPr>
              <w:t>06</w:t>
            </w:r>
          </w:p>
        </w:tc>
        <w:tc>
          <w:tcPr>
            <w:tcW w:w="1216" w:type="dxa"/>
            <w:tcBorders>
              <w:top w:val="nil"/>
              <w:left w:val="nil"/>
              <w:bottom w:val="single" w:sz="4" w:space="0" w:color="auto"/>
              <w:right w:val="single" w:sz="4" w:space="0" w:color="auto"/>
            </w:tcBorders>
            <w:shd w:val="clear" w:color="auto" w:fill="auto"/>
            <w:vAlign w:val="center"/>
            <w:hideMark/>
          </w:tcPr>
          <w:p w:rsidR="006B5136" w:rsidRPr="001E21EB" w:rsidRDefault="006B5136" w:rsidP="006B5136">
            <w:pPr>
              <w:jc w:val="center"/>
              <w:rPr>
                <w:rFonts w:ascii="Arial" w:hAnsi="Arial" w:cs="Arial"/>
                <w:sz w:val="22"/>
                <w:szCs w:val="22"/>
              </w:rPr>
            </w:pPr>
            <w:r w:rsidRPr="001E21EB">
              <w:rPr>
                <w:rFonts w:ascii="Arial" w:hAnsi="Arial" w:cs="Arial"/>
                <w:sz w:val="22"/>
                <w:szCs w:val="22"/>
              </w:rPr>
              <w:t>Unid</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6B5136" w:rsidRPr="001E21EB" w:rsidRDefault="006B5136" w:rsidP="005E18B9">
            <w:pPr>
              <w:rPr>
                <w:rFonts w:ascii="Arial" w:hAnsi="Arial" w:cs="Arial"/>
                <w:sz w:val="22"/>
                <w:szCs w:val="22"/>
              </w:rPr>
            </w:pPr>
            <w:r w:rsidRPr="001E21EB">
              <w:rPr>
                <w:rFonts w:ascii="Arial" w:hAnsi="Arial" w:cs="Arial"/>
                <w:sz w:val="22"/>
                <w:szCs w:val="22"/>
              </w:rPr>
              <w:t xml:space="preserve">Caixa de Concreto Pluvial </w:t>
            </w:r>
            <w:proofErr w:type="gramStart"/>
            <w:r w:rsidRPr="001E21EB">
              <w:rPr>
                <w:rFonts w:ascii="Arial" w:hAnsi="Arial" w:cs="Arial"/>
                <w:sz w:val="22"/>
                <w:szCs w:val="22"/>
              </w:rPr>
              <w:t>50cm</w:t>
            </w:r>
            <w:proofErr w:type="gramEnd"/>
            <w:r w:rsidRPr="001E21EB">
              <w:rPr>
                <w:rFonts w:ascii="Arial" w:hAnsi="Arial" w:cs="Arial"/>
                <w:sz w:val="22"/>
                <w:szCs w:val="22"/>
              </w:rPr>
              <w:t xml:space="preserve"> x 50cm . </w:t>
            </w:r>
            <w:proofErr w:type="gramStart"/>
            <w:r w:rsidRPr="001E21EB">
              <w:rPr>
                <w:rFonts w:ascii="Arial" w:hAnsi="Arial" w:cs="Arial"/>
                <w:sz w:val="22"/>
                <w:szCs w:val="22"/>
              </w:rPr>
              <w:t>com</w:t>
            </w:r>
            <w:proofErr w:type="gramEnd"/>
            <w:r w:rsidRPr="001E21EB">
              <w:rPr>
                <w:rFonts w:ascii="Arial" w:hAnsi="Arial" w:cs="Arial"/>
                <w:sz w:val="22"/>
                <w:szCs w:val="22"/>
              </w:rPr>
              <w:t xml:space="preserve"> Tampa e Fundo</w:t>
            </w:r>
          </w:p>
        </w:tc>
        <w:tc>
          <w:tcPr>
            <w:tcW w:w="1258" w:type="dxa"/>
            <w:tcBorders>
              <w:top w:val="nil"/>
              <w:left w:val="nil"/>
              <w:bottom w:val="single" w:sz="4" w:space="0" w:color="auto"/>
              <w:right w:val="single" w:sz="4" w:space="0" w:color="auto"/>
            </w:tcBorders>
            <w:shd w:val="clear" w:color="auto" w:fill="auto"/>
            <w:vAlign w:val="bottom"/>
            <w:hideMark/>
          </w:tcPr>
          <w:p w:rsidR="006B5136" w:rsidRPr="001E21EB" w:rsidRDefault="006B5136" w:rsidP="005E18B9">
            <w:pPr>
              <w:jc w:val="right"/>
              <w:rPr>
                <w:rFonts w:ascii="Arial" w:hAnsi="Arial" w:cs="Arial"/>
                <w:sz w:val="22"/>
                <w:szCs w:val="22"/>
              </w:rPr>
            </w:pPr>
          </w:p>
        </w:tc>
        <w:tc>
          <w:tcPr>
            <w:tcW w:w="1605" w:type="dxa"/>
            <w:tcBorders>
              <w:top w:val="nil"/>
              <w:left w:val="nil"/>
              <w:bottom w:val="single" w:sz="4" w:space="0" w:color="auto"/>
              <w:right w:val="single" w:sz="4" w:space="0" w:color="auto"/>
            </w:tcBorders>
            <w:shd w:val="clear" w:color="auto" w:fill="auto"/>
            <w:vAlign w:val="bottom"/>
            <w:hideMark/>
          </w:tcPr>
          <w:p w:rsidR="006B5136" w:rsidRPr="001E21EB" w:rsidRDefault="006B5136" w:rsidP="005E18B9">
            <w:pPr>
              <w:jc w:val="right"/>
              <w:rPr>
                <w:rFonts w:ascii="Arial" w:hAnsi="Arial" w:cs="Arial"/>
                <w:sz w:val="22"/>
                <w:szCs w:val="22"/>
              </w:rPr>
            </w:pPr>
          </w:p>
        </w:tc>
      </w:tr>
      <w:tr w:rsidR="006B5136" w:rsidRPr="001E21EB" w:rsidTr="005E18B9">
        <w:trPr>
          <w:trHeight w:val="838"/>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6B5136" w:rsidRPr="001E21EB" w:rsidRDefault="006B5136" w:rsidP="005E18B9">
            <w:pPr>
              <w:jc w:val="center"/>
              <w:rPr>
                <w:rFonts w:ascii="Arial" w:hAnsi="Arial" w:cs="Arial"/>
                <w:sz w:val="22"/>
                <w:szCs w:val="22"/>
              </w:rPr>
            </w:pPr>
            <w:r w:rsidRPr="001E21EB">
              <w:rPr>
                <w:rFonts w:ascii="Arial" w:hAnsi="Arial" w:cs="Arial"/>
                <w:sz w:val="22"/>
                <w:szCs w:val="22"/>
              </w:rPr>
              <w:t>02</w:t>
            </w:r>
          </w:p>
        </w:tc>
        <w:tc>
          <w:tcPr>
            <w:tcW w:w="655" w:type="dxa"/>
            <w:tcBorders>
              <w:top w:val="nil"/>
              <w:left w:val="nil"/>
              <w:bottom w:val="single" w:sz="4" w:space="0" w:color="auto"/>
              <w:right w:val="single" w:sz="4" w:space="0" w:color="auto"/>
            </w:tcBorders>
            <w:shd w:val="clear" w:color="auto" w:fill="auto"/>
            <w:vAlign w:val="center"/>
            <w:hideMark/>
          </w:tcPr>
          <w:p w:rsidR="006B5136" w:rsidRPr="001E21EB" w:rsidRDefault="006B5136" w:rsidP="005E18B9">
            <w:pPr>
              <w:jc w:val="center"/>
              <w:rPr>
                <w:rFonts w:ascii="Arial" w:hAnsi="Arial" w:cs="Arial"/>
                <w:sz w:val="22"/>
                <w:szCs w:val="22"/>
              </w:rPr>
            </w:pPr>
            <w:r w:rsidRPr="001E21EB">
              <w:rPr>
                <w:rFonts w:ascii="Arial" w:hAnsi="Arial" w:cs="Arial"/>
                <w:sz w:val="22"/>
                <w:szCs w:val="22"/>
              </w:rPr>
              <w:t>125</w:t>
            </w:r>
          </w:p>
        </w:tc>
        <w:tc>
          <w:tcPr>
            <w:tcW w:w="1216" w:type="dxa"/>
            <w:tcBorders>
              <w:top w:val="nil"/>
              <w:left w:val="nil"/>
              <w:bottom w:val="single" w:sz="4" w:space="0" w:color="auto"/>
              <w:right w:val="single" w:sz="4" w:space="0" w:color="auto"/>
            </w:tcBorders>
            <w:shd w:val="clear" w:color="auto" w:fill="auto"/>
            <w:vAlign w:val="center"/>
            <w:hideMark/>
          </w:tcPr>
          <w:p w:rsidR="006B5136" w:rsidRPr="001E21EB" w:rsidRDefault="006B5136" w:rsidP="006B5136">
            <w:pPr>
              <w:jc w:val="center"/>
              <w:rPr>
                <w:rFonts w:ascii="Arial" w:hAnsi="Arial" w:cs="Arial"/>
                <w:sz w:val="22"/>
                <w:szCs w:val="22"/>
              </w:rPr>
            </w:pPr>
            <w:r w:rsidRPr="001E21EB">
              <w:rPr>
                <w:rFonts w:ascii="Arial" w:hAnsi="Arial" w:cs="Arial"/>
                <w:sz w:val="22"/>
                <w:szCs w:val="22"/>
              </w:rPr>
              <w:t>Barra</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6B5136" w:rsidRPr="001E21EB" w:rsidRDefault="006B5136" w:rsidP="005E18B9">
            <w:pPr>
              <w:rPr>
                <w:rFonts w:ascii="Arial" w:hAnsi="Arial" w:cs="Arial"/>
                <w:sz w:val="22"/>
                <w:szCs w:val="22"/>
              </w:rPr>
            </w:pPr>
            <w:r w:rsidRPr="001E21EB">
              <w:rPr>
                <w:rFonts w:ascii="Arial" w:hAnsi="Arial" w:cs="Arial"/>
                <w:color w:val="000000"/>
                <w:sz w:val="22"/>
                <w:szCs w:val="22"/>
              </w:rPr>
              <w:t>Tubo de PVC</w:t>
            </w:r>
            <w:proofErr w:type="gramStart"/>
            <w:r w:rsidRPr="001E21EB">
              <w:rPr>
                <w:rFonts w:ascii="Arial" w:hAnsi="Arial" w:cs="Arial"/>
                <w:color w:val="000000"/>
                <w:sz w:val="22"/>
                <w:szCs w:val="22"/>
              </w:rPr>
              <w:t xml:space="preserve">  </w:t>
            </w:r>
            <w:proofErr w:type="gramEnd"/>
            <w:r w:rsidRPr="001E21EB">
              <w:rPr>
                <w:rFonts w:ascii="Arial" w:hAnsi="Arial" w:cs="Arial"/>
                <w:color w:val="000000"/>
                <w:sz w:val="22"/>
                <w:szCs w:val="22"/>
              </w:rPr>
              <w:t>Flexível  tipo dreno - 110mm , barra de  6 metros.</w:t>
            </w:r>
          </w:p>
        </w:tc>
        <w:tc>
          <w:tcPr>
            <w:tcW w:w="1258" w:type="dxa"/>
            <w:tcBorders>
              <w:top w:val="nil"/>
              <w:left w:val="nil"/>
              <w:bottom w:val="single" w:sz="4" w:space="0" w:color="auto"/>
              <w:right w:val="single" w:sz="4" w:space="0" w:color="auto"/>
            </w:tcBorders>
            <w:shd w:val="clear" w:color="auto" w:fill="auto"/>
            <w:vAlign w:val="bottom"/>
            <w:hideMark/>
          </w:tcPr>
          <w:p w:rsidR="006B5136" w:rsidRPr="001E21EB" w:rsidRDefault="006B5136" w:rsidP="005E18B9">
            <w:pPr>
              <w:jc w:val="right"/>
              <w:rPr>
                <w:rFonts w:ascii="Arial" w:hAnsi="Arial" w:cs="Arial"/>
                <w:sz w:val="22"/>
                <w:szCs w:val="22"/>
              </w:rPr>
            </w:pPr>
          </w:p>
        </w:tc>
        <w:tc>
          <w:tcPr>
            <w:tcW w:w="1605" w:type="dxa"/>
            <w:tcBorders>
              <w:top w:val="nil"/>
              <w:left w:val="nil"/>
              <w:bottom w:val="single" w:sz="4" w:space="0" w:color="auto"/>
              <w:right w:val="single" w:sz="4" w:space="0" w:color="auto"/>
            </w:tcBorders>
            <w:shd w:val="clear" w:color="auto" w:fill="auto"/>
            <w:vAlign w:val="bottom"/>
            <w:hideMark/>
          </w:tcPr>
          <w:p w:rsidR="006B5136" w:rsidRPr="001E21EB" w:rsidRDefault="006B5136" w:rsidP="005E18B9">
            <w:pPr>
              <w:jc w:val="right"/>
              <w:rPr>
                <w:rFonts w:ascii="Arial" w:hAnsi="Arial" w:cs="Arial"/>
                <w:sz w:val="22"/>
                <w:szCs w:val="22"/>
              </w:rPr>
            </w:pPr>
          </w:p>
        </w:tc>
      </w:tr>
      <w:tr w:rsidR="006B5136" w:rsidRPr="001E21EB" w:rsidTr="009069DC">
        <w:trPr>
          <w:trHeight w:val="481"/>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6B5136" w:rsidRPr="001E21EB" w:rsidRDefault="006B5136" w:rsidP="005E18B9">
            <w:pPr>
              <w:jc w:val="center"/>
              <w:rPr>
                <w:rFonts w:ascii="Arial" w:hAnsi="Arial" w:cs="Arial"/>
                <w:sz w:val="22"/>
                <w:szCs w:val="22"/>
              </w:rPr>
            </w:pPr>
            <w:r w:rsidRPr="001E21EB">
              <w:rPr>
                <w:rFonts w:ascii="Arial" w:hAnsi="Arial" w:cs="Arial"/>
                <w:sz w:val="22"/>
                <w:szCs w:val="22"/>
              </w:rPr>
              <w:t>03</w:t>
            </w:r>
          </w:p>
        </w:tc>
        <w:tc>
          <w:tcPr>
            <w:tcW w:w="655" w:type="dxa"/>
            <w:tcBorders>
              <w:top w:val="nil"/>
              <w:left w:val="nil"/>
              <w:bottom w:val="single" w:sz="4" w:space="0" w:color="auto"/>
              <w:right w:val="single" w:sz="4" w:space="0" w:color="auto"/>
            </w:tcBorders>
            <w:shd w:val="clear" w:color="auto" w:fill="auto"/>
            <w:vAlign w:val="center"/>
            <w:hideMark/>
          </w:tcPr>
          <w:p w:rsidR="006B5136" w:rsidRPr="001E21EB" w:rsidRDefault="006B5136" w:rsidP="005E18B9">
            <w:pPr>
              <w:jc w:val="center"/>
              <w:rPr>
                <w:rFonts w:ascii="Arial" w:hAnsi="Arial" w:cs="Arial"/>
                <w:sz w:val="22"/>
                <w:szCs w:val="22"/>
              </w:rPr>
            </w:pPr>
            <w:r w:rsidRPr="001E21EB">
              <w:rPr>
                <w:rFonts w:ascii="Arial" w:hAnsi="Arial" w:cs="Arial"/>
                <w:sz w:val="22"/>
                <w:szCs w:val="22"/>
              </w:rPr>
              <w:t>185</w:t>
            </w:r>
          </w:p>
        </w:tc>
        <w:tc>
          <w:tcPr>
            <w:tcW w:w="1216" w:type="dxa"/>
            <w:tcBorders>
              <w:top w:val="nil"/>
              <w:left w:val="nil"/>
              <w:bottom w:val="single" w:sz="4" w:space="0" w:color="auto"/>
              <w:right w:val="single" w:sz="4" w:space="0" w:color="auto"/>
            </w:tcBorders>
            <w:shd w:val="clear" w:color="auto" w:fill="auto"/>
            <w:vAlign w:val="center"/>
            <w:hideMark/>
          </w:tcPr>
          <w:p w:rsidR="006B5136" w:rsidRPr="001E21EB" w:rsidRDefault="006B5136" w:rsidP="006B5136">
            <w:pPr>
              <w:jc w:val="center"/>
              <w:rPr>
                <w:rFonts w:ascii="Arial" w:hAnsi="Arial" w:cs="Arial"/>
                <w:sz w:val="22"/>
                <w:szCs w:val="22"/>
              </w:rPr>
            </w:pPr>
            <w:r w:rsidRPr="001E21EB">
              <w:rPr>
                <w:rFonts w:ascii="Arial" w:hAnsi="Arial" w:cs="Arial"/>
                <w:sz w:val="22"/>
                <w:szCs w:val="22"/>
              </w:rPr>
              <w:t>Tubo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6B5136" w:rsidRPr="001E21EB" w:rsidRDefault="006B5136" w:rsidP="005E18B9">
            <w:pPr>
              <w:rPr>
                <w:rFonts w:ascii="Arial" w:hAnsi="Arial" w:cs="Arial"/>
                <w:sz w:val="22"/>
                <w:szCs w:val="22"/>
              </w:rPr>
            </w:pPr>
            <w:r w:rsidRPr="001E21EB">
              <w:rPr>
                <w:rFonts w:ascii="Arial" w:hAnsi="Arial" w:cs="Arial"/>
                <w:sz w:val="22"/>
                <w:szCs w:val="22"/>
              </w:rPr>
              <w:t xml:space="preserve">Tubo de Concreto Simples Tipo Dreno </w:t>
            </w:r>
            <w:proofErr w:type="gramStart"/>
            <w:r w:rsidRPr="001E21EB">
              <w:rPr>
                <w:rFonts w:ascii="Arial" w:hAnsi="Arial" w:cs="Arial"/>
                <w:sz w:val="22"/>
                <w:szCs w:val="22"/>
              </w:rPr>
              <w:t>40cm</w:t>
            </w:r>
            <w:proofErr w:type="gramEnd"/>
            <w:r w:rsidRPr="001E21EB">
              <w:rPr>
                <w:rFonts w:ascii="Arial" w:hAnsi="Arial" w:cs="Arial"/>
                <w:sz w:val="22"/>
                <w:szCs w:val="22"/>
              </w:rPr>
              <w:t xml:space="preserve"> Diâmetro x  1,00 mts Cumprimento.</w:t>
            </w:r>
          </w:p>
        </w:tc>
        <w:tc>
          <w:tcPr>
            <w:tcW w:w="1258" w:type="dxa"/>
            <w:tcBorders>
              <w:top w:val="nil"/>
              <w:left w:val="nil"/>
              <w:bottom w:val="single" w:sz="4" w:space="0" w:color="auto"/>
              <w:right w:val="single" w:sz="4" w:space="0" w:color="auto"/>
            </w:tcBorders>
            <w:shd w:val="clear" w:color="auto" w:fill="auto"/>
            <w:vAlign w:val="center"/>
            <w:hideMark/>
          </w:tcPr>
          <w:p w:rsidR="006B5136" w:rsidRPr="001E21EB" w:rsidRDefault="006B5136" w:rsidP="005E18B9">
            <w:pPr>
              <w:jc w:val="right"/>
              <w:rPr>
                <w:rFonts w:ascii="Arial" w:hAnsi="Arial" w:cs="Arial"/>
                <w:sz w:val="22"/>
                <w:szCs w:val="22"/>
              </w:rPr>
            </w:pPr>
          </w:p>
        </w:tc>
        <w:tc>
          <w:tcPr>
            <w:tcW w:w="1605" w:type="dxa"/>
            <w:tcBorders>
              <w:top w:val="nil"/>
              <w:left w:val="nil"/>
              <w:bottom w:val="single" w:sz="4" w:space="0" w:color="auto"/>
              <w:right w:val="single" w:sz="4" w:space="0" w:color="auto"/>
            </w:tcBorders>
            <w:shd w:val="clear" w:color="auto" w:fill="auto"/>
            <w:vAlign w:val="bottom"/>
            <w:hideMark/>
          </w:tcPr>
          <w:p w:rsidR="006B5136" w:rsidRPr="001E21EB" w:rsidRDefault="006B5136" w:rsidP="005E18B9">
            <w:pPr>
              <w:jc w:val="right"/>
              <w:rPr>
                <w:rFonts w:ascii="Arial" w:hAnsi="Arial" w:cs="Arial"/>
                <w:sz w:val="22"/>
                <w:szCs w:val="22"/>
              </w:rPr>
            </w:pPr>
          </w:p>
        </w:tc>
      </w:tr>
      <w:tr w:rsidR="00F52C18" w:rsidRPr="001E21EB" w:rsidTr="009069DC">
        <w:trPr>
          <w:trHeight w:val="365"/>
        </w:trPr>
        <w:tc>
          <w:tcPr>
            <w:tcW w:w="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jc w:val="center"/>
              <w:rPr>
                <w:rFonts w:ascii="Arial" w:hAnsi="Arial" w:cs="Arial"/>
                <w:sz w:val="22"/>
                <w:szCs w:val="22"/>
              </w:rPr>
            </w:pPr>
            <w:r w:rsidRPr="001E21EB">
              <w:rPr>
                <w:rFonts w:ascii="Arial" w:hAnsi="Arial" w:cs="Arial"/>
                <w:sz w:val="22"/>
                <w:szCs w:val="22"/>
              </w:rPr>
              <w:t> </w:t>
            </w:r>
          </w:p>
        </w:tc>
        <w:tc>
          <w:tcPr>
            <w:tcW w:w="655" w:type="dxa"/>
            <w:tcBorders>
              <w:top w:val="nil"/>
              <w:left w:val="nil"/>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jc w:val="center"/>
              <w:rPr>
                <w:rFonts w:ascii="Arial" w:hAnsi="Arial" w:cs="Arial"/>
                <w:sz w:val="22"/>
                <w:szCs w:val="22"/>
              </w:rPr>
            </w:pPr>
            <w:r w:rsidRPr="001E21EB">
              <w:rPr>
                <w:rFonts w:ascii="Arial" w:hAnsi="Arial" w:cs="Arial"/>
                <w:sz w:val="22"/>
                <w:szCs w:val="22"/>
              </w:rPr>
              <w:t>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rPr>
                <w:rFonts w:ascii="Arial" w:hAnsi="Arial" w:cs="Arial"/>
                <w:sz w:val="22"/>
                <w:szCs w:val="22"/>
              </w:rPr>
            </w:pPr>
            <w:r w:rsidRPr="001E21EB">
              <w:rPr>
                <w:rFonts w:ascii="Arial" w:hAnsi="Arial" w:cs="Arial"/>
                <w:sz w:val="22"/>
                <w:szCs w:val="22"/>
              </w:rPr>
              <w:t> </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jc w:val="center"/>
              <w:rPr>
                <w:rFonts w:ascii="Arial" w:hAnsi="Arial" w:cs="Arial"/>
                <w:sz w:val="22"/>
                <w:szCs w:val="22"/>
              </w:rPr>
            </w:pPr>
            <w:r w:rsidRPr="001E21EB">
              <w:rPr>
                <w:rFonts w:ascii="Arial" w:hAnsi="Arial" w:cs="Arial"/>
                <w:sz w:val="22"/>
                <w:szCs w:val="22"/>
              </w:rPr>
              <w:t> </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5E18B9">
            <w:pPr>
              <w:jc w:val="center"/>
              <w:rPr>
                <w:rFonts w:ascii="Arial" w:hAnsi="Arial" w:cs="Arial"/>
                <w:b/>
                <w:bCs/>
                <w:sz w:val="22"/>
                <w:szCs w:val="22"/>
              </w:rPr>
            </w:pPr>
            <w:r w:rsidRPr="001E21EB">
              <w:rPr>
                <w:rFonts w:ascii="Arial" w:hAnsi="Arial" w:cs="Arial"/>
                <w:b/>
                <w:bCs/>
                <w:sz w:val="22"/>
                <w:szCs w:val="22"/>
              </w:rPr>
              <w:t>TOTAL</w:t>
            </w:r>
          </w:p>
        </w:tc>
        <w:tc>
          <w:tcPr>
            <w:tcW w:w="1605" w:type="dxa"/>
            <w:tcBorders>
              <w:top w:val="nil"/>
              <w:left w:val="nil"/>
              <w:bottom w:val="single" w:sz="4" w:space="0" w:color="auto"/>
              <w:right w:val="single" w:sz="4" w:space="0" w:color="auto"/>
            </w:tcBorders>
            <w:shd w:val="clear" w:color="auto" w:fill="D9D9D9" w:themeFill="background1" w:themeFillShade="D9"/>
            <w:noWrap/>
            <w:vAlign w:val="bottom"/>
            <w:hideMark/>
          </w:tcPr>
          <w:p w:rsidR="00F52C18" w:rsidRPr="001E21EB" w:rsidRDefault="00F52C18" w:rsidP="00F52C18">
            <w:pPr>
              <w:rPr>
                <w:rFonts w:ascii="Arial" w:hAnsi="Arial" w:cs="Arial"/>
                <w:b/>
                <w:bCs/>
                <w:sz w:val="22"/>
                <w:szCs w:val="22"/>
              </w:rPr>
            </w:pPr>
            <w:r w:rsidRPr="001E21EB">
              <w:rPr>
                <w:rFonts w:ascii="Arial" w:hAnsi="Arial" w:cs="Arial"/>
                <w:b/>
                <w:bCs/>
                <w:sz w:val="22"/>
                <w:szCs w:val="22"/>
              </w:rPr>
              <w:t xml:space="preserve">R$  </w:t>
            </w:r>
          </w:p>
        </w:tc>
      </w:tr>
    </w:tbl>
    <w:p w:rsidR="009069DC" w:rsidRPr="001E21EB" w:rsidRDefault="009069DC" w:rsidP="009069DC">
      <w:pPr>
        <w:autoSpaceDE w:val="0"/>
        <w:autoSpaceDN w:val="0"/>
        <w:adjustRightInd w:val="0"/>
        <w:jc w:val="both"/>
        <w:rPr>
          <w:rFonts w:ascii="Arial" w:hAnsi="Arial" w:cs="Arial"/>
          <w:b/>
          <w:bCs/>
          <w:color w:val="000000"/>
          <w:sz w:val="24"/>
          <w:szCs w:val="24"/>
        </w:rPr>
      </w:pPr>
    </w:p>
    <w:p w:rsidR="009069DC" w:rsidRPr="001E21EB" w:rsidRDefault="009069DC" w:rsidP="009069DC">
      <w:pPr>
        <w:ind w:right="-15"/>
        <w:jc w:val="both"/>
        <w:rPr>
          <w:rFonts w:ascii="Arial" w:hAnsi="Arial" w:cs="Arial"/>
          <w:sz w:val="22"/>
          <w:szCs w:val="22"/>
          <w:lang w:eastAsia="ar-SA"/>
        </w:rPr>
      </w:pPr>
      <w:r w:rsidRPr="001E21EB">
        <w:rPr>
          <w:rFonts w:ascii="Arial" w:hAnsi="Arial" w:cs="Arial"/>
          <w:b/>
          <w:sz w:val="22"/>
          <w:szCs w:val="22"/>
          <w:lang w:eastAsia="ar-SA"/>
        </w:rPr>
        <w:t xml:space="preserve">1.3– PRAZO DE ENTREGA: </w:t>
      </w:r>
      <w:r w:rsidR="006B5136" w:rsidRPr="001E21EB">
        <w:rPr>
          <w:rFonts w:ascii="Arial" w:hAnsi="Arial" w:cs="Arial"/>
          <w:sz w:val="22"/>
          <w:szCs w:val="22"/>
          <w:lang w:eastAsia="ar-SA"/>
        </w:rPr>
        <w:t>10(dez) dias após emissão da nota de empenho</w:t>
      </w:r>
      <w:r w:rsidRPr="001E21EB">
        <w:rPr>
          <w:rFonts w:ascii="Arial" w:hAnsi="Arial" w:cs="Arial"/>
          <w:sz w:val="22"/>
          <w:szCs w:val="22"/>
          <w:lang w:eastAsia="ar-SA"/>
        </w:rPr>
        <w:t>.</w:t>
      </w:r>
    </w:p>
    <w:p w:rsidR="009069DC" w:rsidRPr="001E21EB" w:rsidRDefault="009069DC" w:rsidP="009069DC">
      <w:pPr>
        <w:ind w:right="-15"/>
        <w:jc w:val="both"/>
        <w:rPr>
          <w:rFonts w:ascii="Arial" w:hAnsi="Arial" w:cs="Arial"/>
          <w:sz w:val="22"/>
          <w:szCs w:val="22"/>
          <w:lang w:eastAsia="ar-SA"/>
        </w:rPr>
      </w:pPr>
      <w:r w:rsidRPr="001E21EB">
        <w:rPr>
          <w:rFonts w:ascii="Arial" w:hAnsi="Arial" w:cs="Arial"/>
          <w:b/>
          <w:sz w:val="22"/>
          <w:szCs w:val="22"/>
          <w:lang w:eastAsia="ar-SA"/>
        </w:rPr>
        <w:t>1.4– LOCAL PARA ENTREGA</w:t>
      </w:r>
      <w:r w:rsidRPr="001E21EB">
        <w:rPr>
          <w:rFonts w:ascii="Arial" w:hAnsi="Arial" w:cs="Arial"/>
          <w:sz w:val="22"/>
          <w:szCs w:val="22"/>
          <w:lang w:eastAsia="ar-SA"/>
        </w:rPr>
        <w:t xml:space="preserve">: Secretaria Municipal de Obras e Planejamento Urbano, localizado na Avenida Curitiba, nº </w:t>
      </w:r>
      <w:proofErr w:type="gramStart"/>
      <w:r w:rsidRPr="001E21EB">
        <w:rPr>
          <w:rFonts w:ascii="Arial" w:hAnsi="Arial" w:cs="Arial"/>
          <w:sz w:val="22"/>
          <w:szCs w:val="22"/>
          <w:lang w:eastAsia="ar-SA"/>
        </w:rPr>
        <w:t>820,</w:t>
      </w:r>
      <w:proofErr w:type="gramEnd"/>
      <w:r w:rsidRPr="001E21EB">
        <w:rPr>
          <w:rFonts w:ascii="Arial" w:hAnsi="Arial" w:cs="Arial"/>
          <w:sz w:val="22"/>
          <w:szCs w:val="22"/>
          <w:lang w:eastAsia="ar-SA"/>
        </w:rPr>
        <w:t>Bom Retiro – Matinhos/Pr.</w:t>
      </w:r>
    </w:p>
    <w:p w:rsidR="009069DC" w:rsidRPr="001E21EB" w:rsidRDefault="009069DC" w:rsidP="009069DC">
      <w:pPr>
        <w:ind w:left="-15" w:right="-15"/>
        <w:jc w:val="both"/>
        <w:rPr>
          <w:rFonts w:ascii="Arial" w:hAnsi="Arial" w:cs="Arial"/>
          <w:b/>
          <w:sz w:val="22"/>
          <w:szCs w:val="22"/>
          <w:lang w:eastAsia="ar-SA"/>
        </w:rPr>
      </w:pPr>
      <w:r w:rsidRPr="001E21EB">
        <w:rPr>
          <w:rFonts w:ascii="Arial" w:hAnsi="Arial" w:cs="Arial"/>
          <w:b/>
          <w:sz w:val="22"/>
          <w:szCs w:val="22"/>
          <w:lang w:eastAsia="ar-SA"/>
        </w:rPr>
        <w:t xml:space="preserve">1.5 - DA VALIDADE DA PROPOSTA: </w:t>
      </w:r>
      <w:r w:rsidRPr="001E21EB">
        <w:rPr>
          <w:rFonts w:ascii="Arial" w:hAnsi="Arial" w:cs="Arial"/>
          <w:sz w:val="22"/>
          <w:szCs w:val="22"/>
          <w:lang w:eastAsia="ar-SA"/>
        </w:rPr>
        <w:t>60 (sessenta) dias</w:t>
      </w:r>
      <w:r w:rsidRPr="001E21EB">
        <w:rPr>
          <w:rFonts w:ascii="Arial" w:hAnsi="Arial" w:cs="Arial"/>
          <w:b/>
          <w:sz w:val="22"/>
          <w:szCs w:val="22"/>
          <w:lang w:eastAsia="ar-SA"/>
        </w:rPr>
        <w:t>.</w:t>
      </w:r>
    </w:p>
    <w:p w:rsidR="009069DC" w:rsidRPr="001E21EB" w:rsidRDefault="009069DC" w:rsidP="009069DC">
      <w:pPr>
        <w:ind w:left="-15" w:right="-15"/>
        <w:jc w:val="both"/>
        <w:rPr>
          <w:rFonts w:ascii="Arial" w:hAnsi="Arial" w:cs="Arial"/>
          <w:sz w:val="22"/>
          <w:szCs w:val="22"/>
          <w:lang w:eastAsia="ar-SA"/>
        </w:rPr>
      </w:pPr>
      <w:r w:rsidRPr="001E21EB">
        <w:rPr>
          <w:rFonts w:ascii="Arial" w:hAnsi="Arial" w:cs="Arial"/>
          <w:b/>
          <w:sz w:val="22"/>
          <w:szCs w:val="22"/>
          <w:lang w:eastAsia="ar-SA"/>
        </w:rPr>
        <w:t xml:space="preserve">1.6 – DO PAGAMENTO: </w:t>
      </w:r>
      <w:r w:rsidRPr="001E21EB">
        <w:rPr>
          <w:rFonts w:ascii="Arial" w:hAnsi="Arial" w:cs="Arial"/>
          <w:sz w:val="22"/>
          <w:szCs w:val="22"/>
          <w:lang w:eastAsia="ar-SA"/>
        </w:rPr>
        <w:t>até 30 (trinta) dias</w:t>
      </w:r>
    </w:p>
    <w:p w:rsidR="00DA51D8" w:rsidRPr="001E21EB" w:rsidRDefault="001B6DA9" w:rsidP="00DA51D8">
      <w:pPr>
        <w:pStyle w:val="Corpodetexto"/>
        <w:spacing w:line="320" w:lineRule="atLeast"/>
        <w:ind w:left="270" w:hanging="270"/>
        <w:rPr>
          <w:rFonts w:ascii="Arial" w:hAnsi="Arial" w:cs="Arial"/>
          <w:b/>
          <w:szCs w:val="22"/>
        </w:rPr>
      </w:pPr>
      <w:r w:rsidRPr="001E21EB">
        <w:rPr>
          <w:rFonts w:ascii="Arial" w:hAnsi="Arial" w:cs="Arial"/>
          <w:b/>
          <w:bCs/>
          <w:szCs w:val="22"/>
        </w:rPr>
        <w:t>2</w:t>
      </w:r>
      <w:r w:rsidR="00DA51D8" w:rsidRPr="001E21EB">
        <w:rPr>
          <w:rFonts w:ascii="Arial" w:hAnsi="Arial" w:cs="Arial"/>
          <w:b/>
          <w:bCs/>
          <w:szCs w:val="22"/>
        </w:rPr>
        <w:t xml:space="preserve">. </w:t>
      </w:r>
      <w:r w:rsidR="00DA51D8" w:rsidRPr="001E21EB">
        <w:rPr>
          <w:rFonts w:ascii="Arial" w:hAnsi="Arial" w:cs="Arial"/>
          <w:b/>
          <w:szCs w:val="22"/>
        </w:rPr>
        <w:t xml:space="preserve">Declara que por ser de seu conhecimento atende e se submete a todas as cláusulas e condições do Edital relativas </w:t>
      </w:r>
      <w:proofErr w:type="gramStart"/>
      <w:r w:rsidR="00DA51D8" w:rsidRPr="001E21EB">
        <w:rPr>
          <w:rFonts w:ascii="Arial" w:hAnsi="Arial" w:cs="Arial"/>
          <w:b/>
          <w:szCs w:val="22"/>
        </w:rPr>
        <w:t>a</w:t>
      </w:r>
      <w:proofErr w:type="gramEnd"/>
      <w:r w:rsidR="00DA51D8" w:rsidRPr="001E21EB">
        <w:rPr>
          <w:rFonts w:ascii="Arial" w:hAnsi="Arial" w:cs="Arial"/>
          <w:b/>
          <w:szCs w:val="22"/>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1E21EB" w:rsidRDefault="001B6DA9" w:rsidP="00DA51D8">
      <w:pPr>
        <w:spacing w:line="320" w:lineRule="atLeast"/>
        <w:ind w:left="284" w:hanging="284"/>
        <w:jc w:val="both"/>
        <w:rPr>
          <w:rFonts w:ascii="Arial" w:hAnsi="Arial" w:cs="Arial"/>
          <w:b/>
          <w:sz w:val="22"/>
          <w:szCs w:val="22"/>
        </w:rPr>
      </w:pPr>
      <w:r w:rsidRPr="001E21EB">
        <w:rPr>
          <w:rFonts w:ascii="Arial" w:hAnsi="Arial" w:cs="Arial"/>
          <w:b/>
          <w:bCs/>
          <w:sz w:val="22"/>
          <w:szCs w:val="22"/>
        </w:rPr>
        <w:t>3</w:t>
      </w:r>
      <w:r w:rsidR="00DA51D8" w:rsidRPr="001E21EB">
        <w:rPr>
          <w:rFonts w:ascii="Arial" w:hAnsi="Arial" w:cs="Arial"/>
          <w:b/>
          <w:bCs/>
          <w:sz w:val="22"/>
          <w:szCs w:val="22"/>
        </w:rPr>
        <w:t xml:space="preserve">. </w:t>
      </w:r>
      <w:r w:rsidR="00DA51D8" w:rsidRPr="001E21EB">
        <w:rPr>
          <w:rFonts w:ascii="Arial" w:hAnsi="Arial" w:cs="Arial"/>
          <w:b/>
          <w:sz w:val="22"/>
          <w:szCs w:val="22"/>
        </w:rPr>
        <w:t xml:space="preserve">Declara, </w:t>
      </w:r>
      <w:proofErr w:type="gramStart"/>
      <w:r w:rsidR="00DA51D8" w:rsidRPr="001E21EB">
        <w:rPr>
          <w:rFonts w:ascii="Arial" w:hAnsi="Arial" w:cs="Arial"/>
          <w:b/>
          <w:sz w:val="22"/>
          <w:szCs w:val="22"/>
        </w:rPr>
        <w:t>outrossim</w:t>
      </w:r>
      <w:proofErr w:type="gramEnd"/>
      <w:r w:rsidR="00DA51D8" w:rsidRPr="001E21EB">
        <w:rPr>
          <w:rFonts w:ascii="Arial" w:hAnsi="Arial" w:cs="Arial"/>
          <w:b/>
          <w:sz w:val="22"/>
          <w:szCs w:val="22"/>
        </w:rPr>
        <w:t xml:space="preserve">, que o material ofertado estão de acordo com as especificações técnicas do Termo de Referência, inclusive quanto à garantia dos mesmos.                                                                                  </w:t>
      </w:r>
    </w:p>
    <w:p w:rsidR="00DA51D8" w:rsidRPr="001E21EB" w:rsidRDefault="00DA51D8" w:rsidP="00DA51D8">
      <w:pPr>
        <w:pStyle w:val="Ttulo2"/>
        <w:spacing w:line="320" w:lineRule="atLeast"/>
        <w:rPr>
          <w:rFonts w:cs="Arial"/>
          <w:b/>
          <w:sz w:val="22"/>
          <w:szCs w:val="22"/>
        </w:rPr>
      </w:pPr>
      <w:r w:rsidRPr="001E21EB">
        <w:rPr>
          <w:rFonts w:cs="Arial"/>
          <w:b/>
          <w:sz w:val="22"/>
          <w:szCs w:val="22"/>
        </w:rPr>
        <w:t xml:space="preserve">                                                                                  </w:t>
      </w:r>
    </w:p>
    <w:p w:rsidR="00DA51D8" w:rsidRPr="001E21EB" w:rsidRDefault="00DA51D8" w:rsidP="001E21EB">
      <w:pPr>
        <w:pStyle w:val="Ttulo2"/>
        <w:spacing w:line="320" w:lineRule="atLeast"/>
        <w:rPr>
          <w:rFonts w:cs="Arial"/>
          <w:sz w:val="22"/>
          <w:szCs w:val="22"/>
        </w:rPr>
      </w:pPr>
      <w:r w:rsidRPr="001E21EB">
        <w:rPr>
          <w:rFonts w:cs="Arial"/>
          <w:b/>
          <w:sz w:val="22"/>
          <w:szCs w:val="22"/>
        </w:rPr>
        <w:t>Matinhos</w:t>
      </w:r>
      <w:proofErr w:type="gramStart"/>
      <w:r w:rsidRPr="001E21EB">
        <w:rPr>
          <w:rFonts w:cs="Arial"/>
          <w:b/>
          <w:sz w:val="22"/>
          <w:szCs w:val="22"/>
        </w:rPr>
        <w:t>, ...</w:t>
      </w:r>
      <w:proofErr w:type="gramEnd"/>
      <w:r w:rsidRPr="001E21EB">
        <w:rPr>
          <w:rFonts w:cs="Arial"/>
          <w:b/>
          <w:sz w:val="22"/>
          <w:szCs w:val="22"/>
        </w:rPr>
        <w:t xml:space="preserve">..de............. </w:t>
      </w:r>
      <w:proofErr w:type="gramStart"/>
      <w:r w:rsidRPr="001E21EB">
        <w:rPr>
          <w:rFonts w:cs="Arial"/>
          <w:b/>
          <w:sz w:val="22"/>
          <w:szCs w:val="22"/>
        </w:rPr>
        <w:t>de</w:t>
      </w:r>
      <w:proofErr w:type="gramEnd"/>
      <w:r w:rsidRPr="001E21EB">
        <w:rPr>
          <w:rFonts w:cs="Arial"/>
          <w:b/>
          <w:sz w:val="22"/>
          <w:szCs w:val="22"/>
        </w:rPr>
        <w:t xml:space="preserve"> 201</w:t>
      </w:r>
      <w:r w:rsidR="0016083D" w:rsidRPr="001E21EB">
        <w:rPr>
          <w:rFonts w:cs="Arial"/>
          <w:b/>
          <w:sz w:val="22"/>
          <w:szCs w:val="22"/>
        </w:rPr>
        <w:t>1</w:t>
      </w:r>
      <w:r w:rsidRPr="001E21EB">
        <w:rPr>
          <w:rFonts w:cs="Arial"/>
          <w:b/>
          <w:sz w:val="22"/>
          <w:szCs w:val="22"/>
        </w:rPr>
        <w:t>.</w:t>
      </w:r>
    </w:p>
    <w:p w:rsidR="00DA51D8" w:rsidRPr="001E21EB" w:rsidRDefault="00DA51D8" w:rsidP="00DA51D8">
      <w:pPr>
        <w:rPr>
          <w:rFonts w:ascii="Arial" w:hAnsi="Arial" w:cs="Arial"/>
          <w:sz w:val="22"/>
          <w:szCs w:val="22"/>
        </w:rPr>
      </w:pPr>
    </w:p>
    <w:p w:rsidR="00DA51D8" w:rsidRPr="001E21EB" w:rsidRDefault="00DA51D8" w:rsidP="00DA51D8">
      <w:pPr>
        <w:spacing w:line="320" w:lineRule="atLeast"/>
        <w:jc w:val="center"/>
        <w:rPr>
          <w:rFonts w:ascii="Arial" w:hAnsi="Arial" w:cs="Arial"/>
          <w:b/>
          <w:sz w:val="22"/>
          <w:szCs w:val="22"/>
        </w:rPr>
      </w:pPr>
      <w:r w:rsidRPr="001E21EB">
        <w:rPr>
          <w:rFonts w:ascii="Arial" w:hAnsi="Arial" w:cs="Arial"/>
          <w:b/>
          <w:sz w:val="22"/>
          <w:szCs w:val="22"/>
        </w:rPr>
        <w:t>____________________________</w:t>
      </w:r>
    </w:p>
    <w:p w:rsidR="00DA51D8" w:rsidRPr="001E21EB" w:rsidRDefault="00DA51D8" w:rsidP="00DA51D8">
      <w:pPr>
        <w:spacing w:line="320" w:lineRule="atLeast"/>
        <w:jc w:val="center"/>
        <w:rPr>
          <w:rFonts w:ascii="Arial" w:hAnsi="Arial" w:cs="Arial"/>
          <w:b/>
          <w:sz w:val="22"/>
          <w:szCs w:val="22"/>
        </w:rPr>
      </w:pPr>
      <w:r w:rsidRPr="001E21EB">
        <w:rPr>
          <w:rFonts w:ascii="Arial" w:hAnsi="Arial" w:cs="Arial"/>
          <w:b/>
          <w:sz w:val="22"/>
          <w:szCs w:val="22"/>
        </w:rPr>
        <w:t xml:space="preserve">Assinatura e identificação </w:t>
      </w:r>
    </w:p>
    <w:p w:rsidR="00DA51D8" w:rsidRPr="001E21EB" w:rsidRDefault="00DA51D8" w:rsidP="00DA51D8">
      <w:pPr>
        <w:spacing w:line="320" w:lineRule="atLeast"/>
        <w:jc w:val="center"/>
        <w:rPr>
          <w:rFonts w:ascii="Arial" w:hAnsi="Arial" w:cs="Arial"/>
          <w:b/>
          <w:sz w:val="22"/>
          <w:szCs w:val="22"/>
        </w:rPr>
      </w:pPr>
      <w:r w:rsidRPr="001E21EB">
        <w:rPr>
          <w:rFonts w:ascii="Arial" w:hAnsi="Arial" w:cs="Arial"/>
          <w:b/>
          <w:sz w:val="22"/>
          <w:szCs w:val="22"/>
        </w:rPr>
        <w:t>(</w:t>
      </w:r>
      <w:proofErr w:type="spellStart"/>
      <w:r w:rsidRPr="001E21EB">
        <w:rPr>
          <w:rFonts w:ascii="Arial" w:hAnsi="Arial" w:cs="Arial"/>
          <w:b/>
          <w:sz w:val="22"/>
          <w:szCs w:val="22"/>
        </w:rPr>
        <w:t>represet</w:t>
      </w:r>
      <w:proofErr w:type="spellEnd"/>
      <w:r w:rsidRPr="001E21EB">
        <w:rPr>
          <w:rFonts w:ascii="Arial" w:hAnsi="Arial" w:cs="Arial"/>
          <w:b/>
          <w:sz w:val="22"/>
          <w:szCs w:val="22"/>
        </w:rPr>
        <w:t xml:space="preserve">. legal/procurador da licitante) </w:t>
      </w:r>
    </w:p>
    <w:p w:rsidR="00DA51D8" w:rsidRPr="001E21EB" w:rsidRDefault="00DA51D8" w:rsidP="00DA51D8">
      <w:pPr>
        <w:spacing w:line="320" w:lineRule="atLeast"/>
        <w:jc w:val="center"/>
        <w:rPr>
          <w:rFonts w:ascii="Arial" w:hAnsi="Arial" w:cs="Arial"/>
          <w:b/>
          <w:sz w:val="22"/>
          <w:szCs w:val="22"/>
        </w:rPr>
      </w:pPr>
      <w:r w:rsidRPr="001E21EB">
        <w:rPr>
          <w:rFonts w:ascii="Arial" w:hAnsi="Arial" w:cs="Arial"/>
          <w:b/>
          <w:sz w:val="22"/>
          <w:szCs w:val="22"/>
        </w:rPr>
        <w:t>(Nome/RG/CPF/Cargo-Função)</w:t>
      </w:r>
    </w:p>
    <w:p w:rsidR="001E21EB" w:rsidRDefault="001E21EB" w:rsidP="00516EC4">
      <w:pPr>
        <w:autoSpaceDE w:val="0"/>
        <w:autoSpaceDN w:val="0"/>
        <w:adjustRightInd w:val="0"/>
        <w:jc w:val="center"/>
        <w:rPr>
          <w:rFonts w:ascii="Arial" w:hAnsi="Arial" w:cs="Arial"/>
          <w:b/>
          <w:bCs/>
          <w:color w:val="000000"/>
          <w:sz w:val="22"/>
          <w:szCs w:val="22"/>
        </w:rPr>
      </w:pPr>
    </w:p>
    <w:p w:rsidR="001E21EB" w:rsidRDefault="001E21EB" w:rsidP="00516EC4">
      <w:pPr>
        <w:autoSpaceDE w:val="0"/>
        <w:autoSpaceDN w:val="0"/>
        <w:adjustRightInd w:val="0"/>
        <w:jc w:val="center"/>
        <w:rPr>
          <w:rFonts w:ascii="Arial" w:hAnsi="Arial" w:cs="Arial"/>
          <w:b/>
          <w:bCs/>
          <w:color w:val="000000"/>
          <w:sz w:val="22"/>
          <w:szCs w:val="22"/>
        </w:rPr>
      </w:pPr>
    </w:p>
    <w:p w:rsidR="001E21EB" w:rsidRDefault="001E21EB" w:rsidP="00516EC4">
      <w:pPr>
        <w:autoSpaceDE w:val="0"/>
        <w:autoSpaceDN w:val="0"/>
        <w:adjustRightInd w:val="0"/>
        <w:jc w:val="center"/>
        <w:rPr>
          <w:rFonts w:ascii="Arial" w:hAnsi="Arial" w:cs="Arial"/>
          <w:b/>
          <w:bCs/>
          <w:color w:val="000000"/>
          <w:sz w:val="22"/>
          <w:szCs w:val="22"/>
        </w:rPr>
      </w:pPr>
    </w:p>
    <w:p w:rsidR="001E21EB" w:rsidRDefault="001E21EB" w:rsidP="00516EC4">
      <w:pPr>
        <w:autoSpaceDE w:val="0"/>
        <w:autoSpaceDN w:val="0"/>
        <w:adjustRightInd w:val="0"/>
        <w:jc w:val="center"/>
        <w:rPr>
          <w:rFonts w:ascii="Arial" w:hAnsi="Arial" w:cs="Arial"/>
          <w:b/>
          <w:bCs/>
          <w:color w:val="000000"/>
          <w:sz w:val="22"/>
          <w:szCs w:val="22"/>
        </w:rPr>
      </w:pPr>
    </w:p>
    <w:p w:rsidR="00516EC4" w:rsidRPr="00896937" w:rsidRDefault="00516EC4" w:rsidP="00516EC4">
      <w:pPr>
        <w:autoSpaceDE w:val="0"/>
        <w:autoSpaceDN w:val="0"/>
        <w:adjustRightInd w:val="0"/>
        <w:jc w:val="center"/>
        <w:rPr>
          <w:rFonts w:ascii="Arial" w:hAnsi="Arial" w:cs="Arial"/>
          <w:b/>
          <w:bCs/>
          <w:color w:val="000000"/>
          <w:sz w:val="22"/>
          <w:szCs w:val="22"/>
        </w:rPr>
      </w:pPr>
      <w:r w:rsidRPr="00896937">
        <w:rPr>
          <w:rFonts w:ascii="Arial" w:hAnsi="Arial" w:cs="Arial"/>
          <w:b/>
          <w:bCs/>
          <w:color w:val="000000"/>
          <w:sz w:val="22"/>
          <w:szCs w:val="22"/>
        </w:rPr>
        <w:t>ANEXO II</w:t>
      </w:r>
      <w:r w:rsidR="00303394" w:rsidRPr="00896937">
        <w:rPr>
          <w:rFonts w:ascii="Arial" w:hAnsi="Arial" w:cs="Arial"/>
          <w:b/>
          <w:bCs/>
          <w:color w:val="000000"/>
          <w:sz w:val="22"/>
          <w:szCs w:val="22"/>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1B6DA9">
        <w:rPr>
          <w:rFonts w:ascii="Arial" w:hAnsi="Arial" w:cs="Arial"/>
          <w:color w:val="000000"/>
          <w:sz w:val="24"/>
          <w:szCs w:val="24"/>
        </w:rPr>
        <w:t>____</w:t>
      </w:r>
      <w:r>
        <w:rPr>
          <w:rFonts w:ascii="Arial" w:hAnsi="Arial" w:cs="Arial"/>
          <w:color w:val="000000"/>
          <w:sz w:val="24"/>
          <w:szCs w:val="24"/>
        </w:rPr>
        <w:t>/</w:t>
      </w:r>
      <w:r w:rsidR="00A52FD0">
        <w:rPr>
          <w:rFonts w:ascii="Arial" w:hAnsi="Arial" w:cs="Arial"/>
          <w:color w:val="000000"/>
          <w:sz w:val="24"/>
          <w:szCs w:val="24"/>
        </w:rPr>
        <w:t>201</w:t>
      </w:r>
      <w:r w:rsidR="00401779">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1B6DA9">
        <w:rPr>
          <w:rFonts w:ascii="Arial" w:hAnsi="Arial" w:cs="Arial"/>
          <w:color w:val="000000"/>
          <w:sz w:val="24"/>
          <w:szCs w:val="24"/>
        </w:rPr>
        <w:t>__</w:t>
      </w:r>
      <w:r>
        <w:rPr>
          <w:rFonts w:ascii="Arial" w:hAnsi="Arial" w:cs="Arial"/>
          <w:color w:val="000000"/>
          <w:sz w:val="24"/>
          <w:szCs w:val="24"/>
        </w:rPr>
        <w:t>/20</w:t>
      </w:r>
      <w:r w:rsidR="00A52FD0">
        <w:rPr>
          <w:rFonts w:ascii="Arial" w:hAnsi="Arial" w:cs="Arial"/>
          <w:color w:val="000000"/>
          <w:sz w:val="24"/>
          <w:szCs w:val="24"/>
        </w:rPr>
        <w:t>1</w:t>
      </w:r>
      <w:r w:rsidR="00E11D38">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3D75DC">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1B6DA9">
        <w:rPr>
          <w:rFonts w:ascii="Arial" w:hAnsi="Arial" w:cs="Arial"/>
          <w:b/>
          <w:sz w:val="24"/>
          <w:szCs w:val="24"/>
        </w:rPr>
        <w:t>___</w:t>
      </w:r>
      <w:r w:rsidR="00516EC4">
        <w:rPr>
          <w:rFonts w:ascii="Arial" w:hAnsi="Arial" w:cs="Arial"/>
          <w:b/>
          <w:sz w:val="24"/>
          <w:szCs w:val="24"/>
        </w:rPr>
        <w:t>/20</w:t>
      </w:r>
      <w:r>
        <w:rPr>
          <w:rFonts w:ascii="Arial" w:hAnsi="Arial" w:cs="Arial"/>
          <w:b/>
          <w:sz w:val="24"/>
          <w:szCs w:val="24"/>
        </w:rPr>
        <w:t>1</w:t>
      </w:r>
      <w:r w:rsidR="00E11D3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497AB6" w:rsidRDefault="00497AB6" w:rsidP="00516EC4">
      <w:pPr>
        <w:autoSpaceDE w:val="0"/>
        <w:autoSpaceDN w:val="0"/>
        <w:adjustRightInd w:val="0"/>
        <w:jc w:val="center"/>
        <w:rPr>
          <w:rFonts w:ascii="Arial" w:hAnsi="Arial" w:cs="Arial"/>
          <w:b/>
          <w:bCs/>
          <w:color w:val="000000"/>
          <w:sz w:val="24"/>
          <w:szCs w:val="24"/>
        </w:rPr>
      </w:pPr>
    </w:p>
    <w:p w:rsidR="00FA41D4" w:rsidRDefault="00FA41D4" w:rsidP="00335878">
      <w:pPr>
        <w:jc w:val="center"/>
        <w:rPr>
          <w:rFonts w:ascii="Arial" w:hAnsi="Arial" w:cs="Arial"/>
          <w:b/>
          <w:color w:val="000000"/>
          <w:sz w:val="24"/>
          <w:szCs w:val="24"/>
        </w:rPr>
      </w:pPr>
    </w:p>
    <w:p w:rsidR="00FA41D4" w:rsidRDefault="00FA41D4" w:rsidP="00335878">
      <w:pPr>
        <w:jc w:val="center"/>
        <w:rPr>
          <w:rFonts w:ascii="Arial" w:hAnsi="Arial" w:cs="Arial"/>
          <w:b/>
          <w:color w:val="000000"/>
          <w:sz w:val="24"/>
          <w:szCs w:val="24"/>
        </w:rPr>
      </w:pPr>
    </w:p>
    <w:p w:rsidR="00896937" w:rsidRDefault="00896937" w:rsidP="00335878">
      <w:pPr>
        <w:jc w:val="center"/>
        <w:rPr>
          <w:rFonts w:ascii="Arial" w:hAnsi="Arial" w:cs="Arial"/>
          <w:b/>
          <w:color w:val="000000"/>
          <w:sz w:val="24"/>
          <w:szCs w:val="24"/>
        </w:rPr>
      </w:pPr>
    </w:p>
    <w:p w:rsidR="00896937" w:rsidRDefault="00896937" w:rsidP="00335878">
      <w:pPr>
        <w:jc w:val="center"/>
        <w:rPr>
          <w:rFonts w:ascii="Arial" w:hAnsi="Arial" w:cs="Arial"/>
          <w:b/>
          <w:color w:val="000000"/>
          <w:sz w:val="24"/>
          <w:szCs w:val="24"/>
        </w:rPr>
      </w:pPr>
    </w:p>
    <w:p w:rsidR="00335878" w:rsidRDefault="00335878" w:rsidP="00335878">
      <w:pPr>
        <w:jc w:val="center"/>
        <w:rPr>
          <w:rFonts w:ascii="Arial" w:hAnsi="Arial" w:cs="Arial"/>
          <w:color w:val="000000"/>
          <w:sz w:val="24"/>
          <w:szCs w:val="24"/>
        </w:rPr>
      </w:pPr>
      <w:r>
        <w:rPr>
          <w:rFonts w:ascii="Arial" w:hAnsi="Arial" w:cs="Arial"/>
          <w:b/>
          <w:color w:val="000000"/>
          <w:sz w:val="24"/>
          <w:szCs w:val="24"/>
        </w:rPr>
        <w:t>(PAPEL TIMBRADO DA EMPRESA)</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r>
        <w:rPr>
          <w:rFonts w:ascii="Arial" w:hAnsi="Arial" w:cs="Arial"/>
          <w:b/>
          <w:color w:val="000000"/>
          <w:sz w:val="24"/>
          <w:szCs w:val="24"/>
        </w:rPr>
        <w:t>ANEXO V</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35878" w:rsidRDefault="00335878" w:rsidP="00335878">
      <w:pPr>
        <w:jc w:val="right"/>
        <w:rPr>
          <w:rFonts w:ascii="Arial" w:hAnsi="Arial" w:cs="Arial"/>
          <w:b/>
          <w:color w:val="000000"/>
          <w:sz w:val="24"/>
          <w:szCs w:val="24"/>
        </w:rPr>
      </w:pPr>
    </w:p>
    <w:p w:rsidR="00335878" w:rsidRDefault="00335878" w:rsidP="00335878">
      <w:pPr>
        <w:widowControl w:val="0"/>
        <w:jc w:val="center"/>
        <w:rPr>
          <w:rFonts w:ascii="Arial" w:hAnsi="Arial" w:cs="Arial"/>
          <w:b/>
          <w:snapToGrid w:val="0"/>
          <w:sz w:val="24"/>
          <w:szCs w:val="24"/>
        </w:rPr>
      </w:pPr>
    </w:p>
    <w:p w:rsidR="00335878" w:rsidRDefault="00335878" w:rsidP="00335878">
      <w:pPr>
        <w:widowControl w:val="0"/>
        <w:jc w:val="center"/>
        <w:rPr>
          <w:rFonts w:ascii="Arial" w:hAnsi="Arial" w:cs="Arial"/>
          <w:b/>
          <w:snapToGrid w:val="0"/>
          <w:sz w:val="24"/>
          <w:szCs w:val="24"/>
        </w:rPr>
      </w:pPr>
    </w:p>
    <w:p w:rsidR="00335878" w:rsidRDefault="00335878" w:rsidP="0033587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35878" w:rsidRDefault="00335878" w:rsidP="00335878">
      <w:pPr>
        <w:jc w:val="center"/>
        <w:rPr>
          <w:rFonts w:ascii="Arial" w:hAnsi="Arial" w:cs="Arial"/>
          <w:sz w:val="24"/>
          <w:szCs w:val="24"/>
        </w:rPr>
      </w:pPr>
    </w:p>
    <w:p w:rsidR="00335878" w:rsidRDefault="00335878" w:rsidP="00335878">
      <w:pPr>
        <w:jc w:val="center"/>
        <w:rPr>
          <w:rFonts w:ascii="Arial" w:hAnsi="Arial" w:cs="Arial"/>
          <w:sz w:val="24"/>
          <w:szCs w:val="24"/>
        </w:rPr>
      </w:pPr>
    </w:p>
    <w:p w:rsidR="00335878" w:rsidRDefault="00335878" w:rsidP="0033587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FA41D4">
        <w:rPr>
          <w:rFonts w:ascii="Arial" w:hAnsi="Arial" w:cs="Arial"/>
          <w:snapToGrid w:val="0"/>
          <w:sz w:val="24"/>
          <w:szCs w:val="24"/>
        </w:rPr>
        <w:t>1</w:t>
      </w:r>
      <w:r>
        <w:rPr>
          <w:rFonts w:ascii="Arial" w:hAnsi="Arial" w:cs="Arial"/>
          <w:snapToGrid w:val="0"/>
          <w:sz w:val="24"/>
          <w:szCs w:val="24"/>
        </w:rPr>
        <w:t>.</w:t>
      </w: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autoSpaceDE w:val="0"/>
        <w:autoSpaceDN w:val="0"/>
        <w:adjustRightInd w:val="0"/>
        <w:spacing w:line="253" w:lineRule="exact"/>
        <w:ind w:left="993" w:right="941"/>
        <w:jc w:val="center"/>
        <w:rPr>
          <w:rFonts w:ascii="Arial" w:hAnsi="Arial" w:cs="Arial"/>
          <w:b/>
          <w:sz w:val="24"/>
          <w:szCs w:val="24"/>
        </w:rPr>
      </w:pPr>
    </w:p>
    <w:p w:rsidR="00335878" w:rsidRDefault="00335878" w:rsidP="0033587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35878" w:rsidTr="00A659AC">
        <w:trPr>
          <w:trHeight w:val="180"/>
        </w:trPr>
        <w:tc>
          <w:tcPr>
            <w:tcW w:w="808" w:type="dxa"/>
            <w:noWrap/>
            <w:vAlign w:val="bottom"/>
            <w:hideMark/>
          </w:tcPr>
          <w:p w:rsidR="00335878" w:rsidRDefault="00335878" w:rsidP="00A659AC"/>
        </w:tc>
        <w:tc>
          <w:tcPr>
            <w:tcW w:w="1070" w:type="dxa"/>
            <w:noWrap/>
            <w:vAlign w:val="bottom"/>
            <w:hideMark/>
          </w:tcPr>
          <w:p w:rsidR="00335878" w:rsidRDefault="00335878" w:rsidP="00A659AC"/>
        </w:tc>
        <w:tc>
          <w:tcPr>
            <w:tcW w:w="958" w:type="dxa"/>
            <w:noWrap/>
            <w:vAlign w:val="bottom"/>
            <w:hideMark/>
          </w:tcPr>
          <w:p w:rsidR="00335878" w:rsidRDefault="00335878" w:rsidP="00A659AC"/>
        </w:tc>
        <w:tc>
          <w:tcPr>
            <w:tcW w:w="5103" w:type="dxa"/>
            <w:noWrap/>
            <w:vAlign w:val="bottom"/>
          </w:tcPr>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tc>
        <w:tc>
          <w:tcPr>
            <w:tcW w:w="1169" w:type="dxa"/>
            <w:noWrap/>
            <w:vAlign w:val="bottom"/>
            <w:hideMark/>
          </w:tcPr>
          <w:p w:rsidR="00335878" w:rsidRDefault="00335878" w:rsidP="00A659AC"/>
        </w:tc>
        <w:tc>
          <w:tcPr>
            <w:tcW w:w="1141" w:type="dxa"/>
            <w:shd w:val="clear" w:color="auto" w:fill="FFFFFF"/>
            <w:noWrap/>
            <w:vAlign w:val="bottom"/>
            <w:hideMark/>
          </w:tcPr>
          <w:p w:rsidR="00335878" w:rsidRDefault="00335878" w:rsidP="00A659AC">
            <w:pPr>
              <w:rPr>
                <w:rFonts w:ascii="Arial" w:hAnsi="Arial" w:cs="Arial"/>
                <w:sz w:val="22"/>
                <w:szCs w:val="22"/>
              </w:rPr>
            </w:pPr>
            <w:r>
              <w:rPr>
                <w:rFonts w:ascii="Arial" w:hAnsi="Arial" w:cs="Arial"/>
                <w:sz w:val="22"/>
                <w:szCs w:val="22"/>
              </w:rPr>
              <w:t> </w:t>
            </w:r>
          </w:p>
        </w:tc>
      </w:tr>
    </w:tbl>
    <w:p w:rsidR="005767B1" w:rsidRDefault="005767B1"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roofErr w:type="gramStart"/>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r w:rsidR="00335878">
        <w:rPr>
          <w:rFonts w:ascii="Arial" w:hAnsi="Arial" w:cs="Arial"/>
          <w:b/>
          <w:bCs/>
          <w:color w:val="000000"/>
          <w:sz w:val="24"/>
          <w:szCs w:val="24"/>
        </w:rPr>
        <w:t>I</w:t>
      </w:r>
      <w:proofErr w:type="gramEnd"/>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1B6DA9">
        <w:rPr>
          <w:rFonts w:ascii="Arial" w:hAnsi="Arial" w:cs="Arial"/>
          <w:b/>
          <w:sz w:val="24"/>
          <w:szCs w:val="24"/>
        </w:rPr>
        <w:t>____</w:t>
      </w:r>
      <w:r>
        <w:rPr>
          <w:rFonts w:ascii="Arial" w:hAnsi="Arial" w:cs="Arial"/>
          <w:b/>
          <w:sz w:val="24"/>
          <w:szCs w:val="24"/>
        </w:rPr>
        <w:t>/201</w:t>
      </w:r>
      <w:r w:rsidR="00E11D3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1B6DA9">
        <w:rPr>
          <w:rFonts w:ascii="Arial" w:hAnsi="Arial" w:cs="Arial"/>
          <w:b/>
          <w:bCs/>
          <w:color w:val="000000"/>
          <w:sz w:val="24"/>
          <w:szCs w:val="24"/>
        </w:rPr>
        <w:t>___</w:t>
      </w:r>
      <w:r>
        <w:rPr>
          <w:rFonts w:ascii="Arial" w:hAnsi="Arial" w:cs="Arial"/>
          <w:b/>
          <w:bCs/>
          <w:color w:val="000000"/>
          <w:sz w:val="24"/>
          <w:szCs w:val="24"/>
        </w:rPr>
        <w:t>/201</w:t>
      </w:r>
      <w:r w:rsidR="00896937">
        <w:rPr>
          <w:rFonts w:ascii="Arial" w:hAnsi="Arial" w:cs="Arial"/>
          <w:b/>
          <w:bCs/>
          <w:color w:val="000000"/>
          <w:sz w:val="24"/>
          <w:szCs w:val="24"/>
        </w:rPr>
        <w:t>1</w:t>
      </w:r>
      <w:r>
        <w:rPr>
          <w:rFonts w:ascii="Arial" w:hAnsi="Arial" w:cs="Arial"/>
          <w:b/>
          <w:bCs/>
          <w:color w:val="000000"/>
          <w:sz w:val="24"/>
          <w:szCs w:val="24"/>
        </w:rPr>
        <w:t xml:space="preserve"> - PMM, Processo</w:t>
      </w:r>
      <w:r w:rsidR="00984985">
        <w:rPr>
          <w:rFonts w:ascii="Arial" w:hAnsi="Arial" w:cs="Arial"/>
          <w:b/>
          <w:bCs/>
          <w:color w:val="000000"/>
          <w:sz w:val="24"/>
          <w:szCs w:val="24"/>
        </w:rPr>
        <w:t xml:space="preserve"> Administrativo</w:t>
      </w:r>
      <w:r>
        <w:rPr>
          <w:rFonts w:ascii="Arial" w:hAnsi="Arial" w:cs="Arial"/>
          <w:b/>
          <w:bCs/>
          <w:color w:val="000000"/>
          <w:sz w:val="24"/>
          <w:szCs w:val="24"/>
        </w:rPr>
        <w:t xml:space="preserve"> n.° </w:t>
      </w:r>
      <w:r w:rsidR="00F52C18">
        <w:rPr>
          <w:rFonts w:ascii="Arial" w:hAnsi="Arial" w:cs="Arial"/>
          <w:b/>
          <w:bCs/>
          <w:color w:val="000000"/>
          <w:sz w:val="24"/>
          <w:szCs w:val="24"/>
        </w:rPr>
        <w:t>205</w:t>
      </w:r>
      <w:r w:rsidR="00896937">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896937" w:rsidRPr="00AD789F">
        <w:rPr>
          <w:rFonts w:ascii="Arial" w:hAnsi="Arial" w:cs="Arial"/>
          <w:b/>
          <w:color w:val="000000"/>
          <w:sz w:val="24"/>
          <w:szCs w:val="24"/>
          <w:u w:val="single"/>
        </w:rPr>
        <w:t>A</w:t>
      </w:r>
      <w:r w:rsidR="00896937">
        <w:rPr>
          <w:rFonts w:ascii="Arial" w:hAnsi="Arial" w:cs="Arial"/>
          <w:b/>
          <w:color w:val="000000"/>
          <w:sz w:val="24"/>
          <w:szCs w:val="24"/>
          <w:u w:val="single"/>
        </w:rPr>
        <w:t>QUISIÇÃO DE MATERIAL PARA DRENAGEM DO ESTÁDIO MUNICIPAL</w:t>
      </w:r>
      <w:r w:rsidR="00896937">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16083D" w:rsidRDefault="0016083D" w:rsidP="00516EC4">
      <w:pPr>
        <w:autoSpaceDE w:val="0"/>
        <w:autoSpaceDN w:val="0"/>
        <w:adjustRightInd w:val="0"/>
        <w:jc w:val="center"/>
        <w:rPr>
          <w:rFonts w:ascii="Arial" w:hAnsi="Arial" w:cs="Arial"/>
          <w:b/>
          <w:iCs/>
          <w:color w:val="000000"/>
          <w:sz w:val="24"/>
          <w:szCs w:val="24"/>
        </w:rPr>
      </w:pPr>
    </w:p>
    <w:p w:rsidR="0016083D" w:rsidRDefault="0016083D" w:rsidP="00516EC4">
      <w:pPr>
        <w:autoSpaceDE w:val="0"/>
        <w:autoSpaceDN w:val="0"/>
        <w:adjustRightInd w:val="0"/>
        <w:jc w:val="center"/>
        <w:rPr>
          <w:rFonts w:ascii="Arial" w:hAnsi="Arial" w:cs="Arial"/>
          <w:b/>
          <w:iCs/>
          <w:color w:val="000000"/>
          <w:sz w:val="24"/>
          <w:szCs w:val="24"/>
        </w:rPr>
      </w:pPr>
    </w:p>
    <w:p w:rsidR="006B5136" w:rsidRDefault="006B5136" w:rsidP="00516EC4">
      <w:pPr>
        <w:autoSpaceDE w:val="0"/>
        <w:autoSpaceDN w:val="0"/>
        <w:adjustRightInd w:val="0"/>
        <w:jc w:val="center"/>
        <w:rPr>
          <w:rFonts w:ascii="Arial" w:hAnsi="Arial" w:cs="Arial"/>
          <w:b/>
          <w:iCs/>
          <w:color w:val="000000"/>
          <w:sz w:val="24"/>
          <w:szCs w:val="24"/>
        </w:rPr>
      </w:pPr>
    </w:p>
    <w:p w:rsidR="006B5136" w:rsidRDefault="006B5136" w:rsidP="00516EC4">
      <w:pPr>
        <w:autoSpaceDE w:val="0"/>
        <w:autoSpaceDN w:val="0"/>
        <w:adjustRightInd w:val="0"/>
        <w:jc w:val="center"/>
        <w:rPr>
          <w:rFonts w:ascii="Arial" w:hAnsi="Arial" w:cs="Arial"/>
          <w:b/>
          <w:iCs/>
          <w:color w:val="000000"/>
          <w:sz w:val="24"/>
          <w:szCs w:val="24"/>
        </w:rPr>
      </w:pPr>
    </w:p>
    <w:p w:rsidR="0016083D" w:rsidRDefault="00C8635C"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ANEXO V</w:t>
      </w:r>
      <w:r w:rsidR="00303394">
        <w:rPr>
          <w:rFonts w:ascii="Arial" w:hAnsi="Arial" w:cs="Arial"/>
          <w:b/>
          <w:iCs/>
          <w:color w:val="000000"/>
          <w:sz w:val="24"/>
          <w:szCs w:val="24"/>
        </w:rPr>
        <w:t>I</w:t>
      </w:r>
      <w:r w:rsidR="00497AB6">
        <w:rPr>
          <w:rFonts w:ascii="Arial" w:hAnsi="Arial" w:cs="Arial"/>
          <w:b/>
          <w:iCs/>
          <w:color w:val="000000"/>
          <w:sz w:val="24"/>
          <w:szCs w:val="24"/>
        </w:rPr>
        <w:t>I</w:t>
      </w:r>
    </w:p>
    <w:p w:rsidR="0016083D" w:rsidRDefault="0016083D" w:rsidP="00516EC4">
      <w:pPr>
        <w:autoSpaceDE w:val="0"/>
        <w:autoSpaceDN w:val="0"/>
        <w:adjustRightInd w:val="0"/>
        <w:jc w:val="center"/>
        <w:rPr>
          <w:rFonts w:ascii="Arial" w:hAnsi="Arial" w:cs="Arial"/>
          <w:b/>
          <w:iCs/>
          <w:color w:val="000000"/>
          <w:sz w:val="24"/>
          <w:szCs w:val="24"/>
        </w:rPr>
      </w:pPr>
    </w:p>
    <w:p w:rsidR="00EA0BE7" w:rsidRDefault="006B5136"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DO CONTRATO </w:t>
      </w:r>
      <w:r w:rsidR="00516EC4">
        <w:rPr>
          <w:rFonts w:ascii="Arial" w:hAnsi="Arial" w:cs="Arial"/>
          <w:b/>
          <w:iCs/>
          <w:color w:val="000000"/>
          <w:sz w:val="24"/>
          <w:szCs w:val="24"/>
        </w:rPr>
        <w:t>N</w:t>
      </w:r>
      <w:r w:rsidR="005767B1">
        <w:rPr>
          <w:rFonts w:ascii="Arial" w:hAnsi="Arial" w:cs="Arial"/>
          <w:b/>
          <w:iCs/>
          <w:color w:val="000000"/>
          <w:sz w:val="24"/>
          <w:szCs w:val="24"/>
        </w:rPr>
        <w:t>.</w:t>
      </w:r>
      <w:r w:rsidR="00516EC4">
        <w:rPr>
          <w:rFonts w:ascii="Arial" w:hAnsi="Arial" w:cs="Arial"/>
          <w:b/>
          <w:iCs/>
          <w:color w:val="000000"/>
          <w:sz w:val="24"/>
          <w:szCs w:val="24"/>
        </w:rPr>
        <w:t xml:space="preserve">º </w:t>
      </w:r>
      <w:r w:rsidR="00A52FD0">
        <w:rPr>
          <w:rFonts w:ascii="Arial" w:hAnsi="Arial" w:cs="Arial"/>
          <w:b/>
          <w:iCs/>
          <w:color w:val="000000"/>
          <w:sz w:val="24"/>
          <w:szCs w:val="24"/>
        </w:rPr>
        <w:t>___</w:t>
      </w:r>
      <w:r w:rsidR="00516EC4">
        <w:rPr>
          <w:rFonts w:ascii="Arial" w:hAnsi="Arial" w:cs="Arial"/>
          <w:b/>
          <w:iCs/>
          <w:color w:val="000000"/>
          <w:sz w:val="24"/>
          <w:szCs w:val="24"/>
        </w:rPr>
        <w:t>/20</w:t>
      </w:r>
      <w:r w:rsidR="00A52FD0">
        <w:rPr>
          <w:rFonts w:ascii="Arial" w:hAnsi="Arial" w:cs="Arial"/>
          <w:b/>
          <w:iCs/>
          <w:color w:val="000000"/>
          <w:sz w:val="24"/>
          <w:szCs w:val="24"/>
        </w:rPr>
        <w:t>1</w:t>
      </w:r>
      <w:r w:rsidR="00E11D38">
        <w:rPr>
          <w:rFonts w:ascii="Arial" w:hAnsi="Arial" w:cs="Arial"/>
          <w:b/>
          <w:iCs/>
          <w:color w:val="000000"/>
          <w:sz w:val="24"/>
          <w:szCs w:val="24"/>
        </w:rPr>
        <w:t>1</w:t>
      </w:r>
      <w:r w:rsidR="005767B1">
        <w:rPr>
          <w:rFonts w:ascii="Arial" w:hAnsi="Arial" w:cs="Arial"/>
          <w:b/>
          <w:iCs/>
          <w:color w:val="000000"/>
          <w:sz w:val="24"/>
          <w:szCs w:val="24"/>
        </w:rPr>
        <w:t xml:space="preserve"> - PMM</w:t>
      </w: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7123FA">
        <w:rPr>
          <w:rFonts w:ascii="Arial" w:hAnsi="Arial" w:cs="Arial"/>
          <w:b/>
          <w:iCs/>
          <w:color w:val="000000"/>
          <w:sz w:val="24"/>
          <w:szCs w:val="24"/>
        </w:rPr>
        <w:t>102</w:t>
      </w:r>
      <w:r w:rsidR="001B6DA9">
        <w:rPr>
          <w:rFonts w:ascii="Arial" w:hAnsi="Arial" w:cs="Arial"/>
          <w:b/>
          <w:iCs/>
          <w:color w:val="000000"/>
          <w:sz w:val="24"/>
          <w:szCs w:val="24"/>
        </w:rPr>
        <w:t>/</w:t>
      </w:r>
      <w:r w:rsidR="005767B1">
        <w:rPr>
          <w:rFonts w:ascii="Arial" w:hAnsi="Arial" w:cs="Arial"/>
          <w:b/>
          <w:iCs/>
          <w:color w:val="000000"/>
          <w:sz w:val="24"/>
          <w:szCs w:val="24"/>
        </w:rPr>
        <w:t>201</w:t>
      </w:r>
      <w:r w:rsidR="00E11D38">
        <w:rPr>
          <w:rFonts w:ascii="Arial" w:hAnsi="Arial" w:cs="Arial"/>
          <w:b/>
          <w:iCs/>
          <w:color w:val="000000"/>
          <w:sz w:val="24"/>
          <w:szCs w:val="24"/>
        </w:rPr>
        <w:t>1</w:t>
      </w:r>
      <w:r w:rsidR="005767B1">
        <w:rPr>
          <w:rFonts w:ascii="Arial" w:hAnsi="Arial" w:cs="Arial"/>
          <w:b/>
          <w:iCs/>
          <w:color w:val="000000"/>
          <w:sz w:val="24"/>
          <w:szCs w:val="24"/>
        </w:rPr>
        <w:t xml:space="preserve"> – PMM</w:t>
      </w: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F52C18">
        <w:rPr>
          <w:rFonts w:ascii="Arial" w:hAnsi="Arial" w:cs="Arial"/>
          <w:b/>
          <w:iCs/>
          <w:color w:val="000000"/>
          <w:sz w:val="24"/>
          <w:szCs w:val="24"/>
        </w:rPr>
        <w:t>205</w:t>
      </w:r>
      <w:r>
        <w:rPr>
          <w:rFonts w:ascii="Arial" w:hAnsi="Arial" w:cs="Arial"/>
          <w:b/>
          <w:iCs/>
          <w:color w:val="000000"/>
          <w:sz w:val="24"/>
          <w:szCs w:val="24"/>
        </w:rPr>
        <w:t>/</w:t>
      </w:r>
      <w:r w:rsidR="00527475">
        <w:rPr>
          <w:rFonts w:ascii="Arial" w:hAnsi="Arial" w:cs="Arial"/>
          <w:b/>
          <w:iCs/>
          <w:color w:val="000000"/>
          <w:sz w:val="24"/>
          <w:szCs w:val="24"/>
        </w:rPr>
        <w:t>201</w:t>
      </w:r>
      <w:r w:rsidR="00E11D38">
        <w:rPr>
          <w:rFonts w:ascii="Arial" w:hAnsi="Arial" w:cs="Arial"/>
          <w:b/>
          <w:iCs/>
          <w:color w:val="000000"/>
          <w:sz w:val="24"/>
          <w:szCs w:val="24"/>
        </w:rPr>
        <w:t>1</w:t>
      </w:r>
    </w:p>
    <w:p w:rsidR="00E11D38" w:rsidRDefault="00E11D38" w:rsidP="006E2311">
      <w:pPr>
        <w:spacing w:before="120" w:after="120"/>
        <w:ind w:left="4678"/>
        <w:jc w:val="both"/>
        <w:rPr>
          <w:rFonts w:ascii="Arial" w:hAnsi="Arial" w:cs="Arial"/>
          <w:b/>
          <w:sz w:val="24"/>
          <w:szCs w:val="24"/>
        </w:rPr>
      </w:pPr>
    </w:p>
    <w:p w:rsidR="00516EC4" w:rsidRDefault="00516EC4" w:rsidP="006E2311">
      <w:pPr>
        <w:spacing w:before="120" w:after="120"/>
        <w:ind w:left="4678"/>
        <w:jc w:val="both"/>
        <w:rPr>
          <w:rFonts w:ascii="Arial" w:hAnsi="Arial" w:cs="Arial"/>
          <w:b/>
          <w:sz w:val="24"/>
          <w:szCs w:val="24"/>
        </w:rPr>
      </w:pPr>
      <w:r>
        <w:rPr>
          <w:rFonts w:ascii="Arial" w:hAnsi="Arial" w:cs="Arial"/>
          <w:b/>
          <w:sz w:val="24"/>
          <w:szCs w:val="24"/>
        </w:rPr>
        <w:t xml:space="preserve">Contrato para </w:t>
      </w:r>
      <w:r w:rsidR="00896937" w:rsidRPr="00896937">
        <w:rPr>
          <w:rFonts w:ascii="Arial" w:hAnsi="Arial" w:cs="Arial"/>
          <w:b/>
          <w:color w:val="000000"/>
          <w:sz w:val="24"/>
          <w:szCs w:val="24"/>
        </w:rPr>
        <w:t>AQUISIÇÃO DE MATERIAL PARA DRENAGEM DO ESTÁDIO MUNICIPAL</w:t>
      </w:r>
      <w:r w:rsidR="00896937">
        <w:rPr>
          <w:rFonts w:ascii="Arial" w:hAnsi="Arial" w:cs="Arial"/>
          <w:b/>
          <w:sz w:val="24"/>
          <w:szCs w:val="24"/>
        </w:rPr>
        <w:t xml:space="preserve"> </w:t>
      </w:r>
      <w:r>
        <w:rPr>
          <w:rFonts w:ascii="Arial" w:hAnsi="Arial" w:cs="Arial"/>
          <w:b/>
          <w:sz w:val="24"/>
          <w:szCs w:val="24"/>
        </w:rPr>
        <w:t xml:space="preserve">que entre si fazem </w:t>
      </w:r>
      <w:r w:rsidR="004A4E52">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empresa</w:t>
      </w:r>
      <w:r w:rsidR="003F5CF0">
        <w:rPr>
          <w:rFonts w:ascii="Arial" w:hAnsi="Arial" w:cs="Arial"/>
          <w:b/>
          <w:sz w:val="24"/>
          <w:szCs w:val="24"/>
        </w:rPr>
        <w:t>_</w:t>
      </w:r>
      <w:r w:rsidR="003732AC">
        <w:rPr>
          <w:rFonts w:ascii="Arial" w:hAnsi="Arial" w:cs="Arial"/>
          <w:b/>
          <w:sz w:val="24"/>
          <w:szCs w:val="24"/>
        </w:rPr>
        <w:t>_________</w:t>
      </w:r>
      <w:r w:rsidR="001B6DA9">
        <w:rPr>
          <w:rFonts w:ascii="Arial" w:hAnsi="Arial" w:cs="Arial"/>
          <w:b/>
          <w:sz w:val="24"/>
          <w:szCs w:val="24"/>
        </w:rPr>
        <w:t>__</w:t>
      </w:r>
      <w:r w:rsidR="003732AC">
        <w:rPr>
          <w:rFonts w:ascii="Arial" w:hAnsi="Arial" w:cs="Arial"/>
          <w:b/>
          <w:sz w:val="24"/>
          <w:szCs w:val="24"/>
        </w:rPr>
        <w:t>.</w:t>
      </w:r>
      <w:r w:rsidR="00EA0BE7">
        <w:rPr>
          <w:rFonts w:ascii="Arial" w:hAnsi="Arial" w:cs="Arial"/>
          <w:b/>
          <w:sz w:val="24"/>
          <w:szCs w:val="24"/>
        </w:rPr>
        <w:t xml:space="preserve"> </w:t>
      </w:r>
    </w:p>
    <w:p w:rsidR="00E11D38" w:rsidRDefault="00E11D38"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____________</w:t>
      </w:r>
      <w:r>
        <w:rPr>
          <w:rFonts w:ascii="Arial" w:hAnsi="Arial" w:cs="Arial"/>
          <w:bCs/>
          <w:sz w:val="24"/>
          <w:szCs w:val="24"/>
        </w:rPr>
        <w:t>, portador do RG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_____________</w:t>
      </w:r>
      <w:r w:rsidR="00BF60D4">
        <w:rPr>
          <w:rFonts w:ascii="Arial" w:hAnsi="Arial" w:cs="Arial"/>
          <w:bCs/>
          <w:sz w:val="24"/>
          <w:szCs w:val="24"/>
        </w:rPr>
        <w:t xml:space="preserve"> </w:t>
      </w:r>
      <w:r>
        <w:rPr>
          <w:rFonts w:ascii="Arial" w:hAnsi="Arial" w:cs="Arial"/>
          <w:bCs/>
          <w:sz w:val="24"/>
          <w:szCs w:val="24"/>
        </w:rPr>
        <w:t>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896937" w:rsidRPr="00896937">
        <w:rPr>
          <w:rFonts w:ascii="Arial" w:hAnsi="Arial" w:cs="Arial"/>
          <w:b/>
          <w:color w:val="000000"/>
          <w:sz w:val="24"/>
          <w:szCs w:val="24"/>
        </w:rPr>
        <w:t>AQUISIÇÃO DE MATERIAL PARA DRENAGEM DO ESTÁDIO MUNICIPAL</w:t>
      </w:r>
      <w:r>
        <w:rPr>
          <w:rFonts w:ascii="Arial" w:hAnsi="Arial" w:cs="Arial"/>
          <w:color w:val="000000"/>
          <w:sz w:val="24"/>
          <w:szCs w:val="24"/>
        </w:rPr>
        <w:t>, com as seguintes características:</w:t>
      </w:r>
    </w:p>
    <w:p w:rsidR="00017622" w:rsidRDefault="00017622" w:rsidP="00A52FD0">
      <w:pPr>
        <w:autoSpaceDE w:val="0"/>
        <w:autoSpaceDN w:val="0"/>
        <w:adjustRightInd w:val="0"/>
        <w:jc w:val="both"/>
        <w:rPr>
          <w:rFonts w:ascii="Arial" w:hAnsi="Arial" w:cs="Arial"/>
          <w:color w:val="000000"/>
          <w:sz w:val="24"/>
          <w:szCs w:val="24"/>
        </w:rPr>
      </w:pPr>
    </w:p>
    <w:tbl>
      <w:tblPr>
        <w:tblW w:w="9162" w:type="dxa"/>
        <w:tblInd w:w="50" w:type="dxa"/>
        <w:tblCellMar>
          <w:left w:w="70" w:type="dxa"/>
          <w:right w:w="70" w:type="dxa"/>
        </w:tblCellMar>
        <w:tblLook w:val="04A0"/>
      </w:tblPr>
      <w:tblGrid>
        <w:gridCol w:w="701"/>
        <w:gridCol w:w="655"/>
        <w:gridCol w:w="1216"/>
        <w:gridCol w:w="3727"/>
        <w:gridCol w:w="1258"/>
        <w:gridCol w:w="1605"/>
      </w:tblGrid>
      <w:tr w:rsidR="00F52C18" w:rsidRPr="00583C70" w:rsidTr="00896937">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2C18" w:rsidRPr="00583C70" w:rsidRDefault="00F52C18" w:rsidP="005E18B9">
            <w:pPr>
              <w:jc w:val="center"/>
              <w:rPr>
                <w:rFonts w:ascii="Arial" w:hAnsi="Arial" w:cs="Arial"/>
                <w:b/>
                <w:bCs/>
                <w:sz w:val="22"/>
                <w:szCs w:val="22"/>
              </w:rPr>
            </w:pPr>
            <w:r w:rsidRPr="00583C70">
              <w:rPr>
                <w:rFonts w:ascii="Arial" w:hAnsi="Arial" w:cs="Arial"/>
                <w:b/>
                <w:bCs/>
                <w:sz w:val="22"/>
                <w:szCs w:val="22"/>
              </w:rPr>
              <w:t>ITEM</w:t>
            </w:r>
          </w:p>
        </w:tc>
        <w:tc>
          <w:tcPr>
            <w:tcW w:w="6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583C70" w:rsidRDefault="00F52C18" w:rsidP="005E18B9">
            <w:pPr>
              <w:jc w:val="center"/>
              <w:rPr>
                <w:rFonts w:ascii="Arial" w:hAnsi="Arial" w:cs="Arial"/>
                <w:b/>
                <w:bCs/>
                <w:sz w:val="22"/>
                <w:szCs w:val="22"/>
              </w:rPr>
            </w:pPr>
            <w:r w:rsidRPr="00583C70">
              <w:rPr>
                <w:rFonts w:ascii="Arial" w:hAnsi="Arial" w:cs="Arial"/>
                <w:b/>
                <w:bCs/>
                <w:sz w:val="22"/>
                <w:szCs w:val="22"/>
              </w:rPr>
              <w:t>QTD</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583C70" w:rsidRDefault="00F52C18" w:rsidP="005E18B9">
            <w:pPr>
              <w:jc w:val="center"/>
              <w:rPr>
                <w:rFonts w:ascii="Arial" w:hAnsi="Arial" w:cs="Arial"/>
                <w:b/>
                <w:bCs/>
                <w:sz w:val="22"/>
                <w:szCs w:val="22"/>
              </w:rPr>
            </w:pPr>
            <w:r w:rsidRPr="00583C70">
              <w:rPr>
                <w:rFonts w:ascii="Arial" w:hAnsi="Arial" w:cs="Arial"/>
                <w:b/>
                <w:bCs/>
                <w:sz w:val="22"/>
                <w:szCs w:val="22"/>
              </w:rPr>
              <w:t>UNID.</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583C70" w:rsidRDefault="00F52C18" w:rsidP="005E18B9">
            <w:pPr>
              <w:jc w:val="center"/>
              <w:rPr>
                <w:rFonts w:ascii="Arial" w:hAnsi="Arial" w:cs="Arial"/>
                <w:b/>
                <w:bCs/>
                <w:sz w:val="22"/>
                <w:szCs w:val="22"/>
              </w:rPr>
            </w:pPr>
            <w:r w:rsidRPr="00583C70">
              <w:rPr>
                <w:rFonts w:ascii="Arial" w:hAnsi="Arial" w:cs="Arial"/>
                <w:b/>
                <w:bCs/>
                <w:sz w:val="22"/>
                <w:szCs w:val="22"/>
              </w:rPr>
              <w:t>ESPECIFICAÇÃO</w:t>
            </w:r>
          </w:p>
        </w:tc>
        <w:tc>
          <w:tcPr>
            <w:tcW w:w="12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583C70" w:rsidRDefault="00F52C18" w:rsidP="005E18B9">
            <w:pPr>
              <w:jc w:val="center"/>
              <w:rPr>
                <w:rFonts w:ascii="Arial" w:hAnsi="Arial" w:cs="Arial"/>
                <w:b/>
                <w:bCs/>
                <w:sz w:val="22"/>
                <w:szCs w:val="22"/>
              </w:rPr>
            </w:pPr>
            <w:r w:rsidRPr="00583C70">
              <w:rPr>
                <w:rFonts w:ascii="Arial" w:hAnsi="Arial" w:cs="Arial"/>
                <w:b/>
                <w:bCs/>
                <w:sz w:val="22"/>
                <w:szCs w:val="22"/>
              </w:rPr>
              <w:t>UNIT</w:t>
            </w:r>
          </w:p>
        </w:tc>
        <w:tc>
          <w:tcPr>
            <w:tcW w:w="1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583C70" w:rsidRDefault="00F52C18" w:rsidP="005E18B9">
            <w:pPr>
              <w:jc w:val="center"/>
              <w:rPr>
                <w:rFonts w:ascii="Arial" w:hAnsi="Arial" w:cs="Arial"/>
                <w:b/>
                <w:bCs/>
                <w:sz w:val="22"/>
                <w:szCs w:val="22"/>
              </w:rPr>
            </w:pPr>
            <w:r w:rsidRPr="00583C70">
              <w:rPr>
                <w:rFonts w:ascii="Arial" w:hAnsi="Arial" w:cs="Arial"/>
                <w:b/>
                <w:bCs/>
                <w:sz w:val="22"/>
                <w:szCs w:val="22"/>
              </w:rPr>
              <w:t>TOTAL</w:t>
            </w:r>
          </w:p>
        </w:tc>
      </w:tr>
      <w:tr w:rsidR="006B5136" w:rsidRPr="0030372E" w:rsidTr="00896937">
        <w:trPr>
          <w:trHeight w:val="742"/>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6B5136" w:rsidRPr="00A62118" w:rsidRDefault="006B5136" w:rsidP="006B5136">
            <w:pPr>
              <w:jc w:val="center"/>
              <w:rPr>
                <w:rFonts w:ascii="Arial" w:hAnsi="Arial" w:cs="Arial"/>
                <w:sz w:val="24"/>
                <w:szCs w:val="24"/>
              </w:rPr>
            </w:pPr>
            <w:r w:rsidRPr="00A62118">
              <w:rPr>
                <w:rFonts w:ascii="Arial" w:hAnsi="Arial" w:cs="Arial"/>
                <w:sz w:val="24"/>
                <w:szCs w:val="24"/>
              </w:rPr>
              <w:t>01</w:t>
            </w:r>
          </w:p>
        </w:tc>
        <w:tc>
          <w:tcPr>
            <w:tcW w:w="655" w:type="dxa"/>
            <w:tcBorders>
              <w:top w:val="nil"/>
              <w:left w:val="nil"/>
              <w:bottom w:val="single" w:sz="4" w:space="0" w:color="auto"/>
              <w:right w:val="single" w:sz="4" w:space="0" w:color="auto"/>
            </w:tcBorders>
            <w:shd w:val="clear" w:color="auto" w:fill="auto"/>
            <w:vAlign w:val="center"/>
            <w:hideMark/>
          </w:tcPr>
          <w:p w:rsidR="006B5136" w:rsidRPr="00A62118" w:rsidRDefault="006B5136" w:rsidP="006B5136">
            <w:pPr>
              <w:jc w:val="center"/>
              <w:rPr>
                <w:rFonts w:ascii="Arial" w:hAnsi="Arial" w:cs="Arial"/>
                <w:sz w:val="24"/>
                <w:szCs w:val="24"/>
              </w:rPr>
            </w:pPr>
            <w:r w:rsidRPr="00A62118">
              <w:rPr>
                <w:rFonts w:ascii="Arial" w:hAnsi="Arial" w:cs="Arial"/>
                <w:sz w:val="24"/>
                <w:szCs w:val="24"/>
              </w:rPr>
              <w:t>06</w:t>
            </w:r>
          </w:p>
        </w:tc>
        <w:tc>
          <w:tcPr>
            <w:tcW w:w="1216" w:type="dxa"/>
            <w:tcBorders>
              <w:top w:val="nil"/>
              <w:left w:val="nil"/>
              <w:bottom w:val="single" w:sz="4" w:space="0" w:color="auto"/>
              <w:right w:val="single" w:sz="4" w:space="0" w:color="auto"/>
            </w:tcBorders>
            <w:shd w:val="clear" w:color="auto" w:fill="auto"/>
            <w:vAlign w:val="center"/>
            <w:hideMark/>
          </w:tcPr>
          <w:p w:rsidR="006B5136" w:rsidRPr="00A62118" w:rsidRDefault="006B5136" w:rsidP="006B5136">
            <w:pPr>
              <w:jc w:val="center"/>
              <w:rPr>
                <w:rFonts w:ascii="Arial" w:hAnsi="Arial" w:cs="Arial"/>
                <w:sz w:val="24"/>
                <w:szCs w:val="24"/>
              </w:rPr>
            </w:pPr>
            <w:r w:rsidRPr="00A62118">
              <w:rPr>
                <w:rFonts w:ascii="Arial" w:hAnsi="Arial" w:cs="Arial"/>
                <w:sz w:val="24"/>
                <w:szCs w:val="24"/>
              </w:rPr>
              <w:t>Unid</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6B5136" w:rsidRPr="00A62118" w:rsidRDefault="006B5136" w:rsidP="006B5136">
            <w:pPr>
              <w:rPr>
                <w:rFonts w:ascii="Arial" w:hAnsi="Arial" w:cs="Arial"/>
                <w:sz w:val="24"/>
                <w:szCs w:val="24"/>
              </w:rPr>
            </w:pPr>
            <w:r w:rsidRPr="00A62118">
              <w:rPr>
                <w:rFonts w:ascii="Arial" w:hAnsi="Arial" w:cs="Arial"/>
                <w:sz w:val="24"/>
                <w:szCs w:val="24"/>
              </w:rPr>
              <w:t xml:space="preserve">Caixa de Concreto Pluvial </w:t>
            </w:r>
            <w:proofErr w:type="gramStart"/>
            <w:r w:rsidRPr="00A62118">
              <w:rPr>
                <w:rFonts w:ascii="Arial" w:hAnsi="Arial" w:cs="Arial"/>
                <w:sz w:val="24"/>
                <w:szCs w:val="24"/>
              </w:rPr>
              <w:t>50cm</w:t>
            </w:r>
            <w:proofErr w:type="gramEnd"/>
            <w:r w:rsidRPr="00A62118">
              <w:rPr>
                <w:rFonts w:ascii="Arial" w:hAnsi="Arial" w:cs="Arial"/>
                <w:sz w:val="24"/>
                <w:szCs w:val="24"/>
              </w:rPr>
              <w:t xml:space="preserve"> x 50cm . </w:t>
            </w:r>
            <w:proofErr w:type="gramStart"/>
            <w:r w:rsidRPr="00A62118">
              <w:rPr>
                <w:rFonts w:ascii="Arial" w:hAnsi="Arial" w:cs="Arial"/>
                <w:sz w:val="24"/>
                <w:szCs w:val="24"/>
              </w:rPr>
              <w:t>com</w:t>
            </w:r>
            <w:proofErr w:type="gramEnd"/>
            <w:r w:rsidRPr="00A62118">
              <w:rPr>
                <w:rFonts w:ascii="Arial" w:hAnsi="Arial" w:cs="Arial"/>
                <w:sz w:val="24"/>
                <w:szCs w:val="24"/>
              </w:rPr>
              <w:t xml:space="preserve"> Tampa e Fundo</w:t>
            </w:r>
          </w:p>
        </w:tc>
        <w:tc>
          <w:tcPr>
            <w:tcW w:w="1258" w:type="dxa"/>
            <w:tcBorders>
              <w:top w:val="nil"/>
              <w:left w:val="nil"/>
              <w:bottom w:val="single" w:sz="4" w:space="0" w:color="auto"/>
              <w:right w:val="single" w:sz="4" w:space="0" w:color="auto"/>
            </w:tcBorders>
            <w:shd w:val="clear" w:color="auto" w:fill="auto"/>
            <w:vAlign w:val="bottom"/>
            <w:hideMark/>
          </w:tcPr>
          <w:p w:rsidR="006B5136" w:rsidRPr="00A62118" w:rsidRDefault="006B5136" w:rsidP="005E18B9">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6B5136" w:rsidRPr="00A62118" w:rsidRDefault="006B5136" w:rsidP="005E18B9">
            <w:pPr>
              <w:jc w:val="right"/>
              <w:rPr>
                <w:rFonts w:ascii="Arial" w:hAnsi="Arial" w:cs="Arial"/>
                <w:sz w:val="24"/>
                <w:szCs w:val="24"/>
              </w:rPr>
            </w:pPr>
          </w:p>
        </w:tc>
      </w:tr>
      <w:tr w:rsidR="006B5136" w:rsidRPr="0030372E" w:rsidTr="005E18B9">
        <w:trPr>
          <w:trHeight w:val="838"/>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6B5136" w:rsidRPr="00A62118" w:rsidRDefault="006B5136" w:rsidP="006B5136">
            <w:pPr>
              <w:jc w:val="center"/>
              <w:rPr>
                <w:rFonts w:ascii="Arial" w:hAnsi="Arial" w:cs="Arial"/>
                <w:sz w:val="24"/>
                <w:szCs w:val="24"/>
              </w:rPr>
            </w:pPr>
            <w:r>
              <w:rPr>
                <w:rFonts w:ascii="Arial" w:hAnsi="Arial" w:cs="Arial"/>
                <w:sz w:val="24"/>
                <w:szCs w:val="24"/>
              </w:rPr>
              <w:t>02</w:t>
            </w:r>
          </w:p>
        </w:tc>
        <w:tc>
          <w:tcPr>
            <w:tcW w:w="655" w:type="dxa"/>
            <w:tcBorders>
              <w:top w:val="nil"/>
              <w:left w:val="nil"/>
              <w:bottom w:val="single" w:sz="4" w:space="0" w:color="auto"/>
              <w:right w:val="single" w:sz="4" w:space="0" w:color="auto"/>
            </w:tcBorders>
            <w:shd w:val="clear" w:color="auto" w:fill="auto"/>
            <w:vAlign w:val="center"/>
            <w:hideMark/>
          </w:tcPr>
          <w:p w:rsidR="006B5136" w:rsidRPr="00A62118" w:rsidRDefault="006B5136" w:rsidP="006B5136">
            <w:pPr>
              <w:jc w:val="center"/>
              <w:rPr>
                <w:rFonts w:ascii="Arial" w:hAnsi="Arial" w:cs="Arial"/>
                <w:sz w:val="24"/>
                <w:szCs w:val="24"/>
              </w:rPr>
            </w:pPr>
            <w:r>
              <w:rPr>
                <w:rFonts w:ascii="Arial" w:hAnsi="Arial" w:cs="Arial"/>
                <w:sz w:val="24"/>
                <w:szCs w:val="24"/>
              </w:rPr>
              <w:t>125</w:t>
            </w:r>
          </w:p>
        </w:tc>
        <w:tc>
          <w:tcPr>
            <w:tcW w:w="1216" w:type="dxa"/>
            <w:tcBorders>
              <w:top w:val="nil"/>
              <w:left w:val="nil"/>
              <w:bottom w:val="single" w:sz="4" w:space="0" w:color="auto"/>
              <w:right w:val="single" w:sz="4" w:space="0" w:color="auto"/>
            </w:tcBorders>
            <w:shd w:val="clear" w:color="auto" w:fill="auto"/>
            <w:vAlign w:val="center"/>
            <w:hideMark/>
          </w:tcPr>
          <w:p w:rsidR="006B5136" w:rsidRPr="00A62118" w:rsidRDefault="006B5136" w:rsidP="006B5136">
            <w:pPr>
              <w:jc w:val="center"/>
              <w:rPr>
                <w:rFonts w:ascii="Arial" w:hAnsi="Arial" w:cs="Arial"/>
                <w:sz w:val="24"/>
                <w:szCs w:val="24"/>
              </w:rPr>
            </w:pPr>
            <w:r>
              <w:rPr>
                <w:rFonts w:ascii="Arial" w:hAnsi="Arial" w:cs="Arial"/>
                <w:sz w:val="24"/>
                <w:szCs w:val="24"/>
              </w:rPr>
              <w:t>Barra</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6B5136" w:rsidRPr="00A62118" w:rsidRDefault="006B5136" w:rsidP="006B5136">
            <w:pPr>
              <w:rPr>
                <w:rFonts w:ascii="Arial" w:hAnsi="Arial" w:cs="Arial"/>
                <w:sz w:val="24"/>
                <w:szCs w:val="24"/>
              </w:rPr>
            </w:pPr>
            <w:r w:rsidRPr="00A62118">
              <w:rPr>
                <w:rFonts w:ascii="Arial" w:hAnsi="Arial" w:cs="Arial"/>
                <w:color w:val="000000"/>
                <w:sz w:val="24"/>
                <w:szCs w:val="24"/>
              </w:rPr>
              <w:t>Tubo de PVC</w:t>
            </w:r>
            <w:proofErr w:type="gramStart"/>
            <w:r w:rsidRPr="00A62118">
              <w:rPr>
                <w:rFonts w:ascii="Arial" w:hAnsi="Arial" w:cs="Arial"/>
                <w:color w:val="000000"/>
                <w:sz w:val="24"/>
                <w:szCs w:val="24"/>
              </w:rPr>
              <w:t xml:space="preserve">  </w:t>
            </w:r>
            <w:proofErr w:type="gramEnd"/>
            <w:r w:rsidRPr="00A62118">
              <w:rPr>
                <w:rFonts w:ascii="Arial" w:hAnsi="Arial" w:cs="Arial"/>
                <w:color w:val="000000"/>
                <w:sz w:val="24"/>
                <w:szCs w:val="24"/>
              </w:rPr>
              <w:t>Flexível  tipo dreno - 110mm , barra de  6 metros.</w:t>
            </w:r>
          </w:p>
        </w:tc>
        <w:tc>
          <w:tcPr>
            <w:tcW w:w="1258" w:type="dxa"/>
            <w:tcBorders>
              <w:top w:val="nil"/>
              <w:left w:val="nil"/>
              <w:bottom w:val="single" w:sz="4" w:space="0" w:color="auto"/>
              <w:right w:val="single" w:sz="4" w:space="0" w:color="auto"/>
            </w:tcBorders>
            <w:shd w:val="clear" w:color="auto" w:fill="auto"/>
            <w:vAlign w:val="bottom"/>
            <w:hideMark/>
          </w:tcPr>
          <w:p w:rsidR="006B5136" w:rsidRPr="00A62118" w:rsidRDefault="006B5136" w:rsidP="005E18B9">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6B5136" w:rsidRPr="00A62118" w:rsidRDefault="006B5136" w:rsidP="005E18B9">
            <w:pPr>
              <w:jc w:val="right"/>
              <w:rPr>
                <w:rFonts w:ascii="Arial" w:hAnsi="Arial" w:cs="Arial"/>
                <w:sz w:val="24"/>
                <w:szCs w:val="24"/>
              </w:rPr>
            </w:pPr>
          </w:p>
        </w:tc>
      </w:tr>
      <w:tr w:rsidR="006B5136" w:rsidRPr="0030372E" w:rsidTr="00896937">
        <w:trPr>
          <w:trHeight w:val="69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6B5136" w:rsidRPr="00A62118" w:rsidRDefault="006B5136" w:rsidP="006B5136">
            <w:pPr>
              <w:jc w:val="center"/>
              <w:rPr>
                <w:rFonts w:ascii="Arial" w:hAnsi="Arial" w:cs="Arial"/>
                <w:sz w:val="24"/>
                <w:szCs w:val="24"/>
              </w:rPr>
            </w:pPr>
            <w:r>
              <w:rPr>
                <w:rFonts w:ascii="Arial" w:hAnsi="Arial" w:cs="Arial"/>
                <w:sz w:val="24"/>
                <w:szCs w:val="24"/>
              </w:rPr>
              <w:t>03</w:t>
            </w:r>
          </w:p>
        </w:tc>
        <w:tc>
          <w:tcPr>
            <w:tcW w:w="655" w:type="dxa"/>
            <w:tcBorders>
              <w:top w:val="nil"/>
              <w:left w:val="nil"/>
              <w:bottom w:val="single" w:sz="4" w:space="0" w:color="auto"/>
              <w:right w:val="single" w:sz="4" w:space="0" w:color="auto"/>
            </w:tcBorders>
            <w:shd w:val="clear" w:color="auto" w:fill="auto"/>
            <w:vAlign w:val="center"/>
            <w:hideMark/>
          </w:tcPr>
          <w:p w:rsidR="006B5136" w:rsidRPr="00A62118" w:rsidRDefault="006B5136" w:rsidP="006B5136">
            <w:pPr>
              <w:jc w:val="center"/>
              <w:rPr>
                <w:rFonts w:ascii="Arial" w:hAnsi="Arial" w:cs="Arial"/>
                <w:sz w:val="24"/>
                <w:szCs w:val="24"/>
              </w:rPr>
            </w:pPr>
            <w:r w:rsidRPr="00A62118">
              <w:rPr>
                <w:rFonts w:ascii="Arial" w:hAnsi="Arial" w:cs="Arial"/>
                <w:sz w:val="24"/>
                <w:szCs w:val="24"/>
              </w:rPr>
              <w:t>185</w:t>
            </w:r>
          </w:p>
        </w:tc>
        <w:tc>
          <w:tcPr>
            <w:tcW w:w="1216" w:type="dxa"/>
            <w:tcBorders>
              <w:top w:val="nil"/>
              <w:left w:val="nil"/>
              <w:bottom w:val="single" w:sz="4" w:space="0" w:color="auto"/>
              <w:right w:val="single" w:sz="4" w:space="0" w:color="auto"/>
            </w:tcBorders>
            <w:shd w:val="clear" w:color="auto" w:fill="auto"/>
            <w:vAlign w:val="center"/>
            <w:hideMark/>
          </w:tcPr>
          <w:p w:rsidR="006B5136" w:rsidRPr="00A62118" w:rsidRDefault="006B5136" w:rsidP="006B5136">
            <w:pPr>
              <w:jc w:val="center"/>
              <w:rPr>
                <w:rFonts w:ascii="Arial" w:hAnsi="Arial" w:cs="Arial"/>
                <w:sz w:val="24"/>
                <w:szCs w:val="24"/>
              </w:rPr>
            </w:pPr>
            <w:r>
              <w:rPr>
                <w:rFonts w:ascii="Arial" w:hAnsi="Arial" w:cs="Arial"/>
                <w:sz w:val="24"/>
                <w:szCs w:val="24"/>
              </w:rPr>
              <w:t>Tubo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6B5136" w:rsidRPr="00A62118" w:rsidRDefault="006B5136" w:rsidP="006B5136">
            <w:pPr>
              <w:rPr>
                <w:rFonts w:ascii="Arial" w:hAnsi="Arial" w:cs="Arial"/>
                <w:sz w:val="24"/>
                <w:szCs w:val="24"/>
              </w:rPr>
            </w:pPr>
            <w:r w:rsidRPr="00A62118">
              <w:rPr>
                <w:rFonts w:ascii="Arial" w:hAnsi="Arial" w:cs="Arial"/>
                <w:sz w:val="24"/>
                <w:szCs w:val="24"/>
              </w:rPr>
              <w:t xml:space="preserve">Tubo de Concreto Simples Tipo Dreno </w:t>
            </w:r>
            <w:proofErr w:type="gramStart"/>
            <w:r w:rsidRPr="00A62118">
              <w:rPr>
                <w:rFonts w:ascii="Arial" w:hAnsi="Arial" w:cs="Arial"/>
                <w:sz w:val="24"/>
                <w:szCs w:val="24"/>
              </w:rPr>
              <w:t>40cm</w:t>
            </w:r>
            <w:proofErr w:type="gramEnd"/>
            <w:r w:rsidRPr="00A62118">
              <w:rPr>
                <w:rFonts w:ascii="Arial" w:hAnsi="Arial" w:cs="Arial"/>
                <w:sz w:val="24"/>
                <w:szCs w:val="24"/>
              </w:rPr>
              <w:t xml:space="preserve"> Diâmetro x  1,00 mts Cumprimento.</w:t>
            </w:r>
          </w:p>
        </w:tc>
        <w:tc>
          <w:tcPr>
            <w:tcW w:w="1258" w:type="dxa"/>
            <w:tcBorders>
              <w:top w:val="nil"/>
              <w:left w:val="nil"/>
              <w:bottom w:val="single" w:sz="4" w:space="0" w:color="auto"/>
              <w:right w:val="single" w:sz="4" w:space="0" w:color="auto"/>
            </w:tcBorders>
            <w:shd w:val="clear" w:color="auto" w:fill="auto"/>
            <w:vAlign w:val="center"/>
            <w:hideMark/>
          </w:tcPr>
          <w:p w:rsidR="006B5136" w:rsidRPr="00A62118" w:rsidRDefault="006B5136" w:rsidP="005E18B9">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6B5136" w:rsidRPr="00A62118" w:rsidRDefault="006B5136" w:rsidP="005E18B9">
            <w:pPr>
              <w:jc w:val="right"/>
              <w:rPr>
                <w:rFonts w:ascii="Arial" w:hAnsi="Arial" w:cs="Arial"/>
                <w:sz w:val="24"/>
                <w:szCs w:val="24"/>
              </w:rPr>
            </w:pPr>
          </w:p>
        </w:tc>
      </w:tr>
      <w:tr w:rsidR="00F52C18" w:rsidRPr="0030372E" w:rsidTr="00896937">
        <w:trPr>
          <w:trHeight w:val="451"/>
        </w:trPr>
        <w:tc>
          <w:tcPr>
            <w:tcW w:w="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C18" w:rsidRPr="0030372E" w:rsidRDefault="00F52C18" w:rsidP="005E18B9">
            <w:pPr>
              <w:jc w:val="center"/>
              <w:rPr>
                <w:rFonts w:ascii="Arial" w:hAnsi="Arial" w:cs="Arial"/>
                <w:sz w:val="24"/>
                <w:szCs w:val="24"/>
              </w:rPr>
            </w:pPr>
            <w:r w:rsidRPr="0030372E">
              <w:rPr>
                <w:rFonts w:ascii="Arial" w:hAnsi="Arial" w:cs="Arial"/>
                <w:sz w:val="24"/>
                <w:szCs w:val="24"/>
              </w:rPr>
              <w:t> </w:t>
            </w:r>
          </w:p>
        </w:tc>
        <w:tc>
          <w:tcPr>
            <w:tcW w:w="655" w:type="dxa"/>
            <w:tcBorders>
              <w:top w:val="nil"/>
              <w:left w:val="nil"/>
              <w:bottom w:val="single" w:sz="4" w:space="0" w:color="auto"/>
              <w:right w:val="single" w:sz="4" w:space="0" w:color="auto"/>
            </w:tcBorders>
            <w:shd w:val="clear" w:color="auto" w:fill="D9D9D9" w:themeFill="background1" w:themeFillShade="D9"/>
            <w:noWrap/>
            <w:vAlign w:val="bottom"/>
            <w:hideMark/>
          </w:tcPr>
          <w:p w:rsidR="00F52C18" w:rsidRPr="0030372E" w:rsidRDefault="00F52C18" w:rsidP="005E18B9">
            <w:pPr>
              <w:jc w:val="center"/>
              <w:rPr>
                <w:rFonts w:ascii="Arial" w:hAnsi="Arial" w:cs="Arial"/>
                <w:sz w:val="24"/>
                <w:szCs w:val="24"/>
              </w:rPr>
            </w:pPr>
            <w:r w:rsidRPr="0030372E">
              <w:rPr>
                <w:rFonts w:ascii="Arial" w:hAnsi="Arial" w:cs="Arial"/>
                <w:sz w:val="24"/>
                <w:szCs w:val="24"/>
              </w:rPr>
              <w:t>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rsidR="00F52C18" w:rsidRPr="0030372E" w:rsidRDefault="00F52C18" w:rsidP="005E18B9">
            <w:pPr>
              <w:rPr>
                <w:rFonts w:ascii="Arial" w:hAnsi="Arial" w:cs="Arial"/>
                <w:sz w:val="24"/>
                <w:szCs w:val="24"/>
              </w:rPr>
            </w:pPr>
            <w:r w:rsidRPr="0030372E">
              <w:rPr>
                <w:rFonts w:ascii="Arial" w:hAnsi="Arial" w:cs="Arial"/>
                <w:sz w:val="24"/>
                <w:szCs w:val="24"/>
              </w:rPr>
              <w:t> </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2C18" w:rsidRPr="0030372E" w:rsidRDefault="00F52C18" w:rsidP="005E18B9">
            <w:pPr>
              <w:jc w:val="center"/>
              <w:rPr>
                <w:rFonts w:ascii="Arial" w:hAnsi="Arial" w:cs="Arial"/>
                <w:sz w:val="24"/>
                <w:szCs w:val="24"/>
              </w:rPr>
            </w:pPr>
            <w:r w:rsidRPr="0030372E">
              <w:rPr>
                <w:rFonts w:ascii="Arial" w:hAnsi="Arial" w:cs="Arial"/>
                <w:sz w:val="24"/>
                <w:szCs w:val="24"/>
              </w:rPr>
              <w:t> </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rsidR="00F52C18" w:rsidRPr="0030372E" w:rsidRDefault="00F52C18" w:rsidP="005E18B9">
            <w:pPr>
              <w:jc w:val="center"/>
              <w:rPr>
                <w:rFonts w:ascii="Arial" w:hAnsi="Arial" w:cs="Arial"/>
                <w:b/>
                <w:bCs/>
                <w:sz w:val="24"/>
                <w:szCs w:val="24"/>
              </w:rPr>
            </w:pPr>
            <w:r w:rsidRPr="0030372E">
              <w:rPr>
                <w:rFonts w:ascii="Arial" w:hAnsi="Arial" w:cs="Arial"/>
                <w:b/>
                <w:bCs/>
                <w:sz w:val="24"/>
                <w:szCs w:val="24"/>
              </w:rPr>
              <w:t>TOTAL</w:t>
            </w:r>
          </w:p>
        </w:tc>
        <w:tc>
          <w:tcPr>
            <w:tcW w:w="1605" w:type="dxa"/>
            <w:tcBorders>
              <w:top w:val="nil"/>
              <w:left w:val="nil"/>
              <w:bottom w:val="single" w:sz="4" w:space="0" w:color="auto"/>
              <w:right w:val="single" w:sz="4" w:space="0" w:color="auto"/>
            </w:tcBorders>
            <w:shd w:val="clear" w:color="auto" w:fill="D9D9D9" w:themeFill="background1" w:themeFillShade="D9"/>
            <w:noWrap/>
            <w:vAlign w:val="bottom"/>
            <w:hideMark/>
          </w:tcPr>
          <w:p w:rsidR="00F52C18" w:rsidRPr="0030372E" w:rsidRDefault="00F52C18" w:rsidP="00F52C18">
            <w:pPr>
              <w:rPr>
                <w:rFonts w:ascii="Arial" w:hAnsi="Arial" w:cs="Arial"/>
                <w:b/>
                <w:bCs/>
                <w:sz w:val="24"/>
                <w:szCs w:val="24"/>
              </w:rPr>
            </w:pPr>
            <w:r w:rsidRPr="0030372E">
              <w:rPr>
                <w:rFonts w:ascii="Arial" w:hAnsi="Arial" w:cs="Arial"/>
                <w:b/>
                <w:bCs/>
                <w:sz w:val="24"/>
                <w:szCs w:val="24"/>
              </w:rPr>
              <w:t xml:space="preserve">R$ </w:t>
            </w:r>
          </w:p>
        </w:tc>
      </w:tr>
    </w:tbl>
    <w:p w:rsidR="00896937" w:rsidRDefault="00896937" w:rsidP="00A52FD0">
      <w:pPr>
        <w:autoSpaceDE w:val="0"/>
        <w:autoSpaceDN w:val="0"/>
        <w:adjustRightInd w:val="0"/>
        <w:jc w:val="both"/>
        <w:rPr>
          <w:rFonts w:ascii="Arial" w:hAnsi="Arial" w:cs="Arial"/>
          <w:color w:val="000000"/>
          <w:sz w:val="24"/>
          <w:szCs w:val="24"/>
        </w:rPr>
      </w:pPr>
    </w:p>
    <w:p w:rsidR="00896937" w:rsidRDefault="00896937"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ENTREGA</w:t>
      </w:r>
    </w:p>
    <w:p w:rsidR="00896937" w:rsidRDefault="00896937" w:rsidP="00896937">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presente Contrato terá vigência de 120(cento e vinte) dias, contados da assinatura do Contrato.</w:t>
      </w:r>
    </w:p>
    <w:p w:rsidR="00516EC4" w:rsidRDefault="00516EC4" w:rsidP="00A52FD0">
      <w:pPr>
        <w:autoSpaceDE w:val="0"/>
        <w:autoSpaceDN w:val="0"/>
        <w:adjustRightInd w:val="0"/>
        <w:jc w:val="both"/>
        <w:rPr>
          <w:rFonts w:ascii="Arial" w:hAnsi="Arial" w:cs="Arial"/>
          <w:color w:val="000000"/>
          <w:sz w:val="24"/>
          <w:szCs w:val="24"/>
        </w:rPr>
      </w:pP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 xml:space="preserve">prazo </w:t>
      </w:r>
      <w:r w:rsidR="00842599">
        <w:rPr>
          <w:rFonts w:ascii="Arial" w:hAnsi="Arial" w:cs="Arial"/>
          <w:color w:val="000000"/>
          <w:sz w:val="24"/>
          <w:szCs w:val="24"/>
        </w:rPr>
        <w:t>de entrega</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Pr>
          <w:rFonts w:ascii="Arial" w:hAnsi="Arial" w:cs="Arial"/>
          <w:color w:val="000000"/>
          <w:sz w:val="24"/>
          <w:szCs w:val="24"/>
        </w:rPr>
        <w:t xml:space="preserve">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___</w:t>
      </w:r>
      <w:r>
        <w:rPr>
          <w:rFonts w:ascii="Arial" w:hAnsi="Arial" w:cs="Arial"/>
          <w:color w:val="000000"/>
          <w:sz w:val="24"/>
          <w:szCs w:val="24"/>
        </w:rPr>
        <w:t>/20</w:t>
      </w:r>
      <w:r w:rsidR="003B6557">
        <w:rPr>
          <w:rFonts w:ascii="Arial" w:hAnsi="Arial" w:cs="Arial"/>
          <w:color w:val="000000"/>
          <w:sz w:val="24"/>
          <w:szCs w:val="24"/>
        </w:rPr>
        <w:t>1</w:t>
      </w:r>
      <w:r w:rsidR="00732DFC">
        <w:rPr>
          <w:rFonts w:ascii="Arial" w:hAnsi="Arial" w:cs="Arial"/>
          <w:color w:val="000000"/>
          <w:sz w:val="24"/>
          <w:szCs w:val="24"/>
        </w:rPr>
        <w:t>1 - PMM</w:t>
      </w:r>
      <w:r>
        <w:rPr>
          <w:rFonts w:ascii="Arial" w:hAnsi="Arial" w:cs="Arial"/>
          <w:color w:val="000000"/>
          <w:sz w:val="24"/>
          <w:szCs w:val="24"/>
        </w:rPr>
        <w:t>;</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___</w:t>
      </w:r>
      <w:r>
        <w:rPr>
          <w:rFonts w:ascii="Arial" w:hAnsi="Arial" w:cs="Arial"/>
          <w:color w:val="000000"/>
          <w:sz w:val="24"/>
          <w:szCs w:val="24"/>
        </w:rPr>
        <w:t>/20</w:t>
      </w:r>
      <w:r w:rsidR="00364E08">
        <w:rPr>
          <w:rFonts w:ascii="Arial" w:hAnsi="Arial" w:cs="Arial"/>
          <w:color w:val="000000"/>
          <w:sz w:val="24"/>
          <w:szCs w:val="24"/>
        </w:rPr>
        <w:t>1</w:t>
      </w:r>
      <w:r w:rsidR="00E11D38">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842599" w:rsidRDefault="00842599"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AB5097">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B47804"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969C3">
        <w:rPr>
          <w:rFonts w:ascii="Arial" w:hAnsi="Arial" w:cs="Arial"/>
          <w:color w:val="000000"/>
          <w:sz w:val="24"/>
          <w:szCs w:val="24"/>
        </w:rPr>
        <w:t xml:space="preserve">  </w:t>
      </w:r>
      <w:r>
        <w:rPr>
          <w:rFonts w:ascii="Arial" w:hAnsi="Arial" w:cs="Arial"/>
          <w:color w:val="000000"/>
          <w:sz w:val="24"/>
          <w:szCs w:val="24"/>
        </w:rPr>
        <w:t xml:space="preserve"> </w:t>
      </w:r>
    </w:p>
    <w:p w:rsidR="00592169" w:rsidRPr="00DE19C3" w:rsidRDefault="00592169" w:rsidP="00592169">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11 Secretaria</w:t>
      </w:r>
      <w:proofErr w:type="gramEnd"/>
      <w:r w:rsidRPr="00DE19C3">
        <w:rPr>
          <w:rFonts w:ascii="Arial" w:hAnsi="Arial" w:cs="Arial"/>
          <w:color w:val="000000"/>
          <w:sz w:val="24"/>
          <w:szCs w:val="24"/>
        </w:rPr>
        <w:t xml:space="preserve"> Municipal de Obras e Planejamento Urbano</w:t>
      </w:r>
    </w:p>
    <w:p w:rsidR="00592169" w:rsidRPr="00DE19C3" w:rsidRDefault="00592169" w:rsidP="00592169">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 xml:space="preserve">11.01 </w:t>
      </w:r>
      <w:r>
        <w:rPr>
          <w:rFonts w:ascii="Arial" w:hAnsi="Arial" w:cs="Arial"/>
          <w:color w:val="000000"/>
          <w:sz w:val="24"/>
          <w:szCs w:val="24"/>
        </w:rPr>
        <w:t>Gabinete</w:t>
      </w:r>
      <w:proofErr w:type="gramEnd"/>
      <w:r>
        <w:rPr>
          <w:rFonts w:ascii="Arial" w:hAnsi="Arial" w:cs="Arial"/>
          <w:color w:val="000000"/>
          <w:sz w:val="24"/>
          <w:szCs w:val="24"/>
        </w:rPr>
        <w:t xml:space="preserve"> do Secretário</w:t>
      </w:r>
    </w:p>
    <w:p w:rsidR="00592169" w:rsidRDefault="00592169" w:rsidP="00592169">
      <w:pPr>
        <w:autoSpaceDE w:val="0"/>
        <w:autoSpaceDN w:val="0"/>
        <w:adjustRightInd w:val="0"/>
        <w:rPr>
          <w:rFonts w:ascii="Arial" w:hAnsi="Arial" w:cs="Arial"/>
          <w:color w:val="000000"/>
          <w:sz w:val="24"/>
          <w:szCs w:val="24"/>
        </w:rPr>
      </w:pPr>
      <w:r w:rsidRPr="00DE19C3">
        <w:rPr>
          <w:rFonts w:ascii="Arial" w:hAnsi="Arial" w:cs="Arial"/>
          <w:color w:val="000000"/>
          <w:sz w:val="24"/>
          <w:szCs w:val="24"/>
        </w:rPr>
        <w:t>1545</w:t>
      </w:r>
      <w:r>
        <w:rPr>
          <w:rFonts w:ascii="Arial" w:hAnsi="Arial" w:cs="Arial"/>
          <w:color w:val="000000"/>
          <w:sz w:val="24"/>
          <w:szCs w:val="24"/>
        </w:rPr>
        <w:t>104522028</w:t>
      </w:r>
      <w:proofErr w:type="gramStart"/>
      <w:r>
        <w:rPr>
          <w:rFonts w:ascii="Arial" w:hAnsi="Arial" w:cs="Arial"/>
          <w:color w:val="000000"/>
          <w:sz w:val="24"/>
          <w:szCs w:val="24"/>
        </w:rPr>
        <w:t xml:space="preserve"> </w:t>
      </w:r>
      <w:r w:rsidRPr="00DE19C3">
        <w:rPr>
          <w:rFonts w:ascii="Arial" w:hAnsi="Arial" w:cs="Arial"/>
          <w:color w:val="000000"/>
          <w:sz w:val="24"/>
          <w:szCs w:val="24"/>
        </w:rPr>
        <w:t xml:space="preserve"> </w:t>
      </w:r>
      <w:proofErr w:type="gramEnd"/>
      <w:r w:rsidRPr="00DE19C3">
        <w:rPr>
          <w:rFonts w:ascii="Arial" w:hAnsi="Arial" w:cs="Arial"/>
          <w:color w:val="000000"/>
          <w:sz w:val="24"/>
          <w:szCs w:val="24"/>
        </w:rPr>
        <w:t>Manutenção da</w:t>
      </w:r>
      <w:r>
        <w:rPr>
          <w:rFonts w:ascii="Arial" w:hAnsi="Arial" w:cs="Arial"/>
          <w:color w:val="000000"/>
          <w:sz w:val="24"/>
          <w:szCs w:val="24"/>
        </w:rPr>
        <w:t xml:space="preserve">s Atividades da </w:t>
      </w:r>
      <w:r w:rsidRPr="00DE19C3">
        <w:rPr>
          <w:rFonts w:ascii="Arial" w:hAnsi="Arial" w:cs="Arial"/>
          <w:color w:val="000000"/>
          <w:sz w:val="24"/>
          <w:szCs w:val="24"/>
        </w:rPr>
        <w:t xml:space="preserve">Secretaria </w:t>
      </w:r>
    </w:p>
    <w:p w:rsidR="00592169" w:rsidRDefault="00592169" w:rsidP="0059216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339030 Material</w:t>
      </w:r>
      <w:proofErr w:type="gramEnd"/>
      <w:r>
        <w:rPr>
          <w:rFonts w:ascii="Arial" w:hAnsi="Arial" w:cs="Arial"/>
          <w:color w:val="000000"/>
          <w:sz w:val="24"/>
          <w:szCs w:val="24"/>
        </w:rPr>
        <w:t xml:space="preserve"> de Consumo – Reduzido-1284 Fonte do recurso-3511</w:t>
      </w:r>
    </w:p>
    <w:p w:rsidR="00592169" w:rsidRPr="00DE19C3" w:rsidRDefault="00592169" w:rsidP="0059216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proofErr w:type="gramStart"/>
      <w:r w:rsidRPr="00592169">
        <w:rPr>
          <w:rFonts w:ascii="Arial" w:hAnsi="Arial" w:cs="Arial"/>
          <w:color w:val="000000"/>
          <w:sz w:val="24"/>
          <w:szCs w:val="24"/>
        </w:rPr>
        <w:t>339030 Material</w:t>
      </w:r>
      <w:proofErr w:type="gramEnd"/>
      <w:r w:rsidRPr="00592169">
        <w:rPr>
          <w:rFonts w:ascii="Arial" w:hAnsi="Arial" w:cs="Arial"/>
          <w:color w:val="000000"/>
          <w:sz w:val="24"/>
          <w:szCs w:val="24"/>
        </w:rPr>
        <w:t xml:space="preserve"> de Consumo – Reduzido-</w:t>
      </w:r>
      <w:r>
        <w:rPr>
          <w:rFonts w:ascii="Arial" w:hAnsi="Arial" w:cs="Arial"/>
          <w:color w:val="000000"/>
          <w:sz w:val="24"/>
          <w:szCs w:val="24"/>
        </w:rPr>
        <w:t xml:space="preserve"> 580</w:t>
      </w:r>
      <w:r w:rsidRPr="00592169">
        <w:rPr>
          <w:rFonts w:ascii="Arial" w:hAnsi="Arial" w:cs="Arial"/>
          <w:color w:val="000000"/>
          <w:sz w:val="24"/>
          <w:szCs w:val="24"/>
        </w:rPr>
        <w:t xml:space="preserve"> Fonte do recurso-</w:t>
      </w:r>
      <w:r>
        <w:rPr>
          <w:rFonts w:ascii="Arial" w:hAnsi="Arial" w:cs="Arial"/>
          <w:color w:val="000000"/>
          <w:sz w:val="24"/>
          <w:szCs w:val="24"/>
        </w:rPr>
        <w:t xml:space="preserve">01000 </w:t>
      </w:r>
    </w:p>
    <w:p w:rsidR="001969C3" w:rsidRPr="00592169" w:rsidRDefault="001969C3" w:rsidP="00B47804">
      <w:pPr>
        <w:spacing w:line="0" w:lineRule="atLeast"/>
        <w:jc w:val="both"/>
        <w:rPr>
          <w:rFonts w:ascii="Arial" w:hAnsi="Arial" w:cs="Arial"/>
          <w:color w:val="FF0000"/>
          <w:kern w:val="2"/>
          <w:sz w:val="24"/>
          <w:szCs w:val="24"/>
        </w:rPr>
      </w:pPr>
      <w:r w:rsidRPr="00592169">
        <w:rPr>
          <w:rFonts w:ascii="Arial" w:hAnsi="Arial" w:cs="Arial"/>
          <w:color w:val="FF0000"/>
          <w:kern w:val="2"/>
          <w:sz w:val="24"/>
          <w:szCs w:val="24"/>
        </w:rPr>
        <w:t xml:space="preserve">        </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AB50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A659AC" w:rsidRDefault="00A659AC" w:rsidP="00A659AC">
      <w:pPr>
        <w:jc w:val="center"/>
        <w:rPr>
          <w:rFonts w:ascii="Arial" w:hAnsi="Arial" w:cs="Arial"/>
          <w:sz w:val="22"/>
          <w:szCs w:val="22"/>
        </w:rPr>
      </w:pPr>
      <w:r w:rsidRPr="00B47D90">
        <w:rPr>
          <w:rFonts w:ascii="Arial" w:hAnsi="Arial" w:cs="Arial"/>
          <w:bCs/>
          <w:sz w:val="22"/>
          <w:szCs w:val="22"/>
        </w:rPr>
        <w:t>Matinhos</w:t>
      </w:r>
      <w:r w:rsidRPr="00B47D90">
        <w:rPr>
          <w:rFonts w:ascii="Arial" w:hAnsi="Arial" w:cs="Arial"/>
          <w:sz w:val="22"/>
          <w:szCs w:val="22"/>
        </w:rPr>
        <w:t xml:space="preserve">, </w:t>
      </w:r>
      <w:r w:rsidR="00F255CF">
        <w:rPr>
          <w:rFonts w:ascii="Arial" w:hAnsi="Arial" w:cs="Arial"/>
          <w:sz w:val="22"/>
          <w:szCs w:val="22"/>
        </w:rPr>
        <w:t>___ de ________</w:t>
      </w:r>
      <w:r>
        <w:rPr>
          <w:rFonts w:ascii="Arial" w:hAnsi="Arial" w:cs="Arial"/>
          <w:sz w:val="22"/>
          <w:szCs w:val="22"/>
        </w:rPr>
        <w:t xml:space="preserve"> de 2011.</w:t>
      </w:r>
    </w:p>
    <w:p w:rsidR="00A659AC" w:rsidRDefault="00A659AC" w:rsidP="00A659AC">
      <w:pPr>
        <w:pStyle w:val="Ttulo1"/>
        <w:ind w:left="0"/>
        <w:jc w:val="center"/>
        <w:rPr>
          <w:rFonts w:cs="Arial"/>
          <w:sz w:val="22"/>
          <w:szCs w:val="22"/>
        </w:rPr>
      </w:pPr>
    </w:p>
    <w:p w:rsidR="00A659AC" w:rsidRDefault="00A659AC" w:rsidP="00A659AC"/>
    <w:p w:rsidR="00A659AC" w:rsidRDefault="00A659AC" w:rsidP="00A659AC"/>
    <w:p w:rsidR="00A659AC" w:rsidRPr="006D3A96" w:rsidRDefault="00A659AC" w:rsidP="00A659AC"/>
    <w:p w:rsidR="00A659AC" w:rsidRPr="00A507AA" w:rsidRDefault="00A659AC" w:rsidP="00A659AC">
      <w:pPr>
        <w:tabs>
          <w:tab w:val="left" w:pos="5104"/>
        </w:tabs>
        <w:jc w:val="center"/>
        <w:rPr>
          <w:rFonts w:ascii="Arial" w:hAnsi="Arial" w:cs="Arial"/>
          <w:b/>
          <w:iCs/>
          <w:sz w:val="22"/>
          <w:szCs w:val="22"/>
        </w:rPr>
      </w:pPr>
      <w:r w:rsidRPr="00A507AA">
        <w:rPr>
          <w:rFonts w:ascii="Arial" w:hAnsi="Arial" w:cs="Arial"/>
          <w:b/>
          <w:iCs/>
          <w:sz w:val="22"/>
          <w:szCs w:val="22"/>
        </w:rPr>
        <w:t>MUNICÍPIO DE MATINHOS</w:t>
      </w:r>
    </w:p>
    <w:p w:rsidR="00A659AC" w:rsidRPr="00A507AA"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 xml:space="preserve">Eduardo Antônio </w:t>
      </w:r>
      <w:proofErr w:type="spellStart"/>
      <w:r w:rsidRPr="00A507AA">
        <w:rPr>
          <w:rFonts w:ascii="Arial" w:hAnsi="Arial" w:cs="Arial"/>
          <w:iCs/>
          <w:sz w:val="22"/>
          <w:szCs w:val="22"/>
        </w:rPr>
        <w:t>Dalmora</w:t>
      </w:r>
      <w:proofErr w:type="spellEnd"/>
    </w:p>
    <w:p w:rsidR="00A659AC" w:rsidRPr="00A507AA"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CPF n.º 337.613.459-68</w:t>
      </w:r>
    </w:p>
    <w:p w:rsidR="00A659AC" w:rsidRPr="00A507AA"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Prefeito Municipal</w:t>
      </w:r>
    </w:p>
    <w:p w:rsidR="00A659AC"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 xml:space="preserve">Contratante </w:t>
      </w:r>
    </w:p>
    <w:p w:rsidR="00A659AC" w:rsidRDefault="00A659AC" w:rsidP="00A659AC">
      <w:pPr>
        <w:tabs>
          <w:tab w:val="left" w:pos="5104"/>
        </w:tabs>
        <w:jc w:val="center"/>
        <w:rPr>
          <w:rFonts w:ascii="Arial" w:hAnsi="Arial" w:cs="Arial"/>
          <w:iCs/>
          <w:sz w:val="22"/>
          <w:szCs w:val="22"/>
        </w:rPr>
      </w:pPr>
    </w:p>
    <w:p w:rsidR="00A659AC" w:rsidRPr="00A507AA" w:rsidRDefault="00A659AC" w:rsidP="00A659AC">
      <w:pPr>
        <w:tabs>
          <w:tab w:val="left" w:pos="5104"/>
        </w:tabs>
        <w:jc w:val="center"/>
        <w:rPr>
          <w:rFonts w:ascii="Arial" w:hAnsi="Arial" w:cs="Arial"/>
          <w:iCs/>
          <w:sz w:val="22"/>
          <w:szCs w:val="22"/>
        </w:rPr>
      </w:pPr>
    </w:p>
    <w:p w:rsidR="00A659AC" w:rsidRDefault="00A659AC" w:rsidP="00A659AC">
      <w:pPr>
        <w:tabs>
          <w:tab w:val="left" w:pos="5104"/>
        </w:tabs>
        <w:rPr>
          <w:rFonts w:ascii="Arial" w:hAnsi="Arial" w:cs="Arial"/>
          <w:iCs/>
          <w:sz w:val="22"/>
          <w:szCs w:val="22"/>
        </w:rPr>
      </w:pPr>
    </w:p>
    <w:p w:rsidR="00A659AC" w:rsidRDefault="00A659AC" w:rsidP="00A659AC">
      <w:pPr>
        <w:tabs>
          <w:tab w:val="left" w:pos="5104"/>
        </w:tabs>
        <w:rPr>
          <w:rFonts w:ascii="Arial" w:hAnsi="Arial" w:cs="Arial"/>
          <w:iCs/>
          <w:sz w:val="22"/>
          <w:szCs w:val="22"/>
        </w:rPr>
      </w:pPr>
    </w:p>
    <w:p w:rsidR="00A659AC" w:rsidRPr="00651EA3" w:rsidRDefault="00A659AC" w:rsidP="00A659AC">
      <w:pPr>
        <w:pStyle w:val="Recuodecorpodetexto"/>
        <w:ind w:left="0"/>
        <w:jc w:val="center"/>
        <w:rPr>
          <w:b/>
          <w:szCs w:val="24"/>
        </w:rPr>
      </w:pPr>
      <w:r>
        <w:rPr>
          <w:b/>
          <w:szCs w:val="24"/>
        </w:rPr>
        <w:t>RAZÃO SOCIAL</w:t>
      </w:r>
    </w:p>
    <w:p w:rsidR="00A659AC" w:rsidRDefault="00A659AC" w:rsidP="00A659AC">
      <w:pPr>
        <w:pStyle w:val="Recuodecorpodetexto"/>
        <w:ind w:left="0"/>
        <w:jc w:val="center"/>
      </w:pPr>
      <w:r>
        <w:t xml:space="preserve">Nome do </w:t>
      </w:r>
      <w:proofErr w:type="spellStart"/>
      <w:r>
        <w:t>rep</w:t>
      </w:r>
      <w:proofErr w:type="spellEnd"/>
      <w:r>
        <w:t xml:space="preserve"> legal</w:t>
      </w:r>
    </w:p>
    <w:p w:rsidR="00A659AC" w:rsidRDefault="00A659AC" w:rsidP="00A659AC">
      <w:pPr>
        <w:pStyle w:val="Recuodecorpodetexto"/>
        <w:ind w:left="0"/>
        <w:jc w:val="center"/>
      </w:pPr>
      <w:r>
        <w:t>CPF</w:t>
      </w:r>
      <w:proofErr w:type="gramStart"/>
      <w:r>
        <w:t xml:space="preserve">  </w:t>
      </w:r>
      <w:proofErr w:type="gramEnd"/>
      <w:r>
        <w:t>nº ___________</w:t>
      </w:r>
    </w:p>
    <w:p w:rsidR="00A659AC" w:rsidRDefault="00A659AC" w:rsidP="00A659AC">
      <w:pPr>
        <w:pStyle w:val="Recuodecorpodetexto"/>
        <w:ind w:left="0"/>
        <w:jc w:val="center"/>
      </w:pPr>
      <w:r>
        <w:t>Representante Legal</w:t>
      </w:r>
    </w:p>
    <w:p w:rsidR="00A659AC" w:rsidRDefault="00A659AC" w:rsidP="00A659AC">
      <w:pPr>
        <w:pStyle w:val="Recuodecorpodetexto"/>
        <w:ind w:left="0"/>
        <w:jc w:val="center"/>
      </w:pPr>
      <w:r>
        <w:t>Contratada</w:t>
      </w:r>
    </w:p>
    <w:p w:rsidR="00A659AC" w:rsidRDefault="00A659AC" w:rsidP="00A659AC">
      <w:pPr>
        <w:pStyle w:val="Recuodecorpodetexto"/>
        <w:ind w:left="0"/>
        <w:jc w:val="center"/>
      </w:pPr>
    </w:p>
    <w:p w:rsidR="00A659AC" w:rsidRPr="00651EA3" w:rsidRDefault="00A659AC" w:rsidP="00A659AC">
      <w:pPr>
        <w:jc w:val="center"/>
      </w:pPr>
    </w:p>
    <w:p w:rsidR="00A659AC" w:rsidRDefault="00A659AC" w:rsidP="00A659AC">
      <w:pPr>
        <w:tabs>
          <w:tab w:val="left" w:pos="5104"/>
        </w:tabs>
        <w:jc w:val="center"/>
        <w:rPr>
          <w:rFonts w:ascii="Arial" w:hAnsi="Arial" w:cs="Arial"/>
          <w:iCs/>
          <w:sz w:val="22"/>
          <w:szCs w:val="22"/>
        </w:rPr>
      </w:pPr>
    </w:p>
    <w:p w:rsidR="00A659AC" w:rsidRDefault="00A659AC" w:rsidP="00A659AC">
      <w:pPr>
        <w:rPr>
          <w:rFonts w:ascii="Arial" w:hAnsi="Arial" w:cs="Arial"/>
          <w:color w:val="000000"/>
          <w:sz w:val="22"/>
          <w:szCs w:val="22"/>
        </w:rPr>
      </w:pPr>
    </w:p>
    <w:p w:rsidR="00A659AC" w:rsidRDefault="00A659AC" w:rsidP="00A659AC">
      <w:pPr>
        <w:rPr>
          <w:rFonts w:ascii="Arial" w:hAnsi="Arial" w:cs="Arial"/>
          <w:color w:val="000000"/>
          <w:sz w:val="22"/>
          <w:szCs w:val="22"/>
        </w:rPr>
      </w:pPr>
    </w:p>
    <w:p w:rsidR="00592169" w:rsidRDefault="00592169" w:rsidP="00A659AC">
      <w:pPr>
        <w:rPr>
          <w:rFonts w:ascii="Arial" w:hAnsi="Arial" w:cs="Arial"/>
          <w:color w:val="000000"/>
          <w:sz w:val="22"/>
          <w:szCs w:val="22"/>
        </w:rPr>
      </w:pPr>
    </w:p>
    <w:p w:rsidR="00A659AC" w:rsidRDefault="00A659AC" w:rsidP="00A659AC">
      <w:pPr>
        <w:rPr>
          <w:rFonts w:ascii="Arial" w:hAnsi="Arial" w:cs="Arial"/>
          <w:color w:val="000000"/>
          <w:sz w:val="22"/>
          <w:szCs w:val="22"/>
        </w:rPr>
      </w:pPr>
      <w:r>
        <w:rPr>
          <w:rFonts w:ascii="Arial" w:hAnsi="Arial" w:cs="Arial"/>
          <w:color w:val="000000"/>
          <w:sz w:val="22"/>
          <w:szCs w:val="22"/>
        </w:rPr>
        <w:t>Testemunhas:</w:t>
      </w:r>
    </w:p>
    <w:p w:rsidR="00592169" w:rsidRDefault="00592169" w:rsidP="00A659AC">
      <w:pPr>
        <w:rPr>
          <w:rFonts w:ascii="Arial" w:hAnsi="Arial" w:cs="Arial"/>
          <w:color w:val="000000"/>
          <w:sz w:val="22"/>
          <w:szCs w:val="22"/>
        </w:rPr>
      </w:pPr>
    </w:p>
    <w:p w:rsidR="00A659AC" w:rsidRDefault="00A659AC" w:rsidP="00A659AC">
      <w:pPr>
        <w:rPr>
          <w:rFonts w:ascii="Arial" w:hAnsi="Arial" w:cs="Arial"/>
          <w:color w:val="000000"/>
          <w:sz w:val="22"/>
          <w:szCs w:val="22"/>
        </w:rPr>
      </w:pPr>
    </w:p>
    <w:p w:rsidR="00A659AC" w:rsidRDefault="00A659AC" w:rsidP="00A659AC">
      <w:pPr>
        <w:pStyle w:val="Corpodetexto"/>
        <w:rPr>
          <w:rFonts w:ascii="Arial" w:hAnsi="Arial" w:cs="Arial"/>
          <w:color w:val="000000"/>
          <w:szCs w:val="22"/>
        </w:rPr>
      </w:pPr>
      <w:r>
        <w:rPr>
          <w:rFonts w:ascii="Arial" w:hAnsi="Arial" w:cs="Arial"/>
          <w:color w:val="000000"/>
          <w:szCs w:val="22"/>
        </w:rPr>
        <w:t>_______________________</w:t>
      </w:r>
      <w:r>
        <w:rPr>
          <w:rFonts w:ascii="Arial" w:hAnsi="Arial" w:cs="Arial"/>
          <w:color w:val="000000"/>
          <w:szCs w:val="22"/>
        </w:rPr>
        <w:tab/>
      </w:r>
      <w:r>
        <w:rPr>
          <w:rFonts w:ascii="Arial" w:hAnsi="Arial" w:cs="Arial"/>
          <w:b/>
          <w:bCs/>
          <w:color w:val="000000"/>
          <w:szCs w:val="22"/>
        </w:rPr>
        <w:tab/>
      </w:r>
      <w:r>
        <w:rPr>
          <w:rFonts w:ascii="Arial" w:hAnsi="Arial" w:cs="Arial"/>
          <w:b/>
          <w:bCs/>
          <w:color w:val="000000"/>
          <w:szCs w:val="22"/>
        </w:rPr>
        <w:tab/>
      </w:r>
      <w:r>
        <w:rPr>
          <w:rFonts w:ascii="Arial" w:hAnsi="Arial" w:cs="Arial"/>
          <w:b/>
          <w:bCs/>
          <w:color w:val="000000"/>
          <w:szCs w:val="22"/>
        </w:rPr>
        <w:tab/>
      </w:r>
      <w:r>
        <w:rPr>
          <w:rFonts w:ascii="Arial" w:hAnsi="Arial" w:cs="Arial"/>
          <w:color w:val="000000"/>
          <w:szCs w:val="22"/>
        </w:rPr>
        <w:t>________________________</w:t>
      </w:r>
    </w:p>
    <w:p w:rsidR="00A659AC" w:rsidRDefault="00592169" w:rsidP="00A659AC">
      <w:pPr>
        <w:jc w:val="both"/>
        <w:rPr>
          <w:rFonts w:ascii="Arial" w:hAnsi="Arial" w:cs="Arial"/>
          <w:color w:val="000000"/>
          <w:sz w:val="22"/>
          <w:szCs w:val="22"/>
        </w:rPr>
      </w:pPr>
      <w:r>
        <w:rPr>
          <w:rFonts w:ascii="Arial" w:hAnsi="Arial" w:cs="Arial"/>
          <w:color w:val="000000"/>
          <w:sz w:val="22"/>
          <w:szCs w:val="22"/>
        </w:rPr>
        <w:t>RG:</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A659AC">
        <w:rPr>
          <w:rFonts w:ascii="Arial" w:hAnsi="Arial" w:cs="Arial"/>
          <w:color w:val="000000"/>
          <w:sz w:val="22"/>
          <w:szCs w:val="22"/>
        </w:rPr>
        <w:t>RG:</w:t>
      </w:r>
    </w:p>
    <w:p w:rsidR="00A659AC" w:rsidRDefault="00A659AC" w:rsidP="00A659AC">
      <w:pPr>
        <w:jc w:val="center"/>
        <w:rPr>
          <w:rFonts w:ascii="Arial" w:hAnsi="Arial" w:cs="Arial"/>
          <w:b/>
          <w:bCs/>
          <w:color w:val="000000"/>
          <w:sz w:val="22"/>
          <w:szCs w:val="22"/>
        </w:rPr>
      </w:pPr>
    </w:p>
    <w:p w:rsidR="00C12E71" w:rsidRPr="00062FD3" w:rsidRDefault="00C12E71" w:rsidP="00C12E71">
      <w:pPr>
        <w:jc w:val="right"/>
        <w:rPr>
          <w:rFonts w:ascii="Arial" w:hAnsi="Arial" w:cs="Arial"/>
          <w:sz w:val="24"/>
          <w:szCs w:val="24"/>
        </w:rPr>
      </w:pPr>
      <w:r>
        <w:rPr>
          <w:rFonts w:ascii="Arial" w:hAnsi="Arial" w:cs="Arial"/>
          <w:shadow/>
          <w:sz w:val="24"/>
          <w:szCs w:val="24"/>
        </w:rPr>
        <w:t xml:space="preserve">   </w:t>
      </w:r>
      <w:r w:rsidRPr="00062FD3">
        <w:rPr>
          <w:rFonts w:ascii="Arial" w:hAnsi="Arial" w:cs="Arial"/>
          <w:sz w:val="24"/>
          <w:szCs w:val="24"/>
        </w:rPr>
        <w:t>Matinhos,</w:t>
      </w:r>
      <w:r>
        <w:rPr>
          <w:rFonts w:ascii="Arial" w:hAnsi="Arial" w:cs="Arial"/>
          <w:sz w:val="24"/>
          <w:szCs w:val="24"/>
        </w:rPr>
        <w:t xml:space="preserve"> </w:t>
      </w:r>
      <w:r w:rsidR="007123FA">
        <w:rPr>
          <w:rFonts w:ascii="Arial" w:hAnsi="Arial" w:cs="Arial"/>
          <w:sz w:val="24"/>
          <w:szCs w:val="24"/>
        </w:rPr>
        <w:t xml:space="preserve">31 </w:t>
      </w:r>
      <w:r w:rsidRPr="00062FD3">
        <w:rPr>
          <w:rFonts w:ascii="Arial" w:hAnsi="Arial" w:cs="Arial"/>
          <w:sz w:val="24"/>
          <w:szCs w:val="24"/>
        </w:rPr>
        <w:t xml:space="preserve">de </w:t>
      </w:r>
      <w:r w:rsidR="007123FA">
        <w:rPr>
          <w:rFonts w:ascii="Arial" w:hAnsi="Arial" w:cs="Arial"/>
          <w:sz w:val="24"/>
          <w:szCs w:val="24"/>
        </w:rPr>
        <w:t>Outubro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C12E71" w:rsidRPr="00062FD3" w:rsidRDefault="00C12E71" w:rsidP="00C12E71">
      <w:pPr>
        <w:jc w:val="both"/>
        <w:rPr>
          <w:rFonts w:ascii="Arial" w:hAnsi="Arial" w:cs="Arial"/>
          <w:sz w:val="24"/>
          <w:szCs w:val="24"/>
        </w:rPr>
      </w:pPr>
    </w:p>
    <w:p w:rsidR="00C12E71" w:rsidRPr="00062FD3" w:rsidRDefault="00C12E71" w:rsidP="00C12E71">
      <w:pPr>
        <w:jc w:val="both"/>
        <w:rPr>
          <w:rFonts w:ascii="Arial" w:hAnsi="Arial" w:cs="Arial"/>
          <w:sz w:val="24"/>
          <w:szCs w:val="24"/>
        </w:rPr>
      </w:pPr>
    </w:p>
    <w:p w:rsidR="00C12E71" w:rsidRDefault="00C12E71" w:rsidP="00C12E71">
      <w:pPr>
        <w:jc w:val="both"/>
        <w:rPr>
          <w:rFonts w:ascii="Arial" w:hAnsi="Arial" w:cs="Arial"/>
          <w:sz w:val="24"/>
          <w:szCs w:val="24"/>
        </w:rPr>
      </w:pPr>
    </w:p>
    <w:p w:rsidR="00C12E71" w:rsidRPr="00062FD3" w:rsidRDefault="00C12E71" w:rsidP="00C12E71">
      <w:pPr>
        <w:jc w:val="both"/>
        <w:rPr>
          <w:rFonts w:ascii="Arial" w:hAnsi="Arial" w:cs="Arial"/>
          <w:sz w:val="24"/>
          <w:szCs w:val="24"/>
        </w:rPr>
      </w:pPr>
    </w:p>
    <w:p w:rsidR="00C12E71" w:rsidRPr="00062FD3" w:rsidRDefault="00C12E71" w:rsidP="00C12E71">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Secret</w:t>
      </w:r>
      <w:r w:rsidR="00520FCA">
        <w:rPr>
          <w:rFonts w:ascii="Arial" w:hAnsi="Arial" w:cs="Arial"/>
          <w:sz w:val="24"/>
          <w:szCs w:val="24"/>
        </w:rPr>
        <w:t>á</w:t>
      </w:r>
      <w:r>
        <w:rPr>
          <w:rFonts w:ascii="Arial" w:hAnsi="Arial" w:cs="Arial"/>
          <w:sz w:val="24"/>
          <w:szCs w:val="24"/>
        </w:rPr>
        <w:t>rio Municipal de Obras e Planejamento Urbano</w:t>
      </w:r>
      <w:r w:rsidRPr="00062FD3">
        <w:rPr>
          <w:rFonts w:ascii="Arial" w:hAnsi="Arial" w:cs="Arial"/>
          <w:sz w:val="24"/>
          <w:szCs w:val="24"/>
        </w:rPr>
        <w:t xml:space="preserve"> e autorização do Senhor Prefeito Municipal, a Comissão de Pregão promoveu o seguinte:</w:t>
      </w:r>
    </w:p>
    <w:p w:rsidR="00C12E71" w:rsidRPr="00062FD3" w:rsidRDefault="00C12E71" w:rsidP="00C12E71">
      <w:pPr>
        <w:jc w:val="both"/>
        <w:rPr>
          <w:rFonts w:ascii="Arial" w:hAnsi="Arial" w:cs="Arial"/>
          <w:sz w:val="24"/>
          <w:szCs w:val="24"/>
        </w:rPr>
      </w:pPr>
    </w:p>
    <w:p w:rsidR="00C12E71" w:rsidRDefault="00C12E71" w:rsidP="00C12E71">
      <w:pPr>
        <w:jc w:val="both"/>
        <w:rPr>
          <w:rFonts w:ascii="Arial" w:hAnsi="Arial" w:cs="Arial"/>
          <w:sz w:val="24"/>
          <w:szCs w:val="24"/>
        </w:rPr>
      </w:pPr>
    </w:p>
    <w:p w:rsidR="00C12E71" w:rsidRPr="00062FD3" w:rsidRDefault="00C12E71" w:rsidP="00C12E71">
      <w:pPr>
        <w:tabs>
          <w:tab w:val="left" w:pos="5985"/>
        </w:tabs>
        <w:jc w:val="both"/>
        <w:rPr>
          <w:rFonts w:ascii="Arial" w:hAnsi="Arial" w:cs="Arial"/>
          <w:sz w:val="24"/>
          <w:szCs w:val="24"/>
        </w:rPr>
      </w:pPr>
      <w:r>
        <w:rPr>
          <w:rFonts w:ascii="Arial" w:hAnsi="Arial" w:cs="Arial"/>
          <w:sz w:val="24"/>
          <w:szCs w:val="24"/>
        </w:rPr>
        <w:tab/>
      </w:r>
    </w:p>
    <w:p w:rsidR="00C12E71" w:rsidRPr="00062FD3" w:rsidRDefault="00C12E71" w:rsidP="00C12E71">
      <w:pPr>
        <w:numPr>
          <w:ilvl w:val="0"/>
          <w:numId w:val="30"/>
        </w:numPr>
        <w:suppressAutoHyphens w:val="0"/>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 n.º</w:t>
      </w:r>
      <w:r>
        <w:rPr>
          <w:rFonts w:ascii="Arial" w:hAnsi="Arial" w:cs="Arial"/>
          <w:sz w:val="24"/>
          <w:szCs w:val="24"/>
        </w:rPr>
        <w:t xml:space="preserve"> </w:t>
      </w:r>
      <w:r w:rsidR="007123FA">
        <w:rPr>
          <w:rFonts w:ascii="Arial" w:hAnsi="Arial" w:cs="Arial"/>
          <w:sz w:val="24"/>
          <w:szCs w:val="24"/>
        </w:rPr>
        <w:t>102</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C12E71" w:rsidRPr="00062FD3" w:rsidRDefault="00C12E71" w:rsidP="00C12E71">
      <w:pPr>
        <w:numPr>
          <w:ilvl w:val="0"/>
          <w:numId w:val="31"/>
        </w:numPr>
        <w:suppressAutoHyphens w:val="0"/>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7123FA">
        <w:rPr>
          <w:rFonts w:ascii="Arial" w:hAnsi="Arial" w:cs="Arial"/>
          <w:sz w:val="24"/>
          <w:szCs w:val="24"/>
        </w:rPr>
        <w:t>21</w:t>
      </w:r>
      <w:r w:rsidR="00592169">
        <w:rPr>
          <w:rFonts w:ascii="Arial" w:hAnsi="Arial" w:cs="Arial"/>
          <w:sz w:val="24"/>
          <w:szCs w:val="24"/>
        </w:rPr>
        <w:t>/</w:t>
      </w:r>
      <w:r w:rsidR="007123FA">
        <w:rPr>
          <w:rFonts w:ascii="Arial" w:hAnsi="Arial" w:cs="Arial"/>
          <w:sz w:val="24"/>
          <w:szCs w:val="24"/>
        </w:rPr>
        <w:t>11</w:t>
      </w:r>
      <w:r w:rsidR="00592169">
        <w:rPr>
          <w:rFonts w:ascii="Arial" w:hAnsi="Arial" w:cs="Arial"/>
          <w:sz w:val="24"/>
          <w:szCs w:val="24"/>
        </w:rPr>
        <w:t>/</w:t>
      </w:r>
      <w:r w:rsidR="007123FA">
        <w:rPr>
          <w:rFonts w:ascii="Arial" w:hAnsi="Arial" w:cs="Arial"/>
          <w:sz w:val="24"/>
          <w:szCs w:val="24"/>
        </w:rPr>
        <w:t>2011</w:t>
      </w:r>
      <w:r w:rsidRPr="00062FD3">
        <w:rPr>
          <w:rFonts w:ascii="Arial" w:hAnsi="Arial" w:cs="Arial"/>
          <w:sz w:val="24"/>
          <w:szCs w:val="24"/>
        </w:rPr>
        <w:t xml:space="preserve">, às </w:t>
      </w:r>
      <w:proofErr w:type="gramStart"/>
      <w:r w:rsidR="00520FCA">
        <w:rPr>
          <w:rFonts w:ascii="Arial" w:hAnsi="Arial" w:cs="Arial"/>
          <w:sz w:val="24"/>
          <w:szCs w:val="24"/>
        </w:rPr>
        <w:t>09</w:t>
      </w:r>
      <w:r>
        <w:rPr>
          <w:rFonts w:ascii="Arial" w:hAnsi="Arial" w:cs="Arial"/>
          <w:sz w:val="24"/>
          <w:szCs w:val="24"/>
        </w:rPr>
        <w:t>:</w:t>
      </w:r>
      <w:r w:rsidR="00520FCA">
        <w:rPr>
          <w:rFonts w:ascii="Arial" w:hAnsi="Arial" w:cs="Arial"/>
          <w:sz w:val="24"/>
          <w:szCs w:val="24"/>
        </w:rPr>
        <w:t>3</w:t>
      </w:r>
      <w:r>
        <w:rPr>
          <w:rFonts w:ascii="Arial" w:hAnsi="Arial" w:cs="Arial"/>
          <w:sz w:val="24"/>
          <w:szCs w:val="24"/>
        </w:rPr>
        <w:t>0</w:t>
      </w:r>
      <w:proofErr w:type="gramEnd"/>
      <w:r>
        <w:rPr>
          <w:rFonts w:ascii="Arial" w:hAnsi="Arial" w:cs="Arial"/>
          <w:sz w:val="24"/>
          <w:szCs w:val="24"/>
        </w:rPr>
        <w:t xml:space="preserve"> h</w:t>
      </w:r>
      <w:r w:rsidR="00520FCA">
        <w:rPr>
          <w:rFonts w:ascii="Arial" w:hAnsi="Arial" w:cs="Arial"/>
          <w:sz w:val="24"/>
          <w:szCs w:val="24"/>
        </w:rPr>
        <w:t>o</w:t>
      </w:r>
      <w:r>
        <w:rPr>
          <w:rFonts w:ascii="Arial" w:hAnsi="Arial" w:cs="Arial"/>
          <w:sz w:val="24"/>
          <w:szCs w:val="24"/>
        </w:rPr>
        <w:t>r</w:t>
      </w:r>
      <w:r w:rsidR="00520FCA">
        <w:rPr>
          <w:rFonts w:ascii="Arial" w:hAnsi="Arial" w:cs="Arial"/>
          <w:sz w:val="24"/>
          <w:szCs w:val="24"/>
        </w:rPr>
        <w:t>a</w:t>
      </w:r>
      <w:r>
        <w:rPr>
          <w:rFonts w:ascii="Arial" w:hAnsi="Arial" w:cs="Arial"/>
          <w:sz w:val="24"/>
          <w:szCs w:val="24"/>
        </w:rPr>
        <w:t>s</w:t>
      </w:r>
      <w:r w:rsidRPr="00062FD3">
        <w:rPr>
          <w:rFonts w:ascii="Arial" w:hAnsi="Arial" w:cs="Arial"/>
          <w:sz w:val="24"/>
          <w:szCs w:val="24"/>
        </w:rPr>
        <w:t>, para a abertura das propostas que forem ofertadas pelos interessados;</w:t>
      </w:r>
    </w:p>
    <w:p w:rsidR="00C12E71" w:rsidRPr="00062FD3" w:rsidRDefault="00C12E71" w:rsidP="00C12E71">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C12E71" w:rsidRPr="00062FD3" w:rsidRDefault="00C12E71" w:rsidP="00C12E71">
      <w:pPr>
        <w:jc w:val="both"/>
        <w:rPr>
          <w:rFonts w:ascii="Arial" w:hAnsi="Arial" w:cs="Arial"/>
          <w:sz w:val="24"/>
          <w:szCs w:val="24"/>
        </w:rPr>
      </w:pPr>
    </w:p>
    <w:p w:rsidR="00C12E71" w:rsidRPr="00062FD3" w:rsidRDefault="00C12E71" w:rsidP="00C12E71">
      <w:pPr>
        <w:jc w:val="both"/>
        <w:rPr>
          <w:rFonts w:ascii="Arial" w:hAnsi="Arial" w:cs="Arial"/>
          <w:sz w:val="24"/>
          <w:szCs w:val="24"/>
        </w:rPr>
      </w:pPr>
    </w:p>
    <w:p w:rsidR="00C12E71" w:rsidRDefault="00C12E71" w:rsidP="00C12E71">
      <w:pPr>
        <w:jc w:val="both"/>
        <w:rPr>
          <w:rFonts w:ascii="Arial" w:hAnsi="Arial" w:cs="Arial"/>
          <w:sz w:val="24"/>
          <w:szCs w:val="24"/>
        </w:rPr>
      </w:pPr>
    </w:p>
    <w:p w:rsidR="00C12E71" w:rsidRDefault="00C12E71" w:rsidP="00C12E71">
      <w:pPr>
        <w:jc w:val="both"/>
        <w:rPr>
          <w:rFonts w:ascii="Arial" w:hAnsi="Arial" w:cs="Arial"/>
          <w:sz w:val="24"/>
          <w:szCs w:val="24"/>
        </w:rPr>
      </w:pPr>
    </w:p>
    <w:p w:rsidR="00C12E71" w:rsidRPr="00062FD3" w:rsidRDefault="00C12E71" w:rsidP="00C12E71">
      <w:pPr>
        <w:jc w:val="both"/>
        <w:rPr>
          <w:rFonts w:ascii="Arial" w:hAnsi="Arial" w:cs="Arial"/>
          <w:sz w:val="24"/>
          <w:szCs w:val="24"/>
        </w:rPr>
      </w:pPr>
    </w:p>
    <w:p w:rsidR="00C12E71" w:rsidRPr="001B5540" w:rsidRDefault="007123FA" w:rsidP="00C12E71">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C12E71" w:rsidRPr="00F04EF7" w:rsidRDefault="00C12E71" w:rsidP="00C12E71">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C12E71" w:rsidRDefault="00C12E71" w:rsidP="00C12E71">
      <w:pPr>
        <w:jc w:val="center"/>
        <w:rPr>
          <w:rFonts w:ascii="Arial" w:hAnsi="Arial" w:cs="Arial"/>
          <w:sz w:val="24"/>
          <w:szCs w:val="24"/>
        </w:rPr>
      </w:pPr>
    </w:p>
    <w:p w:rsidR="00C12E71" w:rsidRDefault="00C12E71" w:rsidP="00C12E71">
      <w:pPr>
        <w:jc w:val="center"/>
        <w:rPr>
          <w:rFonts w:ascii="Arial" w:hAnsi="Arial" w:cs="Arial"/>
          <w:sz w:val="24"/>
          <w:szCs w:val="24"/>
        </w:rPr>
      </w:pPr>
    </w:p>
    <w:p w:rsidR="00C12E71" w:rsidRDefault="00C12E71" w:rsidP="00C12E71">
      <w:pPr>
        <w:jc w:val="center"/>
        <w:rPr>
          <w:rFonts w:ascii="Arial" w:hAnsi="Arial" w:cs="Arial"/>
          <w:sz w:val="24"/>
          <w:szCs w:val="24"/>
        </w:rPr>
      </w:pPr>
    </w:p>
    <w:p w:rsidR="00C12E71" w:rsidRPr="00062FD3" w:rsidRDefault="00C12E71" w:rsidP="00C12E71">
      <w:pPr>
        <w:jc w:val="center"/>
        <w:rPr>
          <w:rFonts w:ascii="Arial" w:hAnsi="Arial" w:cs="Arial"/>
          <w:sz w:val="24"/>
          <w:szCs w:val="24"/>
        </w:rPr>
      </w:pPr>
      <w:r w:rsidRPr="00062FD3">
        <w:rPr>
          <w:rFonts w:ascii="Arial" w:hAnsi="Arial" w:cs="Arial"/>
          <w:sz w:val="24"/>
          <w:szCs w:val="24"/>
        </w:rPr>
        <w:br w:type="page"/>
      </w:r>
    </w:p>
    <w:p w:rsidR="00C12E71" w:rsidRDefault="00C12E71" w:rsidP="00C12E71">
      <w:pPr>
        <w:jc w:val="center"/>
        <w:rPr>
          <w:rFonts w:ascii="Arial" w:hAnsi="Arial" w:cs="Arial"/>
          <w:b/>
          <w:sz w:val="24"/>
          <w:szCs w:val="24"/>
        </w:rPr>
      </w:pPr>
    </w:p>
    <w:p w:rsidR="00C12E71" w:rsidRPr="00F04EF7" w:rsidRDefault="00C12E71" w:rsidP="00C12E71">
      <w:pPr>
        <w:jc w:val="center"/>
        <w:rPr>
          <w:rFonts w:ascii="Arial" w:hAnsi="Arial" w:cs="Arial"/>
          <w:b/>
          <w:sz w:val="24"/>
          <w:szCs w:val="24"/>
        </w:rPr>
      </w:pPr>
      <w:r w:rsidRPr="00F04EF7">
        <w:rPr>
          <w:rFonts w:ascii="Arial" w:hAnsi="Arial" w:cs="Arial"/>
          <w:b/>
          <w:sz w:val="24"/>
          <w:szCs w:val="24"/>
        </w:rPr>
        <w:t>AVISO DE LICITAÇÃO</w:t>
      </w:r>
    </w:p>
    <w:p w:rsidR="00C12E71" w:rsidRDefault="00C12E71" w:rsidP="00C12E71">
      <w:pPr>
        <w:jc w:val="center"/>
        <w:rPr>
          <w:rFonts w:ascii="Arial" w:hAnsi="Arial" w:cs="Arial"/>
          <w:sz w:val="24"/>
          <w:szCs w:val="24"/>
        </w:rPr>
      </w:pPr>
    </w:p>
    <w:p w:rsidR="00C12E71" w:rsidRDefault="00C12E71" w:rsidP="00C12E71">
      <w:pPr>
        <w:jc w:val="center"/>
        <w:rPr>
          <w:rFonts w:ascii="Arial" w:hAnsi="Arial" w:cs="Arial"/>
          <w:sz w:val="24"/>
          <w:szCs w:val="24"/>
        </w:rPr>
      </w:pPr>
    </w:p>
    <w:p w:rsidR="00C12E71" w:rsidRPr="00367F00" w:rsidRDefault="00C12E71" w:rsidP="00C12E71">
      <w:pPr>
        <w:jc w:val="center"/>
        <w:rPr>
          <w:rFonts w:ascii="Arial" w:hAnsi="Arial" w:cs="Arial"/>
          <w:b/>
          <w:sz w:val="24"/>
          <w:szCs w:val="24"/>
        </w:rPr>
      </w:pPr>
      <w:r w:rsidRPr="00367F00">
        <w:rPr>
          <w:rFonts w:ascii="Arial" w:hAnsi="Arial" w:cs="Arial"/>
          <w:b/>
          <w:sz w:val="24"/>
          <w:szCs w:val="24"/>
        </w:rPr>
        <w:t xml:space="preserve">PREGÃO PRESENCIAL N.º </w:t>
      </w:r>
      <w:r w:rsidR="007123FA">
        <w:rPr>
          <w:rFonts w:ascii="Arial" w:hAnsi="Arial" w:cs="Arial"/>
          <w:b/>
          <w:sz w:val="24"/>
          <w:szCs w:val="24"/>
        </w:rPr>
        <w:t>102</w:t>
      </w:r>
      <w:r>
        <w:rPr>
          <w:rFonts w:ascii="Arial" w:hAnsi="Arial" w:cs="Arial"/>
          <w:b/>
          <w:sz w:val="24"/>
          <w:szCs w:val="24"/>
        </w:rPr>
        <w:t>/2011</w:t>
      </w:r>
      <w:r w:rsidRPr="00367F00">
        <w:rPr>
          <w:rFonts w:ascii="Arial" w:hAnsi="Arial" w:cs="Arial"/>
          <w:b/>
          <w:sz w:val="24"/>
          <w:szCs w:val="24"/>
        </w:rPr>
        <w:t xml:space="preserve"> - PMM</w:t>
      </w:r>
    </w:p>
    <w:p w:rsidR="00C12E71" w:rsidRPr="00F04EF7" w:rsidRDefault="00C12E71" w:rsidP="00C12E71">
      <w:pPr>
        <w:jc w:val="both"/>
        <w:rPr>
          <w:rFonts w:ascii="Arial" w:hAnsi="Arial" w:cs="Arial"/>
          <w:sz w:val="24"/>
          <w:szCs w:val="24"/>
        </w:rPr>
      </w:pPr>
    </w:p>
    <w:p w:rsidR="00C12E71" w:rsidRPr="00F04EF7" w:rsidRDefault="00C12E71" w:rsidP="00C12E71">
      <w:pPr>
        <w:jc w:val="both"/>
        <w:rPr>
          <w:rFonts w:ascii="Arial" w:hAnsi="Arial" w:cs="Arial"/>
          <w:sz w:val="24"/>
          <w:szCs w:val="24"/>
        </w:rPr>
      </w:pPr>
    </w:p>
    <w:p w:rsidR="00C12E71" w:rsidRDefault="00C12E71" w:rsidP="00C12E71">
      <w:pPr>
        <w:jc w:val="both"/>
        <w:rPr>
          <w:rFonts w:ascii="Arial" w:hAnsi="Arial" w:cs="Arial"/>
          <w:b/>
          <w:color w:val="000000"/>
          <w:sz w:val="24"/>
          <w:szCs w:val="24"/>
          <w:u w:val="single"/>
        </w:rPr>
      </w:pPr>
      <w:r w:rsidRPr="00367F00">
        <w:rPr>
          <w:rFonts w:ascii="Arial" w:hAnsi="Arial" w:cs="Arial"/>
          <w:b/>
          <w:sz w:val="24"/>
          <w:szCs w:val="24"/>
        </w:rPr>
        <w:t>OBJETO:</w:t>
      </w:r>
      <w:r w:rsidRPr="007A4F4B">
        <w:rPr>
          <w:rFonts w:ascii="Arial" w:hAnsi="Arial" w:cs="Arial"/>
          <w:b/>
          <w:sz w:val="24"/>
          <w:szCs w:val="24"/>
        </w:rPr>
        <w:t xml:space="preserve"> </w:t>
      </w:r>
      <w:r w:rsidRPr="00C12E71">
        <w:rPr>
          <w:rFonts w:ascii="Arial" w:hAnsi="Arial" w:cs="Arial"/>
          <w:b/>
          <w:color w:val="000000"/>
          <w:sz w:val="24"/>
          <w:szCs w:val="24"/>
        </w:rPr>
        <w:t>AQUISIÇÃO DE MATERIAL PARA DRENAGEM DO ESTÁDIO MUNICIPAL.</w:t>
      </w:r>
    </w:p>
    <w:p w:rsidR="00C12E71" w:rsidRPr="00EA3D87" w:rsidRDefault="00C12E71" w:rsidP="00C12E71">
      <w:pPr>
        <w:jc w:val="both"/>
        <w:rPr>
          <w:rFonts w:ascii="Arial" w:hAnsi="Arial" w:cs="Arial"/>
          <w:b/>
          <w:sz w:val="24"/>
          <w:szCs w:val="24"/>
        </w:rPr>
      </w:pPr>
    </w:p>
    <w:p w:rsidR="00C12E71" w:rsidRPr="00F52C18" w:rsidRDefault="00C12E71" w:rsidP="00C12E71">
      <w:pPr>
        <w:jc w:val="both"/>
        <w:rPr>
          <w:rFonts w:ascii="Arial" w:hAnsi="Arial" w:cs="Arial"/>
          <w:color w:val="FF0000"/>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7123FA">
        <w:rPr>
          <w:rFonts w:ascii="Arial" w:hAnsi="Arial" w:cs="Arial"/>
          <w:sz w:val="24"/>
          <w:szCs w:val="24"/>
        </w:rPr>
        <w:t xml:space="preserve">21/11/2011 </w:t>
      </w:r>
      <w:r w:rsidRPr="007123FA">
        <w:rPr>
          <w:rFonts w:ascii="Arial" w:hAnsi="Arial" w:cs="Arial"/>
          <w:sz w:val="24"/>
          <w:szCs w:val="24"/>
        </w:rPr>
        <w:t xml:space="preserve">às </w:t>
      </w:r>
      <w:proofErr w:type="gramStart"/>
      <w:r w:rsidR="00520FCA" w:rsidRPr="007123FA">
        <w:rPr>
          <w:rFonts w:ascii="Arial" w:hAnsi="Arial" w:cs="Arial"/>
          <w:sz w:val="24"/>
          <w:szCs w:val="24"/>
        </w:rPr>
        <w:t>09</w:t>
      </w:r>
      <w:r w:rsidRPr="007123FA">
        <w:rPr>
          <w:rFonts w:ascii="Arial" w:hAnsi="Arial" w:cs="Arial"/>
          <w:sz w:val="24"/>
          <w:szCs w:val="24"/>
        </w:rPr>
        <w:t>:</w:t>
      </w:r>
      <w:r w:rsidR="00520FCA" w:rsidRPr="007123FA">
        <w:rPr>
          <w:rFonts w:ascii="Arial" w:hAnsi="Arial" w:cs="Arial"/>
          <w:sz w:val="24"/>
          <w:szCs w:val="24"/>
        </w:rPr>
        <w:t>3</w:t>
      </w:r>
      <w:r w:rsidRPr="007123FA">
        <w:rPr>
          <w:rFonts w:ascii="Arial" w:hAnsi="Arial" w:cs="Arial"/>
          <w:sz w:val="24"/>
          <w:szCs w:val="24"/>
        </w:rPr>
        <w:t>0</w:t>
      </w:r>
      <w:proofErr w:type="gramEnd"/>
      <w:r w:rsidRPr="007123FA">
        <w:rPr>
          <w:rFonts w:ascii="Arial" w:hAnsi="Arial" w:cs="Arial"/>
          <w:sz w:val="24"/>
          <w:szCs w:val="24"/>
        </w:rPr>
        <w:t xml:space="preserve"> horas</w:t>
      </w:r>
      <w:r w:rsidRPr="00F52C18">
        <w:rPr>
          <w:rFonts w:ascii="Arial" w:hAnsi="Arial" w:cs="Arial"/>
          <w:color w:val="FF0000"/>
          <w:sz w:val="24"/>
          <w:szCs w:val="24"/>
        </w:rPr>
        <w:t>.</w:t>
      </w:r>
    </w:p>
    <w:p w:rsidR="00C12E71" w:rsidRPr="00F52C18" w:rsidRDefault="00C12E71" w:rsidP="00C12E71">
      <w:pPr>
        <w:pStyle w:val="PargrafodaLista"/>
        <w:ind w:left="0"/>
        <w:jc w:val="both"/>
        <w:rPr>
          <w:rFonts w:ascii="Arial" w:hAnsi="Arial" w:cs="Arial"/>
          <w:b/>
          <w:color w:val="FF0000"/>
          <w:szCs w:val="24"/>
        </w:rPr>
      </w:pPr>
    </w:p>
    <w:p w:rsidR="00C12E71" w:rsidRPr="00C12E71" w:rsidRDefault="00C12E71" w:rsidP="00AB5097">
      <w:pPr>
        <w:autoSpaceDE w:val="0"/>
        <w:autoSpaceDN w:val="0"/>
        <w:adjustRightInd w:val="0"/>
        <w:spacing w:beforeLines="60" w:afterLines="60"/>
        <w:jc w:val="both"/>
        <w:rPr>
          <w:rFonts w:ascii="Arial" w:hAnsi="Arial" w:cs="Arial"/>
          <w:b/>
          <w:sz w:val="24"/>
          <w:szCs w:val="24"/>
        </w:rPr>
      </w:pPr>
      <w:r w:rsidRPr="00C12E71">
        <w:rPr>
          <w:rFonts w:ascii="Arial" w:hAnsi="Arial" w:cs="Arial"/>
          <w:b/>
          <w:sz w:val="24"/>
          <w:szCs w:val="24"/>
        </w:rPr>
        <w:t>VALOR MAXIMO GLOBAL:</w:t>
      </w:r>
      <w:r w:rsidRPr="00C12E71">
        <w:rPr>
          <w:rFonts w:ascii="Arial" w:hAnsi="Arial" w:cs="Arial"/>
          <w:sz w:val="24"/>
          <w:szCs w:val="24"/>
        </w:rPr>
        <w:t xml:space="preserve"> </w:t>
      </w:r>
      <w:r w:rsidRPr="00C12E71">
        <w:rPr>
          <w:rFonts w:ascii="Arial" w:hAnsi="Arial" w:cs="Arial"/>
          <w:b/>
          <w:sz w:val="24"/>
          <w:szCs w:val="24"/>
        </w:rPr>
        <w:t>R$</w:t>
      </w:r>
      <w:r w:rsidR="00F52C18">
        <w:rPr>
          <w:rFonts w:ascii="Arial" w:hAnsi="Arial" w:cs="Arial"/>
          <w:b/>
          <w:sz w:val="24"/>
          <w:szCs w:val="24"/>
        </w:rPr>
        <w:t xml:space="preserve"> 10.645,00 (</w:t>
      </w:r>
      <w:proofErr w:type="gramStart"/>
      <w:r w:rsidR="007123FA">
        <w:rPr>
          <w:rFonts w:ascii="Arial" w:hAnsi="Arial" w:cs="Arial"/>
          <w:b/>
          <w:sz w:val="24"/>
          <w:szCs w:val="24"/>
        </w:rPr>
        <w:t>dez mil, seiscentos e quarenta e cinco</w:t>
      </w:r>
      <w:proofErr w:type="gramEnd"/>
      <w:r w:rsidR="007123FA">
        <w:rPr>
          <w:rFonts w:ascii="Arial" w:hAnsi="Arial" w:cs="Arial"/>
          <w:b/>
          <w:sz w:val="24"/>
          <w:szCs w:val="24"/>
        </w:rPr>
        <w:t xml:space="preserve"> reais</w:t>
      </w:r>
      <w:r w:rsidRPr="00C12E71">
        <w:rPr>
          <w:rFonts w:ascii="Arial" w:hAnsi="Arial" w:cs="Arial"/>
          <w:b/>
          <w:sz w:val="24"/>
          <w:szCs w:val="24"/>
        </w:rPr>
        <w:t>)</w:t>
      </w:r>
    </w:p>
    <w:p w:rsidR="00C12E71" w:rsidRDefault="00C12E71" w:rsidP="00C12E71">
      <w:pPr>
        <w:pStyle w:val="PargrafodaLista"/>
        <w:ind w:left="0"/>
        <w:jc w:val="both"/>
        <w:rPr>
          <w:rFonts w:ascii="Arial" w:hAnsi="Arial" w:cs="Arial"/>
          <w:b/>
          <w:bCs/>
          <w:color w:val="000000"/>
          <w:szCs w:val="24"/>
        </w:rPr>
      </w:pPr>
    </w:p>
    <w:p w:rsidR="00C12E71" w:rsidRPr="00061877" w:rsidRDefault="00C12E71" w:rsidP="00C12E71">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C12E71" w:rsidRDefault="00C12E71" w:rsidP="00C12E71">
      <w:pPr>
        <w:jc w:val="both"/>
        <w:rPr>
          <w:rFonts w:ascii="Arial" w:hAnsi="Arial" w:cs="Arial"/>
          <w:sz w:val="24"/>
          <w:szCs w:val="24"/>
        </w:rPr>
      </w:pPr>
    </w:p>
    <w:p w:rsidR="00C12E71" w:rsidRPr="00F04EF7" w:rsidRDefault="00C12E71" w:rsidP="00C12E71">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 nº 22-Matinhos - P</w:t>
      </w:r>
      <w:r w:rsidR="008A49B2">
        <w:rPr>
          <w:rFonts w:ascii="Arial" w:hAnsi="Arial" w:cs="Arial"/>
          <w:sz w:val="24"/>
          <w:szCs w:val="24"/>
        </w:rPr>
        <w:t>R</w:t>
      </w:r>
      <w:r w:rsidRPr="00F04EF7">
        <w:rPr>
          <w:rFonts w:ascii="Arial" w:hAnsi="Arial" w:cs="Arial"/>
          <w:sz w:val="24"/>
          <w:szCs w:val="24"/>
        </w:rPr>
        <w:t>, fones</w:t>
      </w:r>
      <w:r w:rsidR="008A49B2">
        <w:rPr>
          <w:rFonts w:ascii="Arial" w:hAnsi="Arial" w:cs="Arial"/>
          <w:sz w:val="24"/>
          <w:szCs w:val="24"/>
        </w:rPr>
        <w:t>:</w:t>
      </w:r>
      <w:r w:rsidRPr="00F04EF7">
        <w:rPr>
          <w:rFonts w:ascii="Arial" w:hAnsi="Arial" w:cs="Arial"/>
          <w:sz w:val="24"/>
          <w:szCs w:val="24"/>
        </w:rPr>
        <w:t xml:space="preserve"> (41)</w:t>
      </w:r>
      <w:r>
        <w:rPr>
          <w:rFonts w:ascii="Arial" w:hAnsi="Arial" w:cs="Arial"/>
          <w:sz w:val="24"/>
          <w:szCs w:val="24"/>
        </w:rPr>
        <w:t xml:space="preserve"> </w:t>
      </w:r>
      <w:r w:rsidR="00520FCA">
        <w:rPr>
          <w:rFonts w:ascii="Arial" w:hAnsi="Arial" w:cs="Arial"/>
          <w:sz w:val="24"/>
          <w:szCs w:val="24"/>
        </w:rPr>
        <w:t>3971-6012/</w:t>
      </w:r>
      <w:r>
        <w:rPr>
          <w:rFonts w:ascii="Arial" w:hAnsi="Arial" w:cs="Arial"/>
          <w:sz w:val="24"/>
          <w:szCs w:val="24"/>
        </w:rPr>
        <w:t xml:space="preserve">3971-6140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C12E71" w:rsidRDefault="00C12E71" w:rsidP="00C12E71">
      <w:pPr>
        <w:jc w:val="both"/>
        <w:rPr>
          <w:rFonts w:ascii="Arial" w:hAnsi="Arial" w:cs="Arial"/>
          <w:sz w:val="24"/>
          <w:szCs w:val="24"/>
        </w:rPr>
      </w:pPr>
    </w:p>
    <w:p w:rsidR="00C12E71" w:rsidRPr="00F04EF7" w:rsidRDefault="00C12E71" w:rsidP="00C12E71">
      <w:pPr>
        <w:jc w:val="both"/>
        <w:rPr>
          <w:rFonts w:ascii="Arial" w:hAnsi="Arial" w:cs="Arial"/>
          <w:sz w:val="24"/>
          <w:szCs w:val="24"/>
        </w:rPr>
      </w:pPr>
    </w:p>
    <w:p w:rsidR="00C12E71" w:rsidRPr="00F04EF7" w:rsidRDefault="00520FCA" w:rsidP="00520FCA">
      <w:pPr>
        <w:jc w:val="center"/>
        <w:rPr>
          <w:rFonts w:ascii="Arial" w:hAnsi="Arial" w:cs="Arial"/>
          <w:sz w:val="24"/>
          <w:szCs w:val="24"/>
        </w:rPr>
      </w:pPr>
      <w:r w:rsidRPr="00520FCA">
        <w:rPr>
          <w:rFonts w:ascii="Arial" w:hAnsi="Arial" w:cs="Arial"/>
          <w:sz w:val="24"/>
          <w:szCs w:val="24"/>
        </w:rPr>
        <w:t xml:space="preserve">Matinhos, </w:t>
      </w:r>
      <w:r w:rsidR="007123FA">
        <w:rPr>
          <w:rFonts w:ascii="Arial" w:hAnsi="Arial" w:cs="Arial"/>
          <w:sz w:val="24"/>
          <w:szCs w:val="24"/>
        </w:rPr>
        <w:t>31</w:t>
      </w:r>
      <w:r w:rsidRPr="00520FCA">
        <w:rPr>
          <w:rFonts w:ascii="Arial" w:hAnsi="Arial" w:cs="Arial"/>
          <w:sz w:val="24"/>
          <w:szCs w:val="24"/>
        </w:rPr>
        <w:t xml:space="preserve"> de </w:t>
      </w:r>
      <w:r w:rsidR="007123FA">
        <w:rPr>
          <w:rFonts w:ascii="Arial" w:hAnsi="Arial" w:cs="Arial"/>
          <w:sz w:val="24"/>
          <w:szCs w:val="24"/>
        </w:rPr>
        <w:t>Outu</w:t>
      </w:r>
      <w:r w:rsidRPr="00520FCA">
        <w:rPr>
          <w:rFonts w:ascii="Arial" w:hAnsi="Arial" w:cs="Arial"/>
          <w:sz w:val="24"/>
          <w:szCs w:val="24"/>
        </w:rPr>
        <w:t>bro de 2011.</w:t>
      </w:r>
    </w:p>
    <w:p w:rsidR="00C12E71" w:rsidRPr="00F04EF7" w:rsidRDefault="00C12E71" w:rsidP="00C12E71">
      <w:pPr>
        <w:jc w:val="both"/>
        <w:rPr>
          <w:rFonts w:ascii="Arial" w:hAnsi="Arial" w:cs="Arial"/>
          <w:sz w:val="24"/>
          <w:szCs w:val="24"/>
        </w:rPr>
      </w:pPr>
    </w:p>
    <w:p w:rsidR="00C12E71" w:rsidRPr="00F04EF7" w:rsidRDefault="00C12E71" w:rsidP="00C12E71">
      <w:pPr>
        <w:jc w:val="both"/>
        <w:rPr>
          <w:rFonts w:ascii="Arial" w:hAnsi="Arial" w:cs="Arial"/>
          <w:sz w:val="24"/>
          <w:szCs w:val="24"/>
        </w:rPr>
      </w:pPr>
    </w:p>
    <w:p w:rsidR="00C12E71" w:rsidRPr="00F04EF7" w:rsidRDefault="00C12E71" w:rsidP="00C12E71">
      <w:pPr>
        <w:jc w:val="both"/>
        <w:rPr>
          <w:rFonts w:ascii="Arial" w:hAnsi="Arial" w:cs="Arial"/>
          <w:sz w:val="24"/>
          <w:szCs w:val="24"/>
        </w:rPr>
      </w:pPr>
    </w:p>
    <w:p w:rsidR="00C12E71" w:rsidRPr="00F04EF7" w:rsidRDefault="00C12E71" w:rsidP="00C12E71">
      <w:pPr>
        <w:jc w:val="both"/>
        <w:rPr>
          <w:rFonts w:ascii="Arial" w:hAnsi="Arial" w:cs="Arial"/>
          <w:sz w:val="24"/>
          <w:szCs w:val="24"/>
        </w:rPr>
      </w:pPr>
    </w:p>
    <w:p w:rsidR="00520FCA" w:rsidRPr="001B5540" w:rsidRDefault="007123FA" w:rsidP="00520FCA">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520FCA" w:rsidRPr="00F04EF7" w:rsidRDefault="00520FCA" w:rsidP="00520FCA">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C12E71" w:rsidRPr="00F04EF7" w:rsidRDefault="00C12E71" w:rsidP="00C12E71">
      <w:pPr>
        <w:ind w:right="-851"/>
        <w:jc w:val="both"/>
        <w:rPr>
          <w:rFonts w:ascii="Arial" w:hAnsi="Arial" w:cs="Arial"/>
          <w:b/>
          <w:sz w:val="24"/>
          <w:szCs w:val="24"/>
        </w:rPr>
      </w:pPr>
    </w:p>
    <w:p w:rsidR="00C12E71" w:rsidRPr="00F04EF7" w:rsidRDefault="00C12E71" w:rsidP="00C12E71">
      <w:pPr>
        <w:ind w:right="-851"/>
        <w:jc w:val="both"/>
        <w:rPr>
          <w:rFonts w:ascii="Arial" w:hAnsi="Arial" w:cs="Arial"/>
          <w:b/>
          <w:sz w:val="24"/>
          <w:szCs w:val="24"/>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Pr="00344059" w:rsidRDefault="00C12E71" w:rsidP="00C12E71">
      <w:pPr>
        <w:jc w:val="both"/>
        <w:rPr>
          <w:rFonts w:ascii="Arial" w:hAnsi="Arial" w:cs="Arial"/>
        </w:rPr>
      </w:pPr>
    </w:p>
    <w:p w:rsidR="00C12E71" w:rsidRDefault="00C12E71" w:rsidP="00C12E71">
      <w:pPr>
        <w:jc w:val="both"/>
        <w:rPr>
          <w:rFonts w:ascii="Arial" w:hAnsi="Arial" w:cs="Arial"/>
        </w:rPr>
      </w:pPr>
    </w:p>
    <w:p w:rsidR="00C12E71" w:rsidRDefault="00C12E71" w:rsidP="00C12E71">
      <w:pPr>
        <w:jc w:val="both"/>
        <w:rPr>
          <w:rFonts w:ascii="Arial" w:hAnsi="Arial" w:cs="Arial"/>
        </w:rPr>
      </w:pPr>
    </w:p>
    <w:p w:rsidR="00C12E71" w:rsidRDefault="00C12E71" w:rsidP="00C12E71">
      <w:pPr>
        <w:jc w:val="both"/>
        <w:rPr>
          <w:rFonts w:ascii="Arial" w:hAnsi="Arial" w:cs="Arial"/>
        </w:rPr>
      </w:pPr>
    </w:p>
    <w:p w:rsidR="00C12E71" w:rsidRDefault="00C12E71" w:rsidP="00C12E71">
      <w:pPr>
        <w:jc w:val="both"/>
        <w:rPr>
          <w:rFonts w:ascii="Arial" w:hAnsi="Arial" w:cs="Arial"/>
        </w:rPr>
      </w:pPr>
    </w:p>
    <w:p w:rsidR="00C12E71" w:rsidRDefault="00C12E71" w:rsidP="00C12E71">
      <w:pPr>
        <w:jc w:val="center"/>
        <w:rPr>
          <w:rFonts w:ascii="Arial" w:hAnsi="Arial" w:cs="Arial"/>
          <w:b/>
          <w:sz w:val="24"/>
          <w:szCs w:val="24"/>
          <w:u w:val="single"/>
        </w:rPr>
      </w:pPr>
    </w:p>
    <w:p w:rsidR="00C12E71" w:rsidRDefault="00C12E71" w:rsidP="00C12E71">
      <w:pPr>
        <w:jc w:val="center"/>
        <w:rPr>
          <w:rFonts w:ascii="Arial" w:hAnsi="Arial" w:cs="Arial"/>
          <w:b/>
          <w:sz w:val="24"/>
          <w:szCs w:val="24"/>
          <w:u w:val="single"/>
        </w:rPr>
      </w:pPr>
    </w:p>
    <w:p w:rsidR="00F52C18" w:rsidRDefault="00F52C18" w:rsidP="00C12E71">
      <w:pPr>
        <w:jc w:val="center"/>
        <w:rPr>
          <w:rFonts w:ascii="Arial" w:hAnsi="Arial" w:cs="Arial"/>
          <w:b/>
          <w:sz w:val="24"/>
          <w:szCs w:val="24"/>
          <w:u w:val="single"/>
        </w:rPr>
      </w:pPr>
    </w:p>
    <w:p w:rsidR="00F52C18" w:rsidRDefault="00F52C18" w:rsidP="00C12E71">
      <w:pPr>
        <w:jc w:val="center"/>
        <w:rPr>
          <w:rFonts w:ascii="Arial" w:hAnsi="Arial" w:cs="Arial"/>
          <w:b/>
          <w:sz w:val="24"/>
          <w:szCs w:val="24"/>
          <w:u w:val="single"/>
        </w:rPr>
      </w:pPr>
    </w:p>
    <w:p w:rsidR="00F52C18" w:rsidRDefault="00F52C18" w:rsidP="00C12E71">
      <w:pPr>
        <w:jc w:val="center"/>
        <w:rPr>
          <w:rFonts w:ascii="Arial" w:hAnsi="Arial" w:cs="Arial"/>
          <w:b/>
          <w:sz w:val="24"/>
          <w:szCs w:val="24"/>
          <w:u w:val="single"/>
        </w:rPr>
      </w:pPr>
    </w:p>
    <w:p w:rsidR="00F52C18" w:rsidRDefault="00F52C18" w:rsidP="00C12E71">
      <w:pPr>
        <w:jc w:val="center"/>
        <w:rPr>
          <w:rFonts w:ascii="Arial" w:hAnsi="Arial" w:cs="Arial"/>
          <w:b/>
          <w:sz w:val="24"/>
          <w:szCs w:val="24"/>
          <w:u w:val="single"/>
        </w:rPr>
      </w:pPr>
    </w:p>
    <w:p w:rsidR="00C12E71" w:rsidRPr="00FF66DE" w:rsidRDefault="00C12E71" w:rsidP="00C12E71">
      <w:pPr>
        <w:jc w:val="center"/>
        <w:rPr>
          <w:rFonts w:ascii="Arial" w:hAnsi="Arial" w:cs="Arial"/>
          <w:b/>
          <w:sz w:val="24"/>
          <w:szCs w:val="24"/>
          <w:u w:val="single"/>
        </w:rPr>
      </w:pPr>
      <w:r w:rsidRPr="00FF66DE">
        <w:rPr>
          <w:rFonts w:ascii="Arial" w:hAnsi="Arial" w:cs="Arial"/>
          <w:b/>
          <w:sz w:val="24"/>
          <w:szCs w:val="24"/>
          <w:u w:val="single"/>
        </w:rPr>
        <w:t>CERTIDÃO</w:t>
      </w:r>
    </w:p>
    <w:p w:rsidR="00C12E71" w:rsidRPr="00FF66DE" w:rsidRDefault="00C12E71" w:rsidP="00C12E71">
      <w:pPr>
        <w:jc w:val="both"/>
        <w:rPr>
          <w:rFonts w:ascii="Arial" w:hAnsi="Arial" w:cs="Arial"/>
          <w:sz w:val="24"/>
          <w:szCs w:val="24"/>
        </w:rPr>
      </w:pPr>
    </w:p>
    <w:p w:rsidR="00C12E71" w:rsidRPr="00FF66DE" w:rsidRDefault="00C12E71" w:rsidP="00C12E71">
      <w:pPr>
        <w:jc w:val="both"/>
        <w:rPr>
          <w:rFonts w:ascii="Arial" w:hAnsi="Arial" w:cs="Arial"/>
          <w:sz w:val="24"/>
          <w:szCs w:val="24"/>
        </w:rPr>
      </w:pPr>
    </w:p>
    <w:p w:rsidR="00C12E71" w:rsidRPr="00FF66DE" w:rsidRDefault="00C12E71" w:rsidP="00C12E71">
      <w:pPr>
        <w:jc w:val="both"/>
        <w:rPr>
          <w:rFonts w:ascii="Arial" w:hAnsi="Arial" w:cs="Arial"/>
          <w:sz w:val="24"/>
          <w:szCs w:val="24"/>
        </w:rPr>
      </w:pPr>
    </w:p>
    <w:p w:rsidR="00C12E71" w:rsidRPr="00FF66DE" w:rsidRDefault="00C12E71" w:rsidP="00C12E71">
      <w:pPr>
        <w:jc w:val="both"/>
        <w:rPr>
          <w:rFonts w:ascii="Arial" w:hAnsi="Arial" w:cs="Arial"/>
          <w:sz w:val="24"/>
          <w:szCs w:val="24"/>
        </w:rPr>
      </w:pPr>
    </w:p>
    <w:p w:rsidR="00C12E71" w:rsidRPr="007123FA" w:rsidRDefault="00C12E71" w:rsidP="00C12E71">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7123FA">
        <w:rPr>
          <w:rFonts w:ascii="Arial" w:hAnsi="Arial" w:cs="Arial"/>
          <w:sz w:val="24"/>
          <w:szCs w:val="24"/>
        </w:rPr>
        <w:t>102</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7123FA" w:rsidRPr="007123FA">
        <w:rPr>
          <w:rFonts w:ascii="Arial" w:hAnsi="Arial" w:cs="Arial"/>
          <w:sz w:val="24"/>
          <w:szCs w:val="24"/>
        </w:rPr>
        <w:t>21/11/2011</w:t>
      </w:r>
      <w:r w:rsidRPr="007123FA">
        <w:rPr>
          <w:rFonts w:ascii="Arial" w:hAnsi="Arial" w:cs="Arial"/>
          <w:sz w:val="24"/>
          <w:szCs w:val="24"/>
        </w:rPr>
        <w:t xml:space="preserve"> às </w:t>
      </w:r>
      <w:proofErr w:type="gramStart"/>
      <w:r w:rsidR="00520FCA" w:rsidRPr="007123FA">
        <w:rPr>
          <w:rFonts w:ascii="Arial" w:hAnsi="Arial" w:cs="Arial"/>
          <w:sz w:val="24"/>
          <w:szCs w:val="24"/>
        </w:rPr>
        <w:t>09</w:t>
      </w:r>
      <w:r w:rsidRPr="007123FA">
        <w:rPr>
          <w:rFonts w:ascii="Arial" w:hAnsi="Arial" w:cs="Arial"/>
          <w:sz w:val="24"/>
          <w:szCs w:val="24"/>
        </w:rPr>
        <w:t>:</w:t>
      </w:r>
      <w:r w:rsidR="00520FCA" w:rsidRPr="007123FA">
        <w:rPr>
          <w:rFonts w:ascii="Arial" w:hAnsi="Arial" w:cs="Arial"/>
          <w:sz w:val="24"/>
          <w:szCs w:val="24"/>
        </w:rPr>
        <w:t>3</w:t>
      </w:r>
      <w:r w:rsidR="008B5997" w:rsidRPr="007123FA">
        <w:rPr>
          <w:rFonts w:ascii="Arial" w:hAnsi="Arial" w:cs="Arial"/>
          <w:sz w:val="24"/>
          <w:szCs w:val="24"/>
        </w:rPr>
        <w:t>0</w:t>
      </w:r>
      <w:proofErr w:type="gramEnd"/>
      <w:r w:rsidRPr="007123FA">
        <w:rPr>
          <w:rFonts w:ascii="Arial" w:hAnsi="Arial" w:cs="Arial"/>
          <w:sz w:val="24"/>
          <w:szCs w:val="24"/>
        </w:rPr>
        <w:t xml:space="preserve"> horas.</w:t>
      </w:r>
    </w:p>
    <w:p w:rsidR="00C12E71" w:rsidRPr="00FF66DE" w:rsidRDefault="00C12E71" w:rsidP="00C12E71">
      <w:pPr>
        <w:jc w:val="both"/>
        <w:rPr>
          <w:rFonts w:ascii="Arial" w:hAnsi="Arial" w:cs="Arial"/>
          <w:sz w:val="24"/>
          <w:szCs w:val="24"/>
        </w:rPr>
      </w:pPr>
    </w:p>
    <w:p w:rsidR="00C12E71" w:rsidRPr="00FF66DE" w:rsidRDefault="00C12E71" w:rsidP="00C12E71">
      <w:pPr>
        <w:jc w:val="both"/>
        <w:rPr>
          <w:rFonts w:ascii="Arial" w:hAnsi="Arial" w:cs="Arial"/>
          <w:sz w:val="24"/>
          <w:szCs w:val="24"/>
        </w:rPr>
      </w:pPr>
    </w:p>
    <w:p w:rsidR="00C12E71" w:rsidRPr="00FF66DE" w:rsidRDefault="00C12E71" w:rsidP="00C12E71">
      <w:pPr>
        <w:jc w:val="both"/>
        <w:rPr>
          <w:rFonts w:ascii="Arial" w:hAnsi="Arial" w:cs="Arial"/>
          <w:sz w:val="24"/>
          <w:szCs w:val="24"/>
        </w:rPr>
      </w:pPr>
    </w:p>
    <w:p w:rsidR="00C12E71" w:rsidRPr="00FF66DE" w:rsidRDefault="00C12E71" w:rsidP="00C12E71">
      <w:pPr>
        <w:jc w:val="center"/>
        <w:rPr>
          <w:rFonts w:ascii="Arial" w:hAnsi="Arial" w:cs="Arial"/>
          <w:sz w:val="24"/>
          <w:szCs w:val="24"/>
        </w:rPr>
      </w:pPr>
      <w:r w:rsidRPr="00FF66DE">
        <w:rPr>
          <w:rFonts w:ascii="Arial" w:hAnsi="Arial" w:cs="Arial"/>
          <w:sz w:val="24"/>
          <w:szCs w:val="24"/>
        </w:rPr>
        <w:t xml:space="preserve">Matinhos, </w:t>
      </w:r>
      <w:r w:rsidR="007123FA">
        <w:rPr>
          <w:rFonts w:ascii="Arial" w:hAnsi="Arial" w:cs="Arial"/>
          <w:sz w:val="24"/>
          <w:szCs w:val="24"/>
        </w:rPr>
        <w:t>31</w:t>
      </w:r>
      <w:r w:rsidR="008B5997">
        <w:rPr>
          <w:rFonts w:ascii="Arial" w:hAnsi="Arial" w:cs="Arial"/>
          <w:sz w:val="24"/>
          <w:szCs w:val="24"/>
        </w:rPr>
        <w:t xml:space="preserve"> </w:t>
      </w:r>
      <w:r w:rsidRPr="00FF66DE">
        <w:rPr>
          <w:rFonts w:ascii="Arial" w:hAnsi="Arial" w:cs="Arial"/>
          <w:sz w:val="24"/>
          <w:szCs w:val="24"/>
        </w:rPr>
        <w:t xml:space="preserve">de </w:t>
      </w:r>
      <w:r w:rsidR="007123FA">
        <w:rPr>
          <w:rFonts w:ascii="Arial" w:hAnsi="Arial" w:cs="Arial"/>
          <w:sz w:val="24"/>
          <w:szCs w:val="24"/>
        </w:rPr>
        <w:t>Outu</w:t>
      </w:r>
      <w:r w:rsidR="00520FCA">
        <w:rPr>
          <w:rFonts w:ascii="Arial" w:hAnsi="Arial" w:cs="Arial"/>
          <w:sz w:val="24"/>
          <w:szCs w:val="24"/>
        </w:rPr>
        <w:t>bro</w:t>
      </w:r>
      <w:r w:rsidR="008B5997">
        <w:rPr>
          <w:rFonts w:ascii="Arial" w:hAnsi="Arial" w:cs="Arial"/>
          <w:sz w:val="24"/>
          <w:szCs w:val="24"/>
        </w:rPr>
        <w:t xml:space="preserve"> </w:t>
      </w:r>
      <w:r>
        <w:rPr>
          <w:rFonts w:ascii="Arial" w:hAnsi="Arial" w:cs="Arial"/>
          <w:sz w:val="24"/>
          <w:szCs w:val="24"/>
        </w:rPr>
        <w:t>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C12E71" w:rsidRPr="00FF66DE" w:rsidRDefault="00C12E71" w:rsidP="00C12E71">
      <w:pPr>
        <w:jc w:val="both"/>
        <w:rPr>
          <w:rFonts w:ascii="Arial" w:hAnsi="Arial" w:cs="Arial"/>
          <w:sz w:val="24"/>
          <w:szCs w:val="24"/>
        </w:rPr>
      </w:pPr>
    </w:p>
    <w:p w:rsidR="00C12E71" w:rsidRPr="00FF66DE" w:rsidRDefault="00C12E71" w:rsidP="00C12E71">
      <w:pPr>
        <w:jc w:val="both"/>
        <w:rPr>
          <w:rFonts w:ascii="Arial" w:hAnsi="Arial" w:cs="Arial"/>
          <w:sz w:val="24"/>
          <w:szCs w:val="24"/>
        </w:rPr>
      </w:pPr>
    </w:p>
    <w:p w:rsidR="00C12E71" w:rsidRPr="00FF66DE" w:rsidRDefault="00C12E71" w:rsidP="00C12E71">
      <w:pPr>
        <w:jc w:val="both"/>
        <w:rPr>
          <w:rFonts w:ascii="Arial" w:hAnsi="Arial" w:cs="Arial"/>
          <w:sz w:val="24"/>
          <w:szCs w:val="24"/>
        </w:rPr>
      </w:pPr>
    </w:p>
    <w:p w:rsidR="00C12E71" w:rsidRPr="00FF66DE" w:rsidRDefault="00C12E71" w:rsidP="00C12E71">
      <w:pPr>
        <w:jc w:val="both"/>
        <w:rPr>
          <w:rFonts w:ascii="Arial" w:hAnsi="Arial" w:cs="Arial"/>
          <w:sz w:val="24"/>
          <w:szCs w:val="24"/>
        </w:rPr>
      </w:pPr>
    </w:p>
    <w:p w:rsidR="00C12E71" w:rsidRDefault="00C12E71" w:rsidP="00C12E71">
      <w:pPr>
        <w:jc w:val="center"/>
        <w:rPr>
          <w:rFonts w:ascii="Arial" w:hAnsi="Arial" w:cs="Arial"/>
          <w:sz w:val="24"/>
          <w:szCs w:val="24"/>
        </w:rPr>
      </w:pPr>
    </w:p>
    <w:p w:rsidR="00520FCA" w:rsidRPr="001B5540" w:rsidRDefault="007123FA" w:rsidP="00520FCA">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520FCA" w:rsidRPr="00F04EF7" w:rsidRDefault="00520FCA" w:rsidP="00520FCA">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C12E71" w:rsidRPr="00FF66DE" w:rsidRDefault="00C12E71" w:rsidP="00C12E71">
      <w:pPr>
        <w:jc w:val="center"/>
        <w:rPr>
          <w:rFonts w:ascii="Arial" w:hAnsi="Arial" w:cs="Arial"/>
          <w:sz w:val="24"/>
          <w:szCs w:val="24"/>
        </w:rPr>
      </w:pPr>
    </w:p>
    <w:p w:rsidR="00C12E71" w:rsidRPr="00344059" w:rsidRDefault="00C12E71" w:rsidP="00C12E71">
      <w:pPr>
        <w:pStyle w:val="Recuodecorpodetexto"/>
        <w:rPr>
          <w:rFonts w:cs="Arial"/>
        </w:rPr>
      </w:pPr>
    </w:p>
    <w:p w:rsidR="00C12E71" w:rsidRDefault="00C12E71" w:rsidP="00C12E71">
      <w:pPr>
        <w:pStyle w:val="Recuodecorpodetexto"/>
        <w:rPr>
          <w:rFonts w:cs="Arial"/>
        </w:rPr>
      </w:pPr>
    </w:p>
    <w:p w:rsidR="00C12E71" w:rsidRDefault="00C12E71" w:rsidP="00C12E71">
      <w:pPr>
        <w:pStyle w:val="Recuodecorpodetexto"/>
        <w:rPr>
          <w:rFonts w:cs="Arial"/>
        </w:rPr>
      </w:pPr>
    </w:p>
    <w:p w:rsidR="00C12E71" w:rsidRDefault="00C12E71"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Pr="00822BC2" w:rsidRDefault="0007699A" w:rsidP="0007699A">
      <w:pPr>
        <w:jc w:val="both"/>
        <w:rPr>
          <w:rFonts w:ascii="Arial" w:hAnsi="Arial" w:cs="Arial"/>
          <w:b/>
          <w:sz w:val="24"/>
          <w:szCs w:val="24"/>
        </w:rPr>
      </w:pPr>
      <w:r w:rsidRPr="00822BC2">
        <w:rPr>
          <w:rFonts w:ascii="Arial" w:hAnsi="Arial" w:cs="Arial"/>
          <w:b/>
          <w:sz w:val="24"/>
          <w:szCs w:val="24"/>
        </w:rPr>
        <w:t>COMISSÃO DE PREGÃO</w:t>
      </w:r>
    </w:p>
    <w:p w:rsidR="0007699A" w:rsidRPr="00822BC2" w:rsidRDefault="0007699A" w:rsidP="0007699A">
      <w:pPr>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205</w:t>
      </w:r>
      <w:r w:rsidRPr="00822BC2">
        <w:rPr>
          <w:rFonts w:ascii="Arial" w:hAnsi="Arial" w:cs="Arial"/>
          <w:b/>
          <w:sz w:val="24"/>
          <w:szCs w:val="24"/>
        </w:rPr>
        <w:t>/201</w:t>
      </w:r>
      <w:r>
        <w:rPr>
          <w:rFonts w:ascii="Arial" w:hAnsi="Arial" w:cs="Arial"/>
          <w:b/>
          <w:sz w:val="24"/>
          <w:szCs w:val="24"/>
        </w:rPr>
        <w:t>1</w:t>
      </w:r>
    </w:p>
    <w:p w:rsidR="0007699A" w:rsidRPr="00822BC2" w:rsidRDefault="0007699A" w:rsidP="0007699A">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102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07699A" w:rsidRPr="00822BC2" w:rsidRDefault="0007699A" w:rsidP="0007699A">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21/11/2011</w:t>
      </w:r>
    </w:p>
    <w:p w:rsidR="0007699A" w:rsidRDefault="0007699A" w:rsidP="0007699A">
      <w:pPr>
        <w:pStyle w:val="Cabealho"/>
        <w:jc w:val="both"/>
        <w:rPr>
          <w:rFonts w:ascii="Arial" w:hAnsi="Arial" w:cs="Arial"/>
          <w:sz w:val="24"/>
          <w:szCs w:val="24"/>
        </w:rPr>
      </w:pPr>
    </w:p>
    <w:p w:rsidR="0007699A" w:rsidRPr="00822BC2" w:rsidRDefault="0007699A" w:rsidP="0007699A">
      <w:pPr>
        <w:pStyle w:val="Cabealho"/>
        <w:jc w:val="both"/>
        <w:rPr>
          <w:rFonts w:ascii="Arial" w:hAnsi="Arial" w:cs="Arial"/>
          <w:sz w:val="24"/>
          <w:szCs w:val="24"/>
        </w:rPr>
      </w:pPr>
    </w:p>
    <w:p w:rsidR="0007699A" w:rsidRPr="00822BC2" w:rsidRDefault="0007699A" w:rsidP="0007699A">
      <w:pPr>
        <w:pStyle w:val="Cabealho"/>
        <w:jc w:val="both"/>
        <w:rPr>
          <w:rFonts w:ascii="Arial" w:hAnsi="Arial" w:cs="Arial"/>
          <w:sz w:val="24"/>
          <w:szCs w:val="24"/>
        </w:rPr>
      </w:pPr>
    </w:p>
    <w:p w:rsidR="0007699A" w:rsidRPr="00822BC2" w:rsidRDefault="0007699A" w:rsidP="0007699A">
      <w:pPr>
        <w:pStyle w:val="Cabealho"/>
        <w:jc w:val="both"/>
        <w:rPr>
          <w:rFonts w:ascii="Arial" w:hAnsi="Arial" w:cs="Arial"/>
          <w:sz w:val="24"/>
          <w:szCs w:val="24"/>
        </w:rPr>
      </w:pPr>
    </w:p>
    <w:p w:rsidR="0007699A" w:rsidRDefault="0007699A" w:rsidP="0007699A">
      <w:pPr>
        <w:jc w:val="center"/>
        <w:rPr>
          <w:rFonts w:ascii="Arial" w:hAnsi="Arial" w:cs="Arial"/>
          <w:b/>
          <w:sz w:val="24"/>
          <w:szCs w:val="24"/>
          <w:u w:val="single"/>
        </w:rPr>
      </w:pPr>
      <w:r w:rsidRPr="00822BC2">
        <w:rPr>
          <w:rFonts w:ascii="Arial" w:hAnsi="Arial" w:cs="Arial"/>
          <w:b/>
          <w:sz w:val="24"/>
          <w:szCs w:val="24"/>
          <w:u w:val="single"/>
        </w:rPr>
        <w:t>RESULTADO E JULGAMENTO</w:t>
      </w:r>
    </w:p>
    <w:p w:rsidR="0007699A" w:rsidRDefault="0007699A" w:rsidP="0007699A">
      <w:pPr>
        <w:jc w:val="center"/>
        <w:rPr>
          <w:rFonts w:ascii="Arial" w:hAnsi="Arial" w:cs="Arial"/>
          <w:b/>
          <w:sz w:val="24"/>
          <w:szCs w:val="24"/>
          <w:u w:val="single"/>
        </w:rPr>
      </w:pPr>
    </w:p>
    <w:p w:rsidR="0007699A" w:rsidRDefault="0007699A" w:rsidP="0007699A">
      <w:pPr>
        <w:jc w:val="center"/>
        <w:rPr>
          <w:rFonts w:ascii="Arial" w:hAnsi="Arial" w:cs="Arial"/>
          <w:b/>
          <w:sz w:val="24"/>
          <w:szCs w:val="24"/>
          <w:u w:val="single"/>
        </w:rPr>
      </w:pPr>
    </w:p>
    <w:p w:rsidR="0007699A" w:rsidRPr="00822BC2" w:rsidRDefault="0007699A" w:rsidP="0007699A">
      <w:pPr>
        <w:jc w:val="center"/>
        <w:rPr>
          <w:rFonts w:ascii="Arial" w:hAnsi="Arial" w:cs="Arial"/>
          <w:b/>
          <w:sz w:val="24"/>
          <w:szCs w:val="24"/>
          <w:u w:val="single"/>
        </w:rPr>
      </w:pPr>
    </w:p>
    <w:p w:rsidR="0007699A" w:rsidRPr="00822BC2" w:rsidRDefault="0007699A" w:rsidP="0007699A">
      <w:pPr>
        <w:jc w:val="both"/>
        <w:rPr>
          <w:rFonts w:ascii="Arial" w:hAnsi="Arial" w:cs="Arial"/>
          <w:b/>
          <w:sz w:val="24"/>
          <w:szCs w:val="24"/>
        </w:rPr>
      </w:pPr>
    </w:p>
    <w:p w:rsidR="0007699A" w:rsidRDefault="0007699A" w:rsidP="0007699A">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w:t>
      </w:r>
      <w:r w:rsidRPr="00870EAE">
        <w:rPr>
          <w:rFonts w:ascii="Arial" w:hAnsi="Arial" w:cs="Arial"/>
          <w:b/>
          <w:sz w:val="24"/>
          <w:szCs w:val="24"/>
        </w:rPr>
        <w:t>ROSICLER SIQUEIRA - ME</w:t>
      </w:r>
      <w:r>
        <w:rPr>
          <w:rFonts w:ascii="Arial" w:hAnsi="Arial" w:cs="Arial"/>
          <w:sz w:val="24"/>
          <w:szCs w:val="24"/>
        </w:rPr>
        <w:t xml:space="preserve"> </w:t>
      </w:r>
      <w:r w:rsidRPr="00A01F25">
        <w:rPr>
          <w:rFonts w:ascii="Arial" w:hAnsi="Arial" w:cs="Arial"/>
          <w:sz w:val="24"/>
          <w:szCs w:val="24"/>
        </w:rPr>
        <w:t>f</w:t>
      </w:r>
      <w:r>
        <w:rPr>
          <w:rFonts w:ascii="Arial" w:hAnsi="Arial" w:cs="Arial"/>
          <w:sz w:val="24"/>
          <w:szCs w:val="24"/>
        </w:rPr>
        <w:t xml:space="preserve">oi </w:t>
      </w:r>
      <w:r w:rsidRPr="00D730A1">
        <w:rPr>
          <w:rFonts w:ascii="Arial" w:hAnsi="Arial" w:cs="Arial"/>
          <w:sz w:val="24"/>
          <w:szCs w:val="24"/>
        </w:rPr>
        <w:t>vencedora do</w:t>
      </w:r>
      <w:r>
        <w:rPr>
          <w:rFonts w:ascii="Arial" w:hAnsi="Arial" w:cs="Arial"/>
          <w:sz w:val="24"/>
          <w:szCs w:val="24"/>
        </w:rPr>
        <w:t xml:space="preserve"> único Lote 01</w:t>
      </w:r>
      <w:r w:rsidRPr="00D730A1">
        <w:rPr>
          <w:rFonts w:ascii="Arial" w:hAnsi="Arial" w:cs="Arial"/>
          <w:sz w:val="24"/>
          <w:szCs w:val="24"/>
        </w:rPr>
        <w:t xml:space="preserve"> com</w:t>
      </w:r>
      <w:r>
        <w:rPr>
          <w:rFonts w:ascii="Arial" w:hAnsi="Arial" w:cs="Arial"/>
          <w:sz w:val="24"/>
          <w:szCs w:val="24"/>
        </w:rPr>
        <w:t xml:space="preserve"> valor global de R$ 10.645,00</w:t>
      </w:r>
      <w:r w:rsidRPr="00BB5D57">
        <w:rPr>
          <w:rFonts w:ascii="Arial" w:hAnsi="Arial" w:cs="Arial"/>
          <w:sz w:val="24"/>
          <w:szCs w:val="24"/>
        </w:rPr>
        <w:t>(</w:t>
      </w:r>
      <w:r>
        <w:rPr>
          <w:rFonts w:ascii="Arial" w:hAnsi="Arial" w:cs="Arial"/>
          <w:sz w:val="24"/>
          <w:szCs w:val="24"/>
        </w:rPr>
        <w:t>dez mil seiscentos e quarenta e cinco reais</w:t>
      </w:r>
      <w:r w:rsidRPr="00BB5D57">
        <w:rPr>
          <w:rFonts w:ascii="Arial" w:hAnsi="Arial" w:cs="Arial"/>
          <w:sz w:val="24"/>
          <w:szCs w:val="24"/>
        </w:rPr>
        <w:t>)</w:t>
      </w:r>
      <w:r>
        <w:rPr>
          <w:rFonts w:ascii="Arial" w:hAnsi="Arial" w:cs="Arial"/>
          <w:sz w:val="24"/>
          <w:szCs w:val="24"/>
        </w:rPr>
        <w:t>.</w:t>
      </w:r>
    </w:p>
    <w:p w:rsidR="0007699A" w:rsidRPr="00822BC2" w:rsidRDefault="0007699A" w:rsidP="0007699A">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205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o qual se recomenda que seja encaminhado ao prefeito para Homologação, tendo como objeto </w:t>
      </w:r>
      <w:r>
        <w:rPr>
          <w:rFonts w:ascii="Arial" w:hAnsi="Arial" w:cs="Arial"/>
          <w:sz w:val="24"/>
          <w:szCs w:val="24"/>
        </w:rPr>
        <w:t xml:space="preserve">a </w:t>
      </w:r>
      <w:r w:rsidRPr="0007699A">
        <w:rPr>
          <w:rFonts w:ascii="Arial" w:hAnsi="Arial" w:cs="Arial"/>
          <w:b/>
          <w:sz w:val="24"/>
          <w:szCs w:val="24"/>
        </w:rPr>
        <w:t xml:space="preserve">AQUISIÇÃO </w:t>
      </w:r>
      <w:r>
        <w:rPr>
          <w:rFonts w:ascii="Arial" w:hAnsi="Arial" w:cs="Arial"/>
          <w:b/>
          <w:color w:val="000000"/>
          <w:sz w:val="24"/>
          <w:szCs w:val="24"/>
        </w:rPr>
        <w:t xml:space="preserve">DE </w:t>
      </w:r>
      <w:r w:rsidRPr="00FB7168">
        <w:rPr>
          <w:rFonts w:ascii="Arial" w:hAnsi="Arial" w:cs="Arial"/>
          <w:b/>
          <w:color w:val="000000"/>
          <w:sz w:val="24"/>
          <w:szCs w:val="24"/>
        </w:rPr>
        <w:t>MATERIAL PARA DRENAGEM DO ESTÁDIO MUNICIPAL</w:t>
      </w:r>
      <w:r w:rsidRPr="00FB7168">
        <w:rPr>
          <w:rFonts w:ascii="Arial" w:hAnsi="Arial"/>
          <w:sz w:val="24"/>
          <w:szCs w:val="24"/>
        </w:rPr>
        <w:t xml:space="preserve"> </w:t>
      </w:r>
      <w:r w:rsidRPr="00260BCD">
        <w:rPr>
          <w:rFonts w:ascii="Arial" w:hAnsi="Arial"/>
          <w:sz w:val="24"/>
          <w:szCs w:val="24"/>
        </w:rPr>
        <w:t>para</w:t>
      </w:r>
      <w:r>
        <w:rPr>
          <w:rFonts w:ascii="Arial" w:hAnsi="Arial"/>
          <w:sz w:val="24"/>
          <w:szCs w:val="24"/>
        </w:rPr>
        <w:t xml:space="preserve"> atender</w:t>
      </w:r>
      <w:proofErr w:type="gramStart"/>
      <w:r>
        <w:rPr>
          <w:rFonts w:ascii="Arial" w:hAnsi="Arial"/>
          <w:sz w:val="24"/>
          <w:szCs w:val="24"/>
        </w:rPr>
        <w:t xml:space="preserve">  </w:t>
      </w:r>
      <w:proofErr w:type="gramEnd"/>
      <w:r>
        <w:rPr>
          <w:rFonts w:ascii="Arial" w:hAnsi="Arial" w:cs="Arial"/>
          <w:color w:val="000000"/>
          <w:sz w:val="24"/>
          <w:szCs w:val="24"/>
        </w:rPr>
        <w:t>Secretaria Municipal de Obras e Planejamento Urbano</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102</w:t>
      </w:r>
      <w:r w:rsidRPr="00D730A1">
        <w:rPr>
          <w:rFonts w:ascii="Arial" w:hAnsi="Arial" w:cs="Arial"/>
          <w:sz w:val="24"/>
          <w:szCs w:val="24"/>
        </w:rPr>
        <w:t>/201</w:t>
      </w:r>
      <w:r>
        <w:rPr>
          <w:rFonts w:ascii="Arial" w:hAnsi="Arial" w:cs="Arial"/>
          <w:sz w:val="24"/>
          <w:szCs w:val="24"/>
        </w:rPr>
        <w:t>1</w:t>
      </w:r>
      <w:r w:rsidRPr="00D730A1">
        <w:rPr>
          <w:rFonts w:ascii="Arial" w:hAnsi="Arial" w:cs="Arial"/>
          <w:sz w:val="24"/>
          <w:szCs w:val="24"/>
        </w:rPr>
        <w:t xml:space="preserve"> – PMM.</w:t>
      </w:r>
    </w:p>
    <w:p w:rsidR="0007699A" w:rsidRDefault="0007699A" w:rsidP="0007699A">
      <w:pPr>
        <w:jc w:val="center"/>
        <w:rPr>
          <w:rFonts w:ascii="Arial" w:hAnsi="Arial" w:cs="Arial"/>
          <w:b/>
          <w:sz w:val="24"/>
          <w:szCs w:val="24"/>
        </w:rPr>
      </w:pPr>
    </w:p>
    <w:p w:rsidR="0007699A" w:rsidRDefault="0007699A" w:rsidP="0007699A">
      <w:pPr>
        <w:jc w:val="center"/>
        <w:rPr>
          <w:rFonts w:ascii="Arial" w:hAnsi="Arial" w:cs="Arial"/>
          <w:b/>
          <w:sz w:val="24"/>
          <w:szCs w:val="24"/>
        </w:rPr>
      </w:pPr>
    </w:p>
    <w:p w:rsidR="0007699A" w:rsidRDefault="0007699A" w:rsidP="0007699A">
      <w:pPr>
        <w:jc w:val="center"/>
        <w:rPr>
          <w:rFonts w:ascii="Arial" w:hAnsi="Arial" w:cs="Arial"/>
          <w:b/>
          <w:sz w:val="24"/>
          <w:szCs w:val="24"/>
        </w:rPr>
      </w:pPr>
    </w:p>
    <w:p w:rsidR="0007699A" w:rsidRDefault="0007699A" w:rsidP="0007699A">
      <w:pPr>
        <w:jc w:val="center"/>
        <w:rPr>
          <w:rFonts w:ascii="Arial" w:hAnsi="Arial" w:cs="Arial"/>
          <w:b/>
          <w:sz w:val="24"/>
          <w:szCs w:val="24"/>
        </w:rPr>
      </w:pPr>
    </w:p>
    <w:p w:rsidR="0007699A" w:rsidRDefault="0007699A" w:rsidP="0007699A">
      <w:pPr>
        <w:jc w:val="center"/>
        <w:rPr>
          <w:rFonts w:ascii="Arial" w:hAnsi="Arial" w:cs="Arial"/>
          <w:b/>
          <w:sz w:val="24"/>
          <w:szCs w:val="24"/>
        </w:rPr>
      </w:pPr>
    </w:p>
    <w:p w:rsidR="0007699A" w:rsidRPr="00822BC2" w:rsidRDefault="0007699A" w:rsidP="0007699A">
      <w:pPr>
        <w:jc w:val="center"/>
        <w:rPr>
          <w:rFonts w:ascii="Arial" w:hAnsi="Arial" w:cs="Arial"/>
          <w:b/>
          <w:sz w:val="24"/>
          <w:szCs w:val="24"/>
        </w:rPr>
      </w:pPr>
      <w:r w:rsidRPr="00822BC2">
        <w:rPr>
          <w:rFonts w:ascii="Arial" w:hAnsi="Arial" w:cs="Arial"/>
          <w:b/>
          <w:sz w:val="24"/>
          <w:szCs w:val="24"/>
        </w:rPr>
        <w:t>Darlene A. de Freitas</w:t>
      </w:r>
    </w:p>
    <w:p w:rsidR="0007699A" w:rsidRPr="00822BC2" w:rsidRDefault="0007699A" w:rsidP="0007699A">
      <w:pPr>
        <w:jc w:val="center"/>
        <w:rPr>
          <w:rFonts w:ascii="Arial" w:hAnsi="Arial" w:cs="Arial"/>
          <w:b/>
          <w:sz w:val="24"/>
          <w:szCs w:val="24"/>
        </w:rPr>
      </w:pPr>
      <w:r w:rsidRPr="00822BC2">
        <w:rPr>
          <w:rFonts w:ascii="Arial" w:hAnsi="Arial" w:cs="Arial"/>
          <w:b/>
          <w:sz w:val="24"/>
          <w:szCs w:val="24"/>
        </w:rPr>
        <w:t>Pregoeira Oficial</w:t>
      </w:r>
    </w:p>
    <w:p w:rsidR="0007699A" w:rsidRPr="00822BC2"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b/>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r>
        <w:rPr>
          <w:rFonts w:ascii="Arial" w:hAnsi="Arial" w:cs="Arial"/>
          <w:sz w:val="24"/>
          <w:szCs w:val="24"/>
        </w:rPr>
        <w:t>PROCESSO N.º 205/2011.</w:t>
      </w:r>
    </w:p>
    <w:p w:rsidR="0007699A" w:rsidRDefault="0007699A" w:rsidP="0007699A">
      <w:pPr>
        <w:jc w:val="both"/>
        <w:rPr>
          <w:rFonts w:ascii="Arial" w:hAnsi="Arial" w:cs="Arial"/>
          <w:sz w:val="24"/>
          <w:szCs w:val="24"/>
        </w:rPr>
      </w:pPr>
      <w:r>
        <w:rPr>
          <w:rFonts w:ascii="Arial" w:hAnsi="Arial" w:cs="Arial"/>
          <w:sz w:val="24"/>
          <w:szCs w:val="24"/>
        </w:rPr>
        <w:t>DE: PREGOEIRO</w:t>
      </w:r>
    </w:p>
    <w:p w:rsidR="0007699A" w:rsidRDefault="0007699A" w:rsidP="0007699A">
      <w:pPr>
        <w:jc w:val="both"/>
        <w:rPr>
          <w:rFonts w:ascii="Arial" w:hAnsi="Arial" w:cs="Arial"/>
          <w:sz w:val="24"/>
          <w:szCs w:val="24"/>
        </w:rPr>
      </w:pPr>
      <w:r>
        <w:rPr>
          <w:rFonts w:ascii="Arial" w:hAnsi="Arial" w:cs="Arial"/>
          <w:sz w:val="24"/>
          <w:szCs w:val="24"/>
        </w:rPr>
        <w:t>PARA: PROCURADORIA JURIDICA</w:t>
      </w:r>
    </w:p>
    <w:p w:rsidR="0007699A" w:rsidRDefault="0007699A" w:rsidP="0007699A">
      <w:pPr>
        <w:jc w:val="both"/>
        <w:rPr>
          <w:rFonts w:ascii="Arial" w:hAnsi="Arial" w:cs="Arial"/>
          <w:sz w:val="24"/>
          <w:szCs w:val="24"/>
        </w:rPr>
      </w:pPr>
      <w:r>
        <w:rPr>
          <w:rFonts w:ascii="Arial" w:hAnsi="Arial" w:cs="Arial"/>
          <w:sz w:val="24"/>
          <w:szCs w:val="24"/>
        </w:rPr>
        <w:t>DATA: 21/11/2011</w:t>
      </w: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r>
        <w:rPr>
          <w:rFonts w:ascii="Arial" w:hAnsi="Arial" w:cs="Arial"/>
          <w:sz w:val="24"/>
          <w:szCs w:val="24"/>
        </w:rPr>
        <w:t>Senhor Procurador:</w:t>
      </w: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r>
        <w:rPr>
          <w:rFonts w:ascii="Arial" w:hAnsi="Arial" w:cs="Arial"/>
          <w:sz w:val="24"/>
          <w:szCs w:val="24"/>
        </w:rPr>
        <w:t>Encaminhamos o processo sob n.º 205/2011 para parecer, conforme determinado na Lei 8.666/93.</w:t>
      </w: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07699A" w:rsidRDefault="0007699A" w:rsidP="0007699A">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right"/>
        <w:rPr>
          <w:rFonts w:ascii="Arial" w:hAnsi="Arial" w:cs="Arial"/>
          <w:sz w:val="24"/>
          <w:szCs w:val="24"/>
        </w:rPr>
      </w:pPr>
    </w:p>
    <w:p w:rsidR="0007699A" w:rsidRDefault="0007699A" w:rsidP="0007699A">
      <w:pPr>
        <w:jc w:val="both"/>
        <w:rPr>
          <w:rFonts w:ascii="Arial" w:hAnsi="Arial" w:cs="Arial"/>
          <w:sz w:val="24"/>
          <w:szCs w:val="24"/>
        </w:rPr>
      </w:pPr>
      <w:r>
        <w:rPr>
          <w:rFonts w:ascii="Arial" w:hAnsi="Arial" w:cs="Arial"/>
          <w:sz w:val="24"/>
          <w:szCs w:val="24"/>
        </w:rPr>
        <w:t xml:space="preserve">Ref.: Edital de Licitação – PREGÃO PRESENCIAL N.º 102/2011 - PMM    </w:t>
      </w:r>
    </w:p>
    <w:p w:rsidR="0007699A" w:rsidRDefault="0007699A" w:rsidP="0007699A">
      <w:pPr>
        <w:jc w:val="both"/>
        <w:rPr>
          <w:rFonts w:ascii="Arial" w:hAnsi="Arial" w:cs="Arial"/>
          <w:sz w:val="24"/>
          <w:szCs w:val="24"/>
        </w:rPr>
      </w:pPr>
    </w:p>
    <w:p w:rsidR="0007699A" w:rsidRDefault="0007699A" w:rsidP="0007699A">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07699A" w:rsidRDefault="0007699A" w:rsidP="0007699A">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07699A" w:rsidRDefault="0007699A" w:rsidP="0007699A">
      <w:pPr>
        <w:pStyle w:val="Ttulo6"/>
        <w:jc w:val="center"/>
        <w:rPr>
          <w:rFonts w:ascii="Arial" w:hAnsi="Arial" w:cs="Arial"/>
          <w:sz w:val="24"/>
          <w:szCs w:val="24"/>
          <w:u w:val="single"/>
        </w:rPr>
      </w:pPr>
    </w:p>
    <w:p w:rsidR="0007699A" w:rsidRDefault="0007699A" w:rsidP="0007699A">
      <w:pPr>
        <w:pStyle w:val="Ttulo6"/>
        <w:jc w:val="center"/>
        <w:rPr>
          <w:rFonts w:ascii="Arial" w:hAnsi="Arial" w:cs="Arial"/>
          <w:sz w:val="24"/>
          <w:szCs w:val="24"/>
        </w:rPr>
      </w:pPr>
    </w:p>
    <w:p w:rsidR="0007699A" w:rsidRDefault="0007699A" w:rsidP="0007699A">
      <w:pPr>
        <w:pStyle w:val="Ttulo6"/>
        <w:jc w:val="center"/>
        <w:rPr>
          <w:rFonts w:ascii="Arial" w:hAnsi="Arial" w:cs="Arial"/>
          <w:sz w:val="24"/>
          <w:szCs w:val="24"/>
        </w:rPr>
      </w:pPr>
      <w:r w:rsidRPr="00735EBB">
        <w:rPr>
          <w:rFonts w:ascii="Arial" w:hAnsi="Arial" w:cs="Arial"/>
          <w:sz w:val="24"/>
          <w:szCs w:val="24"/>
        </w:rPr>
        <w:t>H O M O L O G A R</w:t>
      </w:r>
    </w:p>
    <w:p w:rsidR="0007699A" w:rsidRDefault="0007699A" w:rsidP="0007699A"/>
    <w:p w:rsidR="0007699A" w:rsidRPr="0007699A" w:rsidRDefault="0007699A" w:rsidP="0007699A"/>
    <w:p w:rsidR="0007699A" w:rsidRDefault="0007699A" w:rsidP="0007699A"/>
    <w:p w:rsidR="0007699A" w:rsidRPr="00822BC2" w:rsidRDefault="0007699A" w:rsidP="0007699A">
      <w:pPr>
        <w:autoSpaceDE w:val="0"/>
        <w:autoSpaceDN w:val="0"/>
        <w:adjustRightInd w:val="0"/>
        <w:jc w:val="both"/>
        <w:rPr>
          <w:rFonts w:ascii="Arial" w:hAnsi="Arial" w:cs="Arial"/>
          <w:sz w:val="24"/>
          <w:szCs w:val="24"/>
        </w:rPr>
      </w:pPr>
      <w:r w:rsidRPr="005032C7">
        <w:rPr>
          <w:rFonts w:ascii="Arial" w:hAnsi="Arial" w:cs="Arial"/>
          <w:sz w:val="24"/>
          <w:szCs w:val="24"/>
        </w:rPr>
        <w:t xml:space="preserve">                                     O resultado da licitação, onde a Pregoeira adjudicou o objeto da </w:t>
      </w:r>
      <w:proofErr w:type="gramStart"/>
      <w:r w:rsidRPr="005032C7">
        <w:rPr>
          <w:rFonts w:ascii="Arial" w:hAnsi="Arial" w:cs="Arial"/>
          <w:sz w:val="24"/>
          <w:szCs w:val="24"/>
        </w:rPr>
        <w:t>licitação descritos</w:t>
      </w:r>
      <w:proofErr w:type="gramEnd"/>
      <w:r w:rsidRPr="005032C7">
        <w:rPr>
          <w:rFonts w:ascii="Arial" w:hAnsi="Arial" w:cs="Arial"/>
          <w:sz w:val="24"/>
          <w:szCs w:val="24"/>
        </w:rPr>
        <w:t xml:space="preserve"> no anexo I do edital e mapa de lance, a licitante a empresa</w:t>
      </w:r>
      <w:r w:rsidRPr="008105EF">
        <w:rPr>
          <w:rFonts w:ascii="Arial" w:hAnsi="Arial" w:cs="Arial"/>
          <w:b/>
          <w:sz w:val="24"/>
          <w:szCs w:val="24"/>
        </w:rPr>
        <w:t xml:space="preserve"> </w:t>
      </w:r>
      <w:r w:rsidRPr="00870EAE">
        <w:rPr>
          <w:rFonts w:ascii="Arial" w:hAnsi="Arial" w:cs="Arial"/>
          <w:b/>
          <w:sz w:val="24"/>
          <w:szCs w:val="24"/>
        </w:rPr>
        <w:t>ROSICLER SIQUEIRA - ME</w:t>
      </w:r>
      <w:r>
        <w:rPr>
          <w:rFonts w:ascii="Arial" w:hAnsi="Arial" w:cs="Arial"/>
          <w:sz w:val="24"/>
          <w:szCs w:val="24"/>
        </w:rPr>
        <w:t xml:space="preserve"> </w:t>
      </w:r>
      <w:r w:rsidRPr="00A01F25">
        <w:rPr>
          <w:rFonts w:ascii="Arial" w:hAnsi="Arial" w:cs="Arial"/>
          <w:sz w:val="24"/>
          <w:szCs w:val="24"/>
        </w:rPr>
        <w:t>f</w:t>
      </w:r>
      <w:r>
        <w:rPr>
          <w:rFonts w:ascii="Arial" w:hAnsi="Arial" w:cs="Arial"/>
          <w:sz w:val="24"/>
          <w:szCs w:val="24"/>
        </w:rPr>
        <w:t xml:space="preserve">oi </w:t>
      </w:r>
      <w:r w:rsidRPr="00D730A1">
        <w:rPr>
          <w:rFonts w:ascii="Arial" w:hAnsi="Arial" w:cs="Arial"/>
          <w:sz w:val="24"/>
          <w:szCs w:val="24"/>
        </w:rPr>
        <w:t>vencedora do</w:t>
      </w:r>
      <w:r>
        <w:rPr>
          <w:rFonts w:ascii="Arial" w:hAnsi="Arial" w:cs="Arial"/>
          <w:sz w:val="24"/>
          <w:szCs w:val="24"/>
        </w:rPr>
        <w:t xml:space="preserve"> único Lote 01</w:t>
      </w:r>
      <w:r w:rsidRPr="00D730A1">
        <w:rPr>
          <w:rFonts w:ascii="Arial" w:hAnsi="Arial" w:cs="Arial"/>
          <w:sz w:val="24"/>
          <w:szCs w:val="24"/>
        </w:rPr>
        <w:t xml:space="preserve"> com</w:t>
      </w:r>
      <w:r>
        <w:rPr>
          <w:rFonts w:ascii="Arial" w:hAnsi="Arial" w:cs="Arial"/>
          <w:sz w:val="24"/>
          <w:szCs w:val="24"/>
        </w:rPr>
        <w:t xml:space="preserve"> valor global de R$ 10.645,00</w:t>
      </w:r>
      <w:r w:rsidRPr="00BB5D57">
        <w:rPr>
          <w:rFonts w:ascii="Arial" w:hAnsi="Arial" w:cs="Arial"/>
          <w:sz w:val="24"/>
          <w:szCs w:val="24"/>
        </w:rPr>
        <w:t>(</w:t>
      </w:r>
      <w:r>
        <w:rPr>
          <w:rFonts w:ascii="Arial" w:hAnsi="Arial" w:cs="Arial"/>
          <w:sz w:val="24"/>
          <w:szCs w:val="24"/>
        </w:rPr>
        <w:t>dez mil seiscentos e quarenta e cinco reais</w:t>
      </w:r>
      <w:r w:rsidRPr="00BB5D57">
        <w:rPr>
          <w:rFonts w:ascii="Arial" w:hAnsi="Arial" w:cs="Arial"/>
          <w:sz w:val="24"/>
          <w:szCs w:val="24"/>
        </w:rPr>
        <w:t>)</w:t>
      </w:r>
      <w:r>
        <w:rPr>
          <w:rFonts w:ascii="Arial" w:hAnsi="Arial" w:cs="Arial"/>
          <w:sz w:val="24"/>
          <w:szCs w:val="24"/>
        </w:rPr>
        <w:t xml:space="preserve">, </w:t>
      </w:r>
      <w:r w:rsidRPr="00822BC2">
        <w:rPr>
          <w:rFonts w:ascii="Arial" w:hAnsi="Arial" w:cs="Arial"/>
          <w:sz w:val="24"/>
          <w:szCs w:val="24"/>
        </w:rPr>
        <w:t xml:space="preserve">o qual se recomenda que seja encaminhado ao prefeito para </w:t>
      </w:r>
      <w:r w:rsidRPr="00EF35DF">
        <w:rPr>
          <w:rFonts w:ascii="Arial" w:hAnsi="Arial" w:cs="Arial"/>
          <w:b/>
          <w:sz w:val="24"/>
          <w:szCs w:val="24"/>
        </w:rPr>
        <w:t>Homologação</w:t>
      </w:r>
      <w:r w:rsidRPr="00822BC2">
        <w:rPr>
          <w:rFonts w:ascii="Arial" w:hAnsi="Arial" w:cs="Arial"/>
          <w:sz w:val="24"/>
          <w:szCs w:val="24"/>
        </w:rPr>
        <w:t xml:space="preserve">, tendo como objeto </w:t>
      </w:r>
      <w:r>
        <w:rPr>
          <w:rFonts w:ascii="Arial" w:hAnsi="Arial" w:cs="Arial"/>
          <w:sz w:val="24"/>
          <w:szCs w:val="24"/>
        </w:rPr>
        <w:t xml:space="preserve">a </w:t>
      </w:r>
      <w:r w:rsidRPr="0007699A">
        <w:rPr>
          <w:rFonts w:ascii="Arial" w:hAnsi="Arial" w:cs="Arial"/>
          <w:b/>
          <w:sz w:val="24"/>
          <w:szCs w:val="24"/>
        </w:rPr>
        <w:t xml:space="preserve">AQUISIÇÃO </w:t>
      </w:r>
      <w:r>
        <w:rPr>
          <w:rFonts w:ascii="Arial" w:hAnsi="Arial" w:cs="Arial"/>
          <w:b/>
          <w:color w:val="000000"/>
          <w:sz w:val="24"/>
          <w:szCs w:val="24"/>
        </w:rPr>
        <w:t xml:space="preserve">DE </w:t>
      </w:r>
      <w:r w:rsidRPr="00FB7168">
        <w:rPr>
          <w:rFonts w:ascii="Arial" w:hAnsi="Arial" w:cs="Arial"/>
          <w:b/>
          <w:color w:val="000000"/>
          <w:sz w:val="24"/>
          <w:szCs w:val="24"/>
        </w:rPr>
        <w:t>MATERIAL PARA DRENAGEM DO ESTÁDIO MUNICIPAL</w:t>
      </w:r>
      <w:r w:rsidRPr="00FB7168">
        <w:rPr>
          <w:rFonts w:ascii="Arial" w:hAnsi="Arial"/>
          <w:sz w:val="24"/>
          <w:szCs w:val="24"/>
        </w:rPr>
        <w:t xml:space="preserve"> </w:t>
      </w:r>
      <w:r w:rsidRPr="00260BCD">
        <w:rPr>
          <w:rFonts w:ascii="Arial" w:hAnsi="Arial"/>
          <w:sz w:val="24"/>
          <w:szCs w:val="24"/>
        </w:rPr>
        <w:t>para</w:t>
      </w:r>
      <w:r>
        <w:rPr>
          <w:rFonts w:ascii="Arial" w:hAnsi="Arial"/>
          <w:sz w:val="24"/>
          <w:szCs w:val="24"/>
        </w:rPr>
        <w:t xml:space="preserve"> atender  </w:t>
      </w:r>
      <w:r>
        <w:rPr>
          <w:rFonts w:ascii="Arial" w:hAnsi="Arial" w:cs="Arial"/>
          <w:color w:val="000000"/>
          <w:sz w:val="24"/>
          <w:szCs w:val="24"/>
        </w:rPr>
        <w:t>Secretaria Municipal de Obras e Planejamento Urbano</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102</w:t>
      </w:r>
      <w:r w:rsidRPr="00D730A1">
        <w:rPr>
          <w:rFonts w:ascii="Arial" w:hAnsi="Arial" w:cs="Arial"/>
          <w:sz w:val="24"/>
          <w:szCs w:val="24"/>
        </w:rPr>
        <w:t>/201</w:t>
      </w:r>
      <w:r>
        <w:rPr>
          <w:rFonts w:ascii="Arial" w:hAnsi="Arial" w:cs="Arial"/>
          <w:sz w:val="24"/>
          <w:szCs w:val="24"/>
        </w:rPr>
        <w:t>1</w:t>
      </w:r>
      <w:r w:rsidRPr="00D730A1">
        <w:rPr>
          <w:rFonts w:ascii="Arial" w:hAnsi="Arial" w:cs="Arial"/>
          <w:sz w:val="24"/>
          <w:szCs w:val="24"/>
        </w:rPr>
        <w:t xml:space="preserve"> – PMM.</w:t>
      </w:r>
    </w:p>
    <w:p w:rsidR="0007699A" w:rsidRDefault="0007699A" w:rsidP="0007699A">
      <w:pPr>
        <w:jc w:val="center"/>
        <w:rPr>
          <w:rFonts w:ascii="Arial" w:hAnsi="Arial" w:cs="Arial"/>
          <w:b/>
          <w:bCs/>
          <w:color w:val="000000"/>
          <w:sz w:val="22"/>
          <w:szCs w:val="22"/>
        </w:rPr>
      </w:pPr>
    </w:p>
    <w:p w:rsidR="0007699A" w:rsidRDefault="0007699A" w:rsidP="0007699A">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r w:rsidRPr="005032C7">
        <w:rPr>
          <w:rFonts w:ascii="Arial" w:hAnsi="Arial" w:cs="Arial"/>
          <w:sz w:val="24"/>
          <w:szCs w:val="24"/>
        </w:rPr>
        <w:t xml:space="preserve">        </w:t>
      </w:r>
    </w:p>
    <w:p w:rsidR="0007699A" w:rsidRPr="005032C7" w:rsidRDefault="0007699A" w:rsidP="0007699A">
      <w:pPr>
        <w:autoSpaceDE w:val="0"/>
        <w:autoSpaceDN w:val="0"/>
        <w:adjustRightInd w:val="0"/>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Gabinete do Prefeito Municipal de Matinhos, em</w:t>
      </w:r>
      <w:r>
        <w:rPr>
          <w:rFonts w:ascii="Arial" w:hAnsi="Arial" w:cs="Arial"/>
          <w:sz w:val="24"/>
          <w:szCs w:val="24"/>
        </w:rPr>
        <w:t xml:space="preserve"> </w:t>
      </w:r>
      <w:r w:rsidR="00AB5097">
        <w:rPr>
          <w:rFonts w:ascii="Arial" w:hAnsi="Arial" w:cs="Arial"/>
          <w:sz w:val="24"/>
          <w:szCs w:val="24"/>
        </w:rPr>
        <w:t>24</w:t>
      </w:r>
      <w:r w:rsidRPr="005032C7">
        <w:rPr>
          <w:rFonts w:ascii="Arial" w:hAnsi="Arial" w:cs="Arial"/>
          <w:sz w:val="24"/>
          <w:szCs w:val="24"/>
        </w:rPr>
        <w:t xml:space="preserve"> de Novembro de 2.011.</w:t>
      </w:r>
    </w:p>
    <w:p w:rsidR="0007699A" w:rsidRPr="005032C7" w:rsidRDefault="0007699A" w:rsidP="0007699A">
      <w:pPr>
        <w:ind w:left="284"/>
        <w:jc w:val="both"/>
        <w:rPr>
          <w:rFonts w:ascii="Arial" w:hAnsi="Arial" w:cs="Arial"/>
          <w:sz w:val="24"/>
          <w:szCs w:val="24"/>
        </w:rPr>
      </w:pPr>
      <w:r w:rsidRPr="005032C7">
        <w:rPr>
          <w:rFonts w:ascii="Arial" w:hAnsi="Arial" w:cs="Arial"/>
          <w:sz w:val="24"/>
          <w:szCs w:val="24"/>
        </w:rPr>
        <w:t xml:space="preserve"> </w:t>
      </w:r>
    </w:p>
    <w:p w:rsidR="0007699A" w:rsidRPr="005032C7" w:rsidRDefault="0007699A" w:rsidP="0007699A">
      <w:pPr>
        <w:pStyle w:val="Ttulo9"/>
        <w:jc w:val="center"/>
        <w:rPr>
          <w:rFonts w:cs="Arial"/>
          <w:b w:val="0"/>
          <w:i/>
          <w:szCs w:val="24"/>
          <w:u w:val="none"/>
        </w:rPr>
      </w:pPr>
      <w:r w:rsidRPr="005032C7">
        <w:rPr>
          <w:rFonts w:cs="Arial"/>
          <w:szCs w:val="24"/>
          <w:u w:val="none"/>
        </w:rPr>
        <w:t>EDUARDO ANTÔNIO DALMORA</w:t>
      </w:r>
    </w:p>
    <w:p w:rsidR="0007699A" w:rsidRPr="00924065" w:rsidRDefault="0007699A" w:rsidP="0007699A">
      <w:pPr>
        <w:jc w:val="center"/>
        <w:rPr>
          <w:rFonts w:ascii="Arial" w:hAnsi="Arial" w:cs="Arial"/>
          <w:sz w:val="22"/>
          <w:szCs w:val="22"/>
        </w:rPr>
      </w:pPr>
      <w:r w:rsidRPr="005032C7">
        <w:rPr>
          <w:rFonts w:ascii="Arial" w:hAnsi="Arial" w:cs="Arial"/>
          <w:sz w:val="24"/>
          <w:szCs w:val="24"/>
        </w:rPr>
        <w:t>Prefeito Municipal</w:t>
      </w: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p w:rsidR="0007699A" w:rsidRDefault="0007699A" w:rsidP="00A659AC">
      <w:pPr>
        <w:jc w:val="center"/>
        <w:rPr>
          <w:rFonts w:ascii="Arial" w:hAnsi="Arial" w:cs="Arial"/>
          <w:b/>
          <w:bCs/>
          <w:color w:val="000000"/>
          <w:sz w:val="22"/>
          <w:szCs w:val="22"/>
        </w:rPr>
      </w:pPr>
    </w:p>
    <w:sectPr w:rsidR="0007699A" w:rsidSect="002925BC">
      <w:headerReference w:type="default" r:id="rId10"/>
      <w:footerReference w:type="even" r:id="rId11"/>
      <w:footerReference w:type="default" r:id="rId12"/>
      <w:type w:val="continuous"/>
      <w:pgSz w:w="11907" w:h="16840" w:code="9"/>
      <w:pgMar w:top="1418" w:right="1275" w:bottom="1418" w:left="1560" w:header="709" w:footer="3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097" w:rsidRDefault="00AB5097">
      <w:r>
        <w:separator/>
      </w:r>
    </w:p>
  </w:endnote>
  <w:endnote w:type="continuationSeparator" w:id="0">
    <w:p w:rsidR="00AB5097" w:rsidRDefault="00AB5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097" w:rsidRDefault="00AB50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5097" w:rsidRDefault="00AB509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097" w:rsidRDefault="00AB5097">
    <w:pPr>
      <w:pStyle w:val="Rodap"/>
      <w:framePr w:wrap="around" w:vAnchor="text" w:hAnchor="margin" w:xAlign="right" w:y="1"/>
      <w:rPr>
        <w:rStyle w:val="Nmerodepgina"/>
      </w:rPr>
    </w:pPr>
  </w:p>
  <w:p w:rsidR="00AB5097" w:rsidRDefault="00AB5097" w:rsidP="002925BC">
    <w:pPr>
      <w:pStyle w:val="Rodap"/>
      <w:ind w:right="360"/>
      <w:jc w:val="center"/>
      <w:rPr>
        <w:rFonts w:ascii="Arial" w:hAnsi="Arial" w:cs="Arial"/>
        <w:b/>
        <w:sz w:val="18"/>
      </w:rPr>
    </w:pPr>
  </w:p>
  <w:p w:rsidR="00AB5097" w:rsidRPr="005A1E59" w:rsidRDefault="00AB5097" w:rsidP="002925BC">
    <w:pPr>
      <w:pStyle w:val="Rodap"/>
      <w:ind w:right="360"/>
      <w:jc w:val="center"/>
      <w:rPr>
        <w:rFonts w:ascii="Arial" w:hAnsi="Arial" w:cs="Arial"/>
        <w:b/>
        <w:sz w:val="18"/>
      </w:rPr>
    </w:pPr>
    <w:r w:rsidRPr="005A1E59">
      <w:rPr>
        <w:rFonts w:ascii="Arial" w:hAnsi="Arial" w:cs="Arial"/>
        <w:b/>
        <w:sz w:val="18"/>
      </w:rPr>
      <w:t>Rua Pastor Elias Abrahão, nº 22</w:t>
    </w:r>
    <w:proofErr w:type="gramStart"/>
    <w:r w:rsidRPr="005A1E59">
      <w:rPr>
        <w:rFonts w:ascii="Arial" w:hAnsi="Arial" w:cs="Arial"/>
        <w:b/>
        <w:sz w:val="18"/>
      </w:rPr>
      <w:t xml:space="preserve">  </w:t>
    </w:r>
    <w:proofErr w:type="gramEnd"/>
    <w:r w:rsidRPr="005A1E59">
      <w:rPr>
        <w:rFonts w:ascii="Arial" w:hAnsi="Arial" w:cs="Arial"/>
        <w:b/>
        <w:sz w:val="18"/>
      </w:rPr>
      <w:t>Fone (41) 3971-6012 /Fax  (41) 3971-6013 - CEP 83.260-000</w:t>
    </w:r>
  </w:p>
  <w:p w:rsidR="00AB5097" w:rsidRPr="005A1E59" w:rsidRDefault="00AB5097" w:rsidP="009069DC">
    <w:pPr>
      <w:pStyle w:val="Rodap"/>
      <w:ind w:right="360"/>
      <w:jc w:val="center"/>
      <w:rPr>
        <w:rFonts w:ascii="Arial" w:hAnsi="Arial" w:cs="Arial"/>
        <w:sz w:val="16"/>
      </w:rPr>
    </w:pPr>
    <w:r w:rsidRPr="005A1E59">
      <w:rPr>
        <w:rFonts w:ascii="Arial" w:hAnsi="Arial" w:cs="Arial"/>
        <w:b/>
        <w:sz w:val="18"/>
      </w:rPr>
      <w:t xml:space="preserve"> Matinhos – Paraná - Brasil</w:t>
    </w:r>
  </w:p>
  <w:p w:rsidR="00AB5097" w:rsidRDefault="00AB5097" w:rsidP="002925BC">
    <w:pPr>
      <w:pStyle w:val="Rodap"/>
      <w:jc w:val="center"/>
      <w:rPr>
        <w:sz w:val="16"/>
      </w:rPr>
    </w:pPr>
    <w:hyperlink r:id="rId1" w:history="1">
      <w:r w:rsidRPr="005A1E59">
        <w:rPr>
          <w:rStyle w:val="Hyperlink"/>
          <w:rFonts w:ascii="Arial" w:hAnsi="Arial" w:cs="Arial"/>
          <w:sz w:val="18"/>
        </w:rPr>
        <w:t>www.matinhospr.gov.br</w:t>
      </w:r>
    </w:hyperlink>
  </w:p>
  <w:p w:rsidR="00AB5097" w:rsidRDefault="00AB5097">
    <w:pPr>
      <w:pStyle w:val="Rodap"/>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097" w:rsidRDefault="00AB5097">
      <w:r>
        <w:separator/>
      </w:r>
    </w:p>
  </w:footnote>
  <w:footnote w:type="continuationSeparator" w:id="0">
    <w:p w:rsidR="00AB5097" w:rsidRDefault="00AB5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097" w:rsidRDefault="00AB5097"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AB5097" w:rsidRDefault="00AB5097" w:rsidP="00980710">
    <w:pPr>
      <w:pStyle w:val="Cabealho"/>
      <w:jc w:val="center"/>
      <w:rPr>
        <w:rFonts w:ascii="Arial" w:hAnsi="Arial" w:cs="Arial"/>
        <w:b/>
        <w:sz w:val="32"/>
      </w:rPr>
    </w:pPr>
    <w:r>
      <w:rPr>
        <w:rFonts w:ascii="Arial" w:hAnsi="Arial" w:cs="Arial"/>
        <w:b/>
        <w:sz w:val="32"/>
      </w:rPr>
      <w:t>ESTADO DO PARANÁ</w:t>
    </w:r>
  </w:p>
  <w:p w:rsidR="00AB5097" w:rsidRPr="00D56184" w:rsidRDefault="00AB5097" w:rsidP="00980710">
    <w:pPr>
      <w:pStyle w:val="Cabealho"/>
      <w:jc w:val="center"/>
      <w:rPr>
        <w:rFonts w:ascii="Arial" w:hAnsi="Arial" w:cs="Arial"/>
        <w:b/>
        <w:sz w:val="24"/>
        <w:szCs w:val="24"/>
      </w:rPr>
    </w:pPr>
    <w:r>
      <w:rPr>
        <w:rFonts w:ascii="Arial" w:hAnsi="Arial" w:cs="Arial"/>
        <w:b/>
        <w:sz w:val="24"/>
        <w:szCs w:val="24"/>
      </w:rPr>
      <w:t>DEPARTAMENTO DE LICITAÇÃO</w:t>
    </w:r>
  </w:p>
  <w:p w:rsidR="00AB5097" w:rsidRDefault="00AB5097"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8">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3869B8"/>
    <w:multiLevelType w:val="singleLevel"/>
    <w:tmpl w:val="15222086"/>
    <w:lvl w:ilvl="0">
      <w:start w:val="1"/>
      <w:numFmt w:val="upperRoman"/>
      <w:lvlText w:val="%1 -"/>
      <w:lvlJc w:val="left"/>
      <w:pPr>
        <w:tabs>
          <w:tab w:val="num" w:pos="720"/>
        </w:tabs>
        <w:ind w:left="720" w:hanging="720"/>
      </w:p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6496E1C"/>
    <w:multiLevelType w:val="multilevel"/>
    <w:tmpl w:val="D5C0E29C"/>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3">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9"/>
  </w:num>
  <w:num w:numId="2">
    <w:abstractNumId w:val="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3"/>
    <w:lvlOverride w:ilvl="0">
      <w:startOverride w:val="2"/>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21"/>
  </w:num>
  <w:num w:numId="29">
    <w:abstractNumId w:val="26"/>
  </w:num>
  <w:num w:numId="30">
    <w:abstractNumId w:val="10"/>
  </w:num>
  <w:num w:numId="31">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17622"/>
    <w:rsid w:val="00020420"/>
    <w:rsid w:val="000211A9"/>
    <w:rsid w:val="00021500"/>
    <w:rsid w:val="00021C8C"/>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6A8A"/>
    <w:rsid w:val="000474D6"/>
    <w:rsid w:val="00050200"/>
    <w:rsid w:val="00051AE2"/>
    <w:rsid w:val="00055C1E"/>
    <w:rsid w:val="00057735"/>
    <w:rsid w:val="000606A8"/>
    <w:rsid w:val="00060C9A"/>
    <w:rsid w:val="000726BE"/>
    <w:rsid w:val="0007450C"/>
    <w:rsid w:val="00075198"/>
    <w:rsid w:val="0007699A"/>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D086E"/>
    <w:rsid w:val="000D3EF8"/>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1729D"/>
    <w:rsid w:val="0012171A"/>
    <w:rsid w:val="00122D53"/>
    <w:rsid w:val="00123C90"/>
    <w:rsid w:val="00126128"/>
    <w:rsid w:val="0013153D"/>
    <w:rsid w:val="00140308"/>
    <w:rsid w:val="00141833"/>
    <w:rsid w:val="001439A1"/>
    <w:rsid w:val="00144B02"/>
    <w:rsid w:val="00144F1B"/>
    <w:rsid w:val="00145705"/>
    <w:rsid w:val="0015170C"/>
    <w:rsid w:val="00151A08"/>
    <w:rsid w:val="00157CC4"/>
    <w:rsid w:val="0016083D"/>
    <w:rsid w:val="001643C5"/>
    <w:rsid w:val="00167AC3"/>
    <w:rsid w:val="00167AF6"/>
    <w:rsid w:val="0017098E"/>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432B"/>
    <w:rsid w:val="001A7F81"/>
    <w:rsid w:val="001B175B"/>
    <w:rsid w:val="001B1DE8"/>
    <w:rsid w:val="001B2849"/>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21EB"/>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25BC"/>
    <w:rsid w:val="00292791"/>
    <w:rsid w:val="00293570"/>
    <w:rsid w:val="00296E17"/>
    <w:rsid w:val="002A1D5A"/>
    <w:rsid w:val="002B0267"/>
    <w:rsid w:val="002B1382"/>
    <w:rsid w:val="002B297A"/>
    <w:rsid w:val="002B3B7B"/>
    <w:rsid w:val="002B3CE3"/>
    <w:rsid w:val="002B486F"/>
    <w:rsid w:val="002B5972"/>
    <w:rsid w:val="002B5EA4"/>
    <w:rsid w:val="002B6812"/>
    <w:rsid w:val="002C40FC"/>
    <w:rsid w:val="002C724E"/>
    <w:rsid w:val="002C7751"/>
    <w:rsid w:val="002D23E7"/>
    <w:rsid w:val="002D2D7F"/>
    <w:rsid w:val="002D3984"/>
    <w:rsid w:val="002D63F5"/>
    <w:rsid w:val="002E0680"/>
    <w:rsid w:val="002E51B5"/>
    <w:rsid w:val="002E70E1"/>
    <w:rsid w:val="002F2636"/>
    <w:rsid w:val="002F375F"/>
    <w:rsid w:val="002F5D64"/>
    <w:rsid w:val="002F7759"/>
    <w:rsid w:val="002F7BCB"/>
    <w:rsid w:val="00301425"/>
    <w:rsid w:val="00303394"/>
    <w:rsid w:val="0030372E"/>
    <w:rsid w:val="00304731"/>
    <w:rsid w:val="00305090"/>
    <w:rsid w:val="003050BF"/>
    <w:rsid w:val="003068A1"/>
    <w:rsid w:val="003107E4"/>
    <w:rsid w:val="003111AA"/>
    <w:rsid w:val="00311849"/>
    <w:rsid w:val="0031516A"/>
    <w:rsid w:val="00317A96"/>
    <w:rsid w:val="00323172"/>
    <w:rsid w:val="003253DC"/>
    <w:rsid w:val="00325ED5"/>
    <w:rsid w:val="00326F93"/>
    <w:rsid w:val="003312AA"/>
    <w:rsid w:val="00332671"/>
    <w:rsid w:val="00333522"/>
    <w:rsid w:val="00335878"/>
    <w:rsid w:val="003361EC"/>
    <w:rsid w:val="00337712"/>
    <w:rsid w:val="003460A1"/>
    <w:rsid w:val="003516E9"/>
    <w:rsid w:val="00353842"/>
    <w:rsid w:val="00353EAD"/>
    <w:rsid w:val="00354FCA"/>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6557"/>
    <w:rsid w:val="003B77F8"/>
    <w:rsid w:val="003C427D"/>
    <w:rsid w:val="003C5FD4"/>
    <w:rsid w:val="003D38C4"/>
    <w:rsid w:val="003D5807"/>
    <w:rsid w:val="003D75DC"/>
    <w:rsid w:val="003D7D5B"/>
    <w:rsid w:val="003E2418"/>
    <w:rsid w:val="003E7AC0"/>
    <w:rsid w:val="003F0130"/>
    <w:rsid w:val="003F4769"/>
    <w:rsid w:val="003F489D"/>
    <w:rsid w:val="003F5CF0"/>
    <w:rsid w:val="003F7A97"/>
    <w:rsid w:val="00401779"/>
    <w:rsid w:val="00401912"/>
    <w:rsid w:val="00412FE8"/>
    <w:rsid w:val="0041499A"/>
    <w:rsid w:val="004163AA"/>
    <w:rsid w:val="00420B95"/>
    <w:rsid w:val="0042171A"/>
    <w:rsid w:val="004226E6"/>
    <w:rsid w:val="00423972"/>
    <w:rsid w:val="00423BC7"/>
    <w:rsid w:val="0042466D"/>
    <w:rsid w:val="00427A3B"/>
    <w:rsid w:val="00433818"/>
    <w:rsid w:val="00435613"/>
    <w:rsid w:val="00435B25"/>
    <w:rsid w:val="00437D13"/>
    <w:rsid w:val="00443242"/>
    <w:rsid w:val="004510BD"/>
    <w:rsid w:val="00455E15"/>
    <w:rsid w:val="00455FA4"/>
    <w:rsid w:val="00456F48"/>
    <w:rsid w:val="004571F9"/>
    <w:rsid w:val="00457F1B"/>
    <w:rsid w:val="00461837"/>
    <w:rsid w:val="004729D1"/>
    <w:rsid w:val="00472A9A"/>
    <w:rsid w:val="00472BEC"/>
    <w:rsid w:val="00473BD7"/>
    <w:rsid w:val="00474DD7"/>
    <w:rsid w:val="00492965"/>
    <w:rsid w:val="004939E6"/>
    <w:rsid w:val="00494178"/>
    <w:rsid w:val="004953BC"/>
    <w:rsid w:val="00497AB6"/>
    <w:rsid w:val="004A1F51"/>
    <w:rsid w:val="004A482B"/>
    <w:rsid w:val="004A4E52"/>
    <w:rsid w:val="004A6C21"/>
    <w:rsid w:val="004A7972"/>
    <w:rsid w:val="004B16FD"/>
    <w:rsid w:val="004B2AE6"/>
    <w:rsid w:val="004B2FD2"/>
    <w:rsid w:val="004B43C3"/>
    <w:rsid w:val="004B478D"/>
    <w:rsid w:val="004B692C"/>
    <w:rsid w:val="004C0F02"/>
    <w:rsid w:val="004C1A3D"/>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0FCA"/>
    <w:rsid w:val="00522892"/>
    <w:rsid w:val="0052297D"/>
    <w:rsid w:val="00525E5B"/>
    <w:rsid w:val="00527475"/>
    <w:rsid w:val="00527D6D"/>
    <w:rsid w:val="0053031E"/>
    <w:rsid w:val="0053275D"/>
    <w:rsid w:val="00536722"/>
    <w:rsid w:val="00537000"/>
    <w:rsid w:val="005415F8"/>
    <w:rsid w:val="005418D1"/>
    <w:rsid w:val="00542089"/>
    <w:rsid w:val="00542C38"/>
    <w:rsid w:val="0054392B"/>
    <w:rsid w:val="005444E3"/>
    <w:rsid w:val="005462AB"/>
    <w:rsid w:val="0054770D"/>
    <w:rsid w:val="005502E1"/>
    <w:rsid w:val="005514C8"/>
    <w:rsid w:val="00557E6C"/>
    <w:rsid w:val="00562893"/>
    <w:rsid w:val="0056684F"/>
    <w:rsid w:val="005730A1"/>
    <w:rsid w:val="005757B0"/>
    <w:rsid w:val="005767B1"/>
    <w:rsid w:val="00580665"/>
    <w:rsid w:val="005809F9"/>
    <w:rsid w:val="00583C70"/>
    <w:rsid w:val="005849BB"/>
    <w:rsid w:val="00587367"/>
    <w:rsid w:val="00591792"/>
    <w:rsid w:val="00592169"/>
    <w:rsid w:val="005921E6"/>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177F"/>
    <w:rsid w:val="005D5CB2"/>
    <w:rsid w:val="005E18B9"/>
    <w:rsid w:val="005E2A46"/>
    <w:rsid w:val="005E3736"/>
    <w:rsid w:val="005E6DBB"/>
    <w:rsid w:val="005E70BF"/>
    <w:rsid w:val="005F044B"/>
    <w:rsid w:val="005F358F"/>
    <w:rsid w:val="005F3D6D"/>
    <w:rsid w:val="005F3FF9"/>
    <w:rsid w:val="0060108C"/>
    <w:rsid w:val="00601C3D"/>
    <w:rsid w:val="006028C3"/>
    <w:rsid w:val="00606F45"/>
    <w:rsid w:val="00607415"/>
    <w:rsid w:val="00611EF3"/>
    <w:rsid w:val="00613C98"/>
    <w:rsid w:val="00621512"/>
    <w:rsid w:val="006235EE"/>
    <w:rsid w:val="006259E6"/>
    <w:rsid w:val="00627EBE"/>
    <w:rsid w:val="00631C11"/>
    <w:rsid w:val="00633D9A"/>
    <w:rsid w:val="00634987"/>
    <w:rsid w:val="0063513E"/>
    <w:rsid w:val="00637A54"/>
    <w:rsid w:val="00640014"/>
    <w:rsid w:val="0064189A"/>
    <w:rsid w:val="00643625"/>
    <w:rsid w:val="00651836"/>
    <w:rsid w:val="00651C66"/>
    <w:rsid w:val="00652BCE"/>
    <w:rsid w:val="00652E2B"/>
    <w:rsid w:val="00653F01"/>
    <w:rsid w:val="006565B9"/>
    <w:rsid w:val="00660761"/>
    <w:rsid w:val="00660990"/>
    <w:rsid w:val="006617DD"/>
    <w:rsid w:val="006634C5"/>
    <w:rsid w:val="00665933"/>
    <w:rsid w:val="00671207"/>
    <w:rsid w:val="00671476"/>
    <w:rsid w:val="0067297A"/>
    <w:rsid w:val="006740EA"/>
    <w:rsid w:val="00681D98"/>
    <w:rsid w:val="00683321"/>
    <w:rsid w:val="0068342B"/>
    <w:rsid w:val="00683542"/>
    <w:rsid w:val="00683F1E"/>
    <w:rsid w:val="00685927"/>
    <w:rsid w:val="00694B41"/>
    <w:rsid w:val="006A1EE0"/>
    <w:rsid w:val="006A341E"/>
    <w:rsid w:val="006A6219"/>
    <w:rsid w:val="006A6F69"/>
    <w:rsid w:val="006A79C5"/>
    <w:rsid w:val="006B3D05"/>
    <w:rsid w:val="006B5136"/>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70362B"/>
    <w:rsid w:val="007123FA"/>
    <w:rsid w:val="00714DB5"/>
    <w:rsid w:val="007160EE"/>
    <w:rsid w:val="00717F3E"/>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60027"/>
    <w:rsid w:val="0077129C"/>
    <w:rsid w:val="0077472D"/>
    <w:rsid w:val="007762D8"/>
    <w:rsid w:val="00780822"/>
    <w:rsid w:val="00781203"/>
    <w:rsid w:val="00781A7B"/>
    <w:rsid w:val="007829B7"/>
    <w:rsid w:val="00782E26"/>
    <w:rsid w:val="00783998"/>
    <w:rsid w:val="00787FC3"/>
    <w:rsid w:val="0079154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2EF4"/>
    <w:rsid w:val="007D7487"/>
    <w:rsid w:val="007E12B4"/>
    <w:rsid w:val="007E214D"/>
    <w:rsid w:val="007E21B0"/>
    <w:rsid w:val="007E293C"/>
    <w:rsid w:val="007E2EB4"/>
    <w:rsid w:val="007E4710"/>
    <w:rsid w:val="007E4B4B"/>
    <w:rsid w:val="007E67C7"/>
    <w:rsid w:val="007E6953"/>
    <w:rsid w:val="007F09FC"/>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7094"/>
    <w:rsid w:val="0083739F"/>
    <w:rsid w:val="00841718"/>
    <w:rsid w:val="00842093"/>
    <w:rsid w:val="00842599"/>
    <w:rsid w:val="0084293D"/>
    <w:rsid w:val="00843B2B"/>
    <w:rsid w:val="00847455"/>
    <w:rsid w:val="00847BDB"/>
    <w:rsid w:val="008542D6"/>
    <w:rsid w:val="0085440F"/>
    <w:rsid w:val="008545BC"/>
    <w:rsid w:val="00863835"/>
    <w:rsid w:val="0086519D"/>
    <w:rsid w:val="00871ADD"/>
    <w:rsid w:val="00871BAE"/>
    <w:rsid w:val="00873528"/>
    <w:rsid w:val="00875FF8"/>
    <w:rsid w:val="0087798D"/>
    <w:rsid w:val="00881C5C"/>
    <w:rsid w:val="00882B90"/>
    <w:rsid w:val="00882BFB"/>
    <w:rsid w:val="00887AA9"/>
    <w:rsid w:val="0089204A"/>
    <w:rsid w:val="00896937"/>
    <w:rsid w:val="008A00DA"/>
    <w:rsid w:val="008A3013"/>
    <w:rsid w:val="008A49B2"/>
    <w:rsid w:val="008A7C1A"/>
    <w:rsid w:val="008A7E45"/>
    <w:rsid w:val="008B3B4F"/>
    <w:rsid w:val="008B5997"/>
    <w:rsid w:val="008B7390"/>
    <w:rsid w:val="008C1F7B"/>
    <w:rsid w:val="008C7A17"/>
    <w:rsid w:val="008C7BE0"/>
    <w:rsid w:val="008D479D"/>
    <w:rsid w:val="008D4B2E"/>
    <w:rsid w:val="008D6039"/>
    <w:rsid w:val="008D6E6B"/>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66BF"/>
    <w:rsid w:val="009069DC"/>
    <w:rsid w:val="009074B5"/>
    <w:rsid w:val="00910609"/>
    <w:rsid w:val="00912291"/>
    <w:rsid w:val="0091488C"/>
    <w:rsid w:val="0091579F"/>
    <w:rsid w:val="00917F9A"/>
    <w:rsid w:val="0092136F"/>
    <w:rsid w:val="00922554"/>
    <w:rsid w:val="00922989"/>
    <w:rsid w:val="00923B59"/>
    <w:rsid w:val="009244BD"/>
    <w:rsid w:val="00931F1A"/>
    <w:rsid w:val="009336FE"/>
    <w:rsid w:val="00941351"/>
    <w:rsid w:val="00942AEB"/>
    <w:rsid w:val="00943845"/>
    <w:rsid w:val="00944319"/>
    <w:rsid w:val="009449E3"/>
    <w:rsid w:val="00946C05"/>
    <w:rsid w:val="00946CB1"/>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4985"/>
    <w:rsid w:val="0098759C"/>
    <w:rsid w:val="00987DE8"/>
    <w:rsid w:val="00987E19"/>
    <w:rsid w:val="00993E32"/>
    <w:rsid w:val="00995158"/>
    <w:rsid w:val="00996073"/>
    <w:rsid w:val="00997E92"/>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5CE"/>
    <w:rsid w:val="009E49BF"/>
    <w:rsid w:val="009E50DC"/>
    <w:rsid w:val="009F0EB8"/>
    <w:rsid w:val="00A01D23"/>
    <w:rsid w:val="00A02281"/>
    <w:rsid w:val="00A02338"/>
    <w:rsid w:val="00A06CB4"/>
    <w:rsid w:val="00A10A5C"/>
    <w:rsid w:val="00A171FC"/>
    <w:rsid w:val="00A20B02"/>
    <w:rsid w:val="00A21F28"/>
    <w:rsid w:val="00A24AE6"/>
    <w:rsid w:val="00A264C5"/>
    <w:rsid w:val="00A27350"/>
    <w:rsid w:val="00A30D46"/>
    <w:rsid w:val="00A32129"/>
    <w:rsid w:val="00A33A96"/>
    <w:rsid w:val="00A34451"/>
    <w:rsid w:val="00A36E2B"/>
    <w:rsid w:val="00A405E2"/>
    <w:rsid w:val="00A415A2"/>
    <w:rsid w:val="00A52963"/>
    <w:rsid w:val="00A52FD0"/>
    <w:rsid w:val="00A54E4F"/>
    <w:rsid w:val="00A5653A"/>
    <w:rsid w:val="00A61630"/>
    <w:rsid w:val="00A62118"/>
    <w:rsid w:val="00A637F8"/>
    <w:rsid w:val="00A64BEA"/>
    <w:rsid w:val="00A64C45"/>
    <w:rsid w:val="00A659AC"/>
    <w:rsid w:val="00A66EFD"/>
    <w:rsid w:val="00A67472"/>
    <w:rsid w:val="00A738CA"/>
    <w:rsid w:val="00A741A8"/>
    <w:rsid w:val="00A910A7"/>
    <w:rsid w:val="00A91C29"/>
    <w:rsid w:val="00A97A46"/>
    <w:rsid w:val="00AA17ED"/>
    <w:rsid w:val="00AA5BA3"/>
    <w:rsid w:val="00AA6951"/>
    <w:rsid w:val="00AA799F"/>
    <w:rsid w:val="00AB064A"/>
    <w:rsid w:val="00AB5097"/>
    <w:rsid w:val="00AB644F"/>
    <w:rsid w:val="00AC1143"/>
    <w:rsid w:val="00AC3284"/>
    <w:rsid w:val="00AC429F"/>
    <w:rsid w:val="00AC45FD"/>
    <w:rsid w:val="00AC5927"/>
    <w:rsid w:val="00AC783F"/>
    <w:rsid w:val="00AD02EC"/>
    <w:rsid w:val="00AD07DC"/>
    <w:rsid w:val="00AD0DE5"/>
    <w:rsid w:val="00AD28AF"/>
    <w:rsid w:val="00AD28D5"/>
    <w:rsid w:val="00AD3102"/>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32F12"/>
    <w:rsid w:val="00B42CCF"/>
    <w:rsid w:val="00B42EB9"/>
    <w:rsid w:val="00B44C18"/>
    <w:rsid w:val="00B463AC"/>
    <w:rsid w:val="00B464E3"/>
    <w:rsid w:val="00B47804"/>
    <w:rsid w:val="00B50B15"/>
    <w:rsid w:val="00B511A7"/>
    <w:rsid w:val="00B55FB6"/>
    <w:rsid w:val="00B56593"/>
    <w:rsid w:val="00B57CF9"/>
    <w:rsid w:val="00B57D60"/>
    <w:rsid w:val="00B60B5A"/>
    <w:rsid w:val="00B6141F"/>
    <w:rsid w:val="00B62058"/>
    <w:rsid w:val="00B63B8D"/>
    <w:rsid w:val="00B63E74"/>
    <w:rsid w:val="00B65A58"/>
    <w:rsid w:val="00B67139"/>
    <w:rsid w:val="00B70927"/>
    <w:rsid w:val="00B721B7"/>
    <w:rsid w:val="00B72D26"/>
    <w:rsid w:val="00B73F41"/>
    <w:rsid w:val="00B75D1E"/>
    <w:rsid w:val="00B8215B"/>
    <w:rsid w:val="00B91E78"/>
    <w:rsid w:val="00BA2F96"/>
    <w:rsid w:val="00BA33E4"/>
    <w:rsid w:val="00BA3CEE"/>
    <w:rsid w:val="00BB0AF7"/>
    <w:rsid w:val="00BB1652"/>
    <w:rsid w:val="00BB3208"/>
    <w:rsid w:val="00BB58B8"/>
    <w:rsid w:val="00BB75DF"/>
    <w:rsid w:val="00BC1EC5"/>
    <w:rsid w:val="00BC45F9"/>
    <w:rsid w:val="00BC4663"/>
    <w:rsid w:val="00BD44F1"/>
    <w:rsid w:val="00BD5E39"/>
    <w:rsid w:val="00BD60A6"/>
    <w:rsid w:val="00BD66AC"/>
    <w:rsid w:val="00BE50C2"/>
    <w:rsid w:val="00BF3D0E"/>
    <w:rsid w:val="00BF60D4"/>
    <w:rsid w:val="00BF6220"/>
    <w:rsid w:val="00BF79EB"/>
    <w:rsid w:val="00C02B5B"/>
    <w:rsid w:val="00C07EAA"/>
    <w:rsid w:val="00C12E71"/>
    <w:rsid w:val="00C20336"/>
    <w:rsid w:val="00C22ED5"/>
    <w:rsid w:val="00C30174"/>
    <w:rsid w:val="00C30C30"/>
    <w:rsid w:val="00C409CD"/>
    <w:rsid w:val="00C41C08"/>
    <w:rsid w:val="00C43772"/>
    <w:rsid w:val="00C455FD"/>
    <w:rsid w:val="00C534A0"/>
    <w:rsid w:val="00C54D74"/>
    <w:rsid w:val="00C60F7B"/>
    <w:rsid w:val="00C631BF"/>
    <w:rsid w:val="00C6386C"/>
    <w:rsid w:val="00C83069"/>
    <w:rsid w:val="00C85936"/>
    <w:rsid w:val="00C8635C"/>
    <w:rsid w:val="00C87298"/>
    <w:rsid w:val="00C8752A"/>
    <w:rsid w:val="00C90285"/>
    <w:rsid w:val="00C92122"/>
    <w:rsid w:val="00C93F21"/>
    <w:rsid w:val="00C948AE"/>
    <w:rsid w:val="00CA2FA0"/>
    <w:rsid w:val="00CA458A"/>
    <w:rsid w:val="00CA5268"/>
    <w:rsid w:val="00CA59AA"/>
    <w:rsid w:val="00CA7BC1"/>
    <w:rsid w:val="00CB2A8F"/>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2D0E"/>
    <w:rsid w:val="00CF5A5C"/>
    <w:rsid w:val="00CF5BEA"/>
    <w:rsid w:val="00CF7344"/>
    <w:rsid w:val="00D021D8"/>
    <w:rsid w:val="00D044E6"/>
    <w:rsid w:val="00D045A8"/>
    <w:rsid w:val="00D04CFD"/>
    <w:rsid w:val="00D101FF"/>
    <w:rsid w:val="00D1522F"/>
    <w:rsid w:val="00D159B6"/>
    <w:rsid w:val="00D15AE4"/>
    <w:rsid w:val="00D15CE2"/>
    <w:rsid w:val="00D16CFC"/>
    <w:rsid w:val="00D1708F"/>
    <w:rsid w:val="00D17A1A"/>
    <w:rsid w:val="00D2004F"/>
    <w:rsid w:val="00D24355"/>
    <w:rsid w:val="00D27A4C"/>
    <w:rsid w:val="00D30041"/>
    <w:rsid w:val="00D328BF"/>
    <w:rsid w:val="00D40148"/>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97706"/>
    <w:rsid w:val="00DA047F"/>
    <w:rsid w:val="00DA51D8"/>
    <w:rsid w:val="00DA5A0E"/>
    <w:rsid w:val="00DA6897"/>
    <w:rsid w:val="00DB0C1C"/>
    <w:rsid w:val="00DB0F0C"/>
    <w:rsid w:val="00DB531D"/>
    <w:rsid w:val="00DB63CB"/>
    <w:rsid w:val="00DC0E62"/>
    <w:rsid w:val="00DC1F67"/>
    <w:rsid w:val="00DC407D"/>
    <w:rsid w:val="00DC689A"/>
    <w:rsid w:val="00DD1362"/>
    <w:rsid w:val="00DD15E5"/>
    <w:rsid w:val="00DD19A3"/>
    <w:rsid w:val="00DD6BFA"/>
    <w:rsid w:val="00DE4245"/>
    <w:rsid w:val="00DE63C3"/>
    <w:rsid w:val="00DF253C"/>
    <w:rsid w:val="00E018CF"/>
    <w:rsid w:val="00E06084"/>
    <w:rsid w:val="00E0714F"/>
    <w:rsid w:val="00E11067"/>
    <w:rsid w:val="00E11079"/>
    <w:rsid w:val="00E11157"/>
    <w:rsid w:val="00E11D38"/>
    <w:rsid w:val="00E133A6"/>
    <w:rsid w:val="00E13409"/>
    <w:rsid w:val="00E2125B"/>
    <w:rsid w:val="00E26BC9"/>
    <w:rsid w:val="00E26E7B"/>
    <w:rsid w:val="00E26E7E"/>
    <w:rsid w:val="00E3077E"/>
    <w:rsid w:val="00E31158"/>
    <w:rsid w:val="00E344DF"/>
    <w:rsid w:val="00E35410"/>
    <w:rsid w:val="00E35AC7"/>
    <w:rsid w:val="00E4052E"/>
    <w:rsid w:val="00E40556"/>
    <w:rsid w:val="00E40E02"/>
    <w:rsid w:val="00E44B67"/>
    <w:rsid w:val="00E46CA5"/>
    <w:rsid w:val="00E5072C"/>
    <w:rsid w:val="00E51ACF"/>
    <w:rsid w:val="00E553A0"/>
    <w:rsid w:val="00E5573E"/>
    <w:rsid w:val="00E5585A"/>
    <w:rsid w:val="00E60698"/>
    <w:rsid w:val="00E60C51"/>
    <w:rsid w:val="00E61D64"/>
    <w:rsid w:val="00E6307F"/>
    <w:rsid w:val="00E632E5"/>
    <w:rsid w:val="00E65B47"/>
    <w:rsid w:val="00E72793"/>
    <w:rsid w:val="00E82837"/>
    <w:rsid w:val="00E8534B"/>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D4F"/>
    <w:rsid w:val="00EE46C4"/>
    <w:rsid w:val="00EE4AA7"/>
    <w:rsid w:val="00EE65C9"/>
    <w:rsid w:val="00EE7996"/>
    <w:rsid w:val="00EF27C2"/>
    <w:rsid w:val="00EF584A"/>
    <w:rsid w:val="00EF6C93"/>
    <w:rsid w:val="00F008E5"/>
    <w:rsid w:val="00F0103C"/>
    <w:rsid w:val="00F105E7"/>
    <w:rsid w:val="00F1061C"/>
    <w:rsid w:val="00F210E4"/>
    <w:rsid w:val="00F221B5"/>
    <w:rsid w:val="00F2433B"/>
    <w:rsid w:val="00F255CF"/>
    <w:rsid w:val="00F27A1C"/>
    <w:rsid w:val="00F301B4"/>
    <w:rsid w:val="00F3678C"/>
    <w:rsid w:val="00F41FD2"/>
    <w:rsid w:val="00F422D1"/>
    <w:rsid w:val="00F426D2"/>
    <w:rsid w:val="00F4548D"/>
    <w:rsid w:val="00F45825"/>
    <w:rsid w:val="00F458A5"/>
    <w:rsid w:val="00F52C18"/>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31E1"/>
    <w:rsid w:val="00FA41D4"/>
    <w:rsid w:val="00FA497B"/>
    <w:rsid w:val="00FA7BBF"/>
    <w:rsid w:val="00FB0253"/>
    <w:rsid w:val="00FB03F3"/>
    <w:rsid w:val="00FB1DB8"/>
    <w:rsid w:val="00FB37F9"/>
    <w:rsid w:val="00FB47B2"/>
    <w:rsid w:val="00FB4ACF"/>
    <w:rsid w:val="00FB5A66"/>
    <w:rsid w:val="00FB6D03"/>
    <w:rsid w:val="00FB78E2"/>
    <w:rsid w:val="00FC126A"/>
    <w:rsid w:val="00FC12AF"/>
    <w:rsid w:val="00FC3092"/>
    <w:rsid w:val="00FC78AE"/>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uiPriority w:val="99"/>
    <w:rsid w:val="00D328BF"/>
    <w:pPr>
      <w:tabs>
        <w:tab w:val="center" w:pos="4419"/>
        <w:tab w:val="right" w:pos="8838"/>
      </w:tabs>
    </w:pPr>
  </w:style>
  <w:style w:type="character" w:customStyle="1" w:styleId="CabealhoChar">
    <w:name w:val="Cabeçalho Char"/>
    <w:basedOn w:val="Fontepargpadro"/>
    <w:link w:val="Cabealho"/>
    <w:uiPriority w:val="99"/>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ED13-D737-42B8-8FBA-4482AF36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31</Pages>
  <Words>8297</Words>
  <Characters>47659</Characters>
  <Application>Microsoft Office Word</Application>
  <DocSecurity>0</DocSecurity>
  <Lines>397</Lines>
  <Paragraphs>111</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55845</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5</cp:revision>
  <cp:lastPrinted>2011-11-25T13:27:00Z</cp:lastPrinted>
  <dcterms:created xsi:type="dcterms:W3CDTF">2011-10-31T18:55:00Z</dcterms:created>
  <dcterms:modified xsi:type="dcterms:W3CDTF">2011-11-25T15:35:00Z</dcterms:modified>
</cp:coreProperties>
</file>