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0804B5" w:rsidRPr="000804B5" w:rsidRDefault="00575F1B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DECISÃO</w:t>
      </w:r>
      <w:r w:rsidR="00C86096">
        <w:rPr>
          <w:rFonts w:ascii="Arial" w:hAnsi="Arial" w:cs="Arial"/>
          <w:b/>
          <w:sz w:val="24"/>
          <w:szCs w:val="24"/>
        </w:rPr>
        <w:t xml:space="preserve"> DA COMISSÃO 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="00AC2E54">
        <w:rPr>
          <w:rFonts w:ascii="Arial" w:hAnsi="Arial" w:cs="Arial"/>
          <w:b/>
          <w:sz w:val="24"/>
          <w:szCs w:val="24"/>
        </w:rPr>
        <w:t>CONVO</w:t>
      </w:r>
      <w:r w:rsidR="006D208E">
        <w:rPr>
          <w:rFonts w:ascii="Arial" w:hAnsi="Arial" w:cs="Arial"/>
          <w:b/>
          <w:sz w:val="24"/>
          <w:szCs w:val="24"/>
        </w:rPr>
        <w:t>C</w:t>
      </w:r>
      <w:r w:rsidR="00AC2E54">
        <w:rPr>
          <w:rFonts w:ascii="Arial" w:hAnsi="Arial" w:cs="Arial"/>
          <w:b/>
          <w:sz w:val="24"/>
          <w:szCs w:val="24"/>
        </w:rPr>
        <w:t>AÇÃO DA 2</w:t>
      </w:r>
      <w:r w:rsidR="00752B77">
        <w:rPr>
          <w:rFonts w:ascii="Arial" w:hAnsi="Arial" w:cs="Arial"/>
          <w:b/>
          <w:sz w:val="24"/>
          <w:szCs w:val="24"/>
        </w:rPr>
        <w:t xml:space="preserve">ª </w:t>
      </w:r>
      <w:r w:rsidR="00AC2E54">
        <w:rPr>
          <w:rFonts w:ascii="Arial" w:hAnsi="Arial" w:cs="Arial"/>
          <w:b/>
          <w:sz w:val="24"/>
          <w:szCs w:val="24"/>
        </w:rPr>
        <w:t>COLOCADA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             </w:t>
      </w: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Default="00BC78AA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</w:t>
      </w:r>
      <w:r w:rsidR="00710BEA">
        <w:rPr>
          <w:rFonts w:ascii="Arial" w:hAnsi="Arial" w:cs="Arial"/>
          <w:b/>
          <w:sz w:val="24"/>
          <w:szCs w:val="24"/>
        </w:rPr>
        <w:t xml:space="preserve">N.º </w:t>
      </w:r>
      <w:r w:rsidR="00854A82">
        <w:rPr>
          <w:rFonts w:ascii="Arial" w:hAnsi="Arial" w:cs="Arial"/>
          <w:b/>
          <w:sz w:val="24"/>
          <w:szCs w:val="24"/>
        </w:rPr>
        <w:t>095</w:t>
      </w:r>
      <w:r>
        <w:rPr>
          <w:rFonts w:ascii="Arial" w:hAnsi="Arial" w:cs="Arial"/>
          <w:b/>
          <w:sz w:val="24"/>
          <w:szCs w:val="24"/>
        </w:rPr>
        <w:t>/201</w:t>
      </w:r>
      <w:r w:rsidR="00854A82">
        <w:rPr>
          <w:rFonts w:ascii="Arial" w:hAnsi="Arial" w:cs="Arial"/>
          <w:b/>
          <w:sz w:val="24"/>
          <w:szCs w:val="24"/>
        </w:rPr>
        <w:t>1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</w:t>
      </w:r>
      <w:r w:rsidR="006D208E">
        <w:rPr>
          <w:rFonts w:ascii="Arial" w:hAnsi="Arial" w:cs="Arial"/>
          <w:b/>
          <w:sz w:val="24"/>
          <w:szCs w:val="24"/>
        </w:rPr>
        <w:t>–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PMM</w:t>
      </w:r>
    </w:p>
    <w:p w:rsidR="006D208E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6D208E" w:rsidRPr="004165C2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ADMINISTRATIVO N.º </w:t>
      </w:r>
      <w:r w:rsidR="00854A82">
        <w:rPr>
          <w:rFonts w:ascii="Arial" w:hAnsi="Arial" w:cs="Arial"/>
          <w:b/>
          <w:sz w:val="24"/>
          <w:szCs w:val="24"/>
        </w:rPr>
        <w:t>173</w:t>
      </w:r>
      <w:r>
        <w:rPr>
          <w:rFonts w:ascii="Arial" w:hAnsi="Arial" w:cs="Arial"/>
          <w:b/>
          <w:sz w:val="24"/>
          <w:szCs w:val="24"/>
        </w:rPr>
        <w:t>/201</w:t>
      </w:r>
      <w:r w:rsidR="00854A82">
        <w:rPr>
          <w:rFonts w:ascii="Arial" w:hAnsi="Arial" w:cs="Arial"/>
          <w:b/>
          <w:sz w:val="24"/>
          <w:szCs w:val="24"/>
        </w:rPr>
        <w:t>1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B124E4" w:rsidRPr="000804B5" w:rsidRDefault="00854A82" w:rsidP="004825E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BC78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C78AA">
        <w:rPr>
          <w:rFonts w:ascii="Arial" w:hAnsi="Arial" w:cs="Arial"/>
          <w:color w:val="000000"/>
          <w:sz w:val="24"/>
          <w:szCs w:val="24"/>
        </w:rPr>
        <w:t>Pr</w:t>
      </w:r>
      <w:r w:rsidR="004825E5">
        <w:rPr>
          <w:rFonts w:ascii="Arial" w:hAnsi="Arial" w:cs="Arial"/>
          <w:color w:val="000000"/>
          <w:sz w:val="24"/>
          <w:szCs w:val="24"/>
        </w:rPr>
        <w:t>e</w:t>
      </w:r>
      <w:r w:rsidR="00BC78AA">
        <w:rPr>
          <w:rFonts w:ascii="Arial" w:hAnsi="Arial" w:cs="Arial"/>
          <w:color w:val="000000"/>
          <w:sz w:val="24"/>
          <w:szCs w:val="24"/>
        </w:rPr>
        <w:t>goeir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BC78AA">
        <w:rPr>
          <w:rFonts w:ascii="Arial" w:hAnsi="Arial" w:cs="Arial"/>
          <w:color w:val="000000"/>
          <w:sz w:val="24"/>
          <w:szCs w:val="24"/>
        </w:rPr>
        <w:t xml:space="preserve">torna </w:t>
      </w:r>
      <w:proofErr w:type="gramStart"/>
      <w:r w:rsidR="00BC78AA">
        <w:rPr>
          <w:rFonts w:ascii="Arial" w:hAnsi="Arial" w:cs="Arial"/>
          <w:color w:val="000000"/>
          <w:sz w:val="24"/>
          <w:szCs w:val="24"/>
        </w:rPr>
        <w:t>público as</w:t>
      </w:r>
      <w:r w:rsidR="004165C2">
        <w:rPr>
          <w:rFonts w:ascii="Arial" w:hAnsi="Arial" w:cs="Arial"/>
          <w:color w:val="000000"/>
          <w:sz w:val="24"/>
          <w:szCs w:val="24"/>
        </w:rPr>
        <w:t xml:space="preserve"> empresas participantes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do Pregão Presencial n.º</w:t>
      </w:r>
      <w:proofErr w:type="gramEnd"/>
      <w:r w:rsidR="00710BE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095</w:t>
      </w:r>
      <w:r w:rsidR="00710BEA">
        <w:rPr>
          <w:rFonts w:ascii="Arial" w:hAnsi="Arial" w:cs="Arial"/>
          <w:color w:val="000000"/>
          <w:sz w:val="24"/>
          <w:szCs w:val="24"/>
        </w:rPr>
        <w:t>/201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– PMM</w:t>
      </w:r>
      <w:r w:rsidR="00B124E4">
        <w:rPr>
          <w:rFonts w:ascii="Arial" w:hAnsi="Arial" w:cs="Arial"/>
          <w:color w:val="000000"/>
          <w:sz w:val="24"/>
          <w:szCs w:val="24"/>
        </w:rPr>
        <w:t>,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que</w:t>
      </w:r>
      <w:r w:rsidR="00B124E4">
        <w:rPr>
          <w:rFonts w:ascii="Arial" w:hAnsi="Arial" w:cs="Arial"/>
          <w:color w:val="000000"/>
          <w:sz w:val="24"/>
          <w:szCs w:val="24"/>
        </w:rPr>
        <w:t xml:space="preserve"> </w:t>
      </w:r>
      <w:r w:rsidR="0028649C" w:rsidRPr="004825E5">
        <w:rPr>
          <w:rFonts w:ascii="Arial" w:hAnsi="Arial" w:cs="Arial"/>
          <w:b/>
          <w:color w:val="000000"/>
          <w:sz w:val="24"/>
          <w:szCs w:val="24"/>
        </w:rPr>
        <w:t>DESCLASSIFICA</w:t>
      </w:r>
      <w:r w:rsidR="0028649C">
        <w:rPr>
          <w:rFonts w:ascii="Arial" w:hAnsi="Arial" w:cs="Arial"/>
          <w:color w:val="000000"/>
          <w:sz w:val="24"/>
          <w:szCs w:val="24"/>
        </w:rPr>
        <w:t xml:space="preserve"> a empresa </w:t>
      </w:r>
      <w:r w:rsidR="004B7F8D" w:rsidRPr="0028649C">
        <w:rPr>
          <w:rFonts w:ascii="Arial" w:hAnsi="Arial" w:cs="Arial"/>
          <w:b/>
          <w:color w:val="000000"/>
          <w:sz w:val="24"/>
          <w:szCs w:val="24"/>
        </w:rPr>
        <w:t>MEDIKALIUM – PRODUTOS PARA SAÚDE LTDA.</w:t>
      </w:r>
      <w:r w:rsidR="0028649C">
        <w:rPr>
          <w:rFonts w:ascii="Arial" w:hAnsi="Arial" w:cs="Arial"/>
          <w:color w:val="000000"/>
          <w:sz w:val="24"/>
          <w:szCs w:val="24"/>
        </w:rPr>
        <w:t xml:space="preserve">, ITENS 07 e 08, </w:t>
      </w:r>
      <w:r w:rsidR="00E9329B">
        <w:rPr>
          <w:rFonts w:ascii="Arial" w:hAnsi="Arial" w:cs="Arial"/>
          <w:color w:val="000000"/>
          <w:sz w:val="24"/>
          <w:szCs w:val="24"/>
        </w:rPr>
        <w:t xml:space="preserve">declara vencedora </w:t>
      </w:r>
      <w:r w:rsidR="00943387">
        <w:rPr>
          <w:rFonts w:ascii="Arial" w:hAnsi="Arial" w:cs="Arial"/>
          <w:color w:val="000000"/>
          <w:sz w:val="24"/>
          <w:szCs w:val="24"/>
        </w:rPr>
        <w:t>e</w:t>
      </w:r>
      <w:r w:rsidR="00943387" w:rsidRPr="00943387">
        <w:rPr>
          <w:rFonts w:ascii="Arial" w:hAnsi="Arial" w:cs="Arial"/>
          <w:sz w:val="24"/>
          <w:szCs w:val="24"/>
        </w:rPr>
        <w:t xml:space="preserve"> </w:t>
      </w:r>
      <w:r w:rsidR="00943387" w:rsidRPr="004825E5">
        <w:rPr>
          <w:rFonts w:ascii="Arial" w:hAnsi="Arial" w:cs="Arial"/>
          <w:b/>
          <w:sz w:val="24"/>
          <w:szCs w:val="24"/>
        </w:rPr>
        <w:t>ADJUDICA</w:t>
      </w:r>
      <w:r w:rsidR="00943387">
        <w:rPr>
          <w:rFonts w:ascii="Arial" w:hAnsi="Arial" w:cs="Arial"/>
          <w:sz w:val="24"/>
          <w:szCs w:val="24"/>
        </w:rPr>
        <w:t xml:space="preserve"> o </w:t>
      </w:r>
      <w:r w:rsidR="000F193A">
        <w:rPr>
          <w:rFonts w:ascii="Arial" w:hAnsi="Arial" w:cs="Arial"/>
          <w:sz w:val="24"/>
          <w:szCs w:val="24"/>
        </w:rPr>
        <w:t xml:space="preserve">Item 07 </w:t>
      </w:r>
      <w:r w:rsidR="00943387">
        <w:rPr>
          <w:rFonts w:ascii="Arial" w:hAnsi="Arial" w:cs="Arial"/>
          <w:sz w:val="24"/>
          <w:szCs w:val="24"/>
        </w:rPr>
        <w:t>à empresa</w:t>
      </w:r>
      <w:r w:rsidR="00943387" w:rsidRPr="009B2AC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B2ACE" w:rsidRPr="009B2ACE">
        <w:rPr>
          <w:rFonts w:ascii="Arial" w:hAnsi="Arial" w:cs="Arial"/>
          <w:b/>
          <w:color w:val="000000"/>
          <w:sz w:val="24"/>
          <w:szCs w:val="24"/>
        </w:rPr>
        <w:t>MEDICAL VENDAS LTDA. ME</w:t>
      </w:r>
      <w:r w:rsidR="00052F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2F79" w:rsidRPr="00052F79">
        <w:rPr>
          <w:rFonts w:ascii="Arial" w:hAnsi="Arial" w:cs="Arial"/>
          <w:color w:val="000000"/>
          <w:sz w:val="24"/>
          <w:szCs w:val="24"/>
        </w:rPr>
        <w:t xml:space="preserve">e o </w:t>
      </w:r>
      <w:r w:rsidR="000F193A">
        <w:rPr>
          <w:rFonts w:ascii="Arial" w:hAnsi="Arial" w:cs="Arial"/>
          <w:color w:val="000000"/>
          <w:sz w:val="24"/>
          <w:szCs w:val="24"/>
        </w:rPr>
        <w:t xml:space="preserve">Item 08 à empresa </w:t>
      </w:r>
      <w:r w:rsidR="0028649C" w:rsidRPr="0028649C">
        <w:rPr>
          <w:rFonts w:ascii="Arial" w:hAnsi="Arial" w:cs="Arial"/>
          <w:b/>
          <w:color w:val="000000"/>
          <w:sz w:val="24"/>
          <w:szCs w:val="24"/>
        </w:rPr>
        <w:t xml:space="preserve">COMÉRCIO DE MATERIAIS MÉDICOS HOSPITALARES </w:t>
      </w:r>
      <w:r w:rsidR="00EC5012">
        <w:rPr>
          <w:rFonts w:ascii="Arial" w:hAnsi="Arial" w:cs="Arial"/>
          <w:b/>
          <w:color w:val="000000"/>
          <w:sz w:val="24"/>
          <w:szCs w:val="24"/>
        </w:rPr>
        <w:t xml:space="preserve">MACROSUL </w:t>
      </w:r>
      <w:r w:rsidR="0028649C" w:rsidRPr="0028649C">
        <w:rPr>
          <w:rFonts w:ascii="Arial" w:hAnsi="Arial" w:cs="Arial"/>
          <w:b/>
          <w:color w:val="000000"/>
          <w:sz w:val="24"/>
          <w:szCs w:val="24"/>
        </w:rPr>
        <w:t>LTDA.</w:t>
      </w:r>
      <w:r w:rsidR="009B2AC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D3FFD">
        <w:rPr>
          <w:rFonts w:ascii="Arial" w:hAnsi="Arial" w:cs="Arial"/>
          <w:color w:val="000000"/>
          <w:sz w:val="24"/>
          <w:szCs w:val="24"/>
        </w:rPr>
        <w:t xml:space="preserve">e </w:t>
      </w:r>
      <w:r w:rsidR="000F193A">
        <w:rPr>
          <w:rFonts w:ascii="Arial" w:hAnsi="Arial" w:cs="Arial"/>
          <w:color w:val="000000"/>
          <w:sz w:val="24"/>
          <w:szCs w:val="24"/>
        </w:rPr>
        <w:t>solicita a(s) proposta(s) atualizada(s) com a inclusão do</w:t>
      </w:r>
      <w:r w:rsidR="009B2ACE">
        <w:rPr>
          <w:rFonts w:ascii="Arial" w:hAnsi="Arial" w:cs="Arial"/>
          <w:color w:val="000000"/>
          <w:sz w:val="24"/>
          <w:szCs w:val="24"/>
        </w:rPr>
        <w:t xml:space="preserve"> </w:t>
      </w:r>
      <w:r w:rsidR="000F193A">
        <w:rPr>
          <w:rFonts w:ascii="Arial" w:hAnsi="Arial" w:cs="Arial"/>
          <w:color w:val="000000"/>
          <w:sz w:val="24"/>
          <w:szCs w:val="24"/>
        </w:rPr>
        <w:t>item</w:t>
      </w:r>
      <w:r w:rsidR="00AD3FF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8A5FFB" w:rsidRDefault="008A5FFB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Matinhos, </w:t>
      </w:r>
      <w:r w:rsidR="00151EA5">
        <w:rPr>
          <w:rFonts w:ascii="Arial" w:hAnsi="Arial" w:cs="Arial"/>
          <w:sz w:val="24"/>
          <w:szCs w:val="24"/>
        </w:rPr>
        <w:t>1</w:t>
      </w:r>
      <w:r w:rsidR="004825E5">
        <w:rPr>
          <w:rFonts w:ascii="Arial" w:hAnsi="Arial" w:cs="Arial"/>
          <w:sz w:val="24"/>
          <w:szCs w:val="24"/>
        </w:rPr>
        <w:t>7</w:t>
      </w:r>
      <w:r w:rsidR="00151EA5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 xml:space="preserve">de </w:t>
      </w:r>
      <w:r w:rsidR="009B2ACE">
        <w:rPr>
          <w:rFonts w:ascii="Arial" w:hAnsi="Arial" w:cs="Arial"/>
          <w:sz w:val="24"/>
          <w:szCs w:val="24"/>
        </w:rPr>
        <w:t xml:space="preserve">janeiro </w:t>
      </w:r>
      <w:r w:rsidRPr="000804B5">
        <w:rPr>
          <w:rFonts w:ascii="Arial" w:hAnsi="Arial" w:cs="Arial"/>
          <w:sz w:val="24"/>
          <w:szCs w:val="24"/>
        </w:rPr>
        <w:t>de 201</w:t>
      </w:r>
      <w:r w:rsidR="009B2ACE">
        <w:rPr>
          <w:rFonts w:ascii="Arial" w:hAnsi="Arial" w:cs="Arial"/>
          <w:sz w:val="24"/>
          <w:szCs w:val="24"/>
        </w:rPr>
        <w:t>1</w:t>
      </w:r>
      <w:r w:rsidRPr="000804B5">
        <w:rPr>
          <w:rFonts w:ascii="Arial" w:hAnsi="Arial" w:cs="Arial"/>
          <w:sz w:val="24"/>
          <w:szCs w:val="24"/>
        </w:rPr>
        <w:t>.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151EA5" w:rsidRDefault="00151EA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Esmael Silva Abou Hassan</w:t>
      </w:r>
    </w:p>
    <w:p w:rsidR="000804B5" w:rsidRPr="000804B5" w:rsidRDefault="004825E5" w:rsidP="000804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sectPr w:rsidR="000804B5" w:rsidRPr="002D2B4D" w:rsidSect="00875F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9C" w:rsidRDefault="0028649C">
      <w:r>
        <w:separator/>
      </w:r>
    </w:p>
  </w:endnote>
  <w:endnote w:type="continuationSeparator" w:id="0">
    <w:p w:rsidR="0028649C" w:rsidRDefault="0028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9C" w:rsidRDefault="00D82E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64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49C" w:rsidRDefault="0028649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9C" w:rsidRDefault="0028649C">
    <w:pPr>
      <w:pStyle w:val="Rodap"/>
      <w:framePr w:wrap="around" w:vAnchor="text" w:hAnchor="margin" w:xAlign="right" w:y="1"/>
      <w:rPr>
        <w:rStyle w:val="Nmerodepgina"/>
      </w:rPr>
    </w:pPr>
  </w:p>
  <w:p w:rsidR="0028649C" w:rsidRDefault="0028649C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3971-6013  -  (41) 3971-6012</w:t>
    </w:r>
  </w:p>
  <w:p w:rsidR="0028649C" w:rsidRDefault="0028649C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83.260-000– Matinhos – Paraná - Brasil</w:t>
    </w:r>
  </w:p>
  <w:p w:rsidR="0028649C" w:rsidRPr="004825E5" w:rsidRDefault="00D82ECB" w:rsidP="004825E5">
    <w:pPr>
      <w:pStyle w:val="Rodap"/>
      <w:jc w:val="center"/>
      <w:rPr>
        <w:b/>
        <w:color w:val="FF0000"/>
        <w:sz w:val="16"/>
      </w:rPr>
    </w:pPr>
    <w:hyperlink r:id="rId1" w:history="1">
      <w:r w:rsidR="0028649C" w:rsidRPr="004825E5">
        <w:rPr>
          <w:rStyle w:val="Hyperlink"/>
          <w:rFonts w:ascii="Arial" w:hAnsi="Arial"/>
          <w:b/>
          <w:color w:val="FF0000"/>
          <w:sz w:val="18"/>
        </w:rPr>
        <w:t>www.matinhospr.gov.br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9C" w:rsidRDefault="0028649C">
      <w:r>
        <w:separator/>
      </w:r>
    </w:p>
  </w:footnote>
  <w:footnote w:type="continuationSeparator" w:id="0">
    <w:p w:rsidR="0028649C" w:rsidRDefault="00286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9C" w:rsidRDefault="0028649C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-47625</wp:posOffset>
          </wp:positionH>
          <wp:positionV relativeFrom="paragraph">
            <wp:posOffset>35560</wp:posOffset>
          </wp:positionV>
          <wp:extent cx="590550" cy="5715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8649C" w:rsidRDefault="0028649C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8649C" w:rsidRPr="00D56184" w:rsidRDefault="0028649C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8649C" w:rsidRDefault="0028649C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9"/>
  </w:num>
  <w:num w:numId="2">
    <w:abstractNumId w:val="0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2011D"/>
    <w:rsid w:val="00020420"/>
    <w:rsid w:val="000236AA"/>
    <w:rsid w:val="00025728"/>
    <w:rsid w:val="0002583B"/>
    <w:rsid w:val="00025E3F"/>
    <w:rsid w:val="00025EDC"/>
    <w:rsid w:val="00026A89"/>
    <w:rsid w:val="000278F5"/>
    <w:rsid w:val="000321E3"/>
    <w:rsid w:val="000333AF"/>
    <w:rsid w:val="00033949"/>
    <w:rsid w:val="000352A5"/>
    <w:rsid w:val="000427B5"/>
    <w:rsid w:val="000432BF"/>
    <w:rsid w:val="00044F1E"/>
    <w:rsid w:val="000474D6"/>
    <w:rsid w:val="00050200"/>
    <w:rsid w:val="0005270D"/>
    <w:rsid w:val="00052F79"/>
    <w:rsid w:val="00055C1E"/>
    <w:rsid w:val="000606A8"/>
    <w:rsid w:val="00060C9A"/>
    <w:rsid w:val="00064AC4"/>
    <w:rsid w:val="000726BE"/>
    <w:rsid w:val="0007450C"/>
    <w:rsid w:val="00075198"/>
    <w:rsid w:val="000804B5"/>
    <w:rsid w:val="00080C5D"/>
    <w:rsid w:val="000810B3"/>
    <w:rsid w:val="00084953"/>
    <w:rsid w:val="00085BAF"/>
    <w:rsid w:val="0008614D"/>
    <w:rsid w:val="00090A3E"/>
    <w:rsid w:val="00097284"/>
    <w:rsid w:val="000A02D6"/>
    <w:rsid w:val="000A1D57"/>
    <w:rsid w:val="000A59C0"/>
    <w:rsid w:val="000B5794"/>
    <w:rsid w:val="000B61B5"/>
    <w:rsid w:val="000B6CCA"/>
    <w:rsid w:val="000C0831"/>
    <w:rsid w:val="000C1A60"/>
    <w:rsid w:val="000C375B"/>
    <w:rsid w:val="000C37CA"/>
    <w:rsid w:val="000D0150"/>
    <w:rsid w:val="000D3EF8"/>
    <w:rsid w:val="000D600E"/>
    <w:rsid w:val="000D67A3"/>
    <w:rsid w:val="000D707B"/>
    <w:rsid w:val="000D76F0"/>
    <w:rsid w:val="000E121C"/>
    <w:rsid w:val="000E55A8"/>
    <w:rsid w:val="000F193A"/>
    <w:rsid w:val="000F2A37"/>
    <w:rsid w:val="000F5857"/>
    <w:rsid w:val="000F68AD"/>
    <w:rsid w:val="000F7D2A"/>
    <w:rsid w:val="0010743B"/>
    <w:rsid w:val="0011355A"/>
    <w:rsid w:val="001137C5"/>
    <w:rsid w:val="001156B3"/>
    <w:rsid w:val="00122D53"/>
    <w:rsid w:val="00123C90"/>
    <w:rsid w:val="00126128"/>
    <w:rsid w:val="0013153D"/>
    <w:rsid w:val="00140308"/>
    <w:rsid w:val="001439A1"/>
    <w:rsid w:val="00144B02"/>
    <w:rsid w:val="00144F1B"/>
    <w:rsid w:val="00145705"/>
    <w:rsid w:val="0015170C"/>
    <w:rsid w:val="00151A08"/>
    <w:rsid w:val="00151EA5"/>
    <w:rsid w:val="00157CC4"/>
    <w:rsid w:val="00162078"/>
    <w:rsid w:val="001643C5"/>
    <w:rsid w:val="00167AC3"/>
    <w:rsid w:val="00167AF6"/>
    <w:rsid w:val="00170A72"/>
    <w:rsid w:val="00172BEB"/>
    <w:rsid w:val="00173A57"/>
    <w:rsid w:val="00176245"/>
    <w:rsid w:val="00184A20"/>
    <w:rsid w:val="00185669"/>
    <w:rsid w:val="001873DE"/>
    <w:rsid w:val="00190B32"/>
    <w:rsid w:val="0019121F"/>
    <w:rsid w:val="0019379B"/>
    <w:rsid w:val="0019594F"/>
    <w:rsid w:val="00196974"/>
    <w:rsid w:val="00196CEE"/>
    <w:rsid w:val="001A3052"/>
    <w:rsid w:val="001A432B"/>
    <w:rsid w:val="001A7F81"/>
    <w:rsid w:val="001B175B"/>
    <w:rsid w:val="001B1DE8"/>
    <w:rsid w:val="001B2849"/>
    <w:rsid w:val="001B6456"/>
    <w:rsid w:val="001C1140"/>
    <w:rsid w:val="001C3FAC"/>
    <w:rsid w:val="001C4FE2"/>
    <w:rsid w:val="001C6B00"/>
    <w:rsid w:val="001C7B13"/>
    <w:rsid w:val="001D3B50"/>
    <w:rsid w:val="001D50BA"/>
    <w:rsid w:val="001D703A"/>
    <w:rsid w:val="001D7392"/>
    <w:rsid w:val="001E29BD"/>
    <w:rsid w:val="001E2C17"/>
    <w:rsid w:val="001E3765"/>
    <w:rsid w:val="001E5879"/>
    <w:rsid w:val="001E6BFC"/>
    <w:rsid w:val="001E70FD"/>
    <w:rsid w:val="002071DF"/>
    <w:rsid w:val="00215B33"/>
    <w:rsid w:val="00217045"/>
    <w:rsid w:val="002218B3"/>
    <w:rsid w:val="0022195E"/>
    <w:rsid w:val="0022564E"/>
    <w:rsid w:val="00225D59"/>
    <w:rsid w:val="00230BB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0C2A"/>
    <w:rsid w:val="00255263"/>
    <w:rsid w:val="002564D5"/>
    <w:rsid w:val="0025739E"/>
    <w:rsid w:val="00262ADB"/>
    <w:rsid w:val="00265B12"/>
    <w:rsid w:val="00277071"/>
    <w:rsid w:val="00281718"/>
    <w:rsid w:val="002820D2"/>
    <w:rsid w:val="0028649C"/>
    <w:rsid w:val="00292791"/>
    <w:rsid w:val="00293073"/>
    <w:rsid w:val="00293570"/>
    <w:rsid w:val="00296E17"/>
    <w:rsid w:val="002A51B9"/>
    <w:rsid w:val="002B0267"/>
    <w:rsid w:val="002B1382"/>
    <w:rsid w:val="002B297A"/>
    <w:rsid w:val="002B3B7B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1BDF"/>
    <w:rsid w:val="003024FF"/>
    <w:rsid w:val="00304731"/>
    <w:rsid w:val="00305090"/>
    <w:rsid w:val="003050BF"/>
    <w:rsid w:val="003068A1"/>
    <w:rsid w:val="003116BA"/>
    <w:rsid w:val="00311849"/>
    <w:rsid w:val="00313BB3"/>
    <w:rsid w:val="0031516A"/>
    <w:rsid w:val="00317A96"/>
    <w:rsid w:val="00323172"/>
    <w:rsid w:val="00325ED5"/>
    <w:rsid w:val="00326F93"/>
    <w:rsid w:val="00332671"/>
    <w:rsid w:val="003361EC"/>
    <w:rsid w:val="00337712"/>
    <w:rsid w:val="003460A1"/>
    <w:rsid w:val="00353842"/>
    <w:rsid w:val="00353EAD"/>
    <w:rsid w:val="0036486E"/>
    <w:rsid w:val="00370EA8"/>
    <w:rsid w:val="003713EC"/>
    <w:rsid w:val="00372931"/>
    <w:rsid w:val="00376B68"/>
    <w:rsid w:val="00380ECF"/>
    <w:rsid w:val="003814E0"/>
    <w:rsid w:val="003832BF"/>
    <w:rsid w:val="003835B2"/>
    <w:rsid w:val="00383CED"/>
    <w:rsid w:val="00384E1F"/>
    <w:rsid w:val="003905E2"/>
    <w:rsid w:val="00392066"/>
    <w:rsid w:val="0039265C"/>
    <w:rsid w:val="00392D75"/>
    <w:rsid w:val="00396391"/>
    <w:rsid w:val="00397FC7"/>
    <w:rsid w:val="003A06B3"/>
    <w:rsid w:val="003A5207"/>
    <w:rsid w:val="003B1BA4"/>
    <w:rsid w:val="003B50FF"/>
    <w:rsid w:val="003B77F8"/>
    <w:rsid w:val="003C0079"/>
    <w:rsid w:val="003C427D"/>
    <w:rsid w:val="003C5FD4"/>
    <w:rsid w:val="003D5807"/>
    <w:rsid w:val="003D7D5B"/>
    <w:rsid w:val="003E17FB"/>
    <w:rsid w:val="003E2418"/>
    <w:rsid w:val="003E3AC3"/>
    <w:rsid w:val="003E7AC0"/>
    <w:rsid w:val="003F0130"/>
    <w:rsid w:val="003F4769"/>
    <w:rsid w:val="00401131"/>
    <w:rsid w:val="00401912"/>
    <w:rsid w:val="00402BBF"/>
    <w:rsid w:val="00412FE8"/>
    <w:rsid w:val="0041499A"/>
    <w:rsid w:val="004163AA"/>
    <w:rsid w:val="004165C2"/>
    <w:rsid w:val="00420B95"/>
    <w:rsid w:val="0042156C"/>
    <w:rsid w:val="004226E6"/>
    <w:rsid w:val="00423972"/>
    <w:rsid w:val="00423BC7"/>
    <w:rsid w:val="0042466D"/>
    <w:rsid w:val="00427A3B"/>
    <w:rsid w:val="00433818"/>
    <w:rsid w:val="00435B25"/>
    <w:rsid w:val="00437D13"/>
    <w:rsid w:val="004510BD"/>
    <w:rsid w:val="00455FA4"/>
    <w:rsid w:val="00456B2B"/>
    <w:rsid w:val="00456F48"/>
    <w:rsid w:val="004571F9"/>
    <w:rsid w:val="00457F1B"/>
    <w:rsid w:val="00461837"/>
    <w:rsid w:val="004729D1"/>
    <w:rsid w:val="00472A9A"/>
    <w:rsid w:val="00473BD7"/>
    <w:rsid w:val="00474DD7"/>
    <w:rsid w:val="004825E5"/>
    <w:rsid w:val="004922FE"/>
    <w:rsid w:val="00492965"/>
    <w:rsid w:val="004939E6"/>
    <w:rsid w:val="00494178"/>
    <w:rsid w:val="004953BC"/>
    <w:rsid w:val="0049600F"/>
    <w:rsid w:val="00496CC7"/>
    <w:rsid w:val="004A1890"/>
    <w:rsid w:val="004A1F51"/>
    <w:rsid w:val="004A6C21"/>
    <w:rsid w:val="004B16FD"/>
    <w:rsid w:val="004B2AE6"/>
    <w:rsid w:val="004B2FD2"/>
    <w:rsid w:val="004B60F2"/>
    <w:rsid w:val="004B692C"/>
    <w:rsid w:val="004B7F8D"/>
    <w:rsid w:val="004C0F02"/>
    <w:rsid w:val="004C1A3D"/>
    <w:rsid w:val="004C538C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60E"/>
    <w:rsid w:val="00512C46"/>
    <w:rsid w:val="00513AD8"/>
    <w:rsid w:val="00516EC4"/>
    <w:rsid w:val="005177F6"/>
    <w:rsid w:val="0052254B"/>
    <w:rsid w:val="0052297D"/>
    <w:rsid w:val="00525218"/>
    <w:rsid w:val="00527D6D"/>
    <w:rsid w:val="0053031E"/>
    <w:rsid w:val="0053275D"/>
    <w:rsid w:val="00536722"/>
    <w:rsid w:val="00537000"/>
    <w:rsid w:val="005401C9"/>
    <w:rsid w:val="005415F8"/>
    <w:rsid w:val="005418D1"/>
    <w:rsid w:val="00542089"/>
    <w:rsid w:val="00542C38"/>
    <w:rsid w:val="005444E3"/>
    <w:rsid w:val="005462AB"/>
    <w:rsid w:val="0054770D"/>
    <w:rsid w:val="005502E1"/>
    <w:rsid w:val="00557E6C"/>
    <w:rsid w:val="005605D3"/>
    <w:rsid w:val="00562893"/>
    <w:rsid w:val="0056485B"/>
    <w:rsid w:val="0056684F"/>
    <w:rsid w:val="005730A1"/>
    <w:rsid w:val="005757B0"/>
    <w:rsid w:val="00575F1B"/>
    <w:rsid w:val="00580665"/>
    <w:rsid w:val="005809F9"/>
    <w:rsid w:val="005849BB"/>
    <w:rsid w:val="00587367"/>
    <w:rsid w:val="00591792"/>
    <w:rsid w:val="005921E6"/>
    <w:rsid w:val="005A72CF"/>
    <w:rsid w:val="005B1733"/>
    <w:rsid w:val="005B51B7"/>
    <w:rsid w:val="005B7959"/>
    <w:rsid w:val="005B796E"/>
    <w:rsid w:val="005B7F98"/>
    <w:rsid w:val="005C0F0E"/>
    <w:rsid w:val="005C1BD7"/>
    <w:rsid w:val="005C1EB2"/>
    <w:rsid w:val="005C5097"/>
    <w:rsid w:val="005C78FA"/>
    <w:rsid w:val="005C7E5A"/>
    <w:rsid w:val="005D5098"/>
    <w:rsid w:val="005D5CB2"/>
    <w:rsid w:val="005E2A46"/>
    <w:rsid w:val="005E3736"/>
    <w:rsid w:val="005E6DBB"/>
    <w:rsid w:val="005E70BF"/>
    <w:rsid w:val="005F044B"/>
    <w:rsid w:val="005F2FCC"/>
    <w:rsid w:val="005F3D6D"/>
    <w:rsid w:val="005F3FF9"/>
    <w:rsid w:val="00601C3D"/>
    <w:rsid w:val="00606F45"/>
    <w:rsid w:val="00607415"/>
    <w:rsid w:val="00613C98"/>
    <w:rsid w:val="00620E03"/>
    <w:rsid w:val="006259E6"/>
    <w:rsid w:val="00627EBE"/>
    <w:rsid w:val="00631C11"/>
    <w:rsid w:val="00633D9A"/>
    <w:rsid w:val="00634987"/>
    <w:rsid w:val="0063513E"/>
    <w:rsid w:val="006378C3"/>
    <w:rsid w:val="00637A54"/>
    <w:rsid w:val="00640014"/>
    <w:rsid w:val="0064189A"/>
    <w:rsid w:val="00647488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4FA5"/>
    <w:rsid w:val="00671207"/>
    <w:rsid w:val="00671476"/>
    <w:rsid w:val="0067297A"/>
    <w:rsid w:val="006738F1"/>
    <w:rsid w:val="006740EA"/>
    <w:rsid w:val="00681D98"/>
    <w:rsid w:val="0068342B"/>
    <w:rsid w:val="00683F1E"/>
    <w:rsid w:val="00684A6A"/>
    <w:rsid w:val="00685927"/>
    <w:rsid w:val="00687127"/>
    <w:rsid w:val="00694B41"/>
    <w:rsid w:val="006A1EE0"/>
    <w:rsid w:val="006A341E"/>
    <w:rsid w:val="006A6219"/>
    <w:rsid w:val="006A6F69"/>
    <w:rsid w:val="006A79C5"/>
    <w:rsid w:val="006B3D05"/>
    <w:rsid w:val="006B4409"/>
    <w:rsid w:val="006C17FB"/>
    <w:rsid w:val="006C6C0D"/>
    <w:rsid w:val="006D208E"/>
    <w:rsid w:val="006D537F"/>
    <w:rsid w:val="006D58D1"/>
    <w:rsid w:val="006D5FF8"/>
    <w:rsid w:val="006D7AA5"/>
    <w:rsid w:val="006E0B3D"/>
    <w:rsid w:val="006E1219"/>
    <w:rsid w:val="006E51D5"/>
    <w:rsid w:val="006E59FB"/>
    <w:rsid w:val="006E6B2C"/>
    <w:rsid w:val="006E7F6D"/>
    <w:rsid w:val="006F3190"/>
    <w:rsid w:val="006F6152"/>
    <w:rsid w:val="0070362B"/>
    <w:rsid w:val="00710BEA"/>
    <w:rsid w:val="00714DB5"/>
    <w:rsid w:val="007160EE"/>
    <w:rsid w:val="00716341"/>
    <w:rsid w:val="00717F3E"/>
    <w:rsid w:val="007235F5"/>
    <w:rsid w:val="007255C0"/>
    <w:rsid w:val="0072575D"/>
    <w:rsid w:val="007266BD"/>
    <w:rsid w:val="00730CCF"/>
    <w:rsid w:val="007329C1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2B77"/>
    <w:rsid w:val="00754B31"/>
    <w:rsid w:val="00760027"/>
    <w:rsid w:val="0077129C"/>
    <w:rsid w:val="0077472D"/>
    <w:rsid w:val="00775DDF"/>
    <w:rsid w:val="007762D8"/>
    <w:rsid w:val="0077667A"/>
    <w:rsid w:val="00780822"/>
    <w:rsid w:val="00781A7B"/>
    <w:rsid w:val="007829B7"/>
    <w:rsid w:val="00782E26"/>
    <w:rsid w:val="00783998"/>
    <w:rsid w:val="00787FC3"/>
    <w:rsid w:val="00791541"/>
    <w:rsid w:val="00791E0D"/>
    <w:rsid w:val="00792039"/>
    <w:rsid w:val="007957CA"/>
    <w:rsid w:val="00795C1B"/>
    <w:rsid w:val="007A088E"/>
    <w:rsid w:val="007A378F"/>
    <w:rsid w:val="007A4FDC"/>
    <w:rsid w:val="007A5ECA"/>
    <w:rsid w:val="007B2F5A"/>
    <w:rsid w:val="007B3A38"/>
    <w:rsid w:val="007B736C"/>
    <w:rsid w:val="007B7E41"/>
    <w:rsid w:val="007C77E5"/>
    <w:rsid w:val="007D7487"/>
    <w:rsid w:val="007E12B4"/>
    <w:rsid w:val="007E214D"/>
    <w:rsid w:val="007E293C"/>
    <w:rsid w:val="007E2EB4"/>
    <w:rsid w:val="007E32EE"/>
    <w:rsid w:val="007E4B4B"/>
    <w:rsid w:val="007E67C7"/>
    <w:rsid w:val="007E6953"/>
    <w:rsid w:val="007F09FC"/>
    <w:rsid w:val="007F5049"/>
    <w:rsid w:val="007F5547"/>
    <w:rsid w:val="007F717B"/>
    <w:rsid w:val="007F76BA"/>
    <w:rsid w:val="00800DDA"/>
    <w:rsid w:val="008031DE"/>
    <w:rsid w:val="008072FE"/>
    <w:rsid w:val="00814862"/>
    <w:rsid w:val="00817FE3"/>
    <w:rsid w:val="0082015E"/>
    <w:rsid w:val="0082450E"/>
    <w:rsid w:val="00825158"/>
    <w:rsid w:val="00826B02"/>
    <w:rsid w:val="0082774D"/>
    <w:rsid w:val="0083001A"/>
    <w:rsid w:val="0083154B"/>
    <w:rsid w:val="00832E11"/>
    <w:rsid w:val="00837094"/>
    <w:rsid w:val="0083739F"/>
    <w:rsid w:val="00837CE4"/>
    <w:rsid w:val="00841718"/>
    <w:rsid w:val="00842093"/>
    <w:rsid w:val="0084293D"/>
    <w:rsid w:val="00847455"/>
    <w:rsid w:val="00847BDB"/>
    <w:rsid w:val="00851196"/>
    <w:rsid w:val="008542D6"/>
    <w:rsid w:val="0085440F"/>
    <w:rsid w:val="008545BC"/>
    <w:rsid w:val="00854A82"/>
    <w:rsid w:val="00860354"/>
    <w:rsid w:val="0086519D"/>
    <w:rsid w:val="00871ADD"/>
    <w:rsid w:val="00871BAE"/>
    <w:rsid w:val="00873528"/>
    <w:rsid w:val="00875FF8"/>
    <w:rsid w:val="0087798D"/>
    <w:rsid w:val="00881C5C"/>
    <w:rsid w:val="00882B90"/>
    <w:rsid w:val="00882BFB"/>
    <w:rsid w:val="00887AA9"/>
    <w:rsid w:val="00887E50"/>
    <w:rsid w:val="0089204A"/>
    <w:rsid w:val="008960C8"/>
    <w:rsid w:val="008A00DA"/>
    <w:rsid w:val="008A5FFB"/>
    <w:rsid w:val="008A7C1A"/>
    <w:rsid w:val="008B3B4F"/>
    <w:rsid w:val="008B7390"/>
    <w:rsid w:val="008C7A17"/>
    <w:rsid w:val="008C7BE0"/>
    <w:rsid w:val="008D4B2E"/>
    <w:rsid w:val="008D6E6B"/>
    <w:rsid w:val="008E1798"/>
    <w:rsid w:val="008E239C"/>
    <w:rsid w:val="008E28A6"/>
    <w:rsid w:val="008E4685"/>
    <w:rsid w:val="008E5BAC"/>
    <w:rsid w:val="008F08EE"/>
    <w:rsid w:val="008F0E11"/>
    <w:rsid w:val="008F1CAD"/>
    <w:rsid w:val="008F4476"/>
    <w:rsid w:val="008F44C1"/>
    <w:rsid w:val="008F5D72"/>
    <w:rsid w:val="008F73F6"/>
    <w:rsid w:val="008F7AFA"/>
    <w:rsid w:val="00901335"/>
    <w:rsid w:val="00902892"/>
    <w:rsid w:val="00903EE6"/>
    <w:rsid w:val="009066BF"/>
    <w:rsid w:val="00912291"/>
    <w:rsid w:val="0091488C"/>
    <w:rsid w:val="009153AC"/>
    <w:rsid w:val="00922554"/>
    <w:rsid w:val="00922989"/>
    <w:rsid w:val="00923B59"/>
    <w:rsid w:val="00931F1A"/>
    <w:rsid w:val="00932A3C"/>
    <w:rsid w:val="009336FE"/>
    <w:rsid w:val="0093370A"/>
    <w:rsid w:val="00943387"/>
    <w:rsid w:val="00943845"/>
    <w:rsid w:val="00944319"/>
    <w:rsid w:val="009449E3"/>
    <w:rsid w:val="009513E6"/>
    <w:rsid w:val="009514E9"/>
    <w:rsid w:val="00962490"/>
    <w:rsid w:val="009675EF"/>
    <w:rsid w:val="00970123"/>
    <w:rsid w:val="009703AC"/>
    <w:rsid w:val="00971243"/>
    <w:rsid w:val="00971585"/>
    <w:rsid w:val="00972B6E"/>
    <w:rsid w:val="0097338B"/>
    <w:rsid w:val="00973BD3"/>
    <w:rsid w:val="00975F5D"/>
    <w:rsid w:val="00976229"/>
    <w:rsid w:val="00977863"/>
    <w:rsid w:val="00980710"/>
    <w:rsid w:val="009844B8"/>
    <w:rsid w:val="009847AF"/>
    <w:rsid w:val="0098759C"/>
    <w:rsid w:val="00987DE8"/>
    <w:rsid w:val="00996073"/>
    <w:rsid w:val="009A4A94"/>
    <w:rsid w:val="009A4B20"/>
    <w:rsid w:val="009A574A"/>
    <w:rsid w:val="009A6A6E"/>
    <w:rsid w:val="009A6AF9"/>
    <w:rsid w:val="009A7640"/>
    <w:rsid w:val="009B0463"/>
    <w:rsid w:val="009B2ACE"/>
    <w:rsid w:val="009B41C6"/>
    <w:rsid w:val="009C2C89"/>
    <w:rsid w:val="009C4526"/>
    <w:rsid w:val="009C4564"/>
    <w:rsid w:val="009D2F27"/>
    <w:rsid w:val="009D35EE"/>
    <w:rsid w:val="009D3FBE"/>
    <w:rsid w:val="009D6ADB"/>
    <w:rsid w:val="009E18A7"/>
    <w:rsid w:val="009E1A74"/>
    <w:rsid w:val="009E35F7"/>
    <w:rsid w:val="009E49BF"/>
    <w:rsid w:val="009E50DC"/>
    <w:rsid w:val="009E5C2E"/>
    <w:rsid w:val="009F3492"/>
    <w:rsid w:val="00A01D23"/>
    <w:rsid w:val="00A02281"/>
    <w:rsid w:val="00A02338"/>
    <w:rsid w:val="00A04259"/>
    <w:rsid w:val="00A06CB4"/>
    <w:rsid w:val="00A10A5C"/>
    <w:rsid w:val="00A171FC"/>
    <w:rsid w:val="00A20B02"/>
    <w:rsid w:val="00A21F28"/>
    <w:rsid w:val="00A24AE6"/>
    <w:rsid w:val="00A264C5"/>
    <w:rsid w:val="00A30D46"/>
    <w:rsid w:val="00A32129"/>
    <w:rsid w:val="00A33A96"/>
    <w:rsid w:val="00A34451"/>
    <w:rsid w:val="00A36E2B"/>
    <w:rsid w:val="00A405E2"/>
    <w:rsid w:val="00A415A2"/>
    <w:rsid w:val="00A5002F"/>
    <w:rsid w:val="00A52963"/>
    <w:rsid w:val="00A52FD0"/>
    <w:rsid w:val="00A61630"/>
    <w:rsid w:val="00A637F8"/>
    <w:rsid w:val="00A64BEA"/>
    <w:rsid w:val="00A64C45"/>
    <w:rsid w:val="00A66EFD"/>
    <w:rsid w:val="00A67472"/>
    <w:rsid w:val="00A73410"/>
    <w:rsid w:val="00A738CA"/>
    <w:rsid w:val="00A741A8"/>
    <w:rsid w:val="00A910A7"/>
    <w:rsid w:val="00A97A46"/>
    <w:rsid w:val="00AA17ED"/>
    <w:rsid w:val="00AA5BA3"/>
    <w:rsid w:val="00AA6951"/>
    <w:rsid w:val="00AA799F"/>
    <w:rsid w:val="00AB064A"/>
    <w:rsid w:val="00AB644F"/>
    <w:rsid w:val="00AC1143"/>
    <w:rsid w:val="00AC2E54"/>
    <w:rsid w:val="00AC3284"/>
    <w:rsid w:val="00AC429F"/>
    <w:rsid w:val="00AC5927"/>
    <w:rsid w:val="00AC7326"/>
    <w:rsid w:val="00AD02EC"/>
    <w:rsid w:val="00AD07DC"/>
    <w:rsid w:val="00AD0DE5"/>
    <w:rsid w:val="00AD28AF"/>
    <w:rsid w:val="00AD28D5"/>
    <w:rsid w:val="00AD3FFD"/>
    <w:rsid w:val="00AD4D46"/>
    <w:rsid w:val="00AD51D9"/>
    <w:rsid w:val="00AE01AA"/>
    <w:rsid w:val="00AE1020"/>
    <w:rsid w:val="00AE2D55"/>
    <w:rsid w:val="00AE728F"/>
    <w:rsid w:val="00AF736E"/>
    <w:rsid w:val="00B048F9"/>
    <w:rsid w:val="00B052DA"/>
    <w:rsid w:val="00B10697"/>
    <w:rsid w:val="00B10A5F"/>
    <w:rsid w:val="00B11762"/>
    <w:rsid w:val="00B124E4"/>
    <w:rsid w:val="00B23A35"/>
    <w:rsid w:val="00B2605F"/>
    <w:rsid w:val="00B26B4B"/>
    <w:rsid w:val="00B3116D"/>
    <w:rsid w:val="00B32312"/>
    <w:rsid w:val="00B37BB9"/>
    <w:rsid w:val="00B42CCF"/>
    <w:rsid w:val="00B44C18"/>
    <w:rsid w:val="00B50B15"/>
    <w:rsid w:val="00B511A7"/>
    <w:rsid w:val="00B56593"/>
    <w:rsid w:val="00B57CF9"/>
    <w:rsid w:val="00B57D60"/>
    <w:rsid w:val="00B6141F"/>
    <w:rsid w:val="00B63B8D"/>
    <w:rsid w:val="00B63E74"/>
    <w:rsid w:val="00B65A58"/>
    <w:rsid w:val="00B67139"/>
    <w:rsid w:val="00B721B7"/>
    <w:rsid w:val="00B72C63"/>
    <w:rsid w:val="00B73F41"/>
    <w:rsid w:val="00B75D1E"/>
    <w:rsid w:val="00B77AA2"/>
    <w:rsid w:val="00B81C3F"/>
    <w:rsid w:val="00B8215B"/>
    <w:rsid w:val="00B91E78"/>
    <w:rsid w:val="00B92449"/>
    <w:rsid w:val="00BA2F96"/>
    <w:rsid w:val="00BA33E4"/>
    <w:rsid w:val="00BB3208"/>
    <w:rsid w:val="00BB58B8"/>
    <w:rsid w:val="00BB75DF"/>
    <w:rsid w:val="00BB7840"/>
    <w:rsid w:val="00BB7C19"/>
    <w:rsid w:val="00BC1EC5"/>
    <w:rsid w:val="00BC4663"/>
    <w:rsid w:val="00BC78AA"/>
    <w:rsid w:val="00BD44F1"/>
    <w:rsid w:val="00BD5E39"/>
    <w:rsid w:val="00BD5ECC"/>
    <w:rsid w:val="00BD60A6"/>
    <w:rsid w:val="00BD66AC"/>
    <w:rsid w:val="00BE50C2"/>
    <w:rsid w:val="00BE6C8C"/>
    <w:rsid w:val="00BF3D0E"/>
    <w:rsid w:val="00C00B90"/>
    <w:rsid w:val="00C02B5B"/>
    <w:rsid w:val="00C07EAA"/>
    <w:rsid w:val="00C108EF"/>
    <w:rsid w:val="00C20336"/>
    <w:rsid w:val="00C22ED5"/>
    <w:rsid w:val="00C26AD1"/>
    <w:rsid w:val="00C30174"/>
    <w:rsid w:val="00C31513"/>
    <w:rsid w:val="00C409CD"/>
    <w:rsid w:val="00C41C08"/>
    <w:rsid w:val="00C43772"/>
    <w:rsid w:val="00C43A02"/>
    <w:rsid w:val="00C455FD"/>
    <w:rsid w:val="00C534A0"/>
    <w:rsid w:val="00C631BF"/>
    <w:rsid w:val="00C6386C"/>
    <w:rsid w:val="00C63E7D"/>
    <w:rsid w:val="00C85936"/>
    <w:rsid w:val="00C86096"/>
    <w:rsid w:val="00C87298"/>
    <w:rsid w:val="00C8752A"/>
    <w:rsid w:val="00C90285"/>
    <w:rsid w:val="00C92122"/>
    <w:rsid w:val="00C92D8F"/>
    <w:rsid w:val="00C948AE"/>
    <w:rsid w:val="00CA06FB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D02DE"/>
    <w:rsid w:val="00CD12DC"/>
    <w:rsid w:val="00CD274E"/>
    <w:rsid w:val="00CD2E45"/>
    <w:rsid w:val="00CE34A8"/>
    <w:rsid w:val="00CE4BBA"/>
    <w:rsid w:val="00CE543F"/>
    <w:rsid w:val="00CE7879"/>
    <w:rsid w:val="00CF221B"/>
    <w:rsid w:val="00CF2535"/>
    <w:rsid w:val="00CF5A5C"/>
    <w:rsid w:val="00CF5BEA"/>
    <w:rsid w:val="00CF7344"/>
    <w:rsid w:val="00D045A8"/>
    <w:rsid w:val="00D04CFD"/>
    <w:rsid w:val="00D101FF"/>
    <w:rsid w:val="00D112E5"/>
    <w:rsid w:val="00D1203A"/>
    <w:rsid w:val="00D1398C"/>
    <w:rsid w:val="00D1522F"/>
    <w:rsid w:val="00D159B6"/>
    <w:rsid w:val="00D15CE2"/>
    <w:rsid w:val="00D1708F"/>
    <w:rsid w:val="00D176FE"/>
    <w:rsid w:val="00D17A1A"/>
    <w:rsid w:val="00D2004F"/>
    <w:rsid w:val="00D24355"/>
    <w:rsid w:val="00D30041"/>
    <w:rsid w:val="00D328BF"/>
    <w:rsid w:val="00D417A4"/>
    <w:rsid w:val="00D418F1"/>
    <w:rsid w:val="00D4278B"/>
    <w:rsid w:val="00D44022"/>
    <w:rsid w:val="00D4471A"/>
    <w:rsid w:val="00D56184"/>
    <w:rsid w:val="00D61004"/>
    <w:rsid w:val="00D61850"/>
    <w:rsid w:val="00D61EDF"/>
    <w:rsid w:val="00D633CE"/>
    <w:rsid w:val="00D63AD9"/>
    <w:rsid w:val="00D6442B"/>
    <w:rsid w:val="00D65CFE"/>
    <w:rsid w:val="00D70561"/>
    <w:rsid w:val="00D70F40"/>
    <w:rsid w:val="00D73C62"/>
    <w:rsid w:val="00D80B4A"/>
    <w:rsid w:val="00D82E43"/>
    <w:rsid w:val="00D82ECB"/>
    <w:rsid w:val="00D84773"/>
    <w:rsid w:val="00DA047F"/>
    <w:rsid w:val="00DA1DAA"/>
    <w:rsid w:val="00DA6897"/>
    <w:rsid w:val="00DB0C1C"/>
    <w:rsid w:val="00DB0F0C"/>
    <w:rsid w:val="00DB531D"/>
    <w:rsid w:val="00DB63CB"/>
    <w:rsid w:val="00DC0E62"/>
    <w:rsid w:val="00DC1F67"/>
    <w:rsid w:val="00DC407D"/>
    <w:rsid w:val="00DD2DC3"/>
    <w:rsid w:val="00DE4245"/>
    <w:rsid w:val="00DE63C3"/>
    <w:rsid w:val="00DF253C"/>
    <w:rsid w:val="00DF5389"/>
    <w:rsid w:val="00DF56CB"/>
    <w:rsid w:val="00DF767B"/>
    <w:rsid w:val="00E018CF"/>
    <w:rsid w:val="00E0714F"/>
    <w:rsid w:val="00E11079"/>
    <w:rsid w:val="00E11157"/>
    <w:rsid w:val="00E12715"/>
    <w:rsid w:val="00E133A6"/>
    <w:rsid w:val="00E13409"/>
    <w:rsid w:val="00E205D0"/>
    <w:rsid w:val="00E22CD4"/>
    <w:rsid w:val="00E2639B"/>
    <w:rsid w:val="00E26BC9"/>
    <w:rsid w:val="00E26E7B"/>
    <w:rsid w:val="00E3077E"/>
    <w:rsid w:val="00E344DF"/>
    <w:rsid w:val="00E35AC7"/>
    <w:rsid w:val="00E36AC8"/>
    <w:rsid w:val="00E36F9A"/>
    <w:rsid w:val="00E4052E"/>
    <w:rsid w:val="00E40556"/>
    <w:rsid w:val="00E40E02"/>
    <w:rsid w:val="00E44B67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11FD"/>
    <w:rsid w:val="00E72793"/>
    <w:rsid w:val="00E8163F"/>
    <w:rsid w:val="00E82837"/>
    <w:rsid w:val="00E8534B"/>
    <w:rsid w:val="00E91F1C"/>
    <w:rsid w:val="00E9329B"/>
    <w:rsid w:val="00E93E28"/>
    <w:rsid w:val="00E94051"/>
    <w:rsid w:val="00E94471"/>
    <w:rsid w:val="00E95C9A"/>
    <w:rsid w:val="00E96119"/>
    <w:rsid w:val="00E9780B"/>
    <w:rsid w:val="00EA0BE7"/>
    <w:rsid w:val="00EA33A9"/>
    <w:rsid w:val="00EA4BBC"/>
    <w:rsid w:val="00EA5AA9"/>
    <w:rsid w:val="00EA6391"/>
    <w:rsid w:val="00EA65D5"/>
    <w:rsid w:val="00EA7E56"/>
    <w:rsid w:val="00EB0D7F"/>
    <w:rsid w:val="00EB2B21"/>
    <w:rsid w:val="00EB5248"/>
    <w:rsid w:val="00EB5E75"/>
    <w:rsid w:val="00EB65D9"/>
    <w:rsid w:val="00EC5012"/>
    <w:rsid w:val="00EC5D11"/>
    <w:rsid w:val="00EC76E2"/>
    <w:rsid w:val="00EC79A0"/>
    <w:rsid w:val="00ED21A4"/>
    <w:rsid w:val="00ED46C7"/>
    <w:rsid w:val="00ED7419"/>
    <w:rsid w:val="00ED74DF"/>
    <w:rsid w:val="00EE08B1"/>
    <w:rsid w:val="00EE3D4F"/>
    <w:rsid w:val="00EE46C4"/>
    <w:rsid w:val="00EE4AA7"/>
    <w:rsid w:val="00EE65C9"/>
    <w:rsid w:val="00EE70EB"/>
    <w:rsid w:val="00EF27C2"/>
    <w:rsid w:val="00EF584A"/>
    <w:rsid w:val="00EF6C93"/>
    <w:rsid w:val="00F008E5"/>
    <w:rsid w:val="00F0103C"/>
    <w:rsid w:val="00F03A0B"/>
    <w:rsid w:val="00F105E7"/>
    <w:rsid w:val="00F1061C"/>
    <w:rsid w:val="00F20A56"/>
    <w:rsid w:val="00F210E4"/>
    <w:rsid w:val="00F221B5"/>
    <w:rsid w:val="00F2433B"/>
    <w:rsid w:val="00F301B4"/>
    <w:rsid w:val="00F3678C"/>
    <w:rsid w:val="00F41FD2"/>
    <w:rsid w:val="00F422D1"/>
    <w:rsid w:val="00F426D2"/>
    <w:rsid w:val="00F43B15"/>
    <w:rsid w:val="00F4548D"/>
    <w:rsid w:val="00F45825"/>
    <w:rsid w:val="00F458A5"/>
    <w:rsid w:val="00F46741"/>
    <w:rsid w:val="00F473EA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4FF6"/>
    <w:rsid w:val="00F77709"/>
    <w:rsid w:val="00F779C6"/>
    <w:rsid w:val="00F80D08"/>
    <w:rsid w:val="00F81AD5"/>
    <w:rsid w:val="00F842D6"/>
    <w:rsid w:val="00F86391"/>
    <w:rsid w:val="00F90313"/>
    <w:rsid w:val="00F9166C"/>
    <w:rsid w:val="00F9307C"/>
    <w:rsid w:val="00F932C1"/>
    <w:rsid w:val="00F97FDA"/>
    <w:rsid w:val="00FA1634"/>
    <w:rsid w:val="00FA31E1"/>
    <w:rsid w:val="00FA7BBF"/>
    <w:rsid w:val="00FB0253"/>
    <w:rsid w:val="00FB03F3"/>
    <w:rsid w:val="00FB1DB8"/>
    <w:rsid w:val="00FB37F9"/>
    <w:rsid w:val="00FB47B2"/>
    <w:rsid w:val="00FB4ACF"/>
    <w:rsid w:val="00FB5A66"/>
    <w:rsid w:val="00FB78E2"/>
    <w:rsid w:val="00FC126A"/>
    <w:rsid w:val="00FC12AF"/>
    <w:rsid w:val="00FC3092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34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76F1-09B9-4D9B-AF5E-43106F69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621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darlene</cp:lastModifiedBy>
  <cp:revision>10</cp:revision>
  <cp:lastPrinted>2011-01-17T19:42:00Z</cp:lastPrinted>
  <dcterms:created xsi:type="dcterms:W3CDTF">2011-01-17T19:15:00Z</dcterms:created>
  <dcterms:modified xsi:type="dcterms:W3CDTF">2011-11-29T19:24:00Z</dcterms:modified>
</cp:coreProperties>
</file>