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E5" w:rsidRDefault="004825E5" w:rsidP="000804B5">
      <w:pPr>
        <w:jc w:val="center"/>
        <w:rPr>
          <w:rFonts w:ascii="Arial" w:hAnsi="Arial" w:cs="Arial"/>
          <w:b/>
          <w:sz w:val="24"/>
          <w:szCs w:val="24"/>
        </w:rPr>
      </w:pPr>
    </w:p>
    <w:p w:rsidR="000804B5" w:rsidRPr="000804B5" w:rsidRDefault="00200207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CONVOCAÇÃO</w:t>
      </w:r>
    </w:p>
    <w:p w:rsid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  <w:r w:rsidRPr="000804B5">
        <w:rPr>
          <w:rFonts w:ascii="Arial" w:hAnsi="Arial" w:cs="Arial"/>
          <w:sz w:val="24"/>
          <w:szCs w:val="24"/>
        </w:rPr>
        <w:t xml:space="preserve">             </w:t>
      </w:r>
    </w:p>
    <w:p w:rsidR="004825E5" w:rsidRPr="000804B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Default="00BC78AA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PRESENCIAL </w:t>
      </w:r>
      <w:r w:rsidR="00710BEA">
        <w:rPr>
          <w:rFonts w:ascii="Arial" w:hAnsi="Arial" w:cs="Arial"/>
          <w:b/>
          <w:sz w:val="24"/>
          <w:szCs w:val="24"/>
        </w:rPr>
        <w:t xml:space="preserve">N.º </w:t>
      </w:r>
      <w:r w:rsidR="00554563">
        <w:rPr>
          <w:rFonts w:ascii="Arial" w:hAnsi="Arial" w:cs="Arial"/>
          <w:b/>
          <w:sz w:val="24"/>
          <w:szCs w:val="24"/>
        </w:rPr>
        <w:t>095</w:t>
      </w:r>
      <w:r>
        <w:rPr>
          <w:rFonts w:ascii="Arial" w:hAnsi="Arial" w:cs="Arial"/>
          <w:b/>
          <w:sz w:val="24"/>
          <w:szCs w:val="24"/>
        </w:rPr>
        <w:t>/201</w:t>
      </w:r>
      <w:r w:rsidR="006E580A">
        <w:rPr>
          <w:rFonts w:ascii="Arial" w:hAnsi="Arial" w:cs="Arial"/>
          <w:b/>
          <w:sz w:val="24"/>
          <w:szCs w:val="24"/>
        </w:rPr>
        <w:t>1</w:t>
      </w:r>
      <w:r w:rsidR="000804B5" w:rsidRPr="004165C2">
        <w:rPr>
          <w:rFonts w:ascii="Arial" w:hAnsi="Arial" w:cs="Arial"/>
          <w:b/>
          <w:sz w:val="24"/>
          <w:szCs w:val="24"/>
        </w:rPr>
        <w:t xml:space="preserve"> </w:t>
      </w:r>
      <w:r w:rsidR="006D208E">
        <w:rPr>
          <w:rFonts w:ascii="Arial" w:hAnsi="Arial" w:cs="Arial"/>
          <w:b/>
          <w:sz w:val="24"/>
          <w:szCs w:val="24"/>
        </w:rPr>
        <w:t>–</w:t>
      </w:r>
      <w:r w:rsidR="000804B5" w:rsidRPr="004165C2">
        <w:rPr>
          <w:rFonts w:ascii="Arial" w:hAnsi="Arial" w:cs="Arial"/>
          <w:b/>
          <w:sz w:val="24"/>
          <w:szCs w:val="24"/>
        </w:rPr>
        <w:t xml:space="preserve"> PMM</w:t>
      </w:r>
    </w:p>
    <w:p w:rsidR="006D208E" w:rsidRDefault="006D208E" w:rsidP="000804B5">
      <w:pPr>
        <w:jc w:val="center"/>
        <w:rPr>
          <w:rFonts w:ascii="Arial" w:hAnsi="Arial" w:cs="Arial"/>
          <w:b/>
          <w:sz w:val="24"/>
          <w:szCs w:val="24"/>
        </w:rPr>
      </w:pPr>
    </w:p>
    <w:p w:rsidR="004825E5" w:rsidRDefault="004825E5" w:rsidP="000804B5">
      <w:pPr>
        <w:jc w:val="center"/>
        <w:rPr>
          <w:rFonts w:ascii="Arial" w:hAnsi="Arial" w:cs="Arial"/>
          <w:b/>
          <w:sz w:val="24"/>
          <w:szCs w:val="24"/>
        </w:rPr>
      </w:pPr>
    </w:p>
    <w:p w:rsidR="006D208E" w:rsidRPr="004165C2" w:rsidRDefault="006D208E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ADMINISTRATIVO N.º </w:t>
      </w:r>
      <w:r w:rsidR="00554563">
        <w:rPr>
          <w:rFonts w:ascii="Arial" w:hAnsi="Arial" w:cs="Arial"/>
          <w:b/>
          <w:sz w:val="24"/>
          <w:szCs w:val="24"/>
        </w:rPr>
        <w:t>173</w:t>
      </w:r>
      <w:r>
        <w:rPr>
          <w:rFonts w:ascii="Arial" w:hAnsi="Arial" w:cs="Arial"/>
          <w:b/>
          <w:sz w:val="24"/>
          <w:szCs w:val="24"/>
        </w:rPr>
        <w:t>/201</w:t>
      </w:r>
      <w:r w:rsidR="006E580A">
        <w:rPr>
          <w:rFonts w:ascii="Arial" w:hAnsi="Arial" w:cs="Arial"/>
          <w:b/>
          <w:sz w:val="24"/>
          <w:szCs w:val="24"/>
        </w:rPr>
        <w:t>1</w:t>
      </w:r>
    </w:p>
    <w:p w:rsid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4825E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4825E5" w:rsidRPr="000804B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B124E4" w:rsidRPr="000804B5" w:rsidRDefault="00340320" w:rsidP="004825E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Tendo em vista o pedido de </w:t>
      </w:r>
      <w:r w:rsidR="00554563">
        <w:rPr>
          <w:rFonts w:ascii="Arial" w:hAnsi="Arial" w:cs="Arial"/>
          <w:color w:val="000000"/>
          <w:sz w:val="24"/>
          <w:szCs w:val="24"/>
        </w:rPr>
        <w:t>DESISTÊNCIA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563">
        <w:rPr>
          <w:rFonts w:ascii="Arial" w:hAnsi="Arial" w:cs="Arial"/>
          <w:color w:val="000000"/>
          <w:sz w:val="24"/>
          <w:szCs w:val="24"/>
        </w:rPr>
        <w:t>da e</w:t>
      </w:r>
      <w:r>
        <w:rPr>
          <w:rFonts w:ascii="Arial" w:hAnsi="Arial" w:cs="Arial"/>
          <w:color w:val="000000"/>
          <w:sz w:val="24"/>
          <w:szCs w:val="24"/>
        </w:rPr>
        <w:t xml:space="preserve">mpresa </w:t>
      </w:r>
      <w:r w:rsidR="00554563">
        <w:rPr>
          <w:rFonts w:ascii="Arial" w:hAnsi="Arial" w:cs="Arial"/>
          <w:color w:val="000000"/>
          <w:sz w:val="24"/>
          <w:szCs w:val="24"/>
        </w:rPr>
        <w:t>FABIANO AUGUSTO NUNES – ME</w:t>
      </w:r>
      <w:r w:rsidR="00554563" w:rsidRPr="00554563">
        <w:rPr>
          <w:rFonts w:ascii="Arial" w:hAnsi="Arial" w:cs="Arial"/>
          <w:color w:val="000000"/>
          <w:sz w:val="24"/>
          <w:szCs w:val="24"/>
        </w:rPr>
        <w:t xml:space="preserve"> </w:t>
      </w:r>
      <w:r w:rsidR="00554563">
        <w:rPr>
          <w:rFonts w:ascii="Arial" w:hAnsi="Arial" w:cs="Arial"/>
          <w:color w:val="000000"/>
          <w:sz w:val="24"/>
          <w:szCs w:val="24"/>
        </w:rPr>
        <w:t>no certame. A</w:t>
      </w:r>
      <w:r w:rsidR="008D07E3">
        <w:rPr>
          <w:rFonts w:ascii="Arial" w:hAnsi="Arial" w:cs="Arial"/>
          <w:color w:val="000000"/>
          <w:sz w:val="24"/>
          <w:szCs w:val="24"/>
        </w:rPr>
        <w:t xml:space="preserve"> </w:t>
      </w:r>
      <w:r w:rsidR="00BC78AA">
        <w:rPr>
          <w:rFonts w:ascii="Arial" w:hAnsi="Arial" w:cs="Arial"/>
          <w:color w:val="000000"/>
          <w:sz w:val="24"/>
          <w:szCs w:val="24"/>
        </w:rPr>
        <w:t>Pr</w:t>
      </w:r>
      <w:r w:rsidR="004825E5">
        <w:rPr>
          <w:rFonts w:ascii="Arial" w:hAnsi="Arial" w:cs="Arial"/>
          <w:color w:val="000000"/>
          <w:sz w:val="24"/>
          <w:szCs w:val="24"/>
        </w:rPr>
        <w:t>e</w:t>
      </w:r>
      <w:r w:rsidR="00BC78AA">
        <w:rPr>
          <w:rFonts w:ascii="Arial" w:hAnsi="Arial" w:cs="Arial"/>
          <w:color w:val="000000"/>
          <w:sz w:val="24"/>
          <w:szCs w:val="24"/>
        </w:rPr>
        <w:t>goeir</w:t>
      </w:r>
      <w:r w:rsidR="007A1A9C">
        <w:rPr>
          <w:rFonts w:ascii="Arial" w:hAnsi="Arial" w:cs="Arial"/>
          <w:color w:val="000000"/>
          <w:sz w:val="24"/>
          <w:szCs w:val="24"/>
        </w:rPr>
        <w:t>a</w:t>
      </w:r>
      <w:r w:rsidR="00052F79">
        <w:rPr>
          <w:rFonts w:ascii="Arial" w:hAnsi="Arial" w:cs="Arial"/>
          <w:color w:val="000000"/>
          <w:sz w:val="24"/>
          <w:szCs w:val="24"/>
        </w:rPr>
        <w:t xml:space="preserve"> </w:t>
      </w:r>
      <w:r w:rsidR="00200207">
        <w:rPr>
          <w:rFonts w:ascii="Arial" w:hAnsi="Arial" w:cs="Arial"/>
          <w:color w:val="000000"/>
          <w:sz w:val="24"/>
          <w:szCs w:val="24"/>
        </w:rPr>
        <w:t>nas suas atribuições legais convoca</w:t>
      </w:r>
      <w:r w:rsidR="00BC78AA">
        <w:rPr>
          <w:rFonts w:ascii="Arial" w:hAnsi="Arial" w:cs="Arial"/>
          <w:color w:val="000000"/>
          <w:sz w:val="24"/>
          <w:szCs w:val="24"/>
        </w:rPr>
        <w:t xml:space="preserve"> a</w:t>
      </w:r>
      <w:r w:rsidR="004165C2">
        <w:rPr>
          <w:rFonts w:ascii="Arial" w:hAnsi="Arial" w:cs="Arial"/>
          <w:color w:val="000000"/>
          <w:sz w:val="24"/>
          <w:szCs w:val="24"/>
        </w:rPr>
        <w:t xml:space="preserve"> empresa</w:t>
      </w:r>
      <w:proofErr w:type="gramStart"/>
      <w:r w:rsidR="004165C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554563">
        <w:rPr>
          <w:rFonts w:ascii="Arial" w:hAnsi="Arial" w:cs="Arial"/>
          <w:color w:val="000000"/>
          <w:sz w:val="24"/>
          <w:szCs w:val="24"/>
        </w:rPr>
        <w:t>TURISMETAL ESQUADRIAS DE ALUMINIO E VIDRAÇARIA LTDA,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563">
        <w:rPr>
          <w:rFonts w:ascii="Arial" w:hAnsi="Arial" w:cs="Arial"/>
          <w:color w:val="000000"/>
          <w:sz w:val="24"/>
          <w:szCs w:val="24"/>
        </w:rPr>
        <w:t xml:space="preserve">2º </w:t>
      </w:r>
      <w:r w:rsidR="004165C2">
        <w:rPr>
          <w:rFonts w:ascii="Arial" w:hAnsi="Arial" w:cs="Arial"/>
          <w:color w:val="000000"/>
          <w:sz w:val="24"/>
          <w:szCs w:val="24"/>
        </w:rPr>
        <w:t>participante</w:t>
      </w:r>
      <w:r w:rsidR="00554563">
        <w:rPr>
          <w:rFonts w:ascii="Arial" w:hAnsi="Arial" w:cs="Arial"/>
          <w:color w:val="000000"/>
          <w:sz w:val="24"/>
          <w:szCs w:val="24"/>
        </w:rPr>
        <w:t xml:space="preserve"> credenciada para o</w:t>
      </w:r>
      <w:r w:rsidR="00710BEA">
        <w:rPr>
          <w:rFonts w:ascii="Arial" w:hAnsi="Arial" w:cs="Arial"/>
          <w:color w:val="000000"/>
          <w:sz w:val="24"/>
          <w:szCs w:val="24"/>
        </w:rPr>
        <w:t xml:space="preserve"> Pregão Presencial n.º </w:t>
      </w:r>
      <w:r w:rsidR="00554563">
        <w:rPr>
          <w:rFonts w:ascii="Arial" w:hAnsi="Arial" w:cs="Arial"/>
          <w:color w:val="000000"/>
          <w:sz w:val="24"/>
          <w:szCs w:val="24"/>
        </w:rPr>
        <w:t>095</w:t>
      </w:r>
      <w:r w:rsidR="00710BEA">
        <w:rPr>
          <w:rFonts w:ascii="Arial" w:hAnsi="Arial" w:cs="Arial"/>
          <w:color w:val="000000"/>
          <w:sz w:val="24"/>
          <w:szCs w:val="24"/>
        </w:rPr>
        <w:t>/201</w:t>
      </w:r>
      <w:r w:rsidR="008D07E3">
        <w:rPr>
          <w:rFonts w:ascii="Arial" w:hAnsi="Arial" w:cs="Arial"/>
          <w:color w:val="000000"/>
          <w:sz w:val="24"/>
          <w:szCs w:val="24"/>
        </w:rPr>
        <w:t>1</w:t>
      </w:r>
      <w:r w:rsidR="00710BEA">
        <w:rPr>
          <w:rFonts w:ascii="Arial" w:hAnsi="Arial" w:cs="Arial"/>
          <w:color w:val="000000"/>
          <w:sz w:val="24"/>
          <w:szCs w:val="24"/>
        </w:rPr>
        <w:t xml:space="preserve"> – PMM</w:t>
      </w:r>
      <w:r w:rsidR="00B124E4">
        <w:rPr>
          <w:rFonts w:ascii="Arial" w:hAnsi="Arial" w:cs="Arial"/>
          <w:color w:val="000000"/>
          <w:sz w:val="24"/>
          <w:szCs w:val="24"/>
        </w:rPr>
        <w:t>,</w:t>
      </w:r>
      <w:r w:rsidR="00052F79">
        <w:rPr>
          <w:rFonts w:ascii="Arial" w:hAnsi="Arial" w:cs="Arial"/>
          <w:color w:val="000000"/>
          <w:sz w:val="24"/>
          <w:szCs w:val="24"/>
        </w:rPr>
        <w:t xml:space="preserve"> </w:t>
      </w:r>
      <w:r w:rsidR="007A1A9C">
        <w:rPr>
          <w:rFonts w:ascii="Arial" w:hAnsi="Arial" w:cs="Arial"/>
          <w:color w:val="000000"/>
          <w:sz w:val="24"/>
          <w:szCs w:val="24"/>
        </w:rPr>
        <w:t xml:space="preserve">que prevê a </w:t>
      </w:r>
      <w:r w:rsidR="00554563">
        <w:rPr>
          <w:rFonts w:ascii="Arial" w:hAnsi="Arial" w:cs="Arial"/>
          <w:b/>
          <w:color w:val="000000"/>
          <w:sz w:val="24"/>
          <w:szCs w:val="24"/>
        </w:rPr>
        <w:t>AQUISIÇÃO DE COBERTURAS EM CHAPAS DE POLICARBONATO</w:t>
      </w:r>
      <w:r w:rsidR="00554563">
        <w:rPr>
          <w:rFonts w:ascii="Arial" w:hAnsi="Arial" w:cs="Arial"/>
          <w:color w:val="000000"/>
          <w:sz w:val="24"/>
          <w:szCs w:val="24"/>
        </w:rPr>
        <w:t>, para apresentar os documentos de habilitação e Proposta de Preço.</w:t>
      </w:r>
    </w:p>
    <w:p w:rsidR="000804B5" w:rsidRP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8A5FFB" w:rsidRDefault="008A5FFB" w:rsidP="000804B5">
      <w:pPr>
        <w:jc w:val="center"/>
        <w:rPr>
          <w:rFonts w:ascii="Arial" w:hAnsi="Arial" w:cs="Arial"/>
          <w:sz w:val="24"/>
          <w:szCs w:val="24"/>
        </w:rPr>
      </w:pPr>
    </w:p>
    <w:p w:rsidR="004825E5" w:rsidRDefault="004825E5" w:rsidP="000804B5">
      <w:pPr>
        <w:jc w:val="center"/>
        <w:rPr>
          <w:rFonts w:ascii="Arial" w:hAnsi="Arial" w:cs="Arial"/>
          <w:sz w:val="24"/>
          <w:szCs w:val="24"/>
        </w:rPr>
      </w:pPr>
    </w:p>
    <w:p w:rsidR="004825E5" w:rsidRDefault="004825E5" w:rsidP="000804B5">
      <w:pPr>
        <w:jc w:val="center"/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center"/>
        <w:rPr>
          <w:rFonts w:ascii="Arial" w:hAnsi="Arial" w:cs="Arial"/>
          <w:sz w:val="24"/>
          <w:szCs w:val="24"/>
        </w:rPr>
      </w:pPr>
      <w:r w:rsidRPr="000804B5">
        <w:rPr>
          <w:rFonts w:ascii="Arial" w:hAnsi="Arial" w:cs="Arial"/>
          <w:sz w:val="24"/>
          <w:szCs w:val="24"/>
        </w:rPr>
        <w:t xml:space="preserve">Matinhos, </w:t>
      </w:r>
      <w:r w:rsidR="00554563">
        <w:rPr>
          <w:rFonts w:ascii="Arial" w:hAnsi="Arial" w:cs="Arial"/>
          <w:sz w:val="24"/>
          <w:szCs w:val="24"/>
        </w:rPr>
        <w:t>30</w:t>
      </w:r>
      <w:r w:rsidR="00151EA5">
        <w:rPr>
          <w:rFonts w:ascii="Arial" w:hAnsi="Arial" w:cs="Arial"/>
          <w:sz w:val="24"/>
          <w:szCs w:val="24"/>
        </w:rPr>
        <w:t xml:space="preserve"> </w:t>
      </w:r>
      <w:r w:rsidRPr="000804B5">
        <w:rPr>
          <w:rFonts w:ascii="Arial" w:hAnsi="Arial" w:cs="Arial"/>
          <w:sz w:val="24"/>
          <w:szCs w:val="24"/>
        </w:rPr>
        <w:t xml:space="preserve">de </w:t>
      </w:r>
      <w:r w:rsidR="00554563">
        <w:rPr>
          <w:rFonts w:ascii="Arial" w:hAnsi="Arial" w:cs="Arial"/>
          <w:sz w:val="24"/>
          <w:szCs w:val="24"/>
        </w:rPr>
        <w:t>Novembro</w:t>
      </w:r>
      <w:r w:rsidR="009B2ACE">
        <w:rPr>
          <w:rFonts w:ascii="Arial" w:hAnsi="Arial" w:cs="Arial"/>
          <w:sz w:val="24"/>
          <w:szCs w:val="24"/>
        </w:rPr>
        <w:t xml:space="preserve"> </w:t>
      </w:r>
      <w:r w:rsidRPr="000804B5">
        <w:rPr>
          <w:rFonts w:ascii="Arial" w:hAnsi="Arial" w:cs="Arial"/>
          <w:sz w:val="24"/>
          <w:szCs w:val="24"/>
        </w:rPr>
        <w:t>de 201</w:t>
      </w:r>
      <w:r w:rsidR="009B2ACE">
        <w:rPr>
          <w:rFonts w:ascii="Arial" w:hAnsi="Arial" w:cs="Arial"/>
          <w:sz w:val="24"/>
          <w:szCs w:val="24"/>
        </w:rPr>
        <w:t>1</w:t>
      </w:r>
      <w:r w:rsidRPr="000804B5">
        <w:rPr>
          <w:rFonts w:ascii="Arial" w:hAnsi="Arial" w:cs="Arial"/>
          <w:sz w:val="24"/>
          <w:szCs w:val="24"/>
        </w:rPr>
        <w:t>.</w:t>
      </w:r>
    </w:p>
    <w:p w:rsid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151EA5" w:rsidRDefault="00151EA5" w:rsidP="000804B5">
      <w:pPr>
        <w:jc w:val="both"/>
        <w:rPr>
          <w:rFonts w:ascii="Arial" w:hAnsi="Arial" w:cs="Arial"/>
          <w:sz w:val="24"/>
          <w:szCs w:val="24"/>
        </w:rPr>
      </w:pPr>
    </w:p>
    <w:p w:rsidR="004825E5" w:rsidRPr="000804B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Pr="000804B5" w:rsidRDefault="007A1A9C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Darlene Aparecida de Freitas</w:t>
      </w:r>
    </w:p>
    <w:p w:rsidR="000804B5" w:rsidRDefault="007A1A9C" w:rsidP="000804B5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</w:p>
    <w:p w:rsidR="00655CAA" w:rsidRDefault="00655CAA" w:rsidP="000804B5">
      <w:pPr>
        <w:jc w:val="center"/>
        <w:rPr>
          <w:rFonts w:ascii="Arial" w:hAnsi="Arial" w:cs="Arial"/>
          <w:sz w:val="24"/>
          <w:szCs w:val="24"/>
        </w:rPr>
      </w:pPr>
    </w:p>
    <w:p w:rsidR="00655CAA" w:rsidRDefault="00655CAA" w:rsidP="000804B5">
      <w:pPr>
        <w:jc w:val="center"/>
        <w:rPr>
          <w:rFonts w:ascii="Arial" w:hAnsi="Arial" w:cs="Arial"/>
          <w:sz w:val="24"/>
          <w:szCs w:val="24"/>
        </w:rPr>
      </w:pPr>
    </w:p>
    <w:p w:rsidR="00655CAA" w:rsidRDefault="00655CAA" w:rsidP="000804B5">
      <w:pPr>
        <w:jc w:val="center"/>
        <w:rPr>
          <w:rFonts w:ascii="Arial" w:hAnsi="Arial" w:cs="Arial"/>
          <w:sz w:val="24"/>
          <w:szCs w:val="24"/>
        </w:rPr>
      </w:pPr>
    </w:p>
    <w:p w:rsidR="00655CAA" w:rsidRDefault="00655CAA" w:rsidP="000804B5">
      <w:pPr>
        <w:jc w:val="center"/>
        <w:rPr>
          <w:rFonts w:ascii="Arial" w:hAnsi="Arial" w:cs="Arial"/>
          <w:sz w:val="24"/>
          <w:szCs w:val="24"/>
        </w:rPr>
      </w:pPr>
    </w:p>
    <w:p w:rsidR="00655CAA" w:rsidRDefault="00655CAA" w:rsidP="000804B5">
      <w:pPr>
        <w:jc w:val="center"/>
        <w:rPr>
          <w:rFonts w:ascii="Arial" w:hAnsi="Arial" w:cs="Arial"/>
          <w:sz w:val="24"/>
          <w:szCs w:val="24"/>
        </w:rPr>
      </w:pPr>
    </w:p>
    <w:p w:rsidR="00655CAA" w:rsidRDefault="00655CAA" w:rsidP="00655CAA">
      <w:pPr>
        <w:rPr>
          <w:rFonts w:ascii="Arial" w:hAnsi="Arial" w:cs="Arial"/>
          <w:sz w:val="24"/>
          <w:szCs w:val="24"/>
        </w:rPr>
      </w:pPr>
    </w:p>
    <w:p w:rsidR="00655CAA" w:rsidRPr="00655CAA" w:rsidRDefault="00655CAA" w:rsidP="00655CAA">
      <w:pPr>
        <w:rPr>
          <w:rFonts w:ascii="Arial" w:hAnsi="Arial" w:cs="Arial"/>
          <w:b/>
          <w:sz w:val="24"/>
          <w:szCs w:val="24"/>
        </w:rPr>
      </w:pPr>
      <w:r w:rsidRPr="00655CAA">
        <w:rPr>
          <w:rFonts w:ascii="Arial" w:hAnsi="Arial" w:cs="Arial"/>
          <w:b/>
          <w:sz w:val="24"/>
          <w:szCs w:val="24"/>
        </w:rPr>
        <w:t>REPRESENTANTE DA EMPRESA:</w:t>
      </w:r>
    </w:p>
    <w:p w:rsidR="00655CAA" w:rsidRDefault="00655CAA" w:rsidP="00655CAA">
      <w:pPr>
        <w:rPr>
          <w:rFonts w:ascii="Arial" w:hAnsi="Arial" w:cs="Arial"/>
          <w:sz w:val="24"/>
          <w:szCs w:val="24"/>
        </w:rPr>
      </w:pPr>
    </w:p>
    <w:p w:rsidR="00655CAA" w:rsidRDefault="00655CAA" w:rsidP="00655CAA">
      <w:pPr>
        <w:rPr>
          <w:rFonts w:ascii="Arial" w:hAnsi="Arial" w:cs="Arial"/>
          <w:sz w:val="24"/>
          <w:szCs w:val="24"/>
        </w:rPr>
      </w:pPr>
    </w:p>
    <w:p w:rsidR="00655CAA" w:rsidRDefault="00655CAA" w:rsidP="00655CAA">
      <w:pPr>
        <w:rPr>
          <w:rFonts w:ascii="Arial" w:hAnsi="Arial" w:cs="Arial"/>
          <w:sz w:val="24"/>
          <w:szCs w:val="24"/>
        </w:rPr>
      </w:pPr>
    </w:p>
    <w:p w:rsidR="00655CAA" w:rsidRDefault="00655CAA" w:rsidP="00655CA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TURISMETAL ESQUADRIAS DE </w:t>
      </w:r>
    </w:p>
    <w:p w:rsidR="00655CAA" w:rsidRDefault="00655CAA" w:rsidP="00655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ALUM E VIDRAÇARIA LTDA</w:t>
      </w:r>
    </w:p>
    <w:p w:rsidR="00655CAA" w:rsidRPr="000804B5" w:rsidRDefault="00655CAA" w:rsidP="00655CAA">
      <w:pPr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center"/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sectPr w:rsidR="000804B5" w:rsidRPr="002D2B4D" w:rsidSect="00875F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75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5F" w:rsidRDefault="008E705F">
      <w:r>
        <w:separator/>
      </w:r>
    </w:p>
  </w:endnote>
  <w:endnote w:type="continuationSeparator" w:id="0">
    <w:p w:rsidR="008E705F" w:rsidRDefault="008E7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5F" w:rsidRDefault="008E70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05F" w:rsidRDefault="008E705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5F" w:rsidRDefault="008E705F">
    <w:pPr>
      <w:pStyle w:val="Rodap"/>
      <w:framePr w:wrap="around" w:vAnchor="text" w:hAnchor="margin" w:xAlign="right" w:y="1"/>
      <w:rPr>
        <w:rStyle w:val="Nmerodepgina"/>
      </w:rPr>
    </w:pPr>
  </w:p>
  <w:p w:rsidR="008E705F" w:rsidRDefault="008E705F" w:rsidP="004825E5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3971-6013  -  (41) 3971-6012</w:t>
    </w:r>
  </w:p>
  <w:p w:rsidR="008E705F" w:rsidRDefault="008E705F" w:rsidP="004825E5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CEP 83.260-000– Matinhos – Paraná - Brasil</w:t>
    </w:r>
  </w:p>
  <w:p w:rsidR="008E705F" w:rsidRPr="004825E5" w:rsidRDefault="008E705F" w:rsidP="004825E5">
    <w:pPr>
      <w:pStyle w:val="Rodap"/>
      <w:jc w:val="center"/>
      <w:rPr>
        <w:b/>
        <w:color w:val="FF0000"/>
        <w:sz w:val="16"/>
      </w:rPr>
    </w:pPr>
    <w:hyperlink r:id="rId1" w:history="1">
      <w:r w:rsidRPr="004825E5">
        <w:rPr>
          <w:rStyle w:val="Hyperlink"/>
          <w:rFonts w:ascii="Arial" w:hAnsi="Arial"/>
          <w:b/>
          <w:color w:val="FF0000"/>
          <w:sz w:val="18"/>
        </w:rPr>
        <w:t>www.matinhospr.gov.br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5F" w:rsidRDefault="008E705F">
      <w:r>
        <w:separator/>
      </w:r>
    </w:p>
  </w:footnote>
  <w:footnote w:type="continuationSeparator" w:id="0">
    <w:p w:rsidR="008E705F" w:rsidRDefault="008E7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5F" w:rsidRDefault="008E705F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-47625</wp:posOffset>
          </wp:positionH>
          <wp:positionV relativeFrom="paragraph">
            <wp:posOffset>35560</wp:posOffset>
          </wp:positionV>
          <wp:extent cx="590550" cy="5715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8E705F" w:rsidRDefault="008E705F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8E705F" w:rsidRPr="00D56184" w:rsidRDefault="008E705F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8E705F" w:rsidRDefault="008E705F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970"/>
        </w:tabs>
        <w:ind w:left="197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690"/>
        </w:tabs>
        <w:ind w:left="2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410"/>
        </w:tabs>
        <w:ind w:left="341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130"/>
        </w:tabs>
        <w:ind w:left="413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850"/>
        </w:tabs>
        <w:ind w:left="485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570"/>
        </w:tabs>
        <w:ind w:left="557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290"/>
        </w:tabs>
        <w:ind w:left="629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010"/>
        </w:tabs>
        <w:ind w:left="701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6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9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1">
    <w:nsid w:val="1E6C4667"/>
    <w:multiLevelType w:val="multilevel"/>
    <w:tmpl w:val="39E203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0A577B0"/>
    <w:multiLevelType w:val="multilevel"/>
    <w:tmpl w:val="61C2BF3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9"/>
  </w:num>
  <w:num w:numId="2">
    <w:abstractNumId w:val="0"/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</w:num>
  <w:num w:numId="20">
    <w:abstractNumId w:val="13"/>
    <w:lvlOverride w:ilvl="0">
      <w:startOverride w:val="2"/>
    </w:lvlOverride>
  </w:num>
  <w:num w:numId="21">
    <w:abstractNumId w:val="11"/>
  </w:num>
  <w:num w:numId="22">
    <w:abstractNumId w:val="17"/>
  </w:num>
  <w:num w:numId="23">
    <w:abstractNumId w:val="9"/>
  </w:num>
  <w:num w:numId="24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0EE0"/>
    <w:rsid w:val="000028ED"/>
    <w:rsid w:val="0001303B"/>
    <w:rsid w:val="0001426D"/>
    <w:rsid w:val="00016662"/>
    <w:rsid w:val="0002011D"/>
    <w:rsid w:val="00020420"/>
    <w:rsid w:val="000236AA"/>
    <w:rsid w:val="00025728"/>
    <w:rsid w:val="0002583B"/>
    <w:rsid w:val="00025E3F"/>
    <w:rsid w:val="00025EDC"/>
    <w:rsid w:val="00026A89"/>
    <w:rsid w:val="000278F5"/>
    <w:rsid w:val="000321E3"/>
    <w:rsid w:val="000333AF"/>
    <w:rsid w:val="00033949"/>
    <w:rsid w:val="000352A5"/>
    <w:rsid w:val="000427B5"/>
    <w:rsid w:val="000432BF"/>
    <w:rsid w:val="00044F1E"/>
    <w:rsid w:val="000474D6"/>
    <w:rsid w:val="00050200"/>
    <w:rsid w:val="0005270D"/>
    <w:rsid w:val="00052F79"/>
    <w:rsid w:val="00055C1E"/>
    <w:rsid w:val="000606A8"/>
    <w:rsid w:val="00060C9A"/>
    <w:rsid w:val="00064AC4"/>
    <w:rsid w:val="000726BE"/>
    <w:rsid w:val="0007450C"/>
    <w:rsid w:val="00075198"/>
    <w:rsid w:val="000804B5"/>
    <w:rsid w:val="00080C5D"/>
    <w:rsid w:val="000810B3"/>
    <w:rsid w:val="00084953"/>
    <w:rsid w:val="00085BAF"/>
    <w:rsid w:val="0008614D"/>
    <w:rsid w:val="00090A3E"/>
    <w:rsid w:val="00097284"/>
    <w:rsid w:val="000A02D6"/>
    <w:rsid w:val="000A1D57"/>
    <w:rsid w:val="000A59C0"/>
    <w:rsid w:val="000B5794"/>
    <w:rsid w:val="000B61B5"/>
    <w:rsid w:val="000B6CCA"/>
    <w:rsid w:val="000C0831"/>
    <w:rsid w:val="000C1A60"/>
    <w:rsid w:val="000C375B"/>
    <w:rsid w:val="000C37CA"/>
    <w:rsid w:val="000D0150"/>
    <w:rsid w:val="000D3EF8"/>
    <w:rsid w:val="000D600E"/>
    <w:rsid w:val="000D67A3"/>
    <w:rsid w:val="000D707B"/>
    <w:rsid w:val="000D76F0"/>
    <w:rsid w:val="000E121C"/>
    <w:rsid w:val="000E55A8"/>
    <w:rsid w:val="000F193A"/>
    <w:rsid w:val="000F2A37"/>
    <w:rsid w:val="000F5857"/>
    <w:rsid w:val="000F68AD"/>
    <w:rsid w:val="000F7D2A"/>
    <w:rsid w:val="0010743B"/>
    <w:rsid w:val="0011355A"/>
    <w:rsid w:val="001137C5"/>
    <w:rsid w:val="001156B3"/>
    <w:rsid w:val="00122D53"/>
    <w:rsid w:val="00123C90"/>
    <w:rsid w:val="00126128"/>
    <w:rsid w:val="0013153D"/>
    <w:rsid w:val="00140308"/>
    <w:rsid w:val="001439A1"/>
    <w:rsid w:val="00144B02"/>
    <w:rsid w:val="00144F1B"/>
    <w:rsid w:val="00145705"/>
    <w:rsid w:val="0015170C"/>
    <w:rsid w:val="00151A08"/>
    <w:rsid w:val="00151EA5"/>
    <w:rsid w:val="00157CC4"/>
    <w:rsid w:val="00162078"/>
    <w:rsid w:val="001643C5"/>
    <w:rsid w:val="00167AC3"/>
    <w:rsid w:val="00167AF6"/>
    <w:rsid w:val="00170A72"/>
    <w:rsid w:val="00172BEB"/>
    <w:rsid w:val="00173A57"/>
    <w:rsid w:val="00176245"/>
    <w:rsid w:val="001804C7"/>
    <w:rsid w:val="00184A20"/>
    <w:rsid w:val="00185669"/>
    <w:rsid w:val="001873DE"/>
    <w:rsid w:val="00190B32"/>
    <w:rsid w:val="0019121F"/>
    <w:rsid w:val="0019379B"/>
    <w:rsid w:val="0019594F"/>
    <w:rsid w:val="00196974"/>
    <w:rsid w:val="00196CEE"/>
    <w:rsid w:val="001A3052"/>
    <w:rsid w:val="001A432B"/>
    <w:rsid w:val="001A7F81"/>
    <w:rsid w:val="001B175B"/>
    <w:rsid w:val="001B1DE8"/>
    <w:rsid w:val="001B2849"/>
    <w:rsid w:val="001B6456"/>
    <w:rsid w:val="001C1140"/>
    <w:rsid w:val="001C3FAC"/>
    <w:rsid w:val="001C4FE2"/>
    <w:rsid w:val="001C6B00"/>
    <w:rsid w:val="001C7B13"/>
    <w:rsid w:val="001D3B50"/>
    <w:rsid w:val="001D50BA"/>
    <w:rsid w:val="001D703A"/>
    <w:rsid w:val="001D7392"/>
    <w:rsid w:val="001E29BD"/>
    <w:rsid w:val="001E2C17"/>
    <w:rsid w:val="001E3765"/>
    <w:rsid w:val="001E5879"/>
    <w:rsid w:val="001E6BFC"/>
    <w:rsid w:val="001E70FD"/>
    <w:rsid w:val="001F4ED0"/>
    <w:rsid w:val="00200207"/>
    <w:rsid w:val="002071DF"/>
    <w:rsid w:val="00215B33"/>
    <w:rsid w:val="00217045"/>
    <w:rsid w:val="002218B3"/>
    <w:rsid w:val="0022195E"/>
    <w:rsid w:val="0022564E"/>
    <w:rsid w:val="00225D59"/>
    <w:rsid w:val="00230BB9"/>
    <w:rsid w:val="00233021"/>
    <w:rsid w:val="00234F20"/>
    <w:rsid w:val="00235C1F"/>
    <w:rsid w:val="00236B31"/>
    <w:rsid w:val="00241149"/>
    <w:rsid w:val="0024387B"/>
    <w:rsid w:val="00245807"/>
    <w:rsid w:val="00246B1C"/>
    <w:rsid w:val="00246CAF"/>
    <w:rsid w:val="00250C2A"/>
    <w:rsid w:val="00255263"/>
    <w:rsid w:val="002564D5"/>
    <w:rsid w:val="0025739E"/>
    <w:rsid w:val="00262ADB"/>
    <w:rsid w:val="00265B12"/>
    <w:rsid w:val="00277071"/>
    <w:rsid w:val="00281718"/>
    <w:rsid w:val="002820D2"/>
    <w:rsid w:val="0028649C"/>
    <w:rsid w:val="00292791"/>
    <w:rsid w:val="00293073"/>
    <w:rsid w:val="00293570"/>
    <w:rsid w:val="00296E17"/>
    <w:rsid w:val="002A51B9"/>
    <w:rsid w:val="002B0267"/>
    <w:rsid w:val="002B1382"/>
    <w:rsid w:val="002B297A"/>
    <w:rsid w:val="002B3B7B"/>
    <w:rsid w:val="002B486F"/>
    <w:rsid w:val="002B5972"/>
    <w:rsid w:val="002B5EA4"/>
    <w:rsid w:val="002B6812"/>
    <w:rsid w:val="002C724E"/>
    <w:rsid w:val="002C7751"/>
    <w:rsid w:val="002D23E7"/>
    <w:rsid w:val="002D2D7F"/>
    <w:rsid w:val="002D3984"/>
    <w:rsid w:val="002D63F5"/>
    <w:rsid w:val="002E0680"/>
    <w:rsid w:val="002E51B5"/>
    <w:rsid w:val="002E70E1"/>
    <w:rsid w:val="002F2636"/>
    <w:rsid w:val="002F375F"/>
    <w:rsid w:val="002F7759"/>
    <w:rsid w:val="002F7BCB"/>
    <w:rsid w:val="00301425"/>
    <w:rsid w:val="00301BDF"/>
    <w:rsid w:val="003024FF"/>
    <w:rsid w:val="00304731"/>
    <w:rsid w:val="00305090"/>
    <w:rsid w:val="003050BF"/>
    <w:rsid w:val="003068A1"/>
    <w:rsid w:val="003116BA"/>
    <w:rsid w:val="00311849"/>
    <w:rsid w:val="00313BB3"/>
    <w:rsid w:val="0031516A"/>
    <w:rsid w:val="00317A96"/>
    <w:rsid w:val="00323172"/>
    <w:rsid w:val="00325ED5"/>
    <w:rsid w:val="00326F93"/>
    <w:rsid w:val="00332671"/>
    <w:rsid w:val="003361EC"/>
    <w:rsid w:val="00337712"/>
    <w:rsid w:val="00340320"/>
    <w:rsid w:val="003460A1"/>
    <w:rsid w:val="00353842"/>
    <w:rsid w:val="00353EAD"/>
    <w:rsid w:val="0036486E"/>
    <w:rsid w:val="00370EA8"/>
    <w:rsid w:val="003713EC"/>
    <w:rsid w:val="00372931"/>
    <w:rsid w:val="00376B68"/>
    <w:rsid w:val="00380ECF"/>
    <w:rsid w:val="003814E0"/>
    <w:rsid w:val="003832BF"/>
    <w:rsid w:val="003835B2"/>
    <w:rsid w:val="00383CED"/>
    <w:rsid w:val="00384E1F"/>
    <w:rsid w:val="003905E2"/>
    <w:rsid w:val="00392066"/>
    <w:rsid w:val="0039265C"/>
    <w:rsid w:val="00392D75"/>
    <w:rsid w:val="00396391"/>
    <w:rsid w:val="00397FC7"/>
    <w:rsid w:val="003A06B3"/>
    <w:rsid w:val="003A5207"/>
    <w:rsid w:val="003B1BA4"/>
    <w:rsid w:val="003B50FF"/>
    <w:rsid w:val="003B77F8"/>
    <w:rsid w:val="003C0079"/>
    <w:rsid w:val="003C427D"/>
    <w:rsid w:val="003C5FD4"/>
    <w:rsid w:val="003D5807"/>
    <w:rsid w:val="003D7D5B"/>
    <w:rsid w:val="003E17FB"/>
    <w:rsid w:val="003E2418"/>
    <w:rsid w:val="003E3AC3"/>
    <w:rsid w:val="003E7AC0"/>
    <w:rsid w:val="003F0130"/>
    <w:rsid w:val="003F4769"/>
    <w:rsid w:val="00401131"/>
    <w:rsid w:val="00401912"/>
    <w:rsid w:val="00402BBF"/>
    <w:rsid w:val="00412FE8"/>
    <w:rsid w:val="0041499A"/>
    <w:rsid w:val="004163AA"/>
    <w:rsid w:val="004165C2"/>
    <w:rsid w:val="00420B95"/>
    <w:rsid w:val="0042156C"/>
    <w:rsid w:val="004226E6"/>
    <w:rsid w:val="00423972"/>
    <w:rsid w:val="00423BC7"/>
    <w:rsid w:val="0042466D"/>
    <w:rsid w:val="00427A3B"/>
    <w:rsid w:val="00433818"/>
    <w:rsid w:val="00435B25"/>
    <w:rsid w:val="00437D13"/>
    <w:rsid w:val="004510BD"/>
    <w:rsid w:val="00455FA4"/>
    <w:rsid w:val="00456B2B"/>
    <w:rsid w:val="00456F48"/>
    <w:rsid w:val="004571F9"/>
    <w:rsid w:val="00457F1B"/>
    <w:rsid w:val="00461837"/>
    <w:rsid w:val="004669CD"/>
    <w:rsid w:val="004729D1"/>
    <w:rsid w:val="00472A9A"/>
    <w:rsid w:val="00473BD7"/>
    <w:rsid w:val="00474DD7"/>
    <w:rsid w:val="004825E5"/>
    <w:rsid w:val="004922FE"/>
    <w:rsid w:val="00492965"/>
    <w:rsid w:val="004939E6"/>
    <w:rsid w:val="00494178"/>
    <w:rsid w:val="004953BC"/>
    <w:rsid w:val="0049600F"/>
    <w:rsid w:val="00496CC7"/>
    <w:rsid w:val="004A1890"/>
    <w:rsid w:val="004A1F51"/>
    <w:rsid w:val="004A6C21"/>
    <w:rsid w:val="004B16FD"/>
    <w:rsid w:val="004B2AE6"/>
    <w:rsid w:val="004B2FD2"/>
    <w:rsid w:val="004B60F2"/>
    <w:rsid w:val="004B692C"/>
    <w:rsid w:val="004B7F8D"/>
    <w:rsid w:val="004C0F02"/>
    <w:rsid w:val="004C1A3D"/>
    <w:rsid w:val="004C538C"/>
    <w:rsid w:val="004D418B"/>
    <w:rsid w:val="004D4C6A"/>
    <w:rsid w:val="004D7526"/>
    <w:rsid w:val="004E1D3B"/>
    <w:rsid w:val="004E30CC"/>
    <w:rsid w:val="004E328C"/>
    <w:rsid w:val="004E6067"/>
    <w:rsid w:val="004E6428"/>
    <w:rsid w:val="004E74FD"/>
    <w:rsid w:val="004E7845"/>
    <w:rsid w:val="004F081B"/>
    <w:rsid w:val="004F3A5A"/>
    <w:rsid w:val="004F4D17"/>
    <w:rsid w:val="004F68A4"/>
    <w:rsid w:val="004F72F9"/>
    <w:rsid w:val="005076B4"/>
    <w:rsid w:val="00507D44"/>
    <w:rsid w:val="0051160E"/>
    <w:rsid w:val="00512C46"/>
    <w:rsid w:val="00513AD8"/>
    <w:rsid w:val="00516EC4"/>
    <w:rsid w:val="005177F6"/>
    <w:rsid w:val="0052254B"/>
    <w:rsid w:val="0052297D"/>
    <w:rsid w:val="00525218"/>
    <w:rsid w:val="00527D6D"/>
    <w:rsid w:val="0053031E"/>
    <w:rsid w:val="0053275D"/>
    <w:rsid w:val="00536722"/>
    <w:rsid w:val="00537000"/>
    <w:rsid w:val="005401C9"/>
    <w:rsid w:val="005415F8"/>
    <w:rsid w:val="005418D1"/>
    <w:rsid w:val="00542089"/>
    <w:rsid w:val="00542C38"/>
    <w:rsid w:val="005444E3"/>
    <w:rsid w:val="005462AB"/>
    <w:rsid w:val="0054770D"/>
    <w:rsid w:val="005502E1"/>
    <w:rsid w:val="00554563"/>
    <w:rsid w:val="00557E6C"/>
    <w:rsid w:val="005605D3"/>
    <w:rsid w:val="00562893"/>
    <w:rsid w:val="0056485B"/>
    <w:rsid w:val="0056684F"/>
    <w:rsid w:val="005730A1"/>
    <w:rsid w:val="005757B0"/>
    <w:rsid w:val="00575F1B"/>
    <w:rsid w:val="00580665"/>
    <w:rsid w:val="005809F9"/>
    <w:rsid w:val="005849BB"/>
    <w:rsid w:val="00587367"/>
    <w:rsid w:val="00591792"/>
    <w:rsid w:val="005921E6"/>
    <w:rsid w:val="005A72CF"/>
    <w:rsid w:val="005B1733"/>
    <w:rsid w:val="005B51B7"/>
    <w:rsid w:val="005B7959"/>
    <w:rsid w:val="005B796E"/>
    <w:rsid w:val="005B7F98"/>
    <w:rsid w:val="005C0F0E"/>
    <w:rsid w:val="005C1BD7"/>
    <w:rsid w:val="005C1EB2"/>
    <w:rsid w:val="005C5097"/>
    <w:rsid w:val="005C78FA"/>
    <w:rsid w:val="005C7E5A"/>
    <w:rsid w:val="005D5098"/>
    <w:rsid w:val="005D5CB2"/>
    <w:rsid w:val="005E2A46"/>
    <w:rsid w:val="005E3736"/>
    <w:rsid w:val="005E6DBB"/>
    <w:rsid w:val="005E70BF"/>
    <w:rsid w:val="005F044B"/>
    <w:rsid w:val="005F2FCC"/>
    <w:rsid w:val="005F3D6D"/>
    <w:rsid w:val="005F3FF9"/>
    <w:rsid w:val="00601C3D"/>
    <w:rsid w:val="00606F45"/>
    <w:rsid w:val="00607415"/>
    <w:rsid w:val="00613C98"/>
    <w:rsid w:val="00620E03"/>
    <w:rsid w:val="006259E6"/>
    <w:rsid w:val="00627EBE"/>
    <w:rsid w:val="00631C11"/>
    <w:rsid w:val="00633D9A"/>
    <w:rsid w:val="00634987"/>
    <w:rsid w:val="0063513E"/>
    <w:rsid w:val="006378C3"/>
    <w:rsid w:val="00637A54"/>
    <w:rsid w:val="00640014"/>
    <w:rsid w:val="0064189A"/>
    <w:rsid w:val="00647488"/>
    <w:rsid w:val="00651836"/>
    <w:rsid w:val="00651C66"/>
    <w:rsid w:val="00652BCE"/>
    <w:rsid w:val="00652E2B"/>
    <w:rsid w:val="00653F01"/>
    <w:rsid w:val="00655CAA"/>
    <w:rsid w:val="006565B9"/>
    <w:rsid w:val="00660761"/>
    <w:rsid w:val="00660990"/>
    <w:rsid w:val="006617DD"/>
    <w:rsid w:val="00664FA5"/>
    <w:rsid w:val="00671207"/>
    <w:rsid w:val="00671476"/>
    <w:rsid w:val="0067297A"/>
    <w:rsid w:val="006738F1"/>
    <w:rsid w:val="006740EA"/>
    <w:rsid w:val="00681D98"/>
    <w:rsid w:val="0068342B"/>
    <w:rsid w:val="00683F1E"/>
    <w:rsid w:val="00684A6A"/>
    <w:rsid w:val="00685927"/>
    <w:rsid w:val="00687127"/>
    <w:rsid w:val="00694B41"/>
    <w:rsid w:val="006A1EE0"/>
    <w:rsid w:val="006A341E"/>
    <w:rsid w:val="006A6219"/>
    <w:rsid w:val="006A6F69"/>
    <w:rsid w:val="006A79C5"/>
    <w:rsid w:val="006B3D05"/>
    <w:rsid w:val="006B4409"/>
    <w:rsid w:val="006C17FB"/>
    <w:rsid w:val="006C6C0D"/>
    <w:rsid w:val="006D208E"/>
    <w:rsid w:val="006D537F"/>
    <w:rsid w:val="006D58D1"/>
    <w:rsid w:val="006D5FF8"/>
    <w:rsid w:val="006D7AA5"/>
    <w:rsid w:val="006E0B3D"/>
    <w:rsid w:val="006E1219"/>
    <w:rsid w:val="006E51D5"/>
    <w:rsid w:val="006E580A"/>
    <w:rsid w:val="006E59FB"/>
    <w:rsid w:val="006E6B2C"/>
    <w:rsid w:val="006E7F6D"/>
    <w:rsid w:val="006F3190"/>
    <w:rsid w:val="006F6152"/>
    <w:rsid w:val="0070362B"/>
    <w:rsid w:val="00710BEA"/>
    <w:rsid w:val="00714DB5"/>
    <w:rsid w:val="007160EE"/>
    <w:rsid w:val="00716341"/>
    <w:rsid w:val="00717F3E"/>
    <w:rsid w:val="007235F5"/>
    <w:rsid w:val="007255C0"/>
    <w:rsid w:val="0072575D"/>
    <w:rsid w:val="007266BD"/>
    <w:rsid w:val="00730CCF"/>
    <w:rsid w:val="007329C1"/>
    <w:rsid w:val="0073511E"/>
    <w:rsid w:val="007357BD"/>
    <w:rsid w:val="0073622A"/>
    <w:rsid w:val="00740390"/>
    <w:rsid w:val="00744B7B"/>
    <w:rsid w:val="00745D82"/>
    <w:rsid w:val="00747921"/>
    <w:rsid w:val="00747D64"/>
    <w:rsid w:val="00747D8B"/>
    <w:rsid w:val="00752B77"/>
    <w:rsid w:val="00754B31"/>
    <w:rsid w:val="00760027"/>
    <w:rsid w:val="0077129C"/>
    <w:rsid w:val="0077472D"/>
    <w:rsid w:val="00775DDF"/>
    <w:rsid w:val="007762D8"/>
    <w:rsid w:val="0077667A"/>
    <w:rsid w:val="00780822"/>
    <w:rsid w:val="00781A7B"/>
    <w:rsid w:val="007829B7"/>
    <w:rsid w:val="00782E26"/>
    <w:rsid w:val="00783998"/>
    <w:rsid w:val="00787FC3"/>
    <w:rsid w:val="00791541"/>
    <w:rsid w:val="00791E0D"/>
    <w:rsid w:val="00792039"/>
    <w:rsid w:val="007957CA"/>
    <w:rsid w:val="00795C1B"/>
    <w:rsid w:val="007A088E"/>
    <w:rsid w:val="007A1A9C"/>
    <w:rsid w:val="007A378F"/>
    <w:rsid w:val="007A4FDC"/>
    <w:rsid w:val="007A5ECA"/>
    <w:rsid w:val="007B2F5A"/>
    <w:rsid w:val="007B3A38"/>
    <w:rsid w:val="007B736C"/>
    <w:rsid w:val="007B7E41"/>
    <w:rsid w:val="007C77E5"/>
    <w:rsid w:val="007D7487"/>
    <w:rsid w:val="007E12B4"/>
    <w:rsid w:val="007E214D"/>
    <w:rsid w:val="007E293C"/>
    <w:rsid w:val="007E2EB4"/>
    <w:rsid w:val="007E32EE"/>
    <w:rsid w:val="007E4B4B"/>
    <w:rsid w:val="007E67C7"/>
    <w:rsid w:val="007E6953"/>
    <w:rsid w:val="007F09FC"/>
    <w:rsid w:val="007F5049"/>
    <w:rsid w:val="007F5547"/>
    <w:rsid w:val="007F6D18"/>
    <w:rsid w:val="007F717B"/>
    <w:rsid w:val="007F76BA"/>
    <w:rsid w:val="00800DDA"/>
    <w:rsid w:val="008031DE"/>
    <w:rsid w:val="008072FE"/>
    <w:rsid w:val="00814862"/>
    <w:rsid w:val="00817FE3"/>
    <w:rsid w:val="0082015E"/>
    <w:rsid w:val="0082450E"/>
    <w:rsid w:val="00825158"/>
    <w:rsid w:val="00826B02"/>
    <w:rsid w:val="0082774D"/>
    <w:rsid w:val="0083001A"/>
    <w:rsid w:val="0083154B"/>
    <w:rsid w:val="00832E11"/>
    <w:rsid w:val="00837094"/>
    <w:rsid w:val="0083739F"/>
    <w:rsid w:val="00837CE4"/>
    <w:rsid w:val="00841718"/>
    <w:rsid w:val="00842093"/>
    <w:rsid w:val="0084293D"/>
    <w:rsid w:val="00847455"/>
    <w:rsid w:val="00847BDB"/>
    <w:rsid w:val="00851196"/>
    <w:rsid w:val="008542D6"/>
    <w:rsid w:val="0085440F"/>
    <w:rsid w:val="008545BC"/>
    <w:rsid w:val="00860354"/>
    <w:rsid w:val="0086519D"/>
    <w:rsid w:val="00871ADD"/>
    <w:rsid w:val="00871BAE"/>
    <w:rsid w:val="00873528"/>
    <w:rsid w:val="00875FF8"/>
    <w:rsid w:val="0087798D"/>
    <w:rsid w:val="00881C5C"/>
    <w:rsid w:val="00882B90"/>
    <w:rsid w:val="00882BFB"/>
    <w:rsid w:val="00887AA9"/>
    <w:rsid w:val="00887E50"/>
    <w:rsid w:val="0089204A"/>
    <w:rsid w:val="008960C8"/>
    <w:rsid w:val="008A00DA"/>
    <w:rsid w:val="008A5FFB"/>
    <w:rsid w:val="008A7C1A"/>
    <w:rsid w:val="008B3B4F"/>
    <w:rsid w:val="008B7390"/>
    <w:rsid w:val="008C7A17"/>
    <w:rsid w:val="008C7BE0"/>
    <w:rsid w:val="008D07E3"/>
    <w:rsid w:val="008D4B2E"/>
    <w:rsid w:val="008D6E6B"/>
    <w:rsid w:val="008E1798"/>
    <w:rsid w:val="008E239C"/>
    <w:rsid w:val="008E28A6"/>
    <w:rsid w:val="008E4685"/>
    <w:rsid w:val="008E5BAC"/>
    <w:rsid w:val="008E705F"/>
    <w:rsid w:val="008F08EE"/>
    <w:rsid w:val="008F0E11"/>
    <w:rsid w:val="008F1CAD"/>
    <w:rsid w:val="008F4476"/>
    <w:rsid w:val="008F44C1"/>
    <w:rsid w:val="008F5D72"/>
    <w:rsid w:val="008F73F6"/>
    <w:rsid w:val="008F7AFA"/>
    <w:rsid w:val="00901335"/>
    <w:rsid w:val="00902892"/>
    <w:rsid w:val="00903EE6"/>
    <w:rsid w:val="009066BF"/>
    <w:rsid w:val="00912291"/>
    <w:rsid w:val="0091488C"/>
    <w:rsid w:val="009153AC"/>
    <w:rsid w:val="00922554"/>
    <w:rsid w:val="00922989"/>
    <w:rsid w:val="00923B59"/>
    <w:rsid w:val="00931F1A"/>
    <w:rsid w:val="00932A3C"/>
    <w:rsid w:val="009335A7"/>
    <w:rsid w:val="009336FE"/>
    <w:rsid w:val="0093370A"/>
    <w:rsid w:val="00943387"/>
    <w:rsid w:val="00943845"/>
    <w:rsid w:val="00944319"/>
    <w:rsid w:val="009449E3"/>
    <w:rsid w:val="009513E6"/>
    <w:rsid w:val="009514E9"/>
    <w:rsid w:val="00962490"/>
    <w:rsid w:val="009675EF"/>
    <w:rsid w:val="00970123"/>
    <w:rsid w:val="009703AC"/>
    <w:rsid w:val="00971243"/>
    <w:rsid w:val="00971585"/>
    <w:rsid w:val="00972B6E"/>
    <w:rsid w:val="0097338B"/>
    <w:rsid w:val="00973BD3"/>
    <w:rsid w:val="00975F5D"/>
    <w:rsid w:val="00976229"/>
    <w:rsid w:val="00977863"/>
    <w:rsid w:val="00980710"/>
    <w:rsid w:val="009844B8"/>
    <w:rsid w:val="009847AF"/>
    <w:rsid w:val="0098759C"/>
    <w:rsid w:val="00987DE8"/>
    <w:rsid w:val="00996073"/>
    <w:rsid w:val="009A4A94"/>
    <w:rsid w:val="009A4B20"/>
    <w:rsid w:val="009A574A"/>
    <w:rsid w:val="009A6A6E"/>
    <w:rsid w:val="009A6AF9"/>
    <w:rsid w:val="009A7640"/>
    <w:rsid w:val="009B0463"/>
    <w:rsid w:val="009B2ACE"/>
    <w:rsid w:val="009B41C6"/>
    <w:rsid w:val="009C2C89"/>
    <w:rsid w:val="009C4526"/>
    <w:rsid w:val="009C4564"/>
    <w:rsid w:val="009D2F27"/>
    <w:rsid w:val="009D35EE"/>
    <w:rsid w:val="009D3FBE"/>
    <w:rsid w:val="009D6ADB"/>
    <w:rsid w:val="009E18A7"/>
    <w:rsid w:val="009E1A74"/>
    <w:rsid w:val="009E35F7"/>
    <w:rsid w:val="009E49BF"/>
    <w:rsid w:val="009E50DC"/>
    <w:rsid w:val="009E5C2E"/>
    <w:rsid w:val="009F3492"/>
    <w:rsid w:val="00A01D23"/>
    <w:rsid w:val="00A02281"/>
    <w:rsid w:val="00A02338"/>
    <w:rsid w:val="00A04259"/>
    <w:rsid w:val="00A06CB4"/>
    <w:rsid w:val="00A10A5C"/>
    <w:rsid w:val="00A171FC"/>
    <w:rsid w:val="00A20B02"/>
    <w:rsid w:val="00A21F28"/>
    <w:rsid w:val="00A24AE6"/>
    <w:rsid w:val="00A264C5"/>
    <w:rsid w:val="00A30D46"/>
    <w:rsid w:val="00A32129"/>
    <w:rsid w:val="00A33A96"/>
    <w:rsid w:val="00A34451"/>
    <w:rsid w:val="00A35F31"/>
    <w:rsid w:val="00A36E2B"/>
    <w:rsid w:val="00A405E2"/>
    <w:rsid w:val="00A415A2"/>
    <w:rsid w:val="00A5002F"/>
    <w:rsid w:val="00A52963"/>
    <w:rsid w:val="00A52FD0"/>
    <w:rsid w:val="00A61630"/>
    <w:rsid w:val="00A637F8"/>
    <w:rsid w:val="00A64BEA"/>
    <w:rsid w:val="00A64C45"/>
    <w:rsid w:val="00A66EFD"/>
    <w:rsid w:val="00A67472"/>
    <w:rsid w:val="00A73410"/>
    <w:rsid w:val="00A738CA"/>
    <w:rsid w:val="00A741A8"/>
    <w:rsid w:val="00A910A7"/>
    <w:rsid w:val="00A97A46"/>
    <w:rsid w:val="00AA17ED"/>
    <w:rsid w:val="00AA5BA3"/>
    <w:rsid w:val="00AA6951"/>
    <w:rsid w:val="00AA799F"/>
    <w:rsid w:val="00AB064A"/>
    <w:rsid w:val="00AB644F"/>
    <w:rsid w:val="00AC1143"/>
    <w:rsid w:val="00AC2E54"/>
    <w:rsid w:val="00AC3284"/>
    <w:rsid w:val="00AC429F"/>
    <w:rsid w:val="00AC5927"/>
    <w:rsid w:val="00AC7326"/>
    <w:rsid w:val="00AD02EC"/>
    <w:rsid w:val="00AD07DC"/>
    <w:rsid w:val="00AD0DE5"/>
    <w:rsid w:val="00AD28AF"/>
    <w:rsid w:val="00AD28D5"/>
    <w:rsid w:val="00AD3FFD"/>
    <w:rsid w:val="00AD4D46"/>
    <w:rsid w:val="00AD51D9"/>
    <w:rsid w:val="00AE01AA"/>
    <w:rsid w:val="00AE1020"/>
    <w:rsid w:val="00AE2D55"/>
    <w:rsid w:val="00AE728F"/>
    <w:rsid w:val="00AF736E"/>
    <w:rsid w:val="00B048F9"/>
    <w:rsid w:val="00B052DA"/>
    <w:rsid w:val="00B10697"/>
    <w:rsid w:val="00B10A5F"/>
    <w:rsid w:val="00B11762"/>
    <w:rsid w:val="00B124E4"/>
    <w:rsid w:val="00B23A35"/>
    <w:rsid w:val="00B2605F"/>
    <w:rsid w:val="00B26B4B"/>
    <w:rsid w:val="00B3116D"/>
    <w:rsid w:val="00B32312"/>
    <w:rsid w:val="00B37BB9"/>
    <w:rsid w:val="00B42CCF"/>
    <w:rsid w:val="00B44C18"/>
    <w:rsid w:val="00B50B15"/>
    <w:rsid w:val="00B511A7"/>
    <w:rsid w:val="00B56593"/>
    <w:rsid w:val="00B57CF9"/>
    <w:rsid w:val="00B57D60"/>
    <w:rsid w:val="00B6141F"/>
    <w:rsid w:val="00B63B8D"/>
    <w:rsid w:val="00B63E74"/>
    <w:rsid w:val="00B65A58"/>
    <w:rsid w:val="00B67139"/>
    <w:rsid w:val="00B721B7"/>
    <w:rsid w:val="00B72C63"/>
    <w:rsid w:val="00B73F41"/>
    <w:rsid w:val="00B75D1E"/>
    <w:rsid w:val="00B77AA2"/>
    <w:rsid w:val="00B81C3F"/>
    <w:rsid w:val="00B8215B"/>
    <w:rsid w:val="00B91E78"/>
    <w:rsid w:val="00B92449"/>
    <w:rsid w:val="00BA2F96"/>
    <w:rsid w:val="00BA33E4"/>
    <w:rsid w:val="00BB3208"/>
    <w:rsid w:val="00BB58B8"/>
    <w:rsid w:val="00BB75DF"/>
    <w:rsid w:val="00BB7840"/>
    <w:rsid w:val="00BB7C19"/>
    <w:rsid w:val="00BC1EC5"/>
    <w:rsid w:val="00BC4663"/>
    <w:rsid w:val="00BC78AA"/>
    <w:rsid w:val="00BD44F1"/>
    <w:rsid w:val="00BD5E39"/>
    <w:rsid w:val="00BD5ECC"/>
    <w:rsid w:val="00BD60A6"/>
    <w:rsid w:val="00BD66AC"/>
    <w:rsid w:val="00BE50C2"/>
    <w:rsid w:val="00BE6C8C"/>
    <w:rsid w:val="00BF3D0E"/>
    <w:rsid w:val="00C00B90"/>
    <w:rsid w:val="00C02B5B"/>
    <w:rsid w:val="00C07EAA"/>
    <w:rsid w:val="00C108EF"/>
    <w:rsid w:val="00C20336"/>
    <w:rsid w:val="00C22ED5"/>
    <w:rsid w:val="00C26AD1"/>
    <w:rsid w:val="00C30174"/>
    <w:rsid w:val="00C31513"/>
    <w:rsid w:val="00C3586B"/>
    <w:rsid w:val="00C409CD"/>
    <w:rsid w:val="00C41C08"/>
    <w:rsid w:val="00C43772"/>
    <w:rsid w:val="00C43A02"/>
    <w:rsid w:val="00C455FD"/>
    <w:rsid w:val="00C534A0"/>
    <w:rsid w:val="00C631BF"/>
    <w:rsid w:val="00C6386C"/>
    <w:rsid w:val="00C63B96"/>
    <w:rsid w:val="00C63E7D"/>
    <w:rsid w:val="00C85936"/>
    <w:rsid w:val="00C86096"/>
    <w:rsid w:val="00C87298"/>
    <w:rsid w:val="00C8752A"/>
    <w:rsid w:val="00C90285"/>
    <w:rsid w:val="00C92122"/>
    <w:rsid w:val="00C92D8F"/>
    <w:rsid w:val="00C948AE"/>
    <w:rsid w:val="00CA06FB"/>
    <w:rsid w:val="00CA2FA0"/>
    <w:rsid w:val="00CA458A"/>
    <w:rsid w:val="00CA5268"/>
    <w:rsid w:val="00CA59AA"/>
    <w:rsid w:val="00CA7BC1"/>
    <w:rsid w:val="00CB2A8F"/>
    <w:rsid w:val="00CB5E84"/>
    <w:rsid w:val="00CC0771"/>
    <w:rsid w:val="00CC0ED6"/>
    <w:rsid w:val="00CC2C7B"/>
    <w:rsid w:val="00CD02DE"/>
    <w:rsid w:val="00CD12DC"/>
    <w:rsid w:val="00CD274E"/>
    <w:rsid w:val="00CD2E45"/>
    <w:rsid w:val="00CE34A8"/>
    <w:rsid w:val="00CE4BBA"/>
    <w:rsid w:val="00CE543F"/>
    <w:rsid w:val="00CE7879"/>
    <w:rsid w:val="00CF12EB"/>
    <w:rsid w:val="00CF221B"/>
    <w:rsid w:val="00CF2535"/>
    <w:rsid w:val="00CF5A5C"/>
    <w:rsid w:val="00CF5BEA"/>
    <w:rsid w:val="00CF7344"/>
    <w:rsid w:val="00D032FF"/>
    <w:rsid w:val="00D045A8"/>
    <w:rsid w:val="00D04CFD"/>
    <w:rsid w:val="00D101FF"/>
    <w:rsid w:val="00D112E5"/>
    <w:rsid w:val="00D1203A"/>
    <w:rsid w:val="00D1398C"/>
    <w:rsid w:val="00D1522F"/>
    <w:rsid w:val="00D159B6"/>
    <w:rsid w:val="00D15CE2"/>
    <w:rsid w:val="00D1708F"/>
    <w:rsid w:val="00D176FE"/>
    <w:rsid w:val="00D17A1A"/>
    <w:rsid w:val="00D2004F"/>
    <w:rsid w:val="00D24355"/>
    <w:rsid w:val="00D30041"/>
    <w:rsid w:val="00D328BF"/>
    <w:rsid w:val="00D417A4"/>
    <w:rsid w:val="00D418F1"/>
    <w:rsid w:val="00D4278B"/>
    <w:rsid w:val="00D44022"/>
    <w:rsid w:val="00D4471A"/>
    <w:rsid w:val="00D56184"/>
    <w:rsid w:val="00D61004"/>
    <w:rsid w:val="00D61850"/>
    <w:rsid w:val="00D61EDF"/>
    <w:rsid w:val="00D633CE"/>
    <w:rsid w:val="00D63AD9"/>
    <w:rsid w:val="00D6442B"/>
    <w:rsid w:val="00D65CFE"/>
    <w:rsid w:val="00D70561"/>
    <w:rsid w:val="00D70F40"/>
    <w:rsid w:val="00D73C62"/>
    <w:rsid w:val="00D80B4A"/>
    <w:rsid w:val="00D82E43"/>
    <w:rsid w:val="00D84773"/>
    <w:rsid w:val="00DA047F"/>
    <w:rsid w:val="00DA1DAA"/>
    <w:rsid w:val="00DA6897"/>
    <w:rsid w:val="00DB0C1C"/>
    <w:rsid w:val="00DB0F0C"/>
    <w:rsid w:val="00DB531D"/>
    <w:rsid w:val="00DB63CB"/>
    <w:rsid w:val="00DC0E62"/>
    <w:rsid w:val="00DC1F67"/>
    <w:rsid w:val="00DC407D"/>
    <w:rsid w:val="00DD2DC3"/>
    <w:rsid w:val="00DE4245"/>
    <w:rsid w:val="00DE63C3"/>
    <w:rsid w:val="00DF253C"/>
    <w:rsid w:val="00DF5389"/>
    <w:rsid w:val="00DF56CB"/>
    <w:rsid w:val="00DF767B"/>
    <w:rsid w:val="00E018CF"/>
    <w:rsid w:val="00E0714F"/>
    <w:rsid w:val="00E11079"/>
    <w:rsid w:val="00E11157"/>
    <w:rsid w:val="00E12715"/>
    <w:rsid w:val="00E133A6"/>
    <w:rsid w:val="00E13409"/>
    <w:rsid w:val="00E205D0"/>
    <w:rsid w:val="00E22CD4"/>
    <w:rsid w:val="00E2639B"/>
    <w:rsid w:val="00E26BC9"/>
    <w:rsid w:val="00E26E7B"/>
    <w:rsid w:val="00E3077E"/>
    <w:rsid w:val="00E344DF"/>
    <w:rsid w:val="00E35AC7"/>
    <w:rsid w:val="00E36AC8"/>
    <w:rsid w:val="00E36F9A"/>
    <w:rsid w:val="00E4052E"/>
    <w:rsid w:val="00E40556"/>
    <w:rsid w:val="00E40E02"/>
    <w:rsid w:val="00E44B67"/>
    <w:rsid w:val="00E5072C"/>
    <w:rsid w:val="00E51ACF"/>
    <w:rsid w:val="00E553A0"/>
    <w:rsid w:val="00E5573E"/>
    <w:rsid w:val="00E5585A"/>
    <w:rsid w:val="00E60698"/>
    <w:rsid w:val="00E60C51"/>
    <w:rsid w:val="00E61D64"/>
    <w:rsid w:val="00E6307F"/>
    <w:rsid w:val="00E632E5"/>
    <w:rsid w:val="00E65B47"/>
    <w:rsid w:val="00E711FD"/>
    <w:rsid w:val="00E72793"/>
    <w:rsid w:val="00E8163F"/>
    <w:rsid w:val="00E82837"/>
    <w:rsid w:val="00E8534B"/>
    <w:rsid w:val="00E91F1C"/>
    <w:rsid w:val="00E9329B"/>
    <w:rsid w:val="00E93E28"/>
    <w:rsid w:val="00E94051"/>
    <w:rsid w:val="00E94471"/>
    <w:rsid w:val="00E95C9A"/>
    <w:rsid w:val="00E96119"/>
    <w:rsid w:val="00E9780B"/>
    <w:rsid w:val="00EA0BE7"/>
    <w:rsid w:val="00EA33A9"/>
    <w:rsid w:val="00EA4BBC"/>
    <w:rsid w:val="00EA5AA9"/>
    <w:rsid w:val="00EA6391"/>
    <w:rsid w:val="00EA65D5"/>
    <w:rsid w:val="00EA7E56"/>
    <w:rsid w:val="00EB0D7F"/>
    <w:rsid w:val="00EB2B21"/>
    <w:rsid w:val="00EB5248"/>
    <w:rsid w:val="00EB5E75"/>
    <w:rsid w:val="00EB65D9"/>
    <w:rsid w:val="00EC5012"/>
    <w:rsid w:val="00EC5D11"/>
    <w:rsid w:val="00EC76E2"/>
    <w:rsid w:val="00EC79A0"/>
    <w:rsid w:val="00ED21A4"/>
    <w:rsid w:val="00ED46C7"/>
    <w:rsid w:val="00ED7419"/>
    <w:rsid w:val="00ED74DF"/>
    <w:rsid w:val="00EE08B1"/>
    <w:rsid w:val="00EE3D4F"/>
    <w:rsid w:val="00EE46C4"/>
    <w:rsid w:val="00EE4AA7"/>
    <w:rsid w:val="00EE65C9"/>
    <w:rsid w:val="00EE70EB"/>
    <w:rsid w:val="00EF27C2"/>
    <w:rsid w:val="00EF584A"/>
    <w:rsid w:val="00EF6C93"/>
    <w:rsid w:val="00F008E5"/>
    <w:rsid w:val="00F0103C"/>
    <w:rsid w:val="00F03A0B"/>
    <w:rsid w:val="00F105E7"/>
    <w:rsid w:val="00F1061C"/>
    <w:rsid w:val="00F20A56"/>
    <w:rsid w:val="00F210E4"/>
    <w:rsid w:val="00F221B5"/>
    <w:rsid w:val="00F2433B"/>
    <w:rsid w:val="00F301B4"/>
    <w:rsid w:val="00F3678C"/>
    <w:rsid w:val="00F41FD2"/>
    <w:rsid w:val="00F422D1"/>
    <w:rsid w:val="00F426D2"/>
    <w:rsid w:val="00F43B15"/>
    <w:rsid w:val="00F4548D"/>
    <w:rsid w:val="00F45825"/>
    <w:rsid w:val="00F458A5"/>
    <w:rsid w:val="00F46741"/>
    <w:rsid w:val="00F473EA"/>
    <w:rsid w:val="00F550B0"/>
    <w:rsid w:val="00F55B38"/>
    <w:rsid w:val="00F560EF"/>
    <w:rsid w:val="00F56CAF"/>
    <w:rsid w:val="00F623BC"/>
    <w:rsid w:val="00F648CC"/>
    <w:rsid w:val="00F656A1"/>
    <w:rsid w:val="00F65866"/>
    <w:rsid w:val="00F6680E"/>
    <w:rsid w:val="00F70AD1"/>
    <w:rsid w:val="00F74FF6"/>
    <w:rsid w:val="00F77709"/>
    <w:rsid w:val="00F779C6"/>
    <w:rsid w:val="00F80D08"/>
    <w:rsid w:val="00F81AD5"/>
    <w:rsid w:val="00F842D6"/>
    <w:rsid w:val="00F86391"/>
    <w:rsid w:val="00F90313"/>
    <w:rsid w:val="00F9166C"/>
    <w:rsid w:val="00F9307C"/>
    <w:rsid w:val="00F932C1"/>
    <w:rsid w:val="00F97FDA"/>
    <w:rsid w:val="00FA1634"/>
    <w:rsid w:val="00FA31E1"/>
    <w:rsid w:val="00FA7BBF"/>
    <w:rsid w:val="00FB0253"/>
    <w:rsid w:val="00FB03F3"/>
    <w:rsid w:val="00FB1DB8"/>
    <w:rsid w:val="00FB37F9"/>
    <w:rsid w:val="00FB47B2"/>
    <w:rsid w:val="00FB4ACF"/>
    <w:rsid w:val="00FB5A66"/>
    <w:rsid w:val="00FB78E2"/>
    <w:rsid w:val="00FC126A"/>
    <w:rsid w:val="00FC12AF"/>
    <w:rsid w:val="00FC3092"/>
    <w:rsid w:val="00FC78AE"/>
    <w:rsid w:val="00FD4826"/>
    <w:rsid w:val="00FD498A"/>
    <w:rsid w:val="00FD59F3"/>
    <w:rsid w:val="00FD725B"/>
    <w:rsid w:val="00FE3FD9"/>
    <w:rsid w:val="00FE4227"/>
    <w:rsid w:val="00FE4BC4"/>
    <w:rsid w:val="00FF0C22"/>
    <w:rsid w:val="00FF2070"/>
    <w:rsid w:val="00FF27DA"/>
    <w:rsid w:val="00FF39D4"/>
    <w:rsid w:val="00FF553F"/>
    <w:rsid w:val="00FF579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634"/>
    <w:pPr>
      <w:suppressAutoHyphens/>
    </w:pPr>
  </w:style>
  <w:style w:type="paragraph" w:styleId="Ttulo1">
    <w:name w:val="heading 1"/>
    <w:basedOn w:val="Normal"/>
    <w:next w:val="Normal"/>
    <w:link w:val="Ttulo1Char"/>
    <w:qFormat/>
    <w:rsid w:val="00D328BF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328BF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328BF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D328BF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D328BF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D328BF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D328BF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D328BF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D328BF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D328BF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D328BF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D328BF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rsid w:val="00D328B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328BF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D328BF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D328BF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paragraph" w:customStyle="1" w:styleId="Corpodetexto21">
    <w:name w:val="Corpo de texto 21"/>
    <w:basedOn w:val="Normal"/>
    <w:rsid w:val="00D328BF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D328BF"/>
    <w:pPr>
      <w:ind w:left="1985" w:firstLine="0"/>
    </w:pPr>
    <w:rPr>
      <w:b/>
    </w:rPr>
  </w:style>
  <w:style w:type="paragraph" w:customStyle="1" w:styleId="Par2">
    <w:name w:val="Par 2"/>
    <w:basedOn w:val="Par1"/>
    <w:rsid w:val="00D328BF"/>
    <w:pPr>
      <w:ind w:firstLine="1985"/>
    </w:pPr>
  </w:style>
  <w:style w:type="paragraph" w:styleId="Ttulo">
    <w:name w:val="Title"/>
    <w:basedOn w:val="Normal"/>
    <w:link w:val="TtuloChar"/>
    <w:qFormat/>
    <w:rsid w:val="00D328BF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D328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1020"/>
  </w:style>
  <w:style w:type="paragraph" w:customStyle="1" w:styleId="p1">
    <w:name w:val="p1"/>
    <w:basedOn w:val="Normal"/>
    <w:rsid w:val="00D328BF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D328BF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D328BF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D328B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paragraph" w:customStyle="1" w:styleId="Para5">
    <w:name w:val="Para5"/>
    <w:basedOn w:val="Par3"/>
    <w:rsid w:val="00D328BF"/>
    <w:pPr>
      <w:ind w:left="1710"/>
    </w:pPr>
    <w:rPr>
      <w:b w:val="0"/>
    </w:rPr>
  </w:style>
  <w:style w:type="paragraph" w:customStyle="1" w:styleId="Par4">
    <w:name w:val="Par 4"/>
    <w:basedOn w:val="Par1"/>
    <w:rsid w:val="00D328BF"/>
    <w:pPr>
      <w:ind w:left="3969" w:hanging="2268"/>
    </w:pPr>
  </w:style>
  <w:style w:type="paragraph" w:customStyle="1" w:styleId="Padro">
    <w:name w:val="Padrão"/>
    <w:rsid w:val="00D328BF"/>
    <w:pPr>
      <w:widowControl w:val="0"/>
    </w:pPr>
  </w:style>
  <w:style w:type="character" w:styleId="Nmerodepgina">
    <w:name w:val="page number"/>
    <w:basedOn w:val="Fontepargpadro"/>
    <w:rsid w:val="00D328BF"/>
  </w:style>
  <w:style w:type="paragraph" w:styleId="Rodap">
    <w:name w:val="footer"/>
    <w:basedOn w:val="Normal"/>
    <w:link w:val="RodapChar"/>
    <w:rsid w:val="00D328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1020"/>
  </w:style>
  <w:style w:type="paragraph" w:customStyle="1" w:styleId="Recuodecorpodetexto21">
    <w:name w:val="Recuo de corpo de texto 21"/>
    <w:basedOn w:val="Normal"/>
    <w:rsid w:val="00D328BF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D328BF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D328BF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AE1020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0">
    <w:name w:val="Corpo de texto 21"/>
    <w:basedOn w:val="Normal"/>
    <w:rsid w:val="00CC2C7B"/>
    <w:pPr>
      <w:ind w:left="567" w:hanging="567"/>
      <w:jc w:val="both"/>
    </w:pPr>
    <w:rPr>
      <w:rFonts w:ascii="Arial" w:hAnsi="Arial"/>
      <w:color w:val="000000"/>
    </w:rPr>
  </w:style>
  <w:style w:type="paragraph" w:customStyle="1" w:styleId="Recuodecorpodetexto210">
    <w:name w:val="Recuo de corpo de texto 21"/>
    <w:basedOn w:val="Normal"/>
    <w:rsid w:val="00CC2C7B"/>
    <w:pPr>
      <w:ind w:left="709" w:hanging="709"/>
      <w:jc w:val="both"/>
    </w:pPr>
    <w:rPr>
      <w:rFonts w:ascii="Arial" w:hAnsi="Arial"/>
      <w:sz w:val="22"/>
    </w:rPr>
  </w:style>
  <w:style w:type="character" w:styleId="Forte">
    <w:name w:val="Strong"/>
    <w:basedOn w:val="Fontepargpadro"/>
    <w:qFormat/>
    <w:rsid w:val="0084293D"/>
    <w:rPr>
      <w:b/>
      <w:bCs/>
    </w:rPr>
  </w:style>
  <w:style w:type="character" w:styleId="nfase">
    <w:name w:val="Emphasis"/>
    <w:basedOn w:val="Fontepargpadro"/>
    <w:qFormat/>
    <w:rsid w:val="0084293D"/>
    <w:rPr>
      <w:i/>
      <w:iCs/>
    </w:rPr>
  </w:style>
  <w:style w:type="paragraph" w:customStyle="1" w:styleId="Blockquote">
    <w:name w:val="Blockquote"/>
    <w:basedOn w:val="Normal"/>
    <w:rsid w:val="00FC3092"/>
    <w:pPr>
      <w:spacing w:before="100" w:after="100"/>
      <w:ind w:left="360" w:right="360"/>
    </w:pPr>
    <w:rPr>
      <w:snapToGrid w:val="0"/>
      <w:sz w:val="24"/>
    </w:rPr>
  </w:style>
  <w:style w:type="paragraph" w:customStyle="1" w:styleId="Estilo2">
    <w:name w:val="Estilo2"/>
    <w:basedOn w:val="Normal"/>
    <w:rsid w:val="00FC3092"/>
    <w:pPr>
      <w:ind w:left="2694" w:hanging="284"/>
      <w:jc w:val="both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FC3092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C3092"/>
    <w:rPr>
      <w:rFonts w:ascii="Courier New" w:hAnsi="Courier New"/>
    </w:rPr>
  </w:style>
  <w:style w:type="paragraph" w:customStyle="1" w:styleId="TABELA">
    <w:name w:val="TABELA"/>
    <w:basedOn w:val="Legenda"/>
    <w:next w:val="Normal"/>
    <w:rsid w:val="00B10A5F"/>
    <w:pPr>
      <w:tabs>
        <w:tab w:val="num" w:pos="360"/>
      </w:tabs>
      <w:ind w:left="360" w:hanging="360"/>
      <w:jc w:val="center"/>
    </w:pPr>
    <w:rPr>
      <w:rFonts w:ascii="Arial" w:hAnsi="Arial"/>
      <w:bCs w:val="0"/>
      <w:lang w:eastAsia="ar-SA"/>
    </w:rPr>
  </w:style>
  <w:style w:type="paragraph" w:styleId="Legenda">
    <w:name w:val="caption"/>
    <w:basedOn w:val="Normal"/>
    <w:next w:val="Normal"/>
    <w:unhideWhenUsed/>
    <w:qFormat/>
    <w:rsid w:val="00B10A5F"/>
    <w:rPr>
      <w:b/>
      <w:bCs/>
    </w:rPr>
  </w:style>
  <w:style w:type="paragraph" w:customStyle="1" w:styleId="WW-Recuodecorpodetexto2">
    <w:name w:val="WW-Recuo de corpo de texto 2"/>
    <w:basedOn w:val="Normal"/>
    <w:rsid w:val="00A10A5C"/>
    <w:pPr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A10A5C"/>
    <w:pPr>
      <w:ind w:left="426" w:hanging="426"/>
      <w:jc w:val="both"/>
    </w:pPr>
    <w:rPr>
      <w:sz w:val="24"/>
    </w:rPr>
  </w:style>
  <w:style w:type="paragraph" w:styleId="Subttulo">
    <w:name w:val="Subtitle"/>
    <w:basedOn w:val="Normal"/>
    <w:next w:val="Corpodetexto"/>
    <w:link w:val="SubttuloChar"/>
    <w:qFormat/>
    <w:rsid w:val="00A10A5C"/>
    <w:pPr>
      <w:keepNext/>
      <w:spacing w:before="240" w:after="120"/>
      <w:jc w:val="center"/>
    </w:pPr>
    <w:rPr>
      <w:rFonts w:ascii="Arial" w:eastAsia="Lucida Sans Unicode" w:hAnsi="Arial" w:cs="Tms Rmn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10A5C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A10A5C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A10A5C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A101675">
    <w:name w:val="_A101675"/>
    <w:basedOn w:val="Normal"/>
    <w:rsid w:val="00A10A5C"/>
    <w:pPr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Corpo">
    <w:name w:val="Corpo"/>
    <w:rsid w:val="00A10A5C"/>
    <w:pPr>
      <w:suppressAutoHyphens/>
    </w:pPr>
    <w:rPr>
      <w:color w:val="000000"/>
      <w:lang w:eastAsia="ar-SA"/>
    </w:rPr>
  </w:style>
  <w:style w:type="paragraph" w:customStyle="1" w:styleId="xl42">
    <w:name w:val="xl42"/>
    <w:basedOn w:val="Normal"/>
    <w:rsid w:val="00026A8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A301065">
    <w:name w:val="_A301065"/>
    <w:basedOn w:val="Normal"/>
    <w:rsid w:val="00026A89"/>
    <w:pPr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026A89"/>
    <w:pPr>
      <w:autoSpaceDE w:val="0"/>
      <w:ind w:left="1296" w:right="1440" w:firstLine="2592"/>
      <w:jc w:val="both"/>
    </w:pPr>
    <w:rPr>
      <w:rFonts w:ascii="Tms Rmn" w:hAnsi="Tms Rmn"/>
      <w:szCs w:val="24"/>
    </w:rPr>
  </w:style>
  <w:style w:type="character" w:styleId="HiperlinkVisitado">
    <w:name w:val="FollowedHyperlink"/>
    <w:basedOn w:val="Fontepargpadro"/>
    <w:uiPriority w:val="99"/>
    <w:unhideWhenUsed/>
    <w:rsid w:val="00317A96"/>
    <w:rPr>
      <w:color w:val="800080"/>
      <w:u w:val="single"/>
    </w:rPr>
  </w:style>
  <w:style w:type="paragraph" w:customStyle="1" w:styleId="xl66">
    <w:name w:val="xl6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31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317A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317A96"/>
    <w:rPr>
      <w:rFonts w:ascii="Symbol" w:hAnsi="Symbol" w:cs="Times New Roman"/>
    </w:rPr>
  </w:style>
  <w:style w:type="character" w:customStyle="1" w:styleId="WW8Num6z0">
    <w:name w:val="WW8Num6z0"/>
    <w:rsid w:val="00317A96"/>
    <w:rPr>
      <w:rFonts w:ascii="Symbol" w:hAnsi="Symbol"/>
    </w:rPr>
  </w:style>
  <w:style w:type="character" w:customStyle="1" w:styleId="WW8Num8z0">
    <w:name w:val="WW8Num8z0"/>
    <w:rsid w:val="00317A96"/>
    <w:rPr>
      <w:rFonts w:ascii="Symbol" w:hAnsi="Symbol"/>
    </w:rPr>
  </w:style>
  <w:style w:type="character" w:customStyle="1" w:styleId="WW8Num10z0">
    <w:name w:val="WW8Num10z0"/>
    <w:rsid w:val="00317A96"/>
    <w:rPr>
      <w:b/>
    </w:rPr>
  </w:style>
  <w:style w:type="character" w:customStyle="1" w:styleId="WW8Num10z1">
    <w:name w:val="WW8Num10z1"/>
    <w:rsid w:val="00317A96"/>
    <w:rPr>
      <w:rFonts w:ascii="Courier New" w:hAnsi="Courier New" w:cs="Wingdings"/>
    </w:rPr>
  </w:style>
  <w:style w:type="character" w:customStyle="1" w:styleId="WW8Num10z2">
    <w:name w:val="WW8Num10z2"/>
    <w:rsid w:val="00317A96"/>
    <w:rPr>
      <w:rFonts w:ascii="Wingdings" w:hAnsi="Wingdings" w:cs="Times New Roman"/>
    </w:rPr>
  </w:style>
  <w:style w:type="character" w:customStyle="1" w:styleId="WW8Num10z3">
    <w:name w:val="WW8Num10z3"/>
    <w:rsid w:val="00317A96"/>
    <w:rPr>
      <w:rFonts w:ascii="Symbol" w:hAnsi="Symbol" w:cs="Times New Roman"/>
    </w:rPr>
  </w:style>
  <w:style w:type="character" w:customStyle="1" w:styleId="WW8Num11z0">
    <w:name w:val="WW8Num11z0"/>
    <w:rsid w:val="00317A96"/>
    <w:rPr>
      <w:b w:val="0"/>
      <w:i w:val="0"/>
    </w:rPr>
  </w:style>
  <w:style w:type="character" w:customStyle="1" w:styleId="WW8Num14z0">
    <w:name w:val="WW8Num14z0"/>
    <w:rsid w:val="00317A96"/>
    <w:rPr>
      <w:rFonts w:ascii="Symbol" w:hAnsi="Symbol" w:cs="Times New Roman"/>
    </w:rPr>
  </w:style>
  <w:style w:type="character" w:customStyle="1" w:styleId="WW8Num15z0">
    <w:name w:val="WW8Num15z0"/>
    <w:rsid w:val="00317A96"/>
    <w:rPr>
      <w:rFonts w:ascii="Symbol" w:hAnsi="Symbol" w:cs="Times New Roman"/>
    </w:rPr>
  </w:style>
  <w:style w:type="character" w:customStyle="1" w:styleId="WW8Num16z0">
    <w:name w:val="WW8Num16z0"/>
    <w:rsid w:val="00317A96"/>
    <w:rPr>
      <w:rFonts w:ascii="Symbol" w:hAnsi="Symbol" w:cs="Times New Roman"/>
      <w:color w:val="000000"/>
    </w:rPr>
  </w:style>
  <w:style w:type="character" w:customStyle="1" w:styleId="WW8Num17z0">
    <w:name w:val="WW8Num1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317A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17A96"/>
    <w:rPr>
      <w:rFonts w:ascii="Courier New" w:hAnsi="Courier New"/>
    </w:rPr>
  </w:style>
  <w:style w:type="character" w:customStyle="1" w:styleId="WW8Num18z2">
    <w:name w:val="WW8Num18z2"/>
    <w:rsid w:val="00317A96"/>
    <w:rPr>
      <w:rFonts w:ascii="Wingdings" w:hAnsi="Wingdings"/>
    </w:rPr>
  </w:style>
  <w:style w:type="character" w:customStyle="1" w:styleId="WW8Num18z3">
    <w:name w:val="WW8Num18z3"/>
    <w:rsid w:val="00317A96"/>
    <w:rPr>
      <w:rFonts w:ascii="Symbol" w:hAnsi="Symbol"/>
    </w:rPr>
  </w:style>
  <w:style w:type="character" w:customStyle="1" w:styleId="WW8Num20z0">
    <w:name w:val="WW8Num20z0"/>
    <w:rsid w:val="00317A96"/>
    <w:rPr>
      <w:rFonts w:ascii="Wingdings" w:hAnsi="Wingdings" w:cs="Times New Roman"/>
    </w:rPr>
  </w:style>
  <w:style w:type="character" w:customStyle="1" w:styleId="WW8Num21z0">
    <w:name w:val="WW8Num21z0"/>
    <w:rsid w:val="00317A96"/>
    <w:rPr>
      <w:rFonts w:ascii="Symbol" w:hAnsi="Symbol" w:cs="Times New Roman"/>
    </w:rPr>
  </w:style>
  <w:style w:type="character" w:customStyle="1" w:styleId="WW8Num22z0">
    <w:name w:val="WW8Num22z0"/>
    <w:rsid w:val="00317A96"/>
    <w:rPr>
      <w:rFonts w:ascii="Symbol" w:hAnsi="Symbol" w:cs="Times New Roman"/>
    </w:rPr>
  </w:style>
  <w:style w:type="character" w:customStyle="1" w:styleId="WW8Num25z0">
    <w:name w:val="WW8Num25z0"/>
    <w:rsid w:val="00317A96"/>
    <w:rPr>
      <w:rFonts w:ascii="Symbol" w:hAnsi="Symbol" w:cs="Times New Roman"/>
    </w:rPr>
  </w:style>
  <w:style w:type="character" w:customStyle="1" w:styleId="WW8Num26z0">
    <w:name w:val="WW8Num26z0"/>
    <w:rsid w:val="00317A96"/>
    <w:rPr>
      <w:b/>
    </w:rPr>
  </w:style>
  <w:style w:type="character" w:customStyle="1" w:styleId="WW8Num27z0">
    <w:name w:val="WW8Num27z0"/>
    <w:rsid w:val="00317A96"/>
    <w:rPr>
      <w:rFonts w:ascii="Symbol" w:hAnsi="Symbol" w:cs="Times New Roman"/>
    </w:rPr>
  </w:style>
  <w:style w:type="character" w:customStyle="1" w:styleId="WW8Num31z0">
    <w:name w:val="WW8Num31z0"/>
    <w:rsid w:val="00317A96"/>
    <w:rPr>
      <w:rFonts w:ascii="Symbol" w:hAnsi="Symbol" w:cs="Times New Roman"/>
    </w:rPr>
  </w:style>
  <w:style w:type="character" w:customStyle="1" w:styleId="WW8Num32z0">
    <w:name w:val="WW8Num32z0"/>
    <w:rsid w:val="00317A96"/>
    <w:rPr>
      <w:b/>
    </w:rPr>
  </w:style>
  <w:style w:type="character" w:customStyle="1" w:styleId="WW8Num33z0">
    <w:name w:val="WW8Num3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317A96"/>
    <w:rPr>
      <w:rFonts w:ascii="Symbol" w:hAnsi="Symbol" w:cs="Times New Roman"/>
    </w:rPr>
  </w:style>
  <w:style w:type="character" w:customStyle="1" w:styleId="WW8Num35z0">
    <w:name w:val="WW8Num35z0"/>
    <w:rsid w:val="00317A96"/>
    <w:rPr>
      <w:rFonts w:ascii="Wide Latin" w:hAnsi="Wide Latin" w:cs="Times New Roman"/>
      <w:b/>
    </w:rPr>
  </w:style>
  <w:style w:type="character" w:customStyle="1" w:styleId="WW8Num37z0">
    <w:name w:val="WW8Num37z0"/>
    <w:rsid w:val="00317A96"/>
    <w:rPr>
      <w:rFonts w:ascii="Symbol" w:hAnsi="Symbol"/>
    </w:rPr>
  </w:style>
  <w:style w:type="character" w:customStyle="1" w:styleId="WW8Num40z0">
    <w:name w:val="WW8Num40z0"/>
    <w:rsid w:val="00317A96"/>
    <w:rPr>
      <w:b/>
    </w:rPr>
  </w:style>
  <w:style w:type="character" w:customStyle="1" w:styleId="WW8Num41z0">
    <w:name w:val="WW8Num41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317A96"/>
    <w:rPr>
      <w:b w:val="0"/>
      <w:i w:val="0"/>
    </w:rPr>
  </w:style>
  <w:style w:type="character" w:customStyle="1" w:styleId="WW8Num45z0">
    <w:name w:val="WW8Num45z0"/>
    <w:rsid w:val="00317A96"/>
    <w:rPr>
      <w:rFonts w:ascii="Symbol" w:hAnsi="Symbol" w:cs="Times New Roman"/>
      <w:color w:val="000000"/>
    </w:rPr>
  </w:style>
  <w:style w:type="character" w:customStyle="1" w:styleId="WW8Num48z0">
    <w:name w:val="WW8Num48z0"/>
    <w:rsid w:val="00317A96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317A96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317A96"/>
    <w:rPr>
      <w:rFonts w:ascii="Wingdings" w:hAnsi="Wingdings" w:cs="Times New Roman"/>
    </w:rPr>
  </w:style>
  <w:style w:type="character" w:customStyle="1" w:styleId="WW8Num54z0">
    <w:name w:val="WW8Num54z0"/>
    <w:rsid w:val="00317A96"/>
    <w:rPr>
      <w:rFonts w:ascii="Symbol" w:hAnsi="Symbol" w:cs="Times New Roman"/>
      <w:color w:val="auto"/>
    </w:rPr>
  </w:style>
  <w:style w:type="character" w:customStyle="1" w:styleId="WW8Num57z0">
    <w:name w:val="WW8Num57z0"/>
    <w:rsid w:val="00317A96"/>
    <w:rPr>
      <w:rFonts w:ascii="Times New Roman" w:hAnsi="Times New Roman" w:cs="Times New Roman"/>
    </w:rPr>
  </w:style>
  <w:style w:type="character" w:customStyle="1" w:styleId="WW8Num58z0">
    <w:name w:val="WW8Num58z0"/>
    <w:rsid w:val="00317A9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317A96"/>
    <w:rPr>
      <w:rFonts w:ascii="Courier New" w:hAnsi="Courier New"/>
    </w:rPr>
  </w:style>
  <w:style w:type="character" w:customStyle="1" w:styleId="WW8Num58z2">
    <w:name w:val="WW8Num58z2"/>
    <w:rsid w:val="00317A96"/>
    <w:rPr>
      <w:rFonts w:ascii="Wingdings" w:hAnsi="Wingdings"/>
    </w:rPr>
  </w:style>
  <w:style w:type="character" w:customStyle="1" w:styleId="WW8Num58z3">
    <w:name w:val="WW8Num58z3"/>
    <w:rsid w:val="00317A96"/>
    <w:rPr>
      <w:rFonts w:ascii="Symbol" w:hAnsi="Symbol"/>
    </w:rPr>
  </w:style>
  <w:style w:type="character" w:customStyle="1" w:styleId="WW8Num62z0">
    <w:name w:val="WW8Num62z0"/>
    <w:rsid w:val="00317A96"/>
    <w:rPr>
      <w:b/>
    </w:rPr>
  </w:style>
  <w:style w:type="character" w:customStyle="1" w:styleId="WW8Num63z0">
    <w:name w:val="WW8Num6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317A96"/>
    <w:rPr>
      <w:b/>
    </w:rPr>
  </w:style>
  <w:style w:type="character" w:customStyle="1" w:styleId="WW8Num65z0">
    <w:name w:val="WW8Num65z0"/>
    <w:rsid w:val="00317A96"/>
    <w:rPr>
      <w:rFonts w:ascii="Symbol" w:hAnsi="Symbol"/>
    </w:rPr>
  </w:style>
  <w:style w:type="character" w:customStyle="1" w:styleId="WW8Num67z0">
    <w:name w:val="WW8Num67z0"/>
    <w:rsid w:val="00317A96"/>
    <w:rPr>
      <w:rFonts w:ascii="Times New Roman" w:hAnsi="Times New Roman" w:cs="Times New Roman"/>
    </w:rPr>
  </w:style>
  <w:style w:type="character" w:customStyle="1" w:styleId="WW8Num68z0">
    <w:name w:val="WW8Num68z0"/>
    <w:rsid w:val="00317A96"/>
    <w:rPr>
      <w:b/>
    </w:rPr>
  </w:style>
  <w:style w:type="character" w:customStyle="1" w:styleId="WW8Num70z0">
    <w:name w:val="WW8Num70z0"/>
    <w:rsid w:val="00317A96"/>
    <w:rPr>
      <w:rFonts w:ascii="Symbol" w:hAnsi="Symbol" w:cs="Times New Roman"/>
    </w:rPr>
  </w:style>
  <w:style w:type="character" w:customStyle="1" w:styleId="WW8Num71z0">
    <w:name w:val="WW8Num71z0"/>
    <w:rsid w:val="00317A96"/>
    <w:rPr>
      <w:rFonts w:ascii="Symbol" w:hAnsi="Symbol" w:cs="Times New Roman"/>
    </w:rPr>
  </w:style>
  <w:style w:type="character" w:customStyle="1" w:styleId="WW8Num72z0">
    <w:name w:val="WW8Num72z0"/>
    <w:rsid w:val="00317A96"/>
    <w:rPr>
      <w:rFonts w:ascii="Symbol" w:hAnsi="Symbol" w:cs="Times New Roman"/>
      <w:color w:val="000000"/>
    </w:rPr>
  </w:style>
  <w:style w:type="character" w:customStyle="1" w:styleId="WW8Num73z0">
    <w:name w:val="WW8Num73z0"/>
    <w:rsid w:val="00317A96"/>
    <w:rPr>
      <w:rFonts w:ascii="Symbol" w:hAnsi="Symbol" w:cs="Times New Roman"/>
    </w:rPr>
  </w:style>
  <w:style w:type="character" w:customStyle="1" w:styleId="WW8Num74z0">
    <w:name w:val="WW8Num74z0"/>
    <w:rsid w:val="00317A96"/>
    <w:rPr>
      <w:b/>
    </w:rPr>
  </w:style>
  <w:style w:type="character" w:customStyle="1" w:styleId="WW8Num75z0">
    <w:name w:val="WW8Num75z0"/>
    <w:rsid w:val="00317A96"/>
    <w:rPr>
      <w:b w:val="0"/>
      <w:i w:val="0"/>
    </w:rPr>
  </w:style>
  <w:style w:type="character" w:customStyle="1" w:styleId="WW8Num76z0">
    <w:name w:val="WW8Num7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317A96"/>
    <w:rPr>
      <w:b/>
    </w:rPr>
  </w:style>
  <w:style w:type="character" w:customStyle="1" w:styleId="WW8Num79z0">
    <w:name w:val="WW8Num79z0"/>
    <w:rsid w:val="00317A96"/>
    <w:rPr>
      <w:rFonts w:ascii="Symbol" w:hAnsi="Symbol" w:cs="Times New Roman"/>
    </w:rPr>
  </w:style>
  <w:style w:type="character" w:customStyle="1" w:styleId="WW8Num80z0">
    <w:name w:val="WW8Num80z0"/>
    <w:rsid w:val="00317A96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317A96"/>
    <w:rPr>
      <w:rFonts w:ascii="Symbol" w:hAnsi="Symbol" w:cs="Times New Roman"/>
    </w:rPr>
  </w:style>
  <w:style w:type="character" w:customStyle="1" w:styleId="WW8Num83z0">
    <w:name w:val="WW8Num83z0"/>
    <w:rsid w:val="00317A96"/>
    <w:rPr>
      <w:rFonts w:ascii="Symbol" w:hAnsi="Symbol"/>
    </w:rPr>
  </w:style>
  <w:style w:type="character" w:customStyle="1" w:styleId="WW8Num84z0">
    <w:name w:val="WW8Num84z0"/>
    <w:rsid w:val="00317A96"/>
    <w:rPr>
      <w:rFonts w:ascii="Symbol" w:hAnsi="Symbol"/>
    </w:rPr>
  </w:style>
  <w:style w:type="character" w:customStyle="1" w:styleId="WW8Num84z1">
    <w:name w:val="WW8Num84z1"/>
    <w:rsid w:val="00317A96"/>
    <w:rPr>
      <w:rFonts w:ascii="Courier New" w:hAnsi="Courier New" w:cs="Wingdings"/>
    </w:rPr>
  </w:style>
  <w:style w:type="character" w:customStyle="1" w:styleId="WW8Num84z2">
    <w:name w:val="WW8Num84z2"/>
    <w:rsid w:val="00317A96"/>
    <w:rPr>
      <w:rFonts w:ascii="Wingdings" w:hAnsi="Wingdings"/>
    </w:rPr>
  </w:style>
  <w:style w:type="character" w:customStyle="1" w:styleId="WW8Num91z0">
    <w:name w:val="WW8Num91z0"/>
    <w:rsid w:val="00317A96"/>
    <w:rPr>
      <w:rFonts w:ascii="Symbol" w:hAnsi="Symbol" w:cs="Times New Roman"/>
    </w:rPr>
  </w:style>
  <w:style w:type="character" w:customStyle="1" w:styleId="WW8Num92z0">
    <w:name w:val="WW8Num92z0"/>
    <w:rsid w:val="00317A96"/>
    <w:rPr>
      <w:rFonts w:ascii="Symbol" w:hAnsi="Symbol" w:cs="Times New Roman"/>
    </w:rPr>
  </w:style>
  <w:style w:type="character" w:customStyle="1" w:styleId="WW8Num93z0">
    <w:name w:val="WW8Num93z0"/>
    <w:rsid w:val="00317A96"/>
    <w:rPr>
      <w:b/>
    </w:rPr>
  </w:style>
  <w:style w:type="character" w:customStyle="1" w:styleId="WW8Num94z0">
    <w:name w:val="WW8Num94z0"/>
    <w:rsid w:val="00317A96"/>
    <w:rPr>
      <w:rFonts w:ascii="Times New Roman" w:hAnsi="Times New Roman" w:cs="Times New Roman"/>
    </w:rPr>
  </w:style>
  <w:style w:type="character" w:customStyle="1" w:styleId="WW8Num95z0">
    <w:name w:val="WW8Num95z0"/>
    <w:rsid w:val="00317A96"/>
    <w:rPr>
      <w:b w:val="0"/>
      <w:i w:val="0"/>
    </w:rPr>
  </w:style>
  <w:style w:type="character" w:customStyle="1" w:styleId="WW8Num97z2">
    <w:name w:val="WW8Num97z2"/>
    <w:rsid w:val="00317A96"/>
    <w:rPr>
      <w:rFonts w:ascii="Symbol" w:hAnsi="Symbol" w:cs="Times New Roman"/>
    </w:rPr>
  </w:style>
  <w:style w:type="character" w:customStyle="1" w:styleId="WW8Num99z0">
    <w:name w:val="WW8Num99z0"/>
    <w:rsid w:val="00317A96"/>
    <w:rPr>
      <w:rFonts w:ascii="Symbol" w:hAnsi="Symbol" w:cs="Times New Roman"/>
      <w:color w:val="000000"/>
    </w:rPr>
  </w:style>
  <w:style w:type="character" w:customStyle="1" w:styleId="WW8Num100z0">
    <w:name w:val="WW8Num100z0"/>
    <w:rsid w:val="00317A96"/>
    <w:rPr>
      <w:rFonts w:ascii="Times New Roman" w:hAnsi="Times New Roman" w:cs="Times New Roman"/>
    </w:rPr>
  </w:style>
  <w:style w:type="character" w:customStyle="1" w:styleId="WW8Num102z0">
    <w:name w:val="WW8Num102z0"/>
    <w:rsid w:val="00317A96"/>
    <w:rPr>
      <w:rFonts w:ascii="Symbol" w:hAnsi="Symbol" w:cs="Times New Roman"/>
    </w:rPr>
  </w:style>
  <w:style w:type="character" w:customStyle="1" w:styleId="WW8Num103z0">
    <w:name w:val="WW8Num103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317A96"/>
    <w:rPr>
      <w:rFonts w:ascii="Wingdings" w:hAnsi="Wingdings"/>
    </w:rPr>
  </w:style>
  <w:style w:type="character" w:customStyle="1" w:styleId="WW8Num105z0">
    <w:name w:val="WW8Num105z0"/>
    <w:rsid w:val="00317A96"/>
    <w:rPr>
      <w:b/>
    </w:rPr>
  </w:style>
  <w:style w:type="character" w:customStyle="1" w:styleId="WW8Num107z0">
    <w:name w:val="WW8Num107z0"/>
    <w:rsid w:val="00317A96"/>
    <w:rPr>
      <w:rFonts w:ascii="Symbol" w:hAnsi="Symbol" w:cs="Times New Roman"/>
    </w:rPr>
  </w:style>
  <w:style w:type="character" w:customStyle="1" w:styleId="WW8Num108z0">
    <w:name w:val="WW8Num108z0"/>
    <w:rsid w:val="00317A96"/>
    <w:rPr>
      <w:b/>
    </w:rPr>
  </w:style>
  <w:style w:type="character" w:customStyle="1" w:styleId="WW8Num109z0">
    <w:name w:val="WW8Num109z0"/>
    <w:rsid w:val="00317A96"/>
    <w:rPr>
      <w:rFonts w:ascii="Symbol" w:hAnsi="Symbol"/>
    </w:rPr>
  </w:style>
  <w:style w:type="character" w:customStyle="1" w:styleId="WW8Num110z0">
    <w:name w:val="WW8Num110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317A96"/>
    <w:rPr>
      <w:b/>
    </w:rPr>
  </w:style>
  <w:style w:type="character" w:customStyle="1" w:styleId="WW8Num112z0">
    <w:name w:val="WW8Num112z0"/>
    <w:rsid w:val="00317A96"/>
    <w:rPr>
      <w:rFonts w:ascii="Symbol" w:hAnsi="Symbol"/>
    </w:rPr>
  </w:style>
  <w:style w:type="character" w:customStyle="1" w:styleId="WW8Num116z0">
    <w:name w:val="WW8Num11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317A96"/>
    <w:rPr>
      <w:b/>
    </w:rPr>
  </w:style>
  <w:style w:type="character" w:customStyle="1" w:styleId="WW8Num121z0">
    <w:name w:val="WW8Num121z0"/>
    <w:rsid w:val="00317A96"/>
    <w:rPr>
      <w:rFonts w:ascii="Symbol" w:hAnsi="Symbol" w:cs="Times New Roman"/>
    </w:rPr>
  </w:style>
  <w:style w:type="character" w:customStyle="1" w:styleId="WW8Num123z0">
    <w:name w:val="WW8Num123z0"/>
    <w:rsid w:val="00317A96"/>
    <w:rPr>
      <w:rFonts w:ascii="Symbol" w:hAnsi="Symbol" w:cs="Times New Roman"/>
      <w:color w:val="000000"/>
    </w:rPr>
  </w:style>
  <w:style w:type="character" w:customStyle="1" w:styleId="WW8Num124z0">
    <w:name w:val="WW8Num124z0"/>
    <w:rsid w:val="00317A96"/>
    <w:rPr>
      <w:rFonts w:ascii="Symbol" w:hAnsi="Symbol" w:cs="Times New Roman"/>
      <w:color w:val="auto"/>
    </w:rPr>
  </w:style>
  <w:style w:type="character" w:customStyle="1" w:styleId="WW8Num125z0">
    <w:name w:val="WW8Num125z0"/>
    <w:rsid w:val="00317A96"/>
    <w:rPr>
      <w:rFonts w:ascii="Symbol" w:hAnsi="Symbol" w:cs="Times New Roman"/>
    </w:rPr>
  </w:style>
  <w:style w:type="character" w:customStyle="1" w:styleId="WW8Num126z0">
    <w:name w:val="WW8Num126z0"/>
    <w:rsid w:val="00317A96"/>
    <w:rPr>
      <w:rFonts w:ascii="Symbol" w:hAnsi="Symbol" w:cs="Times New Roman"/>
      <w:color w:val="000000"/>
    </w:rPr>
  </w:style>
  <w:style w:type="character" w:customStyle="1" w:styleId="WW8Num127z0">
    <w:name w:val="WW8Num127z0"/>
    <w:rsid w:val="00317A96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317A96"/>
    <w:rPr>
      <w:rFonts w:ascii="Symbol" w:hAnsi="Symbol" w:cs="Times New Roman"/>
    </w:rPr>
  </w:style>
  <w:style w:type="character" w:customStyle="1" w:styleId="WW8Num130z0">
    <w:name w:val="WW8Num130z0"/>
    <w:rsid w:val="00317A96"/>
    <w:rPr>
      <w:rFonts w:ascii="Symbol" w:hAnsi="Symbol" w:cs="Times New Roman"/>
    </w:rPr>
  </w:style>
  <w:style w:type="character" w:customStyle="1" w:styleId="WW8Num131z0">
    <w:name w:val="WW8Num131z0"/>
    <w:rsid w:val="00317A96"/>
    <w:rPr>
      <w:rFonts w:ascii="Times New Roman" w:hAnsi="Times New Roman" w:cs="Times New Roman"/>
    </w:rPr>
  </w:style>
  <w:style w:type="character" w:customStyle="1" w:styleId="WW8Num134z0">
    <w:name w:val="WW8Num134z0"/>
    <w:rsid w:val="00317A96"/>
    <w:rPr>
      <w:rFonts w:ascii="Wingdings" w:hAnsi="Wingdings" w:cs="Times New Roman"/>
    </w:rPr>
  </w:style>
  <w:style w:type="character" w:customStyle="1" w:styleId="WW8Num134z3">
    <w:name w:val="WW8Num134z3"/>
    <w:rsid w:val="00317A96"/>
    <w:rPr>
      <w:rFonts w:ascii="Symbol" w:hAnsi="Symbol" w:cs="Times New Roman"/>
    </w:rPr>
  </w:style>
  <w:style w:type="character" w:customStyle="1" w:styleId="WW8Num134z4">
    <w:name w:val="WW8Num134z4"/>
    <w:rsid w:val="00317A96"/>
    <w:rPr>
      <w:rFonts w:ascii="Courier New" w:hAnsi="Courier New" w:cs="Wingdings"/>
    </w:rPr>
  </w:style>
  <w:style w:type="character" w:customStyle="1" w:styleId="WW8Num136z0">
    <w:name w:val="WW8Num136z0"/>
    <w:rsid w:val="00317A96"/>
    <w:rPr>
      <w:rFonts w:ascii="Symbol" w:hAnsi="Symbol" w:cs="Times New Roman"/>
    </w:rPr>
  </w:style>
  <w:style w:type="character" w:customStyle="1" w:styleId="WW8Num137z0">
    <w:name w:val="WW8Num137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317A96"/>
    <w:rPr>
      <w:b/>
    </w:rPr>
  </w:style>
  <w:style w:type="character" w:customStyle="1" w:styleId="WW8Num140z0">
    <w:name w:val="WW8Num140z0"/>
    <w:rsid w:val="00317A96"/>
    <w:rPr>
      <w:rFonts w:ascii="Symbol" w:hAnsi="Symbol" w:cs="Times New Roman"/>
      <w:color w:val="auto"/>
    </w:rPr>
  </w:style>
  <w:style w:type="character" w:customStyle="1" w:styleId="WW8Num141z0">
    <w:name w:val="WW8Num141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317A96"/>
    <w:rPr>
      <w:rFonts w:ascii="Symbol" w:hAnsi="Symbol" w:cs="Times New Roman"/>
      <w:color w:val="auto"/>
    </w:rPr>
  </w:style>
  <w:style w:type="character" w:customStyle="1" w:styleId="WW8Num145z0">
    <w:name w:val="WW8Num14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317A96"/>
    <w:rPr>
      <w:rFonts w:ascii="Wingdings" w:hAnsi="Wingdings" w:cs="Times New Roman"/>
    </w:rPr>
  </w:style>
  <w:style w:type="character" w:customStyle="1" w:styleId="WW8Num147z0">
    <w:name w:val="WW8Num147z0"/>
    <w:rsid w:val="00317A96"/>
    <w:rPr>
      <w:b w:val="0"/>
      <w:i w:val="0"/>
    </w:rPr>
  </w:style>
  <w:style w:type="character" w:customStyle="1" w:styleId="WW8Num148z0">
    <w:name w:val="WW8Num148z0"/>
    <w:rsid w:val="00317A96"/>
    <w:rPr>
      <w:b/>
    </w:rPr>
  </w:style>
  <w:style w:type="character" w:customStyle="1" w:styleId="WW8Num149z0">
    <w:name w:val="WW8Num149z0"/>
    <w:rsid w:val="00317A96"/>
    <w:rPr>
      <w:b/>
      <w:i w:val="0"/>
      <w:color w:val="000000"/>
    </w:rPr>
  </w:style>
  <w:style w:type="character" w:customStyle="1" w:styleId="WW8Num150z0">
    <w:name w:val="WW8Num150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317A96"/>
    <w:rPr>
      <w:b/>
    </w:rPr>
  </w:style>
  <w:style w:type="character" w:customStyle="1" w:styleId="WW8Num152z0">
    <w:name w:val="WW8Num152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317A96"/>
    <w:rPr>
      <w:rFonts w:ascii="Symbol" w:hAnsi="Symbol" w:cs="Times New Roman"/>
    </w:rPr>
  </w:style>
  <w:style w:type="character" w:customStyle="1" w:styleId="WW8Num154z0">
    <w:name w:val="WW8Num154z0"/>
    <w:rsid w:val="00317A96"/>
    <w:rPr>
      <w:rFonts w:ascii="Symbol" w:hAnsi="Symbol" w:cs="Times New Roman"/>
    </w:rPr>
  </w:style>
  <w:style w:type="character" w:customStyle="1" w:styleId="WW8Num155z0">
    <w:name w:val="WW8Num155z0"/>
    <w:rsid w:val="00317A96"/>
    <w:rPr>
      <w:rFonts w:ascii="Symbol" w:hAnsi="Symbol"/>
    </w:rPr>
  </w:style>
  <w:style w:type="character" w:customStyle="1" w:styleId="WW8Num158z0">
    <w:name w:val="WW8Num158z0"/>
    <w:rsid w:val="00317A96"/>
    <w:rPr>
      <w:rFonts w:ascii="Symbol" w:hAnsi="Symbol"/>
    </w:rPr>
  </w:style>
  <w:style w:type="character" w:customStyle="1" w:styleId="WW8Num160z0">
    <w:name w:val="WW8Num160z0"/>
    <w:rsid w:val="00317A96"/>
    <w:rPr>
      <w:rFonts w:ascii="Times New Roman" w:hAnsi="Times New Roman" w:cs="Times New Roman"/>
    </w:rPr>
  </w:style>
  <w:style w:type="character" w:customStyle="1" w:styleId="WW8Num161z0">
    <w:name w:val="WW8Num161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317A96"/>
    <w:rPr>
      <w:b/>
      <w:i w:val="0"/>
      <w:color w:val="000000"/>
    </w:rPr>
  </w:style>
  <w:style w:type="character" w:customStyle="1" w:styleId="WW8Num164z0">
    <w:name w:val="WW8Num164z0"/>
    <w:rsid w:val="00317A96"/>
    <w:rPr>
      <w:rFonts w:ascii="Symbol" w:hAnsi="Symbol" w:cs="Times New Roman"/>
    </w:rPr>
  </w:style>
  <w:style w:type="character" w:customStyle="1" w:styleId="WW8Num166z0">
    <w:name w:val="WW8Num166z0"/>
    <w:rsid w:val="00317A96"/>
    <w:rPr>
      <w:b/>
    </w:rPr>
  </w:style>
  <w:style w:type="character" w:customStyle="1" w:styleId="WW8Num167z0">
    <w:name w:val="WW8Num16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317A96"/>
    <w:rPr>
      <w:rFonts w:ascii="Symbol" w:hAnsi="Symbol" w:cs="Times New Roman"/>
    </w:rPr>
  </w:style>
  <w:style w:type="character" w:customStyle="1" w:styleId="WW8Num169z0">
    <w:name w:val="WW8Num169z0"/>
    <w:rsid w:val="00317A96"/>
    <w:rPr>
      <w:b/>
    </w:rPr>
  </w:style>
  <w:style w:type="character" w:customStyle="1" w:styleId="WW8Num170z0">
    <w:name w:val="WW8Num170z0"/>
    <w:rsid w:val="00317A96"/>
    <w:rPr>
      <w:b/>
    </w:rPr>
  </w:style>
  <w:style w:type="character" w:customStyle="1" w:styleId="WW8Num171z0">
    <w:name w:val="WW8Num171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317A96"/>
    <w:rPr>
      <w:rFonts w:ascii="Times New Roman" w:hAnsi="Times New Roman"/>
    </w:rPr>
  </w:style>
  <w:style w:type="character" w:customStyle="1" w:styleId="WW8Num175z0">
    <w:name w:val="WW8Num175z0"/>
    <w:rsid w:val="00317A96"/>
    <w:rPr>
      <w:rFonts w:ascii="Symbol" w:hAnsi="Symbol" w:cs="Times New Roman"/>
    </w:rPr>
  </w:style>
  <w:style w:type="character" w:customStyle="1" w:styleId="WW8Num179z0">
    <w:name w:val="WW8Num179z0"/>
    <w:rsid w:val="00317A96"/>
    <w:rPr>
      <w:rFonts w:ascii="Times New Roman" w:hAnsi="Times New Roman"/>
    </w:rPr>
  </w:style>
  <w:style w:type="character" w:customStyle="1" w:styleId="WW8Num180z0">
    <w:name w:val="WW8Num180z0"/>
    <w:rsid w:val="00317A96"/>
    <w:rPr>
      <w:b w:val="0"/>
      <w:i w:val="0"/>
    </w:rPr>
  </w:style>
  <w:style w:type="character" w:customStyle="1" w:styleId="WW8Num182z0">
    <w:name w:val="WW8Num182z0"/>
    <w:rsid w:val="00317A96"/>
    <w:rPr>
      <w:rFonts w:ascii="Symbol" w:hAnsi="Symbol" w:cs="Times New Roman"/>
    </w:rPr>
  </w:style>
  <w:style w:type="character" w:customStyle="1" w:styleId="WW8Num183z0">
    <w:name w:val="WW8Num183z0"/>
    <w:rsid w:val="00317A96"/>
    <w:rPr>
      <w:rFonts w:ascii="Wingdings" w:hAnsi="Wingdings" w:cs="Times New Roman"/>
    </w:rPr>
  </w:style>
  <w:style w:type="character" w:customStyle="1" w:styleId="WW8Num184z0">
    <w:name w:val="WW8Num184z0"/>
    <w:rsid w:val="00317A96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317A96"/>
    <w:rPr>
      <w:rFonts w:ascii="Symbol" w:hAnsi="Symbol" w:cs="Times New Roman"/>
    </w:rPr>
  </w:style>
  <w:style w:type="character" w:customStyle="1" w:styleId="WW8Num185z1">
    <w:name w:val="WW8Num185z1"/>
    <w:rsid w:val="00317A96"/>
    <w:rPr>
      <w:rFonts w:ascii="Courier New" w:hAnsi="Courier New" w:cs="Wingdings"/>
    </w:rPr>
  </w:style>
  <w:style w:type="character" w:customStyle="1" w:styleId="WW8Num185z2">
    <w:name w:val="WW8Num185z2"/>
    <w:rsid w:val="00317A96"/>
    <w:rPr>
      <w:rFonts w:ascii="Wingdings" w:hAnsi="Wingdings" w:cs="Times New Roman"/>
    </w:rPr>
  </w:style>
  <w:style w:type="character" w:customStyle="1" w:styleId="WW8Num186z0">
    <w:name w:val="WW8Num186z0"/>
    <w:rsid w:val="00317A96"/>
    <w:rPr>
      <w:rFonts w:ascii="Wingdings" w:hAnsi="Wingdings" w:cs="Times New Roman"/>
    </w:rPr>
  </w:style>
  <w:style w:type="character" w:customStyle="1" w:styleId="WW8Num187z0">
    <w:name w:val="WW8Num187z0"/>
    <w:rsid w:val="00317A96"/>
    <w:rPr>
      <w:rFonts w:ascii="Symbol" w:hAnsi="Symbol" w:cs="Times New Roman"/>
    </w:rPr>
  </w:style>
  <w:style w:type="character" w:customStyle="1" w:styleId="WW8Num188z0">
    <w:name w:val="WW8Num188z0"/>
    <w:rsid w:val="00317A96"/>
    <w:rPr>
      <w:b/>
    </w:rPr>
  </w:style>
  <w:style w:type="character" w:customStyle="1" w:styleId="WW8Num190z0">
    <w:name w:val="WW8Num190z0"/>
    <w:rsid w:val="00317A96"/>
    <w:rPr>
      <w:b/>
      <w:i w:val="0"/>
    </w:rPr>
  </w:style>
  <w:style w:type="character" w:customStyle="1" w:styleId="WW8Num191z0">
    <w:name w:val="WW8Num191z0"/>
    <w:rsid w:val="00317A96"/>
    <w:rPr>
      <w:rFonts w:ascii="Symbol" w:hAnsi="Symbol" w:cs="Times New Roman"/>
    </w:rPr>
  </w:style>
  <w:style w:type="character" w:customStyle="1" w:styleId="WW8Num193z0">
    <w:name w:val="WW8Num193z0"/>
    <w:rsid w:val="00317A96"/>
    <w:rPr>
      <w:b/>
      <w:i w:val="0"/>
      <w:sz w:val="22"/>
      <w:szCs w:val="22"/>
    </w:rPr>
  </w:style>
  <w:style w:type="character" w:customStyle="1" w:styleId="WW8Num194z0">
    <w:name w:val="WW8Num194z0"/>
    <w:rsid w:val="00317A96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317A96"/>
    <w:rPr>
      <w:rFonts w:ascii="Symbol" w:hAnsi="Symbol" w:cs="Times New Roman"/>
    </w:rPr>
  </w:style>
  <w:style w:type="character" w:customStyle="1" w:styleId="WW8Num200z0">
    <w:name w:val="WW8Num200z0"/>
    <w:rsid w:val="00317A96"/>
    <w:rPr>
      <w:rFonts w:ascii="Symbol" w:hAnsi="Symbol" w:cs="Times New Roman"/>
    </w:rPr>
  </w:style>
  <w:style w:type="character" w:customStyle="1" w:styleId="WW8Num202z0">
    <w:name w:val="WW8Num202z0"/>
    <w:rsid w:val="00317A96"/>
    <w:rPr>
      <w:b/>
    </w:rPr>
  </w:style>
  <w:style w:type="character" w:customStyle="1" w:styleId="WW8Num205z0">
    <w:name w:val="WW8Num205z0"/>
    <w:rsid w:val="00317A96"/>
    <w:rPr>
      <w:rFonts w:ascii="Symbol" w:hAnsi="Symbol" w:cs="Times New Roman"/>
    </w:rPr>
  </w:style>
  <w:style w:type="character" w:customStyle="1" w:styleId="WW8Num207z0">
    <w:name w:val="WW8Num207z0"/>
    <w:rsid w:val="00317A96"/>
    <w:rPr>
      <w:rFonts w:ascii="Symbol" w:hAnsi="Symbol" w:cs="Times New Roman"/>
    </w:rPr>
  </w:style>
  <w:style w:type="character" w:customStyle="1" w:styleId="WW8Num213z0">
    <w:name w:val="WW8Num213z0"/>
    <w:rsid w:val="00317A96"/>
    <w:rPr>
      <w:b/>
    </w:rPr>
  </w:style>
  <w:style w:type="character" w:customStyle="1" w:styleId="WW8Num214z0">
    <w:name w:val="WW8Num214z0"/>
    <w:rsid w:val="00317A96"/>
    <w:rPr>
      <w:rFonts w:ascii="Symbol" w:hAnsi="Symbol" w:cs="Times New Roman"/>
    </w:rPr>
  </w:style>
  <w:style w:type="character" w:customStyle="1" w:styleId="WW8Num218z0">
    <w:name w:val="WW8Num218z0"/>
    <w:rsid w:val="00317A96"/>
    <w:rPr>
      <w:rFonts w:ascii="Verdana" w:eastAsia="Times New Roman" w:hAnsi="Verdana" w:cs="Times New Roman"/>
    </w:rPr>
  </w:style>
  <w:style w:type="character" w:customStyle="1" w:styleId="WW8Num218z1">
    <w:name w:val="WW8Num218z1"/>
    <w:rsid w:val="00317A96"/>
    <w:rPr>
      <w:rFonts w:ascii="Courier New" w:hAnsi="Courier New"/>
    </w:rPr>
  </w:style>
  <w:style w:type="character" w:customStyle="1" w:styleId="WW8Num218z2">
    <w:name w:val="WW8Num218z2"/>
    <w:rsid w:val="00317A96"/>
    <w:rPr>
      <w:rFonts w:ascii="Wingdings" w:hAnsi="Wingdings"/>
    </w:rPr>
  </w:style>
  <w:style w:type="character" w:customStyle="1" w:styleId="WW8Num218z3">
    <w:name w:val="WW8Num218z3"/>
    <w:rsid w:val="00317A96"/>
    <w:rPr>
      <w:rFonts w:ascii="Symbol" w:hAnsi="Symbol"/>
    </w:rPr>
  </w:style>
  <w:style w:type="character" w:customStyle="1" w:styleId="WW8Num220z0">
    <w:name w:val="WW8Num220z0"/>
    <w:rsid w:val="00317A96"/>
    <w:rPr>
      <w:rFonts w:ascii="Times New Roman" w:hAnsi="Times New Roman" w:cs="Times New Roman"/>
    </w:rPr>
  </w:style>
  <w:style w:type="character" w:customStyle="1" w:styleId="WW8Num223z0">
    <w:name w:val="WW8Num223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317A96"/>
    <w:rPr>
      <w:b/>
    </w:rPr>
  </w:style>
  <w:style w:type="character" w:customStyle="1" w:styleId="WW8Num226z0">
    <w:name w:val="WW8Num226z0"/>
    <w:rsid w:val="00317A96"/>
    <w:rPr>
      <w:b/>
    </w:rPr>
  </w:style>
  <w:style w:type="character" w:customStyle="1" w:styleId="WW8Num228z0">
    <w:name w:val="WW8Num228z0"/>
    <w:rsid w:val="00317A96"/>
    <w:rPr>
      <w:rFonts w:ascii="Symbol" w:hAnsi="Symbol" w:cs="Times New Roman"/>
    </w:rPr>
  </w:style>
  <w:style w:type="character" w:customStyle="1" w:styleId="WW8Num229z0">
    <w:name w:val="WW8Num229z0"/>
    <w:rsid w:val="00317A96"/>
    <w:rPr>
      <w:rFonts w:ascii="Symbol" w:hAnsi="Symbol" w:cs="Times New Roman"/>
    </w:rPr>
  </w:style>
  <w:style w:type="character" w:customStyle="1" w:styleId="WW8Num236z0">
    <w:name w:val="WW8Num236z0"/>
    <w:rsid w:val="00317A96"/>
    <w:rPr>
      <w:b/>
    </w:rPr>
  </w:style>
  <w:style w:type="character" w:customStyle="1" w:styleId="WW8Num239z0">
    <w:name w:val="WW8Num239z0"/>
    <w:rsid w:val="00317A96"/>
    <w:rPr>
      <w:rFonts w:ascii="Times New Roman" w:hAnsi="Times New Roman" w:cs="Times New Roman"/>
    </w:rPr>
  </w:style>
  <w:style w:type="character" w:customStyle="1" w:styleId="WW8Num241z0">
    <w:name w:val="WW8Num241z0"/>
    <w:rsid w:val="00317A96"/>
    <w:rPr>
      <w:rFonts w:ascii="Times New Roman" w:hAnsi="Times New Roman" w:cs="Times New Roman"/>
    </w:rPr>
  </w:style>
  <w:style w:type="character" w:customStyle="1" w:styleId="WW8Num243z0">
    <w:name w:val="WW8Num243z0"/>
    <w:rsid w:val="00317A96"/>
    <w:rPr>
      <w:rFonts w:ascii="Symbol" w:hAnsi="Symbol" w:cs="Times New Roman"/>
    </w:rPr>
  </w:style>
  <w:style w:type="character" w:customStyle="1" w:styleId="WW8Num244z0">
    <w:name w:val="WW8Num244z0"/>
    <w:rsid w:val="00317A96"/>
    <w:rPr>
      <w:rFonts w:ascii="Times New Roman" w:hAnsi="Times New Roman" w:cs="Times New Roman"/>
    </w:rPr>
  </w:style>
  <w:style w:type="character" w:customStyle="1" w:styleId="WW8Num245z0">
    <w:name w:val="WW8Num245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317A96"/>
    <w:rPr>
      <w:rFonts w:ascii="Symbol" w:hAnsi="Symbol" w:cs="Times New Roman"/>
    </w:rPr>
  </w:style>
  <w:style w:type="character" w:customStyle="1" w:styleId="WW8Num247z0">
    <w:name w:val="WW8Num247z0"/>
    <w:rsid w:val="00317A96"/>
    <w:rPr>
      <w:b w:val="0"/>
      <w:i w:val="0"/>
    </w:rPr>
  </w:style>
  <w:style w:type="character" w:customStyle="1" w:styleId="WW8Num249z0">
    <w:name w:val="WW8Num249z0"/>
    <w:rsid w:val="00317A96"/>
    <w:rPr>
      <w:b w:val="0"/>
      <w:i w:val="0"/>
    </w:rPr>
  </w:style>
  <w:style w:type="character" w:customStyle="1" w:styleId="WW8Num250z0">
    <w:name w:val="WW8Num250z0"/>
    <w:rsid w:val="00317A96"/>
    <w:rPr>
      <w:rFonts w:ascii="Symbol" w:hAnsi="Symbol" w:cs="Times New Roman"/>
    </w:rPr>
  </w:style>
  <w:style w:type="character" w:customStyle="1" w:styleId="WW8Num252z0">
    <w:name w:val="WW8Num252z0"/>
    <w:rsid w:val="00317A96"/>
    <w:rPr>
      <w:rFonts w:ascii="Symbol" w:hAnsi="Symbol" w:cs="Times New Roman"/>
    </w:rPr>
  </w:style>
  <w:style w:type="character" w:customStyle="1" w:styleId="WW8Num252z1">
    <w:name w:val="WW8Num252z1"/>
    <w:rsid w:val="00317A96"/>
    <w:rPr>
      <w:rFonts w:ascii="Courier New" w:hAnsi="Courier New" w:cs="Wingdings"/>
    </w:rPr>
  </w:style>
  <w:style w:type="character" w:customStyle="1" w:styleId="WW8Num252z2">
    <w:name w:val="WW8Num252z2"/>
    <w:rsid w:val="00317A96"/>
    <w:rPr>
      <w:rFonts w:ascii="Wingdings" w:hAnsi="Wingdings" w:cs="Times New Roman"/>
    </w:rPr>
  </w:style>
  <w:style w:type="character" w:customStyle="1" w:styleId="WW8Num255z1">
    <w:name w:val="WW8Num255z1"/>
    <w:rsid w:val="00317A96"/>
    <w:rPr>
      <w:b/>
    </w:rPr>
  </w:style>
  <w:style w:type="character" w:customStyle="1" w:styleId="WW8Num257z0">
    <w:name w:val="WW8Num257z0"/>
    <w:rsid w:val="00317A96"/>
    <w:rPr>
      <w:b/>
      <w:i w:val="0"/>
      <w:sz w:val="22"/>
      <w:szCs w:val="22"/>
    </w:rPr>
  </w:style>
  <w:style w:type="character" w:customStyle="1" w:styleId="WW8Num261z0">
    <w:name w:val="WW8Num261z0"/>
    <w:rsid w:val="00317A96"/>
    <w:rPr>
      <w:rFonts w:ascii="Times New Roman" w:hAnsi="Times New Roman" w:cs="Times New Roman"/>
    </w:rPr>
  </w:style>
  <w:style w:type="character" w:customStyle="1" w:styleId="WW8Num262z0">
    <w:name w:val="WW8Num262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317A96"/>
    <w:rPr>
      <w:rFonts w:ascii="Symbol" w:hAnsi="Symbol" w:cs="Times New Roman"/>
      <w:color w:val="auto"/>
    </w:rPr>
  </w:style>
  <w:style w:type="character" w:customStyle="1" w:styleId="WW8Num265z0">
    <w:name w:val="WW8Num265z0"/>
    <w:rsid w:val="00317A96"/>
    <w:rPr>
      <w:rFonts w:ascii="Symbol" w:hAnsi="Symbol" w:cs="Times New Roman"/>
    </w:rPr>
  </w:style>
  <w:style w:type="character" w:customStyle="1" w:styleId="WW8Num265z1">
    <w:name w:val="WW8Num265z1"/>
    <w:rsid w:val="00317A96"/>
    <w:rPr>
      <w:rFonts w:ascii="Courier New" w:hAnsi="Courier New" w:cs="Wingdings"/>
    </w:rPr>
  </w:style>
  <w:style w:type="character" w:customStyle="1" w:styleId="WW8Num265z2">
    <w:name w:val="WW8Num265z2"/>
    <w:rsid w:val="00317A96"/>
    <w:rPr>
      <w:rFonts w:ascii="Wingdings" w:hAnsi="Wingdings" w:cs="Times New Roman"/>
    </w:rPr>
  </w:style>
  <w:style w:type="character" w:customStyle="1" w:styleId="WW8Num267z0">
    <w:name w:val="WW8Num267z0"/>
    <w:rsid w:val="00317A96"/>
    <w:rPr>
      <w:b/>
    </w:rPr>
  </w:style>
  <w:style w:type="character" w:customStyle="1" w:styleId="WW8Num269z0">
    <w:name w:val="WW8Num269z0"/>
    <w:rsid w:val="00317A96"/>
    <w:rPr>
      <w:rFonts w:ascii="Symbol" w:hAnsi="Symbol"/>
    </w:rPr>
  </w:style>
  <w:style w:type="character" w:customStyle="1" w:styleId="WW8Num270z0">
    <w:name w:val="WW8Num270z0"/>
    <w:rsid w:val="00317A96"/>
    <w:rPr>
      <w:b/>
    </w:rPr>
  </w:style>
  <w:style w:type="character" w:customStyle="1" w:styleId="WW8Num273z0">
    <w:name w:val="WW8Num273z0"/>
    <w:rsid w:val="00317A96"/>
    <w:rPr>
      <w:rFonts w:ascii="Times New Roman" w:hAnsi="Times New Roman" w:cs="Times New Roman"/>
    </w:rPr>
  </w:style>
  <w:style w:type="character" w:customStyle="1" w:styleId="WW8Num274z0">
    <w:name w:val="WW8Num274z0"/>
    <w:rsid w:val="00317A96"/>
    <w:rPr>
      <w:rFonts w:ascii="Symbol" w:hAnsi="Symbol" w:cs="Times New Roman"/>
      <w:color w:val="auto"/>
    </w:rPr>
  </w:style>
  <w:style w:type="character" w:customStyle="1" w:styleId="WW8Num275z0">
    <w:name w:val="WW8Num275z0"/>
    <w:rsid w:val="00317A96"/>
    <w:rPr>
      <w:b/>
    </w:rPr>
  </w:style>
  <w:style w:type="character" w:customStyle="1" w:styleId="WW8Num277z0">
    <w:name w:val="WW8Num277z0"/>
    <w:rsid w:val="00317A96"/>
    <w:rPr>
      <w:rFonts w:ascii="Symbol" w:hAnsi="Symbol"/>
    </w:rPr>
  </w:style>
  <w:style w:type="character" w:customStyle="1" w:styleId="WW8Num278z0">
    <w:name w:val="WW8Num278z0"/>
    <w:rsid w:val="00317A96"/>
    <w:rPr>
      <w:rFonts w:ascii="Symbol" w:hAnsi="Symbol" w:cs="Times New Roman"/>
    </w:rPr>
  </w:style>
  <w:style w:type="character" w:customStyle="1" w:styleId="WW8Num282z0">
    <w:name w:val="WW8Num282z0"/>
    <w:rsid w:val="00317A96"/>
    <w:rPr>
      <w:rFonts w:ascii="Symbol" w:hAnsi="Symbol" w:cs="Times New Roman"/>
    </w:rPr>
  </w:style>
  <w:style w:type="character" w:customStyle="1" w:styleId="WW8Num283z0">
    <w:name w:val="WW8Num283z0"/>
    <w:rsid w:val="00317A96"/>
    <w:rPr>
      <w:rFonts w:ascii="Times New Roman" w:hAnsi="Times New Roman" w:cs="Times New Roman"/>
    </w:rPr>
  </w:style>
  <w:style w:type="character" w:customStyle="1" w:styleId="WW8Num289z0">
    <w:name w:val="WW8Num289z0"/>
    <w:rsid w:val="00317A96"/>
    <w:rPr>
      <w:rFonts w:ascii="Times New Roman" w:hAnsi="Times New Roman" w:cs="Times New Roman"/>
    </w:rPr>
  </w:style>
  <w:style w:type="character" w:customStyle="1" w:styleId="WW8Num292z0">
    <w:name w:val="WW8Num292z0"/>
    <w:rsid w:val="00317A96"/>
    <w:rPr>
      <w:rFonts w:ascii="Symbol" w:hAnsi="Symbol" w:cs="Times New Roman"/>
    </w:rPr>
  </w:style>
  <w:style w:type="character" w:customStyle="1" w:styleId="WW8Num293z0">
    <w:name w:val="WW8Num293z0"/>
    <w:rsid w:val="00317A96"/>
    <w:rPr>
      <w:rFonts w:ascii="Symbol" w:hAnsi="Symbol" w:cs="Times New Roman"/>
      <w:color w:val="000000"/>
    </w:rPr>
  </w:style>
  <w:style w:type="character" w:customStyle="1" w:styleId="WW8Num295z0">
    <w:name w:val="WW8Num295z0"/>
    <w:rsid w:val="00317A96"/>
    <w:rPr>
      <w:b/>
    </w:rPr>
  </w:style>
  <w:style w:type="character" w:customStyle="1" w:styleId="WW8Num296z0">
    <w:name w:val="WW8Num29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317A96"/>
    <w:rPr>
      <w:b/>
    </w:rPr>
  </w:style>
  <w:style w:type="character" w:customStyle="1" w:styleId="WW8Num299z1">
    <w:name w:val="WW8Num299z1"/>
    <w:rsid w:val="00317A96"/>
    <w:rPr>
      <w:b/>
    </w:rPr>
  </w:style>
  <w:style w:type="character" w:customStyle="1" w:styleId="WW8Num300z0">
    <w:name w:val="WW8Num300z0"/>
    <w:rsid w:val="00317A96"/>
    <w:rPr>
      <w:rFonts w:ascii="Symbol" w:hAnsi="Symbol" w:cs="Times New Roman"/>
    </w:rPr>
  </w:style>
  <w:style w:type="character" w:customStyle="1" w:styleId="WW8Num301z0">
    <w:name w:val="WW8Num301z0"/>
    <w:rsid w:val="00317A96"/>
    <w:rPr>
      <w:b w:val="0"/>
    </w:rPr>
  </w:style>
  <w:style w:type="character" w:customStyle="1" w:styleId="WW8Num301z1">
    <w:name w:val="WW8Num301z1"/>
    <w:rsid w:val="00317A96"/>
    <w:rPr>
      <w:rFonts w:ascii="Courier New" w:hAnsi="Courier New" w:cs="Wingdings"/>
    </w:rPr>
  </w:style>
  <w:style w:type="character" w:customStyle="1" w:styleId="WW8Num301z2">
    <w:name w:val="WW8Num301z2"/>
    <w:rsid w:val="00317A96"/>
    <w:rPr>
      <w:rFonts w:ascii="Wingdings" w:hAnsi="Wingdings" w:cs="Times New Roman"/>
    </w:rPr>
  </w:style>
  <w:style w:type="character" w:customStyle="1" w:styleId="WW8Num301z3">
    <w:name w:val="WW8Num301z3"/>
    <w:rsid w:val="00317A96"/>
    <w:rPr>
      <w:rFonts w:ascii="Symbol" w:hAnsi="Symbol" w:cs="Times New Roman"/>
    </w:rPr>
  </w:style>
  <w:style w:type="character" w:customStyle="1" w:styleId="WW8Num305z0">
    <w:name w:val="WW8Num305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317A96"/>
    <w:rPr>
      <w:b/>
      <w:i w:val="0"/>
    </w:rPr>
  </w:style>
  <w:style w:type="character" w:customStyle="1" w:styleId="WW8Num307z0">
    <w:name w:val="WW8Num307z0"/>
    <w:rsid w:val="00317A96"/>
    <w:rPr>
      <w:rFonts w:ascii="Symbol" w:hAnsi="Symbol" w:cs="Times New Roman"/>
    </w:rPr>
  </w:style>
  <w:style w:type="character" w:customStyle="1" w:styleId="WW8Num312z0">
    <w:name w:val="WW8Num312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317A96"/>
    <w:rPr>
      <w:rFonts w:ascii="Symbol" w:hAnsi="Symbol" w:cs="Times New Roman"/>
    </w:rPr>
  </w:style>
  <w:style w:type="character" w:customStyle="1" w:styleId="WW8Num314z0">
    <w:name w:val="WW8Num314z0"/>
    <w:rsid w:val="00317A96"/>
    <w:rPr>
      <w:rFonts w:ascii="Symbol" w:hAnsi="Symbol"/>
    </w:rPr>
  </w:style>
  <w:style w:type="character" w:customStyle="1" w:styleId="WW8Num315z0">
    <w:name w:val="WW8Num31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317A96"/>
    <w:rPr>
      <w:rFonts w:ascii="Symbol" w:hAnsi="Symbol" w:cs="Times New Roman"/>
    </w:rPr>
  </w:style>
  <w:style w:type="character" w:customStyle="1" w:styleId="WW8Num317z0">
    <w:name w:val="WW8Num317z0"/>
    <w:rsid w:val="00317A96"/>
    <w:rPr>
      <w:b/>
    </w:rPr>
  </w:style>
  <w:style w:type="character" w:customStyle="1" w:styleId="WW8Num320z0">
    <w:name w:val="WW8Num320z0"/>
    <w:rsid w:val="00317A96"/>
    <w:rPr>
      <w:b/>
    </w:rPr>
  </w:style>
  <w:style w:type="character" w:customStyle="1" w:styleId="WW8Num324z0">
    <w:name w:val="WW8Num324z0"/>
    <w:rsid w:val="00317A96"/>
    <w:rPr>
      <w:b/>
    </w:rPr>
  </w:style>
  <w:style w:type="character" w:customStyle="1" w:styleId="WW8Num325z0">
    <w:name w:val="WW8Num32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317A96"/>
    <w:rPr>
      <w:rFonts w:ascii="Symbol" w:hAnsi="Symbol" w:cs="Times New Roman"/>
    </w:rPr>
  </w:style>
  <w:style w:type="character" w:customStyle="1" w:styleId="WW8Num327z1">
    <w:name w:val="WW8Num327z1"/>
    <w:rsid w:val="00317A96"/>
    <w:rPr>
      <w:rFonts w:ascii="Courier New" w:hAnsi="Courier New" w:cs="Wingdings"/>
    </w:rPr>
  </w:style>
  <w:style w:type="character" w:customStyle="1" w:styleId="WW8Num327z2">
    <w:name w:val="WW8Num327z2"/>
    <w:rsid w:val="00317A96"/>
    <w:rPr>
      <w:rFonts w:ascii="Wingdings" w:hAnsi="Wingdings" w:cs="Times New Roman"/>
    </w:rPr>
  </w:style>
  <w:style w:type="character" w:customStyle="1" w:styleId="WW8Num330z0">
    <w:name w:val="WW8Num330z0"/>
    <w:rsid w:val="00317A96"/>
    <w:rPr>
      <w:rFonts w:ascii="Symbol" w:hAnsi="Symbol" w:cs="Times New Roman"/>
    </w:rPr>
  </w:style>
  <w:style w:type="character" w:customStyle="1" w:styleId="WW8Num333z0">
    <w:name w:val="WW8Num333z0"/>
    <w:rsid w:val="00317A96"/>
    <w:rPr>
      <w:rFonts w:ascii="Symbol" w:hAnsi="Symbol" w:cs="Times New Roman"/>
    </w:rPr>
  </w:style>
  <w:style w:type="character" w:customStyle="1" w:styleId="WW8Num335z0">
    <w:name w:val="WW8Num335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317A96"/>
    <w:rPr>
      <w:rFonts w:ascii="Symbol" w:hAnsi="Symbol"/>
    </w:rPr>
  </w:style>
  <w:style w:type="character" w:customStyle="1" w:styleId="WW8Num341z0">
    <w:name w:val="WW8Num341z0"/>
    <w:rsid w:val="00317A96"/>
    <w:rPr>
      <w:rFonts w:ascii="Symbol" w:hAnsi="Symbol" w:cs="Times New Roman"/>
    </w:rPr>
  </w:style>
  <w:style w:type="character" w:customStyle="1" w:styleId="WW8Num342z0">
    <w:name w:val="WW8Num342z0"/>
    <w:rsid w:val="00317A96"/>
    <w:rPr>
      <w:b/>
    </w:rPr>
  </w:style>
  <w:style w:type="character" w:customStyle="1" w:styleId="WW8Num345z0">
    <w:name w:val="WW8Num345z0"/>
    <w:rsid w:val="00317A96"/>
    <w:rPr>
      <w:b/>
      <w:i w:val="0"/>
      <w:color w:val="000000"/>
    </w:rPr>
  </w:style>
  <w:style w:type="character" w:customStyle="1" w:styleId="WW8Num346z0">
    <w:name w:val="WW8Num34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317A96"/>
    <w:rPr>
      <w:rFonts w:ascii="Symbol" w:hAnsi="Symbol"/>
    </w:rPr>
  </w:style>
  <w:style w:type="character" w:customStyle="1" w:styleId="WW8Num348z0">
    <w:name w:val="WW8Num348z0"/>
    <w:rsid w:val="00317A96"/>
    <w:rPr>
      <w:b/>
    </w:rPr>
  </w:style>
  <w:style w:type="character" w:customStyle="1" w:styleId="WW8Num351z0">
    <w:name w:val="WW8Num351z0"/>
    <w:rsid w:val="00317A96"/>
    <w:rPr>
      <w:b/>
    </w:rPr>
  </w:style>
  <w:style w:type="character" w:customStyle="1" w:styleId="WW8Num352z0">
    <w:name w:val="WW8Num352z0"/>
    <w:rsid w:val="00317A96"/>
    <w:rPr>
      <w:rFonts w:ascii="Symbol" w:hAnsi="Symbol" w:cs="Times New Roman"/>
    </w:rPr>
  </w:style>
  <w:style w:type="character" w:customStyle="1" w:styleId="WW8Num353z0">
    <w:name w:val="WW8Num353z0"/>
    <w:rsid w:val="00317A96"/>
    <w:rPr>
      <w:rFonts w:ascii="Symbol" w:hAnsi="Symbol"/>
    </w:rPr>
  </w:style>
  <w:style w:type="character" w:customStyle="1" w:styleId="WW8Num355z0">
    <w:name w:val="WW8Num355z0"/>
    <w:rsid w:val="00317A96"/>
    <w:rPr>
      <w:rFonts w:ascii="Symbol" w:hAnsi="Symbol"/>
    </w:rPr>
  </w:style>
  <w:style w:type="character" w:customStyle="1" w:styleId="WW8Num357z0">
    <w:name w:val="WW8Num357z0"/>
    <w:rsid w:val="00317A96"/>
    <w:rPr>
      <w:b/>
    </w:rPr>
  </w:style>
  <w:style w:type="character" w:customStyle="1" w:styleId="WW8Num358z0">
    <w:name w:val="WW8Num358z0"/>
    <w:rsid w:val="00317A96"/>
    <w:rPr>
      <w:rFonts w:ascii="Symbol" w:hAnsi="Symbol" w:cs="Times New Roman"/>
    </w:rPr>
  </w:style>
  <w:style w:type="character" w:customStyle="1" w:styleId="WW8Num359z0">
    <w:name w:val="WW8Num359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317A96"/>
    <w:rPr>
      <w:rFonts w:ascii="Symbol" w:hAnsi="Symbol"/>
    </w:rPr>
  </w:style>
  <w:style w:type="character" w:customStyle="1" w:styleId="WW8Num361z0">
    <w:name w:val="WW8Num361z0"/>
    <w:rsid w:val="00317A96"/>
    <w:rPr>
      <w:b w:val="0"/>
      <w:i w:val="0"/>
    </w:rPr>
  </w:style>
  <w:style w:type="character" w:customStyle="1" w:styleId="WW8Num362z0">
    <w:name w:val="WW8Num362z0"/>
    <w:rsid w:val="00317A96"/>
    <w:rPr>
      <w:rFonts w:ascii="Symbol" w:hAnsi="Symbol" w:cs="Times New Roman"/>
    </w:rPr>
  </w:style>
  <w:style w:type="character" w:customStyle="1" w:styleId="WW8Num364z1">
    <w:name w:val="WW8Num364z1"/>
    <w:rsid w:val="00317A96"/>
    <w:rPr>
      <w:rFonts w:ascii="Courier New" w:hAnsi="Courier New" w:cs="Wingdings"/>
    </w:rPr>
  </w:style>
  <w:style w:type="character" w:customStyle="1" w:styleId="WW8Num364z2">
    <w:name w:val="WW8Num364z2"/>
    <w:rsid w:val="00317A96"/>
    <w:rPr>
      <w:rFonts w:ascii="Wingdings" w:hAnsi="Wingdings" w:cs="Times New Roman"/>
    </w:rPr>
  </w:style>
  <w:style w:type="character" w:customStyle="1" w:styleId="WW8Num364z3">
    <w:name w:val="WW8Num364z3"/>
    <w:rsid w:val="00317A96"/>
    <w:rPr>
      <w:rFonts w:ascii="Symbol" w:hAnsi="Symbol" w:cs="Times New Roman"/>
    </w:rPr>
  </w:style>
  <w:style w:type="character" w:customStyle="1" w:styleId="WW8Num367z0">
    <w:name w:val="WW8Num367z0"/>
    <w:rsid w:val="00317A96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317A96"/>
    <w:rPr>
      <w:b/>
      <w:i w:val="0"/>
      <w:color w:val="000000"/>
    </w:rPr>
  </w:style>
  <w:style w:type="character" w:customStyle="1" w:styleId="WW8Num369z0">
    <w:name w:val="WW8Num369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317A96"/>
    <w:rPr>
      <w:rFonts w:ascii="Times New Roman" w:hAnsi="Times New Roman" w:cs="Times New Roman"/>
    </w:rPr>
  </w:style>
  <w:style w:type="character" w:customStyle="1" w:styleId="WW8Num372z0">
    <w:name w:val="WW8Num372z0"/>
    <w:rsid w:val="00317A96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317A96"/>
    <w:rPr>
      <w:rFonts w:ascii="Symbol" w:hAnsi="Symbol"/>
    </w:rPr>
  </w:style>
  <w:style w:type="character" w:customStyle="1" w:styleId="WW8Num372z2">
    <w:name w:val="WW8Num372z2"/>
    <w:rsid w:val="00317A96"/>
    <w:rPr>
      <w:rFonts w:ascii="Wingdings" w:hAnsi="Wingdings"/>
    </w:rPr>
  </w:style>
  <w:style w:type="character" w:customStyle="1" w:styleId="WW8Num372z4">
    <w:name w:val="WW8Num372z4"/>
    <w:rsid w:val="00317A96"/>
    <w:rPr>
      <w:rFonts w:ascii="Courier New" w:hAnsi="Courier New"/>
    </w:rPr>
  </w:style>
  <w:style w:type="character" w:customStyle="1" w:styleId="WW8Num373z0">
    <w:name w:val="WW8Num373z0"/>
    <w:rsid w:val="00317A96"/>
    <w:rPr>
      <w:rFonts w:ascii="Monotype Sorts" w:hAnsi="Monotype Sorts" w:cs="Times New Roman"/>
    </w:rPr>
  </w:style>
  <w:style w:type="character" w:customStyle="1" w:styleId="WW8Num374z0">
    <w:name w:val="WW8Num374z0"/>
    <w:rsid w:val="00317A96"/>
    <w:rPr>
      <w:b w:val="0"/>
      <w:i w:val="0"/>
    </w:rPr>
  </w:style>
  <w:style w:type="character" w:customStyle="1" w:styleId="WW8Num376z1">
    <w:name w:val="WW8Num376z1"/>
    <w:rsid w:val="00317A96"/>
    <w:rPr>
      <w:rFonts w:ascii="Courier New" w:hAnsi="Courier New" w:cs="Wingdings"/>
    </w:rPr>
  </w:style>
  <w:style w:type="character" w:customStyle="1" w:styleId="WW8Num376z2">
    <w:name w:val="WW8Num376z2"/>
    <w:rsid w:val="00317A96"/>
    <w:rPr>
      <w:rFonts w:ascii="Wingdings" w:hAnsi="Wingdings" w:cs="Times New Roman"/>
    </w:rPr>
  </w:style>
  <w:style w:type="character" w:customStyle="1" w:styleId="WW8Num376z3">
    <w:name w:val="WW8Num376z3"/>
    <w:rsid w:val="00317A96"/>
    <w:rPr>
      <w:rFonts w:ascii="Symbol" w:hAnsi="Symbol" w:cs="Times New Roman"/>
    </w:rPr>
  </w:style>
  <w:style w:type="character" w:customStyle="1" w:styleId="WW8Num378z0">
    <w:name w:val="WW8Num378z0"/>
    <w:rsid w:val="00317A96"/>
    <w:rPr>
      <w:b w:val="0"/>
      <w:i w:val="0"/>
    </w:rPr>
  </w:style>
  <w:style w:type="character" w:customStyle="1" w:styleId="WW8Num379z0">
    <w:name w:val="WW8Num379z0"/>
    <w:rsid w:val="00317A96"/>
    <w:rPr>
      <w:rFonts w:ascii="Symbol" w:hAnsi="Symbol"/>
    </w:rPr>
  </w:style>
  <w:style w:type="character" w:customStyle="1" w:styleId="WW8Num380z0">
    <w:name w:val="WW8Num380z0"/>
    <w:rsid w:val="00317A96"/>
    <w:rPr>
      <w:b/>
    </w:rPr>
  </w:style>
  <w:style w:type="character" w:customStyle="1" w:styleId="WW8Num381z0">
    <w:name w:val="WW8Num381z0"/>
    <w:rsid w:val="00317A96"/>
    <w:rPr>
      <w:rFonts w:ascii="Symbol" w:hAnsi="Symbol" w:cs="Times New Roman"/>
    </w:rPr>
  </w:style>
  <w:style w:type="character" w:customStyle="1" w:styleId="WW8Num382z0">
    <w:name w:val="WW8Num382z0"/>
    <w:rsid w:val="00317A96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317A96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317A96"/>
    <w:rPr>
      <w:rFonts w:ascii="Symbol" w:hAnsi="Symbol" w:cs="Times New Roman"/>
    </w:rPr>
  </w:style>
  <w:style w:type="character" w:customStyle="1" w:styleId="WW8Num390z0">
    <w:name w:val="WW8Num390z0"/>
    <w:rsid w:val="00317A96"/>
    <w:rPr>
      <w:rFonts w:ascii="Symbol" w:hAnsi="Symbol"/>
    </w:rPr>
  </w:style>
  <w:style w:type="character" w:customStyle="1" w:styleId="WW8Num391z0">
    <w:name w:val="WW8Num391z0"/>
    <w:rsid w:val="00317A96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317A96"/>
    <w:rPr>
      <w:b w:val="0"/>
    </w:rPr>
  </w:style>
  <w:style w:type="character" w:customStyle="1" w:styleId="WW8Num393z0">
    <w:name w:val="WW8Num393z0"/>
    <w:rsid w:val="00317A96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317A96"/>
    <w:rPr>
      <w:b/>
    </w:rPr>
  </w:style>
  <w:style w:type="character" w:customStyle="1" w:styleId="WW8Num395z0">
    <w:name w:val="WW8Num395z0"/>
    <w:rsid w:val="00317A96"/>
    <w:rPr>
      <w:rFonts w:ascii="Wingdings" w:hAnsi="Wingdings"/>
    </w:rPr>
  </w:style>
  <w:style w:type="character" w:customStyle="1" w:styleId="WW8Num396z0">
    <w:name w:val="WW8Num396z0"/>
    <w:rsid w:val="00317A96"/>
    <w:rPr>
      <w:rFonts w:ascii="Symbol" w:hAnsi="Symbol" w:cs="Times New Roman"/>
      <w:color w:val="auto"/>
    </w:rPr>
  </w:style>
  <w:style w:type="character" w:customStyle="1" w:styleId="WW8NumSt43z0">
    <w:name w:val="WW8NumSt43z0"/>
    <w:rsid w:val="00317A96"/>
    <w:rPr>
      <w:b w:val="0"/>
      <w:i w:val="0"/>
    </w:rPr>
  </w:style>
  <w:style w:type="character" w:customStyle="1" w:styleId="WW8NumSt45z0">
    <w:name w:val="WW8NumSt45z0"/>
    <w:rsid w:val="00317A96"/>
    <w:rPr>
      <w:b w:val="0"/>
      <w:i w:val="0"/>
    </w:rPr>
  </w:style>
  <w:style w:type="character" w:customStyle="1" w:styleId="WW8NumSt47z0">
    <w:name w:val="WW8NumSt47z0"/>
    <w:rsid w:val="00317A96"/>
    <w:rPr>
      <w:rFonts w:ascii="Times New Roman" w:hAnsi="Times New Roman" w:cs="Times New Roman"/>
    </w:rPr>
  </w:style>
  <w:style w:type="character" w:customStyle="1" w:styleId="WW8NumSt50z0">
    <w:name w:val="WW8NumSt50z0"/>
    <w:rsid w:val="00317A96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317A96"/>
    <w:rPr>
      <w:b/>
      <w:i w:val="0"/>
    </w:rPr>
  </w:style>
  <w:style w:type="character" w:customStyle="1" w:styleId="WW8NumSt183z0">
    <w:name w:val="WW8NumSt18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317A96"/>
    <w:rPr>
      <w:b/>
      <w:i w:val="0"/>
      <w:color w:val="000000"/>
    </w:rPr>
  </w:style>
  <w:style w:type="character" w:customStyle="1" w:styleId="WW8NumSt188z0">
    <w:name w:val="WW8NumSt188z0"/>
    <w:rsid w:val="00317A96"/>
    <w:rPr>
      <w:b/>
      <w:i w:val="0"/>
      <w:color w:val="000000"/>
    </w:rPr>
  </w:style>
  <w:style w:type="character" w:customStyle="1" w:styleId="WW8NumSt190z0">
    <w:name w:val="WW8NumSt190z0"/>
    <w:rsid w:val="00317A96"/>
    <w:rPr>
      <w:b/>
      <w:i w:val="0"/>
      <w:color w:val="000000"/>
    </w:rPr>
  </w:style>
  <w:style w:type="character" w:customStyle="1" w:styleId="WW-Fontepargpadro">
    <w:name w:val="WW-Fonte parág. padrão"/>
    <w:rsid w:val="00317A96"/>
  </w:style>
  <w:style w:type="paragraph" w:styleId="Lista">
    <w:name w:val="List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customStyle="1" w:styleId="ndice">
    <w:name w:val="Índice"/>
    <w:basedOn w:val="Normal"/>
    <w:rsid w:val="00317A96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317A96"/>
    <w:pPr>
      <w:keepNext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317A96"/>
    <w:rPr>
      <w:sz w:val="24"/>
    </w:rPr>
  </w:style>
  <w:style w:type="paragraph" w:customStyle="1" w:styleId="WW-Corpodetexto2">
    <w:name w:val="WW-Corpo de texto 2"/>
    <w:basedOn w:val="Normal"/>
    <w:rsid w:val="00317A96"/>
    <w:rPr>
      <w:sz w:val="28"/>
    </w:rPr>
  </w:style>
  <w:style w:type="paragraph" w:customStyle="1" w:styleId="WW-Corpodetexto3">
    <w:name w:val="WW-Corpo de texto 3"/>
    <w:basedOn w:val="Normal"/>
    <w:rsid w:val="00317A96"/>
    <w:pPr>
      <w:jc w:val="both"/>
    </w:pPr>
    <w:rPr>
      <w:sz w:val="28"/>
      <w:u w:val="single"/>
    </w:rPr>
  </w:style>
  <w:style w:type="paragraph" w:customStyle="1" w:styleId="NONormal">
    <w:name w:val="NO Normal"/>
    <w:rsid w:val="00317A96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A102075">
    <w:name w:val="_A102075"/>
    <w:basedOn w:val="Normal"/>
    <w:rsid w:val="00317A96"/>
    <w:pPr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317A96"/>
    <w:pPr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317A96"/>
    <w:pPr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317A96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317A96"/>
    <w:pPr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317A96"/>
    <w:pPr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317A96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317A9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317A96"/>
    <w:pPr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317A96"/>
    <w:pPr>
      <w:numPr>
        <w:numId w:val="2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7A96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link w:val="CommarcadoresChar"/>
    <w:rsid w:val="00317A96"/>
    <w:pPr>
      <w:tabs>
        <w:tab w:val="num" w:pos="705"/>
      </w:tabs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317A96"/>
  </w:style>
  <w:style w:type="character" w:customStyle="1" w:styleId="N">
    <w:name w:val="N"/>
    <w:rsid w:val="00317A96"/>
    <w:rPr>
      <w:b/>
    </w:rPr>
  </w:style>
  <w:style w:type="paragraph" w:styleId="PargrafodaLista">
    <w:name w:val="List Paragraph"/>
    <w:basedOn w:val="Normal"/>
    <w:uiPriority w:val="34"/>
    <w:qFormat/>
    <w:rsid w:val="00317A96"/>
    <w:pPr>
      <w:ind w:left="708"/>
    </w:pPr>
  </w:style>
  <w:style w:type="paragraph" w:customStyle="1" w:styleId="Estilo8">
    <w:name w:val="Estilo8"/>
    <w:basedOn w:val="Normal"/>
    <w:rsid w:val="00317A96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317A96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xl25">
    <w:name w:val="xl25"/>
    <w:basedOn w:val="Normal"/>
    <w:rsid w:val="00C22ED5"/>
    <w:pPr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C22ED5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C22ED5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bloco">
    <w:name w:val="bloco"/>
    <w:rsid w:val="00D56184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customStyle="1" w:styleId="Corpodetexto31">
    <w:name w:val="Corpo de texto 31"/>
    <w:basedOn w:val="Normal"/>
    <w:rsid w:val="0011355A"/>
    <w:pPr>
      <w:widowControl w:val="0"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BD5E39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E60C51"/>
    <w:pPr>
      <w:suppressAutoHyphens w:val="0"/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"/>
    <w:rsid w:val="00A36E2B"/>
    <w:pPr>
      <w:pBdr>
        <w:left w:val="single" w:sz="4" w:space="0" w:color="auto"/>
        <w:right w:val="single" w:sz="8" w:space="0" w:color="auto"/>
      </w:pBdr>
      <w:suppressAutoHyphens w:val="0"/>
      <w:spacing w:before="100" w:after="100"/>
      <w:jc w:val="center"/>
    </w:pPr>
    <w:rPr>
      <w:b/>
      <w:sz w:val="28"/>
      <w:szCs w:val="24"/>
    </w:rPr>
  </w:style>
  <w:style w:type="paragraph" w:customStyle="1" w:styleId="xl26">
    <w:name w:val="xl26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C8752A"/>
    <w:pP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C8752A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E0714F"/>
    <w:pPr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457F1B"/>
    <w:pPr>
      <w:suppressAutoHyphens w:val="0"/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457F1B"/>
    <w:pPr>
      <w:tabs>
        <w:tab w:val="left" w:pos="2835"/>
      </w:tabs>
      <w:suppressAutoHyphens w:val="0"/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457F1B"/>
    <w:pPr>
      <w:tabs>
        <w:tab w:val="clear" w:pos="4419"/>
        <w:tab w:val="clear" w:pos="8838"/>
        <w:tab w:val="left" w:pos="2835"/>
      </w:tabs>
      <w:suppressAutoHyphens w:val="0"/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457F1B"/>
    <w:pPr>
      <w:tabs>
        <w:tab w:val="clear" w:pos="4419"/>
        <w:tab w:val="clear" w:pos="8838"/>
      </w:tabs>
      <w:suppressAutoHyphens w:val="0"/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457F1B"/>
    <w:pPr>
      <w:tabs>
        <w:tab w:val="left" w:pos="2835"/>
      </w:tabs>
      <w:suppressAutoHyphens w:val="0"/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1109-5B21-4A0F-B160-C9C14283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684</CharactersWithSpaces>
  <SharedDoc>false</SharedDoc>
  <HLinks>
    <vt:vector size="6" baseType="variant">
      <vt:variant>
        <vt:i4>6160450</vt:i4>
      </vt:variant>
      <vt:variant>
        <vt:i4>2</vt:i4>
      </vt:variant>
      <vt:variant>
        <vt:i4>0</vt:i4>
      </vt:variant>
      <vt:variant>
        <vt:i4>5</vt:i4>
      </vt:variant>
      <vt:variant>
        <vt:lpwstr>http://www.matinhospr.gov.br/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darlene</cp:lastModifiedBy>
  <cp:revision>3</cp:revision>
  <cp:lastPrinted>2011-07-28T14:06:00Z</cp:lastPrinted>
  <dcterms:created xsi:type="dcterms:W3CDTF">2011-11-29T19:37:00Z</dcterms:created>
  <dcterms:modified xsi:type="dcterms:W3CDTF">2011-11-29T19:39:00Z</dcterms:modified>
</cp:coreProperties>
</file>