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0804B5" w:rsidRPr="000804B5" w:rsidRDefault="00200207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             </w:t>
      </w: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Default="00BC78AA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</w:t>
      </w:r>
      <w:r w:rsidR="00710BEA">
        <w:rPr>
          <w:rFonts w:ascii="Arial" w:hAnsi="Arial" w:cs="Arial"/>
          <w:b/>
          <w:sz w:val="24"/>
          <w:szCs w:val="24"/>
        </w:rPr>
        <w:t xml:space="preserve">N.º </w:t>
      </w:r>
      <w:r w:rsidR="006E580A">
        <w:rPr>
          <w:rFonts w:ascii="Arial" w:hAnsi="Arial" w:cs="Arial"/>
          <w:b/>
          <w:sz w:val="24"/>
          <w:szCs w:val="24"/>
        </w:rPr>
        <w:t>060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</w:t>
      </w:r>
      <w:r w:rsidR="006D208E">
        <w:rPr>
          <w:rFonts w:ascii="Arial" w:hAnsi="Arial" w:cs="Arial"/>
          <w:b/>
          <w:sz w:val="24"/>
          <w:szCs w:val="24"/>
        </w:rPr>
        <w:t>–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PMM</w:t>
      </w:r>
    </w:p>
    <w:p w:rsidR="006D208E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6D208E" w:rsidRPr="004165C2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ADMINISTRATIVO N.º </w:t>
      </w:r>
      <w:r w:rsidR="006E580A">
        <w:rPr>
          <w:rFonts w:ascii="Arial" w:hAnsi="Arial" w:cs="Arial"/>
          <w:b/>
          <w:sz w:val="24"/>
          <w:szCs w:val="24"/>
        </w:rPr>
        <w:t>040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340320" w:rsidRDefault="00340320" w:rsidP="004825E5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Tendo em vista o pedido de RENUNCIA no Lote 01e 02 da empresa ELIEL MATIAS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LOURENÇO –ME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 a empresa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R.N.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DINA –ME &amp; CIA LTDA.</w:t>
      </w:r>
    </w:p>
    <w:p w:rsidR="00B124E4" w:rsidRPr="000804B5" w:rsidRDefault="00340320" w:rsidP="004825E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D07E3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="00BC78AA">
        <w:rPr>
          <w:rFonts w:ascii="Arial" w:hAnsi="Arial" w:cs="Arial"/>
          <w:color w:val="000000"/>
          <w:sz w:val="24"/>
          <w:szCs w:val="24"/>
        </w:rPr>
        <w:t>Pr</w:t>
      </w:r>
      <w:r w:rsidR="004825E5">
        <w:rPr>
          <w:rFonts w:ascii="Arial" w:hAnsi="Arial" w:cs="Arial"/>
          <w:color w:val="000000"/>
          <w:sz w:val="24"/>
          <w:szCs w:val="24"/>
        </w:rPr>
        <w:t>e</w:t>
      </w:r>
      <w:r w:rsidR="00BC78AA">
        <w:rPr>
          <w:rFonts w:ascii="Arial" w:hAnsi="Arial" w:cs="Arial"/>
          <w:color w:val="000000"/>
          <w:sz w:val="24"/>
          <w:szCs w:val="24"/>
        </w:rPr>
        <w:t>goeir</w:t>
      </w:r>
      <w:r w:rsidR="007A1A9C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200207">
        <w:rPr>
          <w:rFonts w:ascii="Arial" w:hAnsi="Arial" w:cs="Arial"/>
          <w:color w:val="000000"/>
          <w:sz w:val="24"/>
          <w:szCs w:val="24"/>
        </w:rPr>
        <w:t>nas suas atribuições legais convoca</w:t>
      </w:r>
      <w:r w:rsidR="00BC78AA">
        <w:rPr>
          <w:rFonts w:ascii="Arial" w:hAnsi="Arial" w:cs="Arial"/>
          <w:color w:val="000000"/>
          <w:sz w:val="24"/>
          <w:szCs w:val="24"/>
        </w:rPr>
        <w:t xml:space="preserve"> as</w:t>
      </w:r>
      <w:r w:rsidR="004165C2">
        <w:rPr>
          <w:rFonts w:ascii="Arial" w:hAnsi="Arial" w:cs="Arial"/>
          <w:color w:val="000000"/>
          <w:sz w:val="24"/>
          <w:szCs w:val="24"/>
        </w:rPr>
        <w:t xml:space="preserve"> empresas</w:t>
      </w:r>
      <w:proofErr w:type="gramStart"/>
      <w:r w:rsidR="004165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COMPLETA REPRESENTAÇÃO COMERCIAL –ME, DENER MATIOLI ANTONIO E EMPREITEIRA AMARANTE -ME </w:t>
      </w:r>
      <w:r w:rsidR="004165C2">
        <w:rPr>
          <w:rFonts w:ascii="Arial" w:hAnsi="Arial" w:cs="Arial"/>
          <w:color w:val="000000"/>
          <w:sz w:val="24"/>
          <w:szCs w:val="24"/>
        </w:rPr>
        <w:t>participantes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do Pregão Presencial n.º </w:t>
      </w:r>
      <w:r w:rsidR="008D07E3">
        <w:rPr>
          <w:rFonts w:ascii="Arial" w:hAnsi="Arial" w:cs="Arial"/>
          <w:color w:val="000000"/>
          <w:sz w:val="24"/>
          <w:szCs w:val="24"/>
        </w:rPr>
        <w:t>060</w:t>
      </w:r>
      <w:r w:rsidR="00710BEA">
        <w:rPr>
          <w:rFonts w:ascii="Arial" w:hAnsi="Arial" w:cs="Arial"/>
          <w:color w:val="000000"/>
          <w:sz w:val="24"/>
          <w:szCs w:val="24"/>
        </w:rPr>
        <w:t>/201</w:t>
      </w:r>
      <w:r w:rsidR="008D07E3">
        <w:rPr>
          <w:rFonts w:ascii="Arial" w:hAnsi="Arial" w:cs="Arial"/>
          <w:color w:val="000000"/>
          <w:sz w:val="24"/>
          <w:szCs w:val="24"/>
        </w:rPr>
        <w:t>1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– PMM</w:t>
      </w:r>
      <w:r w:rsidR="00B124E4">
        <w:rPr>
          <w:rFonts w:ascii="Arial" w:hAnsi="Arial" w:cs="Arial"/>
          <w:color w:val="000000"/>
          <w:sz w:val="24"/>
          <w:szCs w:val="24"/>
        </w:rPr>
        <w:t>,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7A1A9C">
        <w:rPr>
          <w:rFonts w:ascii="Arial" w:hAnsi="Arial" w:cs="Arial"/>
          <w:color w:val="000000"/>
          <w:sz w:val="24"/>
          <w:szCs w:val="24"/>
        </w:rPr>
        <w:t xml:space="preserve">que prevê a 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>Contratação de Empresa especializ</w:t>
      </w:r>
      <w:r w:rsidR="007A1A9C">
        <w:rPr>
          <w:rFonts w:ascii="Arial" w:hAnsi="Arial" w:cs="Arial"/>
          <w:b/>
          <w:color w:val="000000"/>
          <w:sz w:val="24"/>
          <w:szCs w:val="24"/>
        </w:rPr>
        <w:t>ada em R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 xml:space="preserve">estauração </w:t>
      </w:r>
      <w:r w:rsidR="00C3586B">
        <w:rPr>
          <w:rFonts w:ascii="Arial" w:hAnsi="Arial" w:cs="Arial"/>
          <w:b/>
          <w:color w:val="000000"/>
          <w:sz w:val="24"/>
          <w:szCs w:val="24"/>
        </w:rPr>
        <w:t>de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 xml:space="preserve"> Pavimentação de Rua e Calçadas</w:t>
      </w:r>
      <w:r w:rsidR="00CF12EB">
        <w:rPr>
          <w:rFonts w:ascii="Arial" w:hAnsi="Arial" w:cs="Arial"/>
          <w:color w:val="000000"/>
          <w:sz w:val="24"/>
          <w:szCs w:val="24"/>
        </w:rPr>
        <w:t>.</w:t>
      </w: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8A5FFB" w:rsidRDefault="008A5FFB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Matinhos, </w:t>
      </w:r>
      <w:r w:rsidR="001804C7">
        <w:rPr>
          <w:rFonts w:ascii="Arial" w:hAnsi="Arial" w:cs="Arial"/>
          <w:sz w:val="24"/>
          <w:szCs w:val="24"/>
        </w:rPr>
        <w:t>___</w:t>
      </w:r>
      <w:r w:rsidR="00151EA5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 xml:space="preserve">de </w:t>
      </w:r>
      <w:r w:rsidR="009B2ACE">
        <w:rPr>
          <w:rFonts w:ascii="Arial" w:hAnsi="Arial" w:cs="Arial"/>
          <w:sz w:val="24"/>
          <w:szCs w:val="24"/>
        </w:rPr>
        <w:t>j</w:t>
      </w:r>
      <w:r w:rsidR="007A1A9C">
        <w:rPr>
          <w:rFonts w:ascii="Arial" w:hAnsi="Arial" w:cs="Arial"/>
          <w:sz w:val="24"/>
          <w:szCs w:val="24"/>
        </w:rPr>
        <w:t>ulho</w:t>
      </w:r>
      <w:r w:rsidR="009B2ACE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>de 201</w:t>
      </w:r>
      <w:r w:rsidR="009B2ACE">
        <w:rPr>
          <w:rFonts w:ascii="Arial" w:hAnsi="Arial" w:cs="Arial"/>
          <w:sz w:val="24"/>
          <w:szCs w:val="24"/>
        </w:rPr>
        <w:t>1</w:t>
      </w:r>
      <w:r w:rsidRPr="000804B5">
        <w:rPr>
          <w:rFonts w:ascii="Arial" w:hAnsi="Arial" w:cs="Arial"/>
          <w:sz w:val="24"/>
          <w:szCs w:val="24"/>
        </w:rPr>
        <w:t>.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151EA5" w:rsidRDefault="00151EA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7A1A9C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0804B5" w:rsidRPr="000804B5" w:rsidRDefault="007A1A9C" w:rsidP="000804B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sectPr w:rsidR="000804B5" w:rsidRPr="002D2B4D" w:rsidSect="00875F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C7" w:rsidRDefault="001804C7">
      <w:r>
        <w:separator/>
      </w:r>
    </w:p>
  </w:endnote>
  <w:endnote w:type="continuationSeparator" w:id="0">
    <w:p w:rsidR="001804C7" w:rsidRDefault="0018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C7" w:rsidRDefault="001804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04C7" w:rsidRDefault="001804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C7" w:rsidRDefault="001804C7">
    <w:pPr>
      <w:pStyle w:val="Rodap"/>
      <w:framePr w:wrap="around" w:vAnchor="text" w:hAnchor="margin" w:xAlign="right" w:y="1"/>
      <w:rPr>
        <w:rStyle w:val="Nmerodepgina"/>
      </w:rPr>
    </w:pPr>
  </w:p>
  <w:p w:rsidR="001804C7" w:rsidRDefault="001804C7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3971-6013  -  (41) 3971-6012</w:t>
    </w:r>
  </w:p>
  <w:p w:rsidR="001804C7" w:rsidRDefault="001804C7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83.260-000– Matinhos – Paraná - Brasil</w:t>
    </w:r>
  </w:p>
  <w:p w:rsidR="001804C7" w:rsidRPr="004825E5" w:rsidRDefault="001804C7" w:rsidP="004825E5">
    <w:pPr>
      <w:pStyle w:val="Rodap"/>
      <w:jc w:val="center"/>
      <w:rPr>
        <w:b/>
        <w:color w:val="FF0000"/>
        <w:sz w:val="16"/>
      </w:rPr>
    </w:pPr>
    <w:hyperlink r:id="rId1" w:history="1">
      <w:r w:rsidRPr="004825E5">
        <w:rPr>
          <w:rStyle w:val="Hyperlink"/>
          <w:rFonts w:ascii="Arial" w:hAnsi="Arial"/>
          <w:b/>
          <w:color w:val="FF0000"/>
          <w:sz w:val="18"/>
        </w:rPr>
        <w:t>www.matinhospr.gov.br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C7" w:rsidRDefault="001804C7">
      <w:r>
        <w:separator/>
      </w:r>
    </w:p>
  </w:footnote>
  <w:footnote w:type="continuationSeparator" w:id="0">
    <w:p w:rsidR="001804C7" w:rsidRDefault="0018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C7" w:rsidRDefault="001804C7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-47625</wp:posOffset>
          </wp:positionH>
          <wp:positionV relativeFrom="paragraph">
            <wp:posOffset>35560</wp:posOffset>
          </wp:positionV>
          <wp:extent cx="590550" cy="5715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1804C7" w:rsidRDefault="001804C7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1804C7" w:rsidRPr="00D56184" w:rsidRDefault="001804C7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1804C7" w:rsidRDefault="001804C7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9"/>
  </w:num>
  <w:num w:numId="2">
    <w:abstractNumId w:val="0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2011D"/>
    <w:rsid w:val="00020420"/>
    <w:rsid w:val="000236AA"/>
    <w:rsid w:val="00025728"/>
    <w:rsid w:val="0002583B"/>
    <w:rsid w:val="00025E3F"/>
    <w:rsid w:val="00025EDC"/>
    <w:rsid w:val="00026A89"/>
    <w:rsid w:val="000278F5"/>
    <w:rsid w:val="000321E3"/>
    <w:rsid w:val="000333AF"/>
    <w:rsid w:val="00033949"/>
    <w:rsid w:val="000352A5"/>
    <w:rsid w:val="000427B5"/>
    <w:rsid w:val="000432BF"/>
    <w:rsid w:val="00044F1E"/>
    <w:rsid w:val="000474D6"/>
    <w:rsid w:val="00050200"/>
    <w:rsid w:val="0005270D"/>
    <w:rsid w:val="00052F79"/>
    <w:rsid w:val="00055C1E"/>
    <w:rsid w:val="000606A8"/>
    <w:rsid w:val="00060C9A"/>
    <w:rsid w:val="00064AC4"/>
    <w:rsid w:val="000726BE"/>
    <w:rsid w:val="0007450C"/>
    <w:rsid w:val="00075198"/>
    <w:rsid w:val="000804B5"/>
    <w:rsid w:val="00080C5D"/>
    <w:rsid w:val="000810B3"/>
    <w:rsid w:val="00084953"/>
    <w:rsid w:val="00085BAF"/>
    <w:rsid w:val="0008614D"/>
    <w:rsid w:val="00090A3E"/>
    <w:rsid w:val="00097284"/>
    <w:rsid w:val="000A02D6"/>
    <w:rsid w:val="000A1D57"/>
    <w:rsid w:val="000A59C0"/>
    <w:rsid w:val="000B5794"/>
    <w:rsid w:val="000B61B5"/>
    <w:rsid w:val="000B6CCA"/>
    <w:rsid w:val="000C0831"/>
    <w:rsid w:val="000C1A60"/>
    <w:rsid w:val="000C375B"/>
    <w:rsid w:val="000C37CA"/>
    <w:rsid w:val="000D0150"/>
    <w:rsid w:val="000D3EF8"/>
    <w:rsid w:val="000D600E"/>
    <w:rsid w:val="000D67A3"/>
    <w:rsid w:val="000D707B"/>
    <w:rsid w:val="000D76F0"/>
    <w:rsid w:val="000E121C"/>
    <w:rsid w:val="000E55A8"/>
    <w:rsid w:val="000F193A"/>
    <w:rsid w:val="000F2A37"/>
    <w:rsid w:val="000F5857"/>
    <w:rsid w:val="000F68AD"/>
    <w:rsid w:val="000F7D2A"/>
    <w:rsid w:val="0010743B"/>
    <w:rsid w:val="0011355A"/>
    <w:rsid w:val="001137C5"/>
    <w:rsid w:val="001156B3"/>
    <w:rsid w:val="00122D53"/>
    <w:rsid w:val="00123C90"/>
    <w:rsid w:val="00126128"/>
    <w:rsid w:val="0013153D"/>
    <w:rsid w:val="00140308"/>
    <w:rsid w:val="001439A1"/>
    <w:rsid w:val="00144B02"/>
    <w:rsid w:val="00144F1B"/>
    <w:rsid w:val="00145705"/>
    <w:rsid w:val="0015170C"/>
    <w:rsid w:val="00151A08"/>
    <w:rsid w:val="00151EA5"/>
    <w:rsid w:val="00157CC4"/>
    <w:rsid w:val="00162078"/>
    <w:rsid w:val="001643C5"/>
    <w:rsid w:val="00167AC3"/>
    <w:rsid w:val="00167AF6"/>
    <w:rsid w:val="00170A72"/>
    <w:rsid w:val="00172BEB"/>
    <w:rsid w:val="00173A57"/>
    <w:rsid w:val="00176245"/>
    <w:rsid w:val="001804C7"/>
    <w:rsid w:val="00184A20"/>
    <w:rsid w:val="00185669"/>
    <w:rsid w:val="001873DE"/>
    <w:rsid w:val="00190B32"/>
    <w:rsid w:val="0019121F"/>
    <w:rsid w:val="0019379B"/>
    <w:rsid w:val="0019594F"/>
    <w:rsid w:val="00196974"/>
    <w:rsid w:val="00196CEE"/>
    <w:rsid w:val="001A3052"/>
    <w:rsid w:val="001A432B"/>
    <w:rsid w:val="001A7F81"/>
    <w:rsid w:val="001B175B"/>
    <w:rsid w:val="001B1DE8"/>
    <w:rsid w:val="001B2849"/>
    <w:rsid w:val="001B6456"/>
    <w:rsid w:val="001C1140"/>
    <w:rsid w:val="001C3FAC"/>
    <w:rsid w:val="001C4FE2"/>
    <w:rsid w:val="001C6B00"/>
    <w:rsid w:val="001C7B13"/>
    <w:rsid w:val="001D3B50"/>
    <w:rsid w:val="001D50BA"/>
    <w:rsid w:val="001D703A"/>
    <w:rsid w:val="001D7392"/>
    <w:rsid w:val="001E29BD"/>
    <w:rsid w:val="001E2C17"/>
    <w:rsid w:val="001E3765"/>
    <w:rsid w:val="001E5879"/>
    <w:rsid w:val="001E6BFC"/>
    <w:rsid w:val="001E70FD"/>
    <w:rsid w:val="00200207"/>
    <w:rsid w:val="002071DF"/>
    <w:rsid w:val="00215B33"/>
    <w:rsid w:val="00217045"/>
    <w:rsid w:val="002218B3"/>
    <w:rsid w:val="0022195E"/>
    <w:rsid w:val="0022564E"/>
    <w:rsid w:val="00225D59"/>
    <w:rsid w:val="00230BB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0C2A"/>
    <w:rsid w:val="00255263"/>
    <w:rsid w:val="002564D5"/>
    <w:rsid w:val="0025739E"/>
    <w:rsid w:val="00262ADB"/>
    <w:rsid w:val="00265B12"/>
    <w:rsid w:val="00277071"/>
    <w:rsid w:val="00281718"/>
    <w:rsid w:val="002820D2"/>
    <w:rsid w:val="0028649C"/>
    <w:rsid w:val="00292791"/>
    <w:rsid w:val="00293073"/>
    <w:rsid w:val="00293570"/>
    <w:rsid w:val="00296E17"/>
    <w:rsid w:val="002A51B9"/>
    <w:rsid w:val="002B0267"/>
    <w:rsid w:val="002B1382"/>
    <w:rsid w:val="002B297A"/>
    <w:rsid w:val="002B3B7B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1BDF"/>
    <w:rsid w:val="003024FF"/>
    <w:rsid w:val="00304731"/>
    <w:rsid w:val="00305090"/>
    <w:rsid w:val="003050BF"/>
    <w:rsid w:val="003068A1"/>
    <w:rsid w:val="003116BA"/>
    <w:rsid w:val="00311849"/>
    <w:rsid w:val="00313BB3"/>
    <w:rsid w:val="0031516A"/>
    <w:rsid w:val="00317A96"/>
    <w:rsid w:val="00323172"/>
    <w:rsid w:val="00325ED5"/>
    <w:rsid w:val="00326F93"/>
    <w:rsid w:val="00332671"/>
    <w:rsid w:val="003361EC"/>
    <w:rsid w:val="00337712"/>
    <w:rsid w:val="00340320"/>
    <w:rsid w:val="003460A1"/>
    <w:rsid w:val="00353842"/>
    <w:rsid w:val="00353EAD"/>
    <w:rsid w:val="0036486E"/>
    <w:rsid w:val="00370EA8"/>
    <w:rsid w:val="003713EC"/>
    <w:rsid w:val="00372931"/>
    <w:rsid w:val="00376B68"/>
    <w:rsid w:val="00380ECF"/>
    <w:rsid w:val="003814E0"/>
    <w:rsid w:val="003832BF"/>
    <w:rsid w:val="003835B2"/>
    <w:rsid w:val="00383CED"/>
    <w:rsid w:val="00384E1F"/>
    <w:rsid w:val="003905E2"/>
    <w:rsid w:val="00392066"/>
    <w:rsid w:val="0039265C"/>
    <w:rsid w:val="00392D75"/>
    <w:rsid w:val="00396391"/>
    <w:rsid w:val="00397FC7"/>
    <w:rsid w:val="003A06B3"/>
    <w:rsid w:val="003A5207"/>
    <w:rsid w:val="003B1BA4"/>
    <w:rsid w:val="003B50FF"/>
    <w:rsid w:val="003B77F8"/>
    <w:rsid w:val="003C0079"/>
    <w:rsid w:val="003C427D"/>
    <w:rsid w:val="003C5FD4"/>
    <w:rsid w:val="003D5807"/>
    <w:rsid w:val="003D7D5B"/>
    <w:rsid w:val="003E17FB"/>
    <w:rsid w:val="003E2418"/>
    <w:rsid w:val="003E3AC3"/>
    <w:rsid w:val="003E7AC0"/>
    <w:rsid w:val="003F0130"/>
    <w:rsid w:val="003F4769"/>
    <w:rsid w:val="00401131"/>
    <w:rsid w:val="00401912"/>
    <w:rsid w:val="00402BBF"/>
    <w:rsid w:val="00412FE8"/>
    <w:rsid w:val="0041499A"/>
    <w:rsid w:val="004163AA"/>
    <w:rsid w:val="004165C2"/>
    <w:rsid w:val="00420B95"/>
    <w:rsid w:val="0042156C"/>
    <w:rsid w:val="004226E6"/>
    <w:rsid w:val="00423972"/>
    <w:rsid w:val="00423BC7"/>
    <w:rsid w:val="0042466D"/>
    <w:rsid w:val="00427A3B"/>
    <w:rsid w:val="00433818"/>
    <w:rsid w:val="00435B25"/>
    <w:rsid w:val="00437D13"/>
    <w:rsid w:val="004510BD"/>
    <w:rsid w:val="00455FA4"/>
    <w:rsid w:val="00456B2B"/>
    <w:rsid w:val="00456F48"/>
    <w:rsid w:val="004571F9"/>
    <w:rsid w:val="00457F1B"/>
    <w:rsid w:val="00461837"/>
    <w:rsid w:val="004669CD"/>
    <w:rsid w:val="004729D1"/>
    <w:rsid w:val="00472A9A"/>
    <w:rsid w:val="00473BD7"/>
    <w:rsid w:val="00474DD7"/>
    <w:rsid w:val="004825E5"/>
    <w:rsid w:val="004922FE"/>
    <w:rsid w:val="00492965"/>
    <w:rsid w:val="004939E6"/>
    <w:rsid w:val="00494178"/>
    <w:rsid w:val="004953BC"/>
    <w:rsid w:val="0049600F"/>
    <w:rsid w:val="00496CC7"/>
    <w:rsid w:val="004A1890"/>
    <w:rsid w:val="004A1F51"/>
    <w:rsid w:val="004A6C21"/>
    <w:rsid w:val="004B16FD"/>
    <w:rsid w:val="004B2AE6"/>
    <w:rsid w:val="004B2FD2"/>
    <w:rsid w:val="004B60F2"/>
    <w:rsid w:val="004B692C"/>
    <w:rsid w:val="004B7F8D"/>
    <w:rsid w:val="004C0F02"/>
    <w:rsid w:val="004C1A3D"/>
    <w:rsid w:val="004C538C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60E"/>
    <w:rsid w:val="00512C46"/>
    <w:rsid w:val="00513AD8"/>
    <w:rsid w:val="00516EC4"/>
    <w:rsid w:val="005177F6"/>
    <w:rsid w:val="0052254B"/>
    <w:rsid w:val="0052297D"/>
    <w:rsid w:val="00525218"/>
    <w:rsid w:val="00527D6D"/>
    <w:rsid w:val="0053031E"/>
    <w:rsid w:val="0053275D"/>
    <w:rsid w:val="00536722"/>
    <w:rsid w:val="00537000"/>
    <w:rsid w:val="005401C9"/>
    <w:rsid w:val="005415F8"/>
    <w:rsid w:val="005418D1"/>
    <w:rsid w:val="00542089"/>
    <w:rsid w:val="00542C38"/>
    <w:rsid w:val="005444E3"/>
    <w:rsid w:val="005462AB"/>
    <w:rsid w:val="0054770D"/>
    <w:rsid w:val="005502E1"/>
    <w:rsid w:val="00557E6C"/>
    <w:rsid w:val="005605D3"/>
    <w:rsid w:val="00562893"/>
    <w:rsid w:val="0056485B"/>
    <w:rsid w:val="0056684F"/>
    <w:rsid w:val="005730A1"/>
    <w:rsid w:val="005757B0"/>
    <w:rsid w:val="00575F1B"/>
    <w:rsid w:val="00580665"/>
    <w:rsid w:val="005809F9"/>
    <w:rsid w:val="005849BB"/>
    <w:rsid w:val="00587367"/>
    <w:rsid w:val="00591792"/>
    <w:rsid w:val="005921E6"/>
    <w:rsid w:val="005A72CF"/>
    <w:rsid w:val="005B1733"/>
    <w:rsid w:val="005B51B7"/>
    <w:rsid w:val="005B7959"/>
    <w:rsid w:val="005B796E"/>
    <w:rsid w:val="005B7F98"/>
    <w:rsid w:val="005C0F0E"/>
    <w:rsid w:val="005C1BD7"/>
    <w:rsid w:val="005C1EB2"/>
    <w:rsid w:val="005C5097"/>
    <w:rsid w:val="005C78FA"/>
    <w:rsid w:val="005C7E5A"/>
    <w:rsid w:val="005D5098"/>
    <w:rsid w:val="005D5CB2"/>
    <w:rsid w:val="005E2A46"/>
    <w:rsid w:val="005E3736"/>
    <w:rsid w:val="005E6DBB"/>
    <w:rsid w:val="005E70BF"/>
    <w:rsid w:val="005F044B"/>
    <w:rsid w:val="005F2FCC"/>
    <w:rsid w:val="005F3D6D"/>
    <w:rsid w:val="005F3FF9"/>
    <w:rsid w:val="00601C3D"/>
    <w:rsid w:val="00606F45"/>
    <w:rsid w:val="00607415"/>
    <w:rsid w:val="00613C98"/>
    <w:rsid w:val="00620E03"/>
    <w:rsid w:val="006259E6"/>
    <w:rsid w:val="00627EBE"/>
    <w:rsid w:val="00631C11"/>
    <w:rsid w:val="00633D9A"/>
    <w:rsid w:val="00634987"/>
    <w:rsid w:val="0063513E"/>
    <w:rsid w:val="006378C3"/>
    <w:rsid w:val="00637A54"/>
    <w:rsid w:val="00640014"/>
    <w:rsid w:val="0064189A"/>
    <w:rsid w:val="00647488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4FA5"/>
    <w:rsid w:val="00671207"/>
    <w:rsid w:val="00671476"/>
    <w:rsid w:val="0067297A"/>
    <w:rsid w:val="006738F1"/>
    <w:rsid w:val="006740EA"/>
    <w:rsid w:val="00681D98"/>
    <w:rsid w:val="0068342B"/>
    <w:rsid w:val="00683F1E"/>
    <w:rsid w:val="00684A6A"/>
    <w:rsid w:val="00685927"/>
    <w:rsid w:val="00687127"/>
    <w:rsid w:val="00694B41"/>
    <w:rsid w:val="006A1EE0"/>
    <w:rsid w:val="006A341E"/>
    <w:rsid w:val="006A6219"/>
    <w:rsid w:val="006A6F69"/>
    <w:rsid w:val="006A79C5"/>
    <w:rsid w:val="006B3D05"/>
    <w:rsid w:val="006B4409"/>
    <w:rsid w:val="006C17FB"/>
    <w:rsid w:val="006C6C0D"/>
    <w:rsid w:val="006D208E"/>
    <w:rsid w:val="006D537F"/>
    <w:rsid w:val="006D58D1"/>
    <w:rsid w:val="006D5FF8"/>
    <w:rsid w:val="006D7AA5"/>
    <w:rsid w:val="006E0B3D"/>
    <w:rsid w:val="006E1219"/>
    <w:rsid w:val="006E51D5"/>
    <w:rsid w:val="006E580A"/>
    <w:rsid w:val="006E59FB"/>
    <w:rsid w:val="006E6B2C"/>
    <w:rsid w:val="006E7F6D"/>
    <w:rsid w:val="006F3190"/>
    <w:rsid w:val="006F6152"/>
    <w:rsid w:val="0070362B"/>
    <w:rsid w:val="00710BEA"/>
    <w:rsid w:val="00714DB5"/>
    <w:rsid w:val="007160EE"/>
    <w:rsid w:val="00716341"/>
    <w:rsid w:val="00717F3E"/>
    <w:rsid w:val="007235F5"/>
    <w:rsid w:val="007255C0"/>
    <w:rsid w:val="0072575D"/>
    <w:rsid w:val="007266BD"/>
    <w:rsid w:val="00730CCF"/>
    <w:rsid w:val="007329C1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2B77"/>
    <w:rsid w:val="00754B31"/>
    <w:rsid w:val="00760027"/>
    <w:rsid w:val="0077129C"/>
    <w:rsid w:val="0077472D"/>
    <w:rsid w:val="00775DDF"/>
    <w:rsid w:val="007762D8"/>
    <w:rsid w:val="0077667A"/>
    <w:rsid w:val="00780822"/>
    <w:rsid w:val="00781A7B"/>
    <w:rsid w:val="007829B7"/>
    <w:rsid w:val="00782E26"/>
    <w:rsid w:val="00783998"/>
    <w:rsid w:val="00787FC3"/>
    <w:rsid w:val="00791541"/>
    <w:rsid w:val="00791E0D"/>
    <w:rsid w:val="00792039"/>
    <w:rsid w:val="007957CA"/>
    <w:rsid w:val="00795C1B"/>
    <w:rsid w:val="007A088E"/>
    <w:rsid w:val="007A1A9C"/>
    <w:rsid w:val="007A378F"/>
    <w:rsid w:val="007A4FDC"/>
    <w:rsid w:val="007A5ECA"/>
    <w:rsid w:val="007B2F5A"/>
    <w:rsid w:val="007B3A38"/>
    <w:rsid w:val="007B736C"/>
    <w:rsid w:val="007B7E41"/>
    <w:rsid w:val="007C77E5"/>
    <w:rsid w:val="007D7487"/>
    <w:rsid w:val="007E12B4"/>
    <w:rsid w:val="007E214D"/>
    <w:rsid w:val="007E293C"/>
    <w:rsid w:val="007E2EB4"/>
    <w:rsid w:val="007E32EE"/>
    <w:rsid w:val="007E4B4B"/>
    <w:rsid w:val="007E67C7"/>
    <w:rsid w:val="007E6953"/>
    <w:rsid w:val="007F09FC"/>
    <w:rsid w:val="007F5049"/>
    <w:rsid w:val="007F5547"/>
    <w:rsid w:val="007F6D18"/>
    <w:rsid w:val="007F717B"/>
    <w:rsid w:val="007F76BA"/>
    <w:rsid w:val="00800DDA"/>
    <w:rsid w:val="008031DE"/>
    <w:rsid w:val="008072FE"/>
    <w:rsid w:val="00814862"/>
    <w:rsid w:val="00817FE3"/>
    <w:rsid w:val="0082015E"/>
    <w:rsid w:val="0082450E"/>
    <w:rsid w:val="00825158"/>
    <w:rsid w:val="00826B02"/>
    <w:rsid w:val="0082774D"/>
    <w:rsid w:val="0083001A"/>
    <w:rsid w:val="0083154B"/>
    <w:rsid w:val="00832E11"/>
    <w:rsid w:val="00837094"/>
    <w:rsid w:val="0083739F"/>
    <w:rsid w:val="00837CE4"/>
    <w:rsid w:val="00841718"/>
    <w:rsid w:val="00842093"/>
    <w:rsid w:val="0084293D"/>
    <w:rsid w:val="00847455"/>
    <w:rsid w:val="00847BDB"/>
    <w:rsid w:val="00851196"/>
    <w:rsid w:val="008542D6"/>
    <w:rsid w:val="0085440F"/>
    <w:rsid w:val="008545BC"/>
    <w:rsid w:val="00860354"/>
    <w:rsid w:val="0086519D"/>
    <w:rsid w:val="00871ADD"/>
    <w:rsid w:val="00871BAE"/>
    <w:rsid w:val="00873528"/>
    <w:rsid w:val="00875FF8"/>
    <w:rsid w:val="0087798D"/>
    <w:rsid w:val="00881C5C"/>
    <w:rsid w:val="00882B90"/>
    <w:rsid w:val="00882BFB"/>
    <w:rsid w:val="00887AA9"/>
    <w:rsid w:val="00887E50"/>
    <w:rsid w:val="0089204A"/>
    <w:rsid w:val="008960C8"/>
    <w:rsid w:val="008A00DA"/>
    <w:rsid w:val="008A5FFB"/>
    <w:rsid w:val="008A7C1A"/>
    <w:rsid w:val="008B3B4F"/>
    <w:rsid w:val="008B7390"/>
    <w:rsid w:val="008C7A17"/>
    <w:rsid w:val="008C7BE0"/>
    <w:rsid w:val="008D07E3"/>
    <w:rsid w:val="008D4B2E"/>
    <w:rsid w:val="008D6E6B"/>
    <w:rsid w:val="008E1798"/>
    <w:rsid w:val="008E239C"/>
    <w:rsid w:val="008E28A6"/>
    <w:rsid w:val="008E4685"/>
    <w:rsid w:val="008E5BAC"/>
    <w:rsid w:val="008F08EE"/>
    <w:rsid w:val="008F0E11"/>
    <w:rsid w:val="008F1CAD"/>
    <w:rsid w:val="008F4476"/>
    <w:rsid w:val="008F44C1"/>
    <w:rsid w:val="008F5D72"/>
    <w:rsid w:val="008F73F6"/>
    <w:rsid w:val="008F7AFA"/>
    <w:rsid w:val="00901335"/>
    <w:rsid w:val="00902892"/>
    <w:rsid w:val="00903EE6"/>
    <w:rsid w:val="009066BF"/>
    <w:rsid w:val="00912291"/>
    <w:rsid w:val="0091488C"/>
    <w:rsid w:val="009153AC"/>
    <w:rsid w:val="00922554"/>
    <w:rsid w:val="00922989"/>
    <w:rsid w:val="00923B59"/>
    <w:rsid w:val="00931F1A"/>
    <w:rsid w:val="00932A3C"/>
    <w:rsid w:val="009335A7"/>
    <w:rsid w:val="009336FE"/>
    <w:rsid w:val="0093370A"/>
    <w:rsid w:val="00943387"/>
    <w:rsid w:val="00943845"/>
    <w:rsid w:val="00944319"/>
    <w:rsid w:val="009449E3"/>
    <w:rsid w:val="009513E6"/>
    <w:rsid w:val="009514E9"/>
    <w:rsid w:val="00962490"/>
    <w:rsid w:val="009675EF"/>
    <w:rsid w:val="00970123"/>
    <w:rsid w:val="009703AC"/>
    <w:rsid w:val="00971243"/>
    <w:rsid w:val="00971585"/>
    <w:rsid w:val="00972B6E"/>
    <w:rsid w:val="0097338B"/>
    <w:rsid w:val="00973BD3"/>
    <w:rsid w:val="00975F5D"/>
    <w:rsid w:val="00976229"/>
    <w:rsid w:val="00977863"/>
    <w:rsid w:val="00980710"/>
    <w:rsid w:val="009844B8"/>
    <w:rsid w:val="009847AF"/>
    <w:rsid w:val="0098759C"/>
    <w:rsid w:val="00987DE8"/>
    <w:rsid w:val="00996073"/>
    <w:rsid w:val="009A4A94"/>
    <w:rsid w:val="009A4B20"/>
    <w:rsid w:val="009A574A"/>
    <w:rsid w:val="009A6A6E"/>
    <w:rsid w:val="009A6AF9"/>
    <w:rsid w:val="009A7640"/>
    <w:rsid w:val="009B0463"/>
    <w:rsid w:val="009B2ACE"/>
    <w:rsid w:val="009B41C6"/>
    <w:rsid w:val="009C2C89"/>
    <w:rsid w:val="009C4526"/>
    <w:rsid w:val="009C4564"/>
    <w:rsid w:val="009D2F27"/>
    <w:rsid w:val="009D35EE"/>
    <w:rsid w:val="009D3FBE"/>
    <w:rsid w:val="009D6ADB"/>
    <w:rsid w:val="009E18A7"/>
    <w:rsid w:val="009E1A74"/>
    <w:rsid w:val="009E35F7"/>
    <w:rsid w:val="009E49BF"/>
    <w:rsid w:val="009E50DC"/>
    <w:rsid w:val="009E5C2E"/>
    <w:rsid w:val="009F3492"/>
    <w:rsid w:val="00A01D23"/>
    <w:rsid w:val="00A02281"/>
    <w:rsid w:val="00A02338"/>
    <w:rsid w:val="00A04259"/>
    <w:rsid w:val="00A06CB4"/>
    <w:rsid w:val="00A10A5C"/>
    <w:rsid w:val="00A171FC"/>
    <w:rsid w:val="00A20B02"/>
    <w:rsid w:val="00A21F28"/>
    <w:rsid w:val="00A24AE6"/>
    <w:rsid w:val="00A264C5"/>
    <w:rsid w:val="00A30D46"/>
    <w:rsid w:val="00A32129"/>
    <w:rsid w:val="00A33A96"/>
    <w:rsid w:val="00A34451"/>
    <w:rsid w:val="00A35F31"/>
    <w:rsid w:val="00A36E2B"/>
    <w:rsid w:val="00A405E2"/>
    <w:rsid w:val="00A415A2"/>
    <w:rsid w:val="00A5002F"/>
    <w:rsid w:val="00A52963"/>
    <w:rsid w:val="00A52FD0"/>
    <w:rsid w:val="00A61630"/>
    <w:rsid w:val="00A637F8"/>
    <w:rsid w:val="00A64BEA"/>
    <w:rsid w:val="00A64C45"/>
    <w:rsid w:val="00A66EFD"/>
    <w:rsid w:val="00A67472"/>
    <w:rsid w:val="00A73410"/>
    <w:rsid w:val="00A738CA"/>
    <w:rsid w:val="00A741A8"/>
    <w:rsid w:val="00A910A7"/>
    <w:rsid w:val="00A97A46"/>
    <w:rsid w:val="00AA17ED"/>
    <w:rsid w:val="00AA5BA3"/>
    <w:rsid w:val="00AA6951"/>
    <w:rsid w:val="00AA799F"/>
    <w:rsid w:val="00AB064A"/>
    <w:rsid w:val="00AB644F"/>
    <w:rsid w:val="00AC1143"/>
    <w:rsid w:val="00AC2E54"/>
    <w:rsid w:val="00AC3284"/>
    <w:rsid w:val="00AC429F"/>
    <w:rsid w:val="00AC5927"/>
    <w:rsid w:val="00AC7326"/>
    <w:rsid w:val="00AD02EC"/>
    <w:rsid w:val="00AD07DC"/>
    <w:rsid w:val="00AD0DE5"/>
    <w:rsid w:val="00AD28AF"/>
    <w:rsid w:val="00AD28D5"/>
    <w:rsid w:val="00AD3FFD"/>
    <w:rsid w:val="00AD4D46"/>
    <w:rsid w:val="00AD51D9"/>
    <w:rsid w:val="00AE01AA"/>
    <w:rsid w:val="00AE1020"/>
    <w:rsid w:val="00AE2D55"/>
    <w:rsid w:val="00AE728F"/>
    <w:rsid w:val="00AF736E"/>
    <w:rsid w:val="00B048F9"/>
    <w:rsid w:val="00B052DA"/>
    <w:rsid w:val="00B10697"/>
    <w:rsid w:val="00B10A5F"/>
    <w:rsid w:val="00B11762"/>
    <w:rsid w:val="00B124E4"/>
    <w:rsid w:val="00B23A35"/>
    <w:rsid w:val="00B2605F"/>
    <w:rsid w:val="00B26B4B"/>
    <w:rsid w:val="00B3116D"/>
    <w:rsid w:val="00B32312"/>
    <w:rsid w:val="00B37BB9"/>
    <w:rsid w:val="00B42CCF"/>
    <w:rsid w:val="00B44C18"/>
    <w:rsid w:val="00B50B15"/>
    <w:rsid w:val="00B511A7"/>
    <w:rsid w:val="00B56593"/>
    <w:rsid w:val="00B57CF9"/>
    <w:rsid w:val="00B57D60"/>
    <w:rsid w:val="00B6141F"/>
    <w:rsid w:val="00B63B8D"/>
    <w:rsid w:val="00B63E74"/>
    <w:rsid w:val="00B65A58"/>
    <w:rsid w:val="00B67139"/>
    <w:rsid w:val="00B721B7"/>
    <w:rsid w:val="00B72C63"/>
    <w:rsid w:val="00B73F41"/>
    <w:rsid w:val="00B75D1E"/>
    <w:rsid w:val="00B77AA2"/>
    <w:rsid w:val="00B81C3F"/>
    <w:rsid w:val="00B8215B"/>
    <w:rsid w:val="00B91E78"/>
    <w:rsid w:val="00B92449"/>
    <w:rsid w:val="00BA2F96"/>
    <w:rsid w:val="00BA33E4"/>
    <w:rsid w:val="00BB3208"/>
    <w:rsid w:val="00BB58B8"/>
    <w:rsid w:val="00BB75DF"/>
    <w:rsid w:val="00BB7840"/>
    <w:rsid w:val="00BB7C19"/>
    <w:rsid w:val="00BC1EC5"/>
    <w:rsid w:val="00BC4663"/>
    <w:rsid w:val="00BC78AA"/>
    <w:rsid w:val="00BD44F1"/>
    <w:rsid w:val="00BD5E39"/>
    <w:rsid w:val="00BD5ECC"/>
    <w:rsid w:val="00BD60A6"/>
    <w:rsid w:val="00BD66AC"/>
    <w:rsid w:val="00BE50C2"/>
    <w:rsid w:val="00BE6C8C"/>
    <w:rsid w:val="00BF3D0E"/>
    <w:rsid w:val="00C00B90"/>
    <w:rsid w:val="00C02B5B"/>
    <w:rsid w:val="00C07EAA"/>
    <w:rsid w:val="00C108EF"/>
    <w:rsid w:val="00C20336"/>
    <w:rsid w:val="00C22ED5"/>
    <w:rsid w:val="00C26AD1"/>
    <w:rsid w:val="00C30174"/>
    <w:rsid w:val="00C31513"/>
    <w:rsid w:val="00C3586B"/>
    <w:rsid w:val="00C409CD"/>
    <w:rsid w:val="00C41C08"/>
    <w:rsid w:val="00C43772"/>
    <w:rsid w:val="00C43A02"/>
    <w:rsid w:val="00C455FD"/>
    <w:rsid w:val="00C534A0"/>
    <w:rsid w:val="00C631BF"/>
    <w:rsid w:val="00C6386C"/>
    <w:rsid w:val="00C63B96"/>
    <w:rsid w:val="00C63E7D"/>
    <w:rsid w:val="00C85936"/>
    <w:rsid w:val="00C86096"/>
    <w:rsid w:val="00C87298"/>
    <w:rsid w:val="00C8752A"/>
    <w:rsid w:val="00C90285"/>
    <w:rsid w:val="00C92122"/>
    <w:rsid w:val="00C92D8F"/>
    <w:rsid w:val="00C948AE"/>
    <w:rsid w:val="00CA06FB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D02DE"/>
    <w:rsid w:val="00CD12DC"/>
    <w:rsid w:val="00CD274E"/>
    <w:rsid w:val="00CD2E45"/>
    <w:rsid w:val="00CE34A8"/>
    <w:rsid w:val="00CE4BBA"/>
    <w:rsid w:val="00CE543F"/>
    <w:rsid w:val="00CE7879"/>
    <w:rsid w:val="00CF12EB"/>
    <w:rsid w:val="00CF221B"/>
    <w:rsid w:val="00CF2535"/>
    <w:rsid w:val="00CF5A5C"/>
    <w:rsid w:val="00CF5BEA"/>
    <w:rsid w:val="00CF7344"/>
    <w:rsid w:val="00D032FF"/>
    <w:rsid w:val="00D045A8"/>
    <w:rsid w:val="00D04CFD"/>
    <w:rsid w:val="00D101FF"/>
    <w:rsid w:val="00D112E5"/>
    <w:rsid w:val="00D1203A"/>
    <w:rsid w:val="00D1398C"/>
    <w:rsid w:val="00D1522F"/>
    <w:rsid w:val="00D159B6"/>
    <w:rsid w:val="00D15CE2"/>
    <w:rsid w:val="00D1708F"/>
    <w:rsid w:val="00D176FE"/>
    <w:rsid w:val="00D17A1A"/>
    <w:rsid w:val="00D2004F"/>
    <w:rsid w:val="00D24355"/>
    <w:rsid w:val="00D30041"/>
    <w:rsid w:val="00D328BF"/>
    <w:rsid w:val="00D417A4"/>
    <w:rsid w:val="00D418F1"/>
    <w:rsid w:val="00D4278B"/>
    <w:rsid w:val="00D44022"/>
    <w:rsid w:val="00D4471A"/>
    <w:rsid w:val="00D56184"/>
    <w:rsid w:val="00D61004"/>
    <w:rsid w:val="00D61850"/>
    <w:rsid w:val="00D61EDF"/>
    <w:rsid w:val="00D633CE"/>
    <w:rsid w:val="00D63AD9"/>
    <w:rsid w:val="00D6442B"/>
    <w:rsid w:val="00D65CFE"/>
    <w:rsid w:val="00D70561"/>
    <w:rsid w:val="00D70F40"/>
    <w:rsid w:val="00D73C62"/>
    <w:rsid w:val="00D80B4A"/>
    <w:rsid w:val="00D82E43"/>
    <w:rsid w:val="00D84773"/>
    <w:rsid w:val="00DA047F"/>
    <w:rsid w:val="00DA1DAA"/>
    <w:rsid w:val="00DA6897"/>
    <w:rsid w:val="00DB0C1C"/>
    <w:rsid w:val="00DB0F0C"/>
    <w:rsid w:val="00DB531D"/>
    <w:rsid w:val="00DB63CB"/>
    <w:rsid w:val="00DC0E62"/>
    <w:rsid w:val="00DC1F67"/>
    <w:rsid w:val="00DC407D"/>
    <w:rsid w:val="00DD2DC3"/>
    <w:rsid w:val="00DE4245"/>
    <w:rsid w:val="00DE63C3"/>
    <w:rsid w:val="00DF253C"/>
    <w:rsid w:val="00DF5389"/>
    <w:rsid w:val="00DF56CB"/>
    <w:rsid w:val="00DF767B"/>
    <w:rsid w:val="00E018CF"/>
    <w:rsid w:val="00E0714F"/>
    <w:rsid w:val="00E11079"/>
    <w:rsid w:val="00E11157"/>
    <w:rsid w:val="00E12715"/>
    <w:rsid w:val="00E133A6"/>
    <w:rsid w:val="00E13409"/>
    <w:rsid w:val="00E205D0"/>
    <w:rsid w:val="00E22CD4"/>
    <w:rsid w:val="00E2639B"/>
    <w:rsid w:val="00E26BC9"/>
    <w:rsid w:val="00E26E7B"/>
    <w:rsid w:val="00E3077E"/>
    <w:rsid w:val="00E344DF"/>
    <w:rsid w:val="00E35AC7"/>
    <w:rsid w:val="00E36AC8"/>
    <w:rsid w:val="00E36F9A"/>
    <w:rsid w:val="00E4052E"/>
    <w:rsid w:val="00E40556"/>
    <w:rsid w:val="00E40E02"/>
    <w:rsid w:val="00E44B67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11FD"/>
    <w:rsid w:val="00E72793"/>
    <w:rsid w:val="00E8163F"/>
    <w:rsid w:val="00E82837"/>
    <w:rsid w:val="00E8534B"/>
    <w:rsid w:val="00E91F1C"/>
    <w:rsid w:val="00E9329B"/>
    <w:rsid w:val="00E93E28"/>
    <w:rsid w:val="00E94051"/>
    <w:rsid w:val="00E94471"/>
    <w:rsid w:val="00E95C9A"/>
    <w:rsid w:val="00E96119"/>
    <w:rsid w:val="00E9780B"/>
    <w:rsid w:val="00EA0BE7"/>
    <w:rsid w:val="00EA33A9"/>
    <w:rsid w:val="00EA4BBC"/>
    <w:rsid w:val="00EA5AA9"/>
    <w:rsid w:val="00EA6391"/>
    <w:rsid w:val="00EA65D5"/>
    <w:rsid w:val="00EA7E56"/>
    <w:rsid w:val="00EB0D7F"/>
    <w:rsid w:val="00EB2B21"/>
    <w:rsid w:val="00EB5248"/>
    <w:rsid w:val="00EB5E75"/>
    <w:rsid w:val="00EB65D9"/>
    <w:rsid w:val="00EC5012"/>
    <w:rsid w:val="00EC5D11"/>
    <w:rsid w:val="00EC76E2"/>
    <w:rsid w:val="00EC79A0"/>
    <w:rsid w:val="00ED21A4"/>
    <w:rsid w:val="00ED46C7"/>
    <w:rsid w:val="00ED7419"/>
    <w:rsid w:val="00ED74DF"/>
    <w:rsid w:val="00EE08B1"/>
    <w:rsid w:val="00EE3D4F"/>
    <w:rsid w:val="00EE46C4"/>
    <w:rsid w:val="00EE4AA7"/>
    <w:rsid w:val="00EE65C9"/>
    <w:rsid w:val="00EE70EB"/>
    <w:rsid w:val="00EF27C2"/>
    <w:rsid w:val="00EF584A"/>
    <w:rsid w:val="00EF6C93"/>
    <w:rsid w:val="00F008E5"/>
    <w:rsid w:val="00F0103C"/>
    <w:rsid w:val="00F03A0B"/>
    <w:rsid w:val="00F105E7"/>
    <w:rsid w:val="00F1061C"/>
    <w:rsid w:val="00F20A56"/>
    <w:rsid w:val="00F210E4"/>
    <w:rsid w:val="00F221B5"/>
    <w:rsid w:val="00F2433B"/>
    <w:rsid w:val="00F301B4"/>
    <w:rsid w:val="00F3678C"/>
    <w:rsid w:val="00F41FD2"/>
    <w:rsid w:val="00F422D1"/>
    <w:rsid w:val="00F426D2"/>
    <w:rsid w:val="00F43B15"/>
    <w:rsid w:val="00F4548D"/>
    <w:rsid w:val="00F45825"/>
    <w:rsid w:val="00F458A5"/>
    <w:rsid w:val="00F46741"/>
    <w:rsid w:val="00F473EA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4FF6"/>
    <w:rsid w:val="00F77709"/>
    <w:rsid w:val="00F779C6"/>
    <w:rsid w:val="00F80D08"/>
    <w:rsid w:val="00F81AD5"/>
    <w:rsid w:val="00F842D6"/>
    <w:rsid w:val="00F86391"/>
    <w:rsid w:val="00F90313"/>
    <w:rsid w:val="00F9166C"/>
    <w:rsid w:val="00F9307C"/>
    <w:rsid w:val="00F932C1"/>
    <w:rsid w:val="00F97FDA"/>
    <w:rsid w:val="00FA1634"/>
    <w:rsid w:val="00FA31E1"/>
    <w:rsid w:val="00FA7BBF"/>
    <w:rsid w:val="00FB0253"/>
    <w:rsid w:val="00FB03F3"/>
    <w:rsid w:val="00FB1DB8"/>
    <w:rsid w:val="00FB37F9"/>
    <w:rsid w:val="00FB47B2"/>
    <w:rsid w:val="00FB4ACF"/>
    <w:rsid w:val="00FB5A66"/>
    <w:rsid w:val="00FB78E2"/>
    <w:rsid w:val="00FC126A"/>
    <w:rsid w:val="00FC12AF"/>
    <w:rsid w:val="00FC3092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34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14B6-84D7-4BAA-B8A4-9FEB8CFA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619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darlene</cp:lastModifiedBy>
  <cp:revision>3</cp:revision>
  <cp:lastPrinted>2011-07-28T14:06:00Z</cp:lastPrinted>
  <dcterms:created xsi:type="dcterms:W3CDTF">2011-09-21T19:01:00Z</dcterms:created>
  <dcterms:modified xsi:type="dcterms:W3CDTF">2011-09-21T20:38:00Z</dcterms:modified>
</cp:coreProperties>
</file>