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0804B5" w:rsidRPr="000804B5" w:rsidRDefault="00575F1B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DECISÃO</w:t>
      </w:r>
      <w:r w:rsidR="00C86096">
        <w:rPr>
          <w:rFonts w:ascii="Arial" w:hAnsi="Arial" w:cs="Arial"/>
          <w:b/>
          <w:sz w:val="24"/>
          <w:szCs w:val="24"/>
        </w:rPr>
        <w:t xml:space="preserve"> DA COMISSÃO </w:t>
      </w:r>
      <w:r>
        <w:rPr>
          <w:rFonts w:ascii="Arial" w:hAnsi="Arial" w:cs="Arial"/>
          <w:b/>
          <w:sz w:val="24"/>
          <w:szCs w:val="24"/>
        </w:rPr>
        <w:t>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6E58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6E580A">
        <w:rPr>
          <w:rFonts w:ascii="Arial" w:hAnsi="Arial" w:cs="Arial"/>
          <w:b/>
          <w:sz w:val="24"/>
          <w:szCs w:val="24"/>
        </w:rPr>
        <w:t>CONVITE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             </w:t>
      </w: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Default="00BC78AA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</w:t>
      </w:r>
      <w:r w:rsidR="00710BEA">
        <w:rPr>
          <w:rFonts w:ascii="Arial" w:hAnsi="Arial" w:cs="Arial"/>
          <w:b/>
          <w:sz w:val="24"/>
          <w:szCs w:val="24"/>
        </w:rPr>
        <w:t xml:space="preserve">N.º </w:t>
      </w:r>
      <w:r w:rsidR="006E580A">
        <w:rPr>
          <w:rFonts w:ascii="Arial" w:hAnsi="Arial" w:cs="Arial"/>
          <w:b/>
          <w:sz w:val="24"/>
          <w:szCs w:val="24"/>
        </w:rPr>
        <w:t>060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</w:t>
      </w:r>
      <w:r w:rsidR="006D208E">
        <w:rPr>
          <w:rFonts w:ascii="Arial" w:hAnsi="Arial" w:cs="Arial"/>
          <w:b/>
          <w:sz w:val="24"/>
          <w:szCs w:val="24"/>
        </w:rPr>
        <w:t>–</w:t>
      </w:r>
      <w:r w:rsidR="000804B5" w:rsidRPr="004165C2">
        <w:rPr>
          <w:rFonts w:ascii="Arial" w:hAnsi="Arial" w:cs="Arial"/>
          <w:b/>
          <w:sz w:val="24"/>
          <w:szCs w:val="24"/>
        </w:rPr>
        <w:t xml:space="preserve"> PMM</w:t>
      </w:r>
    </w:p>
    <w:p w:rsidR="006D208E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b/>
          <w:sz w:val="24"/>
          <w:szCs w:val="24"/>
        </w:rPr>
      </w:pPr>
    </w:p>
    <w:p w:rsidR="006D208E" w:rsidRPr="004165C2" w:rsidRDefault="006D208E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ADMINISTRATIVO N.º </w:t>
      </w:r>
      <w:r w:rsidR="006E580A">
        <w:rPr>
          <w:rFonts w:ascii="Arial" w:hAnsi="Arial" w:cs="Arial"/>
          <w:b/>
          <w:sz w:val="24"/>
          <w:szCs w:val="24"/>
        </w:rPr>
        <w:t>040</w:t>
      </w:r>
      <w:r>
        <w:rPr>
          <w:rFonts w:ascii="Arial" w:hAnsi="Arial" w:cs="Arial"/>
          <w:b/>
          <w:sz w:val="24"/>
          <w:szCs w:val="24"/>
        </w:rPr>
        <w:t>/201</w:t>
      </w:r>
      <w:r w:rsidR="006E580A">
        <w:rPr>
          <w:rFonts w:ascii="Arial" w:hAnsi="Arial" w:cs="Arial"/>
          <w:b/>
          <w:sz w:val="24"/>
          <w:szCs w:val="24"/>
        </w:rPr>
        <w:t>1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B124E4" w:rsidRPr="000804B5" w:rsidRDefault="008D07E3" w:rsidP="004825E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BC78AA">
        <w:rPr>
          <w:rFonts w:ascii="Arial" w:hAnsi="Arial" w:cs="Arial"/>
          <w:color w:val="000000"/>
          <w:sz w:val="24"/>
          <w:szCs w:val="24"/>
        </w:rPr>
        <w:t>Pr</w:t>
      </w:r>
      <w:r w:rsidR="004825E5">
        <w:rPr>
          <w:rFonts w:ascii="Arial" w:hAnsi="Arial" w:cs="Arial"/>
          <w:color w:val="000000"/>
          <w:sz w:val="24"/>
          <w:szCs w:val="24"/>
        </w:rPr>
        <w:t>e</w:t>
      </w:r>
      <w:r w:rsidR="00BC78AA">
        <w:rPr>
          <w:rFonts w:ascii="Arial" w:hAnsi="Arial" w:cs="Arial"/>
          <w:color w:val="000000"/>
          <w:sz w:val="24"/>
          <w:szCs w:val="24"/>
        </w:rPr>
        <w:t>goeir</w:t>
      </w:r>
      <w:r w:rsidR="007A1A9C">
        <w:rPr>
          <w:rFonts w:ascii="Arial" w:hAnsi="Arial" w:cs="Arial"/>
          <w:color w:val="000000"/>
          <w:sz w:val="24"/>
          <w:szCs w:val="24"/>
        </w:rPr>
        <w:t>a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BC78AA">
        <w:rPr>
          <w:rFonts w:ascii="Arial" w:hAnsi="Arial" w:cs="Arial"/>
          <w:color w:val="000000"/>
          <w:sz w:val="24"/>
          <w:szCs w:val="24"/>
        </w:rPr>
        <w:t xml:space="preserve">torna </w:t>
      </w:r>
      <w:proofErr w:type="gramStart"/>
      <w:r w:rsidR="00BC78AA">
        <w:rPr>
          <w:rFonts w:ascii="Arial" w:hAnsi="Arial" w:cs="Arial"/>
          <w:color w:val="000000"/>
          <w:sz w:val="24"/>
          <w:szCs w:val="24"/>
        </w:rPr>
        <w:t>público as</w:t>
      </w:r>
      <w:r w:rsidR="004165C2">
        <w:rPr>
          <w:rFonts w:ascii="Arial" w:hAnsi="Arial" w:cs="Arial"/>
          <w:color w:val="000000"/>
          <w:sz w:val="24"/>
          <w:szCs w:val="24"/>
        </w:rPr>
        <w:t xml:space="preserve"> empresas participantes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do Pregão Presencial n.º</w:t>
      </w:r>
      <w:proofErr w:type="gramEnd"/>
      <w:r w:rsidR="00710BE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060</w:t>
      </w:r>
      <w:r w:rsidR="00710BEA">
        <w:rPr>
          <w:rFonts w:ascii="Arial" w:hAnsi="Arial" w:cs="Arial"/>
          <w:color w:val="000000"/>
          <w:sz w:val="24"/>
          <w:szCs w:val="24"/>
        </w:rPr>
        <w:t>/201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710BEA">
        <w:rPr>
          <w:rFonts w:ascii="Arial" w:hAnsi="Arial" w:cs="Arial"/>
          <w:color w:val="000000"/>
          <w:sz w:val="24"/>
          <w:szCs w:val="24"/>
        </w:rPr>
        <w:t xml:space="preserve"> – PMM</w:t>
      </w:r>
      <w:r w:rsidR="00B124E4">
        <w:rPr>
          <w:rFonts w:ascii="Arial" w:hAnsi="Arial" w:cs="Arial"/>
          <w:color w:val="000000"/>
          <w:sz w:val="24"/>
          <w:szCs w:val="24"/>
        </w:rPr>
        <w:t>,</w:t>
      </w:r>
      <w:r w:rsidR="00052F79">
        <w:rPr>
          <w:rFonts w:ascii="Arial" w:hAnsi="Arial" w:cs="Arial"/>
          <w:color w:val="000000"/>
          <w:sz w:val="24"/>
          <w:szCs w:val="24"/>
        </w:rPr>
        <w:t xml:space="preserve"> </w:t>
      </w:r>
      <w:r w:rsidR="007A1A9C">
        <w:rPr>
          <w:rFonts w:ascii="Arial" w:hAnsi="Arial" w:cs="Arial"/>
          <w:color w:val="000000"/>
          <w:sz w:val="24"/>
          <w:szCs w:val="24"/>
        </w:rPr>
        <w:t xml:space="preserve">que prevê a 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>Contratação de Empresa especializ</w:t>
      </w:r>
      <w:r w:rsidR="007A1A9C">
        <w:rPr>
          <w:rFonts w:ascii="Arial" w:hAnsi="Arial" w:cs="Arial"/>
          <w:b/>
          <w:color w:val="000000"/>
          <w:sz w:val="24"/>
          <w:szCs w:val="24"/>
        </w:rPr>
        <w:t>ada em R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 xml:space="preserve">estauração </w:t>
      </w:r>
      <w:r w:rsidR="00C3586B">
        <w:rPr>
          <w:rFonts w:ascii="Arial" w:hAnsi="Arial" w:cs="Arial"/>
          <w:b/>
          <w:color w:val="000000"/>
          <w:sz w:val="24"/>
          <w:szCs w:val="24"/>
        </w:rPr>
        <w:t>de</w:t>
      </w:r>
      <w:r w:rsidR="007A1A9C" w:rsidRPr="007A1A9C">
        <w:rPr>
          <w:rFonts w:ascii="Arial" w:hAnsi="Arial" w:cs="Arial"/>
          <w:b/>
          <w:color w:val="000000"/>
          <w:sz w:val="24"/>
          <w:szCs w:val="24"/>
        </w:rPr>
        <w:t xml:space="preserve"> Pavimentação de Rua e Calçadas</w:t>
      </w:r>
      <w:r w:rsidR="007A1A9C">
        <w:rPr>
          <w:rFonts w:ascii="Arial" w:hAnsi="Arial" w:cs="Arial"/>
          <w:color w:val="000000"/>
          <w:sz w:val="24"/>
          <w:szCs w:val="24"/>
        </w:rPr>
        <w:t xml:space="preserve">, </w:t>
      </w:r>
      <w:r w:rsidR="00052F79">
        <w:rPr>
          <w:rFonts w:ascii="Arial" w:hAnsi="Arial" w:cs="Arial"/>
          <w:color w:val="000000"/>
          <w:sz w:val="24"/>
          <w:szCs w:val="24"/>
        </w:rPr>
        <w:t>que</w:t>
      </w:r>
      <w:r w:rsidR="007A1A9C">
        <w:rPr>
          <w:rFonts w:ascii="Arial" w:hAnsi="Arial" w:cs="Arial"/>
          <w:color w:val="000000"/>
          <w:sz w:val="24"/>
          <w:szCs w:val="24"/>
        </w:rPr>
        <w:t xml:space="preserve"> será realizada diligências nos endereços fornecidos pelas empresas RN DINA &amp; CIA LTDA – ME e ELIEL MATIAS LOURENÇO, conforme  atestados de capacidade técnica</w:t>
      </w:r>
      <w:r w:rsidR="00C3586B">
        <w:rPr>
          <w:rFonts w:ascii="Arial" w:hAnsi="Arial" w:cs="Arial"/>
          <w:color w:val="000000"/>
          <w:sz w:val="24"/>
          <w:szCs w:val="24"/>
        </w:rPr>
        <w:t xml:space="preserve"> no dia 28/07/2011  as 16:00 horas</w:t>
      </w:r>
      <w:r w:rsidR="009335A7">
        <w:rPr>
          <w:rFonts w:ascii="Arial" w:hAnsi="Arial" w:cs="Arial"/>
          <w:color w:val="000000"/>
          <w:sz w:val="24"/>
          <w:szCs w:val="24"/>
        </w:rPr>
        <w:t xml:space="preserve"> e no dia 01/08/2011 as 10:00 horas na cidade de Fazenda Rio Grande/Pr.</w:t>
      </w:r>
      <w:r w:rsidR="00C3586B">
        <w:rPr>
          <w:rFonts w:ascii="Arial" w:hAnsi="Arial" w:cs="Arial"/>
          <w:color w:val="000000"/>
          <w:sz w:val="24"/>
          <w:szCs w:val="24"/>
        </w:rPr>
        <w:t>.</w:t>
      </w:r>
      <w:r w:rsidR="00AD3FF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8A5FFB" w:rsidRDefault="008A5FFB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4825E5" w:rsidRDefault="004825E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  <w:r w:rsidRPr="000804B5">
        <w:rPr>
          <w:rFonts w:ascii="Arial" w:hAnsi="Arial" w:cs="Arial"/>
          <w:sz w:val="24"/>
          <w:szCs w:val="24"/>
        </w:rPr>
        <w:t xml:space="preserve">Matinhos, </w:t>
      </w:r>
      <w:r w:rsidR="007A1A9C">
        <w:rPr>
          <w:rFonts w:ascii="Arial" w:hAnsi="Arial" w:cs="Arial"/>
          <w:sz w:val="24"/>
          <w:szCs w:val="24"/>
        </w:rPr>
        <w:t>28</w:t>
      </w:r>
      <w:r w:rsidR="00151EA5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 xml:space="preserve">de </w:t>
      </w:r>
      <w:r w:rsidR="009B2ACE">
        <w:rPr>
          <w:rFonts w:ascii="Arial" w:hAnsi="Arial" w:cs="Arial"/>
          <w:sz w:val="24"/>
          <w:szCs w:val="24"/>
        </w:rPr>
        <w:t>j</w:t>
      </w:r>
      <w:r w:rsidR="007A1A9C">
        <w:rPr>
          <w:rFonts w:ascii="Arial" w:hAnsi="Arial" w:cs="Arial"/>
          <w:sz w:val="24"/>
          <w:szCs w:val="24"/>
        </w:rPr>
        <w:t>ulho</w:t>
      </w:r>
      <w:r w:rsidR="009B2ACE">
        <w:rPr>
          <w:rFonts w:ascii="Arial" w:hAnsi="Arial" w:cs="Arial"/>
          <w:sz w:val="24"/>
          <w:szCs w:val="24"/>
        </w:rPr>
        <w:t xml:space="preserve"> </w:t>
      </w:r>
      <w:r w:rsidRPr="000804B5">
        <w:rPr>
          <w:rFonts w:ascii="Arial" w:hAnsi="Arial" w:cs="Arial"/>
          <w:sz w:val="24"/>
          <w:szCs w:val="24"/>
        </w:rPr>
        <w:t>de 201</w:t>
      </w:r>
      <w:r w:rsidR="009B2ACE">
        <w:rPr>
          <w:rFonts w:ascii="Arial" w:hAnsi="Arial" w:cs="Arial"/>
          <w:sz w:val="24"/>
          <w:szCs w:val="24"/>
        </w:rPr>
        <w:t>1</w:t>
      </w:r>
      <w:r w:rsidRPr="000804B5">
        <w:rPr>
          <w:rFonts w:ascii="Arial" w:hAnsi="Arial" w:cs="Arial"/>
          <w:sz w:val="24"/>
          <w:szCs w:val="24"/>
        </w:rPr>
        <w:t>.</w:t>
      </w:r>
    </w:p>
    <w:p w:rsid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151EA5" w:rsidRDefault="00151EA5" w:rsidP="000804B5">
      <w:pPr>
        <w:jc w:val="both"/>
        <w:rPr>
          <w:rFonts w:ascii="Arial" w:hAnsi="Arial" w:cs="Arial"/>
          <w:sz w:val="24"/>
          <w:szCs w:val="24"/>
        </w:rPr>
      </w:pPr>
    </w:p>
    <w:p w:rsidR="004825E5" w:rsidRPr="000804B5" w:rsidRDefault="004825E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0804B5" w:rsidRDefault="007A1A9C" w:rsidP="000804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0804B5" w:rsidRPr="000804B5" w:rsidRDefault="007A1A9C" w:rsidP="000804B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0804B5" w:rsidRPr="000804B5" w:rsidRDefault="000804B5" w:rsidP="000804B5">
      <w:pPr>
        <w:jc w:val="center"/>
        <w:rPr>
          <w:rFonts w:ascii="Arial" w:hAnsi="Arial" w:cs="Arial"/>
          <w:sz w:val="24"/>
          <w:szCs w:val="24"/>
        </w:rPr>
      </w:pPr>
    </w:p>
    <w:p w:rsidR="000804B5" w:rsidRPr="000804B5" w:rsidRDefault="000804B5" w:rsidP="000804B5">
      <w:pPr>
        <w:jc w:val="both"/>
        <w:rPr>
          <w:rFonts w:ascii="Arial" w:hAnsi="Arial" w:cs="Arial"/>
          <w:sz w:val="24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p w:rsidR="000804B5" w:rsidRPr="002D2B4D" w:rsidRDefault="000804B5" w:rsidP="000804B5">
      <w:pPr>
        <w:jc w:val="both"/>
        <w:rPr>
          <w:rFonts w:ascii="Arial" w:hAnsi="Arial" w:cs="Arial"/>
          <w:szCs w:val="24"/>
        </w:rPr>
      </w:pPr>
    </w:p>
    <w:sectPr w:rsidR="000804B5" w:rsidRPr="002D2B4D" w:rsidSect="00875F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A7" w:rsidRDefault="009335A7">
      <w:r>
        <w:separator/>
      </w:r>
    </w:p>
  </w:endnote>
  <w:endnote w:type="continuationSeparator" w:id="0">
    <w:p w:rsidR="009335A7" w:rsidRDefault="0093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A7" w:rsidRDefault="009335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35A7" w:rsidRDefault="009335A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A7" w:rsidRDefault="009335A7">
    <w:pPr>
      <w:pStyle w:val="Rodap"/>
      <w:framePr w:wrap="around" w:vAnchor="text" w:hAnchor="margin" w:xAlign="right" w:y="1"/>
      <w:rPr>
        <w:rStyle w:val="Nmerodepgina"/>
      </w:rPr>
    </w:pPr>
  </w:p>
  <w:p w:rsidR="009335A7" w:rsidRDefault="009335A7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3971-6013  -  (41) 3971-6012</w:t>
    </w:r>
  </w:p>
  <w:p w:rsidR="009335A7" w:rsidRDefault="009335A7" w:rsidP="004825E5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CEP 83.260-000– Matinhos – Paraná - Brasil</w:t>
    </w:r>
  </w:p>
  <w:p w:rsidR="009335A7" w:rsidRPr="004825E5" w:rsidRDefault="009335A7" w:rsidP="004825E5">
    <w:pPr>
      <w:pStyle w:val="Rodap"/>
      <w:jc w:val="center"/>
      <w:rPr>
        <w:b/>
        <w:color w:val="FF0000"/>
        <w:sz w:val="16"/>
      </w:rPr>
    </w:pPr>
    <w:hyperlink r:id="rId1" w:history="1">
      <w:r w:rsidRPr="004825E5">
        <w:rPr>
          <w:rStyle w:val="Hyperlink"/>
          <w:rFonts w:ascii="Arial" w:hAnsi="Arial"/>
          <w:b/>
          <w:color w:val="FF0000"/>
          <w:sz w:val="18"/>
        </w:rPr>
        <w:t>www.matinhospr.gov.br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A7" w:rsidRDefault="009335A7">
      <w:r>
        <w:separator/>
      </w:r>
    </w:p>
  </w:footnote>
  <w:footnote w:type="continuationSeparator" w:id="0">
    <w:p w:rsidR="009335A7" w:rsidRDefault="00933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A7" w:rsidRDefault="009335A7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-47625</wp:posOffset>
          </wp:positionH>
          <wp:positionV relativeFrom="paragraph">
            <wp:posOffset>35560</wp:posOffset>
          </wp:positionV>
          <wp:extent cx="590550" cy="5715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9335A7" w:rsidRDefault="009335A7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9335A7" w:rsidRPr="00D56184" w:rsidRDefault="009335A7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335A7" w:rsidRDefault="009335A7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9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1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9"/>
  </w:num>
  <w:num w:numId="2">
    <w:abstractNumId w:val="0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2011D"/>
    <w:rsid w:val="00020420"/>
    <w:rsid w:val="000236AA"/>
    <w:rsid w:val="00025728"/>
    <w:rsid w:val="0002583B"/>
    <w:rsid w:val="00025E3F"/>
    <w:rsid w:val="00025EDC"/>
    <w:rsid w:val="00026A89"/>
    <w:rsid w:val="000278F5"/>
    <w:rsid w:val="000321E3"/>
    <w:rsid w:val="000333AF"/>
    <w:rsid w:val="00033949"/>
    <w:rsid w:val="000352A5"/>
    <w:rsid w:val="000427B5"/>
    <w:rsid w:val="000432BF"/>
    <w:rsid w:val="00044F1E"/>
    <w:rsid w:val="000474D6"/>
    <w:rsid w:val="00050200"/>
    <w:rsid w:val="0005270D"/>
    <w:rsid w:val="00052F79"/>
    <w:rsid w:val="00055C1E"/>
    <w:rsid w:val="000606A8"/>
    <w:rsid w:val="00060C9A"/>
    <w:rsid w:val="00064AC4"/>
    <w:rsid w:val="000726BE"/>
    <w:rsid w:val="0007450C"/>
    <w:rsid w:val="00075198"/>
    <w:rsid w:val="000804B5"/>
    <w:rsid w:val="00080C5D"/>
    <w:rsid w:val="000810B3"/>
    <w:rsid w:val="00084953"/>
    <w:rsid w:val="00085BAF"/>
    <w:rsid w:val="0008614D"/>
    <w:rsid w:val="00090A3E"/>
    <w:rsid w:val="00097284"/>
    <w:rsid w:val="000A02D6"/>
    <w:rsid w:val="000A1D57"/>
    <w:rsid w:val="000A59C0"/>
    <w:rsid w:val="000B5794"/>
    <w:rsid w:val="000B61B5"/>
    <w:rsid w:val="000B6CCA"/>
    <w:rsid w:val="000C0831"/>
    <w:rsid w:val="000C1A60"/>
    <w:rsid w:val="000C375B"/>
    <w:rsid w:val="000C37CA"/>
    <w:rsid w:val="000D0150"/>
    <w:rsid w:val="000D3EF8"/>
    <w:rsid w:val="000D600E"/>
    <w:rsid w:val="000D67A3"/>
    <w:rsid w:val="000D707B"/>
    <w:rsid w:val="000D76F0"/>
    <w:rsid w:val="000E121C"/>
    <w:rsid w:val="000E55A8"/>
    <w:rsid w:val="000F193A"/>
    <w:rsid w:val="000F2A37"/>
    <w:rsid w:val="000F5857"/>
    <w:rsid w:val="000F68AD"/>
    <w:rsid w:val="000F7D2A"/>
    <w:rsid w:val="0010743B"/>
    <w:rsid w:val="0011355A"/>
    <w:rsid w:val="001137C5"/>
    <w:rsid w:val="001156B3"/>
    <w:rsid w:val="00122D53"/>
    <w:rsid w:val="00123C90"/>
    <w:rsid w:val="00126128"/>
    <w:rsid w:val="0013153D"/>
    <w:rsid w:val="00140308"/>
    <w:rsid w:val="001439A1"/>
    <w:rsid w:val="00144B02"/>
    <w:rsid w:val="00144F1B"/>
    <w:rsid w:val="00145705"/>
    <w:rsid w:val="0015170C"/>
    <w:rsid w:val="00151A08"/>
    <w:rsid w:val="00151EA5"/>
    <w:rsid w:val="00157CC4"/>
    <w:rsid w:val="00162078"/>
    <w:rsid w:val="001643C5"/>
    <w:rsid w:val="00167AC3"/>
    <w:rsid w:val="00167AF6"/>
    <w:rsid w:val="00170A72"/>
    <w:rsid w:val="00172BEB"/>
    <w:rsid w:val="00173A57"/>
    <w:rsid w:val="00176245"/>
    <w:rsid w:val="00184A20"/>
    <w:rsid w:val="00185669"/>
    <w:rsid w:val="001873DE"/>
    <w:rsid w:val="00190B32"/>
    <w:rsid w:val="0019121F"/>
    <w:rsid w:val="0019379B"/>
    <w:rsid w:val="0019594F"/>
    <w:rsid w:val="00196974"/>
    <w:rsid w:val="00196CEE"/>
    <w:rsid w:val="001A3052"/>
    <w:rsid w:val="001A432B"/>
    <w:rsid w:val="001A7F81"/>
    <w:rsid w:val="001B175B"/>
    <w:rsid w:val="001B1DE8"/>
    <w:rsid w:val="001B2849"/>
    <w:rsid w:val="001B6456"/>
    <w:rsid w:val="001C1140"/>
    <w:rsid w:val="001C3FAC"/>
    <w:rsid w:val="001C4FE2"/>
    <w:rsid w:val="001C6B00"/>
    <w:rsid w:val="001C7B13"/>
    <w:rsid w:val="001D3B50"/>
    <w:rsid w:val="001D50BA"/>
    <w:rsid w:val="001D703A"/>
    <w:rsid w:val="001D7392"/>
    <w:rsid w:val="001E29BD"/>
    <w:rsid w:val="001E2C17"/>
    <w:rsid w:val="001E3765"/>
    <w:rsid w:val="001E5879"/>
    <w:rsid w:val="001E6BFC"/>
    <w:rsid w:val="001E70FD"/>
    <w:rsid w:val="002071DF"/>
    <w:rsid w:val="00215B33"/>
    <w:rsid w:val="00217045"/>
    <w:rsid w:val="002218B3"/>
    <w:rsid w:val="0022195E"/>
    <w:rsid w:val="0022564E"/>
    <w:rsid w:val="00225D59"/>
    <w:rsid w:val="00230BB9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0C2A"/>
    <w:rsid w:val="00255263"/>
    <w:rsid w:val="002564D5"/>
    <w:rsid w:val="0025739E"/>
    <w:rsid w:val="00262ADB"/>
    <w:rsid w:val="00265B12"/>
    <w:rsid w:val="00277071"/>
    <w:rsid w:val="00281718"/>
    <w:rsid w:val="002820D2"/>
    <w:rsid w:val="0028649C"/>
    <w:rsid w:val="00292791"/>
    <w:rsid w:val="00293073"/>
    <w:rsid w:val="00293570"/>
    <w:rsid w:val="00296E17"/>
    <w:rsid w:val="002A51B9"/>
    <w:rsid w:val="002B0267"/>
    <w:rsid w:val="002B1382"/>
    <w:rsid w:val="002B297A"/>
    <w:rsid w:val="002B3B7B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1BDF"/>
    <w:rsid w:val="003024FF"/>
    <w:rsid w:val="00304731"/>
    <w:rsid w:val="00305090"/>
    <w:rsid w:val="003050BF"/>
    <w:rsid w:val="003068A1"/>
    <w:rsid w:val="003116BA"/>
    <w:rsid w:val="00311849"/>
    <w:rsid w:val="00313BB3"/>
    <w:rsid w:val="0031516A"/>
    <w:rsid w:val="00317A96"/>
    <w:rsid w:val="00323172"/>
    <w:rsid w:val="00325ED5"/>
    <w:rsid w:val="00326F93"/>
    <w:rsid w:val="00332671"/>
    <w:rsid w:val="003361EC"/>
    <w:rsid w:val="00337712"/>
    <w:rsid w:val="003460A1"/>
    <w:rsid w:val="00353842"/>
    <w:rsid w:val="00353EAD"/>
    <w:rsid w:val="0036486E"/>
    <w:rsid w:val="00370EA8"/>
    <w:rsid w:val="003713EC"/>
    <w:rsid w:val="00372931"/>
    <w:rsid w:val="00376B68"/>
    <w:rsid w:val="00380ECF"/>
    <w:rsid w:val="003814E0"/>
    <w:rsid w:val="003832BF"/>
    <w:rsid w:val="003835B2"/>
    <w:rsid w:val="00383CED"/>
    <w:rsid w:val="00384E1F"/>
    <w:rsid w:val="003905E2"/>
    <w:rsid w:val="00392066"/>
    <w:rsid w:val="0039265C"/>
    <w:rsid w:val="00392D75"/>
    <w:rsid w:val="00396391"/>
    <w:rsid w:val="00397FC7"/>
    <w:rsid w:val="003A06B3"/>
    <w:rsid w:val="003A5207"/>
    <w:rsid w:val="003B1BA4"/>
    <w:rsid w:val="003B50FF"/>
    <w:rsid w:val="003B77F8"/>
    <w:rsid w:val="003C0079"/>
    <w:rsid w:val="003C427D"/>
    <w:rsid w:val="003C5FD4"/>
    <w:rsid w:val="003D5807"/>
    <w:rsid w:val="003D7D5B"/>
    <w:rsid w:val="003E17FB"/>
    <w:rsid w:val="003E2418"/>
    <w:rsid w:val="003E3AC3"/>
    <w:rsid w:val="003E7AC0"/>
    <w:rsid w:val="003F0130"/>
    <w:rsid w:val="003F4769"/>
    <w:rsid w:val="00401131"/>
    <w:rsid w:val="00401912"/>
    <w:rsid w:val="00402BBF"/>
    <w:rsid w:val="00412FE8"/>
    <w:rsid w:val="0041499A"/>
    <w:rsid w:val="004163AA"/>
    <w:rsid w:val="004165C2"/>
    <w:rsid w:val="00420B95"/>
    <w:rsid w:val="0042156C"/>
    <w:rsid w:val="004226E6"/>
    <w:rsid w:val="00423972"/>
    <w:rsid w:val="00423BC7"/>
    <w:rsid w:val="0042466D"/>
    <w:rsid w:val="00427A3B"/>
    <w:rsid w:val="00433818"/>
    <w:rsid w:val="00435B25"/>
    <w:rsid w:val="00437D13"/>
    <w:rsid w:val="004510BD"/>
    <w:rsid w:val="00455FA4"/>
    <w:rsid w:val="00456B2B"/>
    <w:rsid w:val="00456F48"/>
    <w:rsid w:val="004571F9"/>
    <w:rsid w:val="00457F1B"/>
    <w:rsid w:val="00461837"/>
    <w:rsid w:val="004729D1"/>
    <w:rsid w:val="00472A9A"/>
    <w:rsid w:val="00473BD7"/>
    <w:rsid w:val="00474DD7"/>
    <w:rsid w:val="004825E5"/>
    <w:rsid w:val="004922FE"/>
    <w:rsid w:val="00492965"/>
    <w:rsid w:val="004939E6"/>
    <w:rsid w:val="00494178"/>
    <w:rsid w:val="004953BC"/>
    <w:rsid w:val="0049600F"/>
    <w:rsid w:val="00496CC7"/>
    <w:rsid w:val="004A1890"/>
    <w:rsid w:val="004A1F51"/>
    <w:rsid w:val="004A6C21"/>
    <w:rsid w:val="004B16FD"/>
    <w:rsid w:val="004B2AE6"/>
    <w:rsid w:val="004B2FD2"/>
    <w:rsid w:val="004B60F2"/>
    <w:rsid w:val="004B692C"/>
    <w:rsid w:val="004B7F8D"/>
    <w:rsid w:val="004C0F02"/>
    <w:rsid w:val="004C1A3D"/>
    <w:rsid w:val="004C538C"/>
    <w:rsid w:val="004D418B"/>
    <w:rsid w:val="004D4C6A"/>
    <w:rsid w:val="004D7526"/>
    <w:rsid w:val="004E1D3B"/>
    <w:rsid w:val="004E30CC"/>
    <w:rsid w:val="004E328C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160E"/>
    <w:rsid w:val="00512C46"/>
    <w:rsid w:val="00513AD8"/>
    <w:rsid w:val="00516EC4"/>
    <w:rsid w:val="005177F6"/>
    <w:rsid w:val="0052254B"/>
    <w:rsid w:val="0052297D"/>
    <w:rsid w:val="00525218"/>
    <w:rsid w:val="00527D6D"/>
    <w:rsid w:val="0053031E"/>
    <w:rsid w:val="0053275D"/>
    <w:rsid w:val="00536722"/>
    <w:rsid w:val="00537000"/>
    <w:rsid w:val="005401C9"/>
    <w:rsid w:val="005415F8"/>
    <w:rsid w:val="005418D1"/>
    <w:rsid w:val="00542089"/>
    <w:rsid w:val="00542C38"/>
    <w:rsid w:val="005444E3"/>
    <w:rsid w:val="005462AB"/>
    <w:rsid w:val="0054770D"/>
    <w:rsid w:val="005502E1"/>
    <w:rsid w:val="00557E6C"/>
    <w:rsid w:val="005605D3"/>
    <w:rsid w:val="00562893"/>
    <w:rsid w:val="0056485B"/>
    <w:rsid w:val="0056684F"/>
    <w:rsid w:val="005730A1"/>
    <w:rsid w:val="005757B0"/>
    <w:rsid w:val="00575F1B"/>
    <w:rsid w:val="00580665"/>
    <w:rsid w:val="005809F9"/>
    <w:rsid w:val="005849BB"/>
    <w:rsid w:val="00587367"/>
    <w:rsid w:val="00591792"/>
    <w:rsid w:val="005921E6"/>
    <w:rsid w:val="005A72CF"/>
    <w:rsid w:val="005B1733"/>
    <w:rsid w:val="005B51B7"/>
    <w:rsid w:val="005B7959"/>
    <w:rsid w:val="005B796E"/>
    <w:rsid w:val="005B7F98"/>
    <w:rsid w:val="005C0F0E"/>
    <w:rsid w:val="005C1BD7"/>
    <w:rsid w:val="005C1EB2"/>
    <w:rsid w:val="005C5097"/>
    <w:rsid w:val="005C78FA"/>
    <w:rsid w:val="005C7E5A"/>
    <w:rsid w:val="005D5098"/>
    <w:rsid w:val="005D5CB2"/>
    <w:rsid w:val="005E2A46"/>
    <w:rsid w:val="005E3736"/>
    <w:rsid w:val="005E6DBB"/>
    <w:rsid w:val="005E70BF"/>
    <w:rsid w:val="005F044B"/>
    <w:rsid w:val="005F2FCC"/>
    <w:rsid w:val="005F3D6D"/>
    <w:rsid w:val="005F3FF9"/>
    <w:rsid w:val="00601C3D"/>
    <w:rsid w:val="00606F45"/>
    <w:rsid w:val="00607415"/>
    <w:rsid w:val="00613C98"/>
    <w:rsid w:val="00620E03"/>
    <w:rsid w:val="006259E6"/>
    <w:rsid w:val="00627EBE"/>
    <w:rsid w:val="00631C11"/>
    <w:rsid w:val="00633D9A"/>
    <w:rsid w:val="00634987"/>
    <w:rsid w:val="0063513E"/>
    <w:rsid w:val="006378C3"/>
    <w:rsid w:val="00637A54"/>
    <w:rsid w:val="00640014"/>
    <w:rsid w:val="0064189A"/>
    <w:rsid w:val="00647488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4FA5"/>
    <w:rsid w:val="00671207"/>
    <w:rsid w:val="00671476"/>
    <w:rsid w:val="0067297A"/>
    <w:rsid w:val="006738F1"/>
    <w:rsid w:val="006740EA"/>
    <w:rsid w:val="00681D98"/>
    <w:rsid w:val="0068342B"/>
    <w:rsid w:val="00683F1E"/>
    <w:rsid w:val="00684A6A"/>
    <w:rsid w:val="00685927"/>
    <w:rsid w:val="00687127"/>
    <w:rsid w:val="00694B41"/>
    <w:rsid w:val="006A1EE0"/>
    <w:rsid w:val="006A341E"/>
    <w:rsid w:val="006A6219"/>
    <w:rsid w:val="006A6F69"/>
    <w:rsid w:val="006A79C5"/>
    <w:rsid w:val="006B3D05"/>
    <w:rsid w:val="006B4409"/>
    <w:rsid w:val="006C17FB"/>
    <w:rsid w:val="006C6C0D"/>
    <w:rsid w:val="006D208E"/>
    <w:rsid w:val="006D537F"/>
    <w:rsid w:val="006D58D1"/>
    <w:rsid w:val="006D5FF8"/>
    <w:rsid w:val="006D7AA5"/>
    <w:rsid w:val="006E0B3D"/>
    <w:rsid w:val="006E1219"/>
    <w:rsid w:val="006E51D5"/>
    <w:rsid w:val="006E580A"/>
    <w:rsid w:val="006E59FB"/>
    <w:rsid w:val="006E6B2C"/>
    <w:rsid w:val="006E7F6D"/>
    <w:rsid w:val="006F3190"/>
    <w:rsid w:val="006F6152"/>
    <w:rsid w:val="0070362B"/>
    <w:rsid w:val="00710BEA"/>
    <w:rsid w:val="00714DB5"/>
    <w:rsid w:val="007160EE"/>
    <w:rsid w:val="00716341"/>
    <w:rsid w:val="00717F3E"/>
    <w:rsid w:val="007235F5"/>
    <w:rsid w:val="007255C0"/>
    <w:rsid w:val="0072575D"/>
    <w:rsid w:val="007266BD"/>
    <w:rsid w:val="00730CCF"/>
    <w:rsid w:val="007329C1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2B77"/>
    <w:rsid w:val="00754B31"/>
    <w:rsid w:val="00760027"/>
    <w:rsid w:val="0077129C"/>
    <w:rsid w:val="0077472D"/>
    <w:rsid w:val="00775DDF"/>
    <w:rsid w:val="007762D8"/>
    <w:rsid w:val="0077667A"/>
    <w:rsid w:val="00780822"/>
    <w:rsid w:val="00781A7B"/>
    <w:rsid w:val="007829B7"/>
    <w:rsid w:val="00782E26"/>
    <w:rsid w:val="00783998"/>
    <w:rsid w:val="00787FC3"/>
    <w:rsid w:val="00791541"/>
    <w:rsid w:val="00791E0D"/>
    <w:rsid w:val="00792039"/>
    <w:rsid w:val="007957CA"/>
    <w:rsid w:val="00795C1B"/>
    <w:rsid w:val="007A088E"/>
    <w:rsid w:val="007A1A9C"/>
    <w:rsid w:val="007A378F"/>
    <w:rsid w:val="007A4FDC"/>
    <w:rsid w:val="007A5ECA"/>
    <w:rsid w:val="007B2F5A"/>
    <w:rsid w:val="007B3A38"/>
    <w:rsid w:val="007B736C"/>
    <w:rsid w:val="007B7E41"/>
    <w:rsid w:val="007C77E5"/>
    <w:rsid w:val="007D7487"/>
    <w:rsid w:val="007E12B4"/>
    <w:rsid w:val="007E214D"/>
    <w:rsid w:val="007E293C"/>
    <w:rsid w:val="007E2EB4"/>
    <w:rsid w:val="007E32EE"/>
    <w:rsid w:val="007E4B4B"/>
    <w:rsid w:val="007E67C7"/>
    <w:rsid w:val="007E6953"/>
    <w:rsid w:val="007F09FC"/>
    <w:rsid w:val="007F5049"/>
    <w:rsid w:val="007F5547"/>
    <w:rsid w:val="007F6D18"/>
    <w:rsid w:val="007F717B"/>
    <w:rsid w:val="007F76BA"/>
    <w:rsid w:val="00800DDA"/>
    <w:rsid w:val="008031DE"/>
    <w:rsid w:val="008072FE"/>
    <w:rsid w:val="00814862"/>
    <w:rsid w:val="00817FE3"/>
    <w:rsid w:val="0082015E"/>
    <w:rsid w:val="0082450E"/>
    <w:rsid w:val="00825158"/>
    <w:rsid w:val="00826B02"/>
    <w:rsid w:val="0082774D"/>
    <w:rsid w:val="0083001A"/>
    <w:rsid w:val="0083154B"/>
    <w:rsid w:val="00832E11"/>
    <w:rsid w:val="00837094"/>
    <w:rsid w:val="0083739F"/>
    <w:rsid w:val="00837CE4"/>
    <w:rsid w:val="00841718"/>
    <w:rsid w:val="00842093"/>
    <w:rsid w:val="0084293D"/>
    <w:rsid w:val="00847455"/>
    <w:rsid w:val="00847BDB"/>
    <w:rsid w:val="00851196"/>
    <w:rsid w:val="008542D6"/>
    <w:rsid w:val="0085440F"/>
    <w:rsid w:val="008545BC"/>
    <w:rsid w:val="00860354"/>
    <w:rsid w:val="0086519D"/>
    <w:rsid w:val="00871ADD"/>
    <w:rsid w:val="00871BAE"/>
    <w:rsid w:val="00873528"/>
    <w:rsid w:val="00875FF8"/>
    <w:rsid w:val="0087798D"/>
    <w:rsid w:val="00881C5C"/>
    <w:rsid w:val="00882B90"/>
    <w:rsid w:val="00882BFB"/>
    <w:rsid w:val="00887AA9"/>
    <w:rsid w:val="00887E50"/>
    <w:rsid w:val="0089204A"/>
    <w:rsid w:val="008960C8"/>
    <w:rsid w:val="008A00DA"/>
    <w:rsid w:val="008A5FFB"/>
    <w:rsid w:val="008A7C1A"/>
    <w:rsid w:val="008B3B4F"/>
    <w:rsid w:val="008B7390"/>
    <w:rsid w:val="008C7A17"/>
    <w:rsid w:val="008C7BE0"/>
    <w:rsid w:val="008D07E3"/>
    <w:rsid w:val="008D4B2E"/>
    <w:rsid w:val="008D6E6B"/>
    <w:rsid w:val="008E1798"/>
    <w:rsid w:val="008E239C"/>
    <w:rsid w:val="008E28A6"/>
    <w:rsid w:val="008E4685"/>
    <w:rsid w:val="008E5BAC"/>
    <w:rsid w:val="008F08EE"/>
    <w:rsid w:val="008F0E11"/>
    <w:rsid w:val="008F1CAD"/>
    <w:rsid w:val="008F4476"/>
    <w:rsid w:val="008F44C1"/>
    <w:rsid w:val="008F5D72"/>
    <w:rsid w:val="008F73F6"/>
    <w:rsid w:val="008F7AFA"/>
    <w:rsid w:val="00901335"/>
    <w:rsid w:val="00902892"/>
    <w:rsid w:val="00903EE6"/>
    <w:rsid w:val="009066BF"/>
    <w:rsid w:val="00912291"/>
    <w:rsid w:val="0091488C"/>
    <w:rsid w:val="009153AC"/>
    <w:rsid w:val="00922554"/>
    <w:rsid w:val="00922989"/>
    <w:rsid w:val="00923B59"/>
    <w:rsid w:val="00931F1A"/>
    <w:rsid w:val="00932A3C"/>
    <w:rsid w:val="009335A7"/>
    <w:rsid w:val="009336FE"/>
    <w:rsid w:val="0093370A"/>
    <w:rsid w:val="00943387"/>
    <w:rsid w:val="00943845"/>
    <w:rsid w:val="00944319"/>
    <w:rsid w:val="009449E3"/>
    <w:rsid w:val="009513E6"/>
    <w:rsid w:val="009514E9"/>
    <w:rsid w:val="00962490"/>
    <w:rsid w:val="009675EF"/>
    <w:rsid w:val="00970123"/>
    <w:rsid w:val="009703AC"/>
    <w:rsid w:val="00971243"/>
    <w:rsid w:val="00971585"/>
    <w:rsid w:val="00972B6E"/>
    <w:rsid w:val="0097338B"/>
    <w:rsid w:val="00973BD3"/>
    <w:rsid w:val="00975F5D"/>
    <w:rsid w:val="00976229"/>
    <w:rsid w:val="00977863"/>
    <w:rsid w:val="00980710"/>
    <w:rsid w:val="009844B8"/>
    <w:rsid w:val="009847AF"/>
    <w:rsid w:val="0098759C"/>
    <w:rsid w:val="00987DE8"/>
    <w:rsid w:val="00996073"/>
    <w:rsid w:val="009A4A94"/>
    <w:rsid w:val="009A4B20"/>
    <w:rsid w:val="009A574A"/>
    <w:rsid w:val="009A6A6E"/>
    <w:rsid w:val="009A6AF9"/>
    <w:rsid w:val="009A7640"/>
    <w:rsid w:val="009B0463"/>
    <w:rsid w:val="009B2ACE"/>
    <w:rsid w:val="009B41C6"/>
    <w:rsid w:val="009C2C89"/>
    <w:rsid w:val="009C4526"/>
    <w:rsid w:val="009C4564"/>
    <w:rsid w:val="009D2F27"/>
    <w:rsid w:val="009D35EE"/>
    <w:rsid w:val="009D3FBE"/>
    <w:rsid w:val="009D6ADB"/>
    <w:rsid w:val="009E18A7"/>
    <w:rsid w:val="009E1A74"/>
    <w:rsid w:val="009E35F7"/>
    <w:rsid w:val="009E49BF"/>
    <w:rsid w:val="009E50DC"/>
    <w:rsid w:val="009E5C2E"/>
    <w:rsid w:val="009F3492"/>
    <w:rsid w:val="00A01D23"/>
    <w:rsid w:val="00A02281"/>
    <w:rsid w:val="00A02338"/>
    <w:rsid w:val="00A04259"/>
    <w:rsid w:val="00A06CB4"/>
    <w:rsid w:val="00A10A5C"/>
    <w:rsid w:val="00A171FC"/>
    <w:rsid w:val="00A20B02"/>
    <w:rsid w:val="00A21F28"/>
    <w:rsid w:val="00A24AE6"/>
    <w:rsid w:val="00A264C5"/>
    <w:rsid w:val="00A30D46"/>
    <w:rsid w:val="00A32129"/>
    <w:rsid w:val="00A33A96"/>
    <w:rsid w:val="00A34451"/>
    <w:rsid w:val="00A36E2B"/>
    <w:rsid w:val="00A405E2"/>
    <w:rsid w:val="00A415A2"/>
    <w:rsid w:val="00A5002F"/>
    <w:rsid w:val="00A52963"/>
    <w:rsid w:val="00A52FD0"/>
    <w:rsid w:val="00A61630"/>
    <w:rsid w:val="00A637F8"/>
    <w:rsid w:val="00A64BEA"/>
    <w:rsid w:val="00A64C45"/>
    <w:rsid w:val="00A66EFD"/>
    <w:rsid w:val="00A67472"/>
    <w:rsid w:val="00A73410"/>
    <w:rsid w:val="00A738CA"/>
    <w:rsid w:val="00A741A8"/>
    <w:rsid w:val="00A910A7"/>
    <w:rsid w:val="00A97A46"/>
    <w:rsid w:val="00AA17ED"/>
    <w:rsid w:val="00AA5BA3"/>
    <w:rsid w:val="00AA6951"/>
    <w:rsid w:val="00AA799F"/>
    <w:rsid w:val="00AB064A"/>
    <w:rsid w:val="00AB644F"/>
    <w:rsid w:val="00AC1143"/>
    <w:rsid w:val="00AC2E54"/>
    <w:rsid w:val="00AC3284"/>
    <w:rsid w:val="00AC429F"/>
    <w:rsid w:val="00AC5927"/>
    <w:rsid w:val="00AC7326"/>
    <w:rsid w:val="00AD02EC"/>
    <w:rsid w:val="00AD07DC"/>
    <w:rsid w:val="00AD0DE5"/>
    <w:rsid w:val="00AD28AF"/>
    <w:rsid w:val="00AD28D5"/>
    <w:rsid w:val="00AD3FFD"/>
    <w:rsid w:val="00AD4D46"/>
    <w:rsid w:val="00AD51D9"/>
    <w:rsid w:val="00AE01AA"/>
    <w:rsid w:val="00AE1020"/>
    <w:rsid w:val="00AE2D55"/>
    <w:rsid w:val="00AE728F"/>
    <w:rsid w:val="00AF736E"/>
    <w:rsid w:val="00B048F9"/>
    <w:rsid w:val="00B052DA"/>
    <w:rsid w:val="00B10697"/>
    <w:rsid w:val="00B10A5F"/>
    <w:rsid w:val="00B11762"/>
    <w:rsid w:val="00B124E4"/>
    <w:rsid w:val="00B23A35"/>
    <w:rsid w:val="00B2605F"/>
    <w:rsid w:val="00B26B4B"/>
    <w:rsid w:val="00B3116D"/>
    <w:rsid w:val="00B32312"/>
    <w:rsid w:val="00B37BB9"/>
    <w:rsid w:val="00B42CCF"/>
    <w:rsid w:val="00B44C18"/>
    <w:rsid w:val="00B50B15"/>
    <w:rsid w:val="00B511A7"/>
    <w:rsid w:val="00B56593"/>
    <w:rsid w:val="00B57CF9"/>
    <w:rsid w:val="00B57D60"/>
    <w:rsid w:val="00B6141F"/>
    <w:rsid w:val="00B63B8D"/>
    <w:rsid w:val="00B63E74"/>
    <w:rsid w:val="00B65A58"/>
    <w:rsid w:val="00B67139"/>
    <w:rsid w:val="00B721B7"/>
    <w:rsid w:val="00B72C63"/>
    <w:rsid w:val="00B73F41"/>
    <w:rsid w:val="00B75D1E"/>
    <w:rsid w:val="00B77AA2"/>
    <w:rsid w:val="00B81C3F"/>
    <w:rsid w:val="00B8215B"/>
    <w:rsid w:val="00B91E78"/>
    <w:rsid w:val="00B92449"/>
    <w:rsid w:val="00BA2F96"/>
    <w:rsid w:val="00BA33E4"/>
    <w:rsid w:val="00BB3208"/>
    <w:rsid w:val="00BB58B8"/>
    <w:rsid w:val="00BB75DF"/>
    <w:rsid w:val="00BB7840"/>
    <w:rsid w:val="00BB7C19"/>
    <w:rsid w:val="00BC1EC5"/>
    <w:rsid w:val="00BC4663"/>
    <w:rsid w:val="00BC78AA"/>
    <w:rsid w:val="00BD44F1"/>
    <w:rsid w:val="00BD5E39"/>
    <w:rsid w:val="00BD5ECC"/>
    <w:rsid w:val="00BD60A6"/>
    <w:rsid w:val="00BD66AC"/>
    <w:rsid w:val="00BE50C2"/>
    <w:rsid w:val="00BE6C8C"/>
    <w:rsid w:val="00BF3D0E"/>
    <w:rsid w:val="00C00B90"/>
    <w:rsid w:val="00C02B5B"/>
    <w:rsid w:val="00C07EAA"/>
    <w:rsid w:val="00C108EF"/>
    <w:rsid w:val="00C20336"/>
    <w:rsid w:val="00C22ED5"/>
    <w:rsid w:val="00C26AD1"/>
    <w:rsid w:val="00C30174"/>
    <w:rsid w:val="00C31513"/>
    <w:rsid w:val="00C3586B"/>
    <w:rsid w:val="00C409CD"/>
    <w:rsid w:val="00C41C08"/>
    <w:rsid w:val="00C43772"/>
    <w:rsid w:val="00C43A02"/>
    <w:rsid w:val="00C455FD"/>
    <w:rsid w:val="00C534A0"/>
    <w:rsid w:val="00C631BF"/>
    <w:rsid w:val="00C6386C"/>
    <w:rsid w:val="00C63B96"/>
    <w:rsid w:val="00C63E7D"/>
    <w:rsid w:val="00C85936"/>
    <w:rsid w:val="00C86096"/>
    <w:rsid w:val="00C87298"/>
    <w:rsid w:val="00C8752A"/>
    <w:rsid w:val="00C90285"/>
    <w:rsid w:val="00C92122"/>
    <w:rsid w:val="00C92D8F"/>
    <w:rsid w:val="00C948AE"/>
    <w:rsid w:val="00CA06FB"/>
    <w:rsid w:val="00CA2FA0"/>
    <w:rsid w:val="00CA458A"/>
    <w:rsid w:val="00CA5268"/>
    <w:rsid w:val="00CA59AA"/>
    <w:rsid w:val="00CA7BC1"/>
    <w:rsid w:val="00CB2A8F"/>
    <w:rsid w:val="00CB5E84"/>
    <w:rsid w:val="00CC0771"/>
    <w:rsid w:val="00CC0ED6"/>
    <w:rsid w:val="00CC2C7B"/>
    <w:rsid w:val="00CD02DE"/>
    <w:rsid w:val="00CD12DC"/>
    <w:rsid w:val="00CD274E"/>
    <w:rsid w:val="00CD2E45"/>
    <w:rsid w:val="00CE34A8"/>
    <w:rsid w:val="00CE4BBA"/>
    <w:rsid w:val="00CE543F"/>
    <w:rsid w:val="00CE7879"/>
    <w:rsid w:val="00CF221B"/>
    <w:rsid w:val="00CF2535"/>
    <w:rsid w:val="00CF5A5C"/>
    <w:rsid w:val="00CF5BEA"/>
    <w:rsid w:val="00CF7344"/>
    <w:rsid w:val="00D045A8"/>
    <w:rsid w:val="00D04CFD"/>
    <w:rsid w:val="00D101FF"/>
    <w:rsid w:val="00D112E5"/>
    <w:rsid w:val="00D1203A"/>
    <w:rsid w:val="00D1398C"/>
    <w:rsid w:val="00D1522F"/>
    <w:rsid w:val="00D159B6"/>
    <w:rsid w:val="00D15CE2"/>
    <w:rsid w:val="00D1708F"/>
    <w:rsid w:val="00D176FE"/>
    <w:rsid w:val="00D17A1A"/>
    <w:rsid w:val="00D2004F"/>
    <w:rsid w:val="00D24355"/>
    <w:rsid w:val="00D30041"/>
    <w:rsid w:val="00D328BF"/>
    <w:rsid w:val="00D417A4"/>
    <w:rsid w:val="00D418F1"/>
    <w:rsid w:val="00D4278B"/>
    <w:rsid w:val="00D44022"/>
    <w:rsid w:val="00D4471A"/>
    <w:rsid w:val="00D56184"/>
    <w:rsid w:val="00D61004"/>
    <w:rsid w:val="00D61850"/>
    <w:rsid w:val="00D61EDF"/>
    <w:rsid w:val="00D633CE"/>
    <w:rsid w:val="00D63AD9"/>
    <w:rsid w:val="00D6442B"/>
    <w:rsid w:val="00D65CFE"/>
    <w:rsid w:val="00D70561"/>
    <w:rsid w:val="00D70F40"/>
    <w:rsid w:val="00D73C62"/>
    <w:rsid w:val="00D80B4A"/>
    <w:rsid w:val="00D82E43"/>
    <w:rsid w:val="00D84773"/>
    <w:rsid w:val="00DA047F"/>
    <w:rsid w:val="00DA1DAA"/>
    <w:rsid w:val="00DA6897"/>
    <w:rsid w:val="00DB0C1C"/>
    <w:rsid w:val="00DB0F0C"/>
    <w:rsid w:val="00DB531D"/>
    <w:rsid w:val="00DB63CB"/>
    <w:rsid w:val="00DC0E62"/>
    <w:rsid w:val="00DC1F67"/>
    <w:rsid w:val="00DC407D"/>
    <w:rsid w:val="00DD2DC3"/>
    <w:rsid w:val="00DE4245"/>
    <w:rsid w:val="00DE63C3"/>
    <w:rsid w:val="00DF253C"/>
    <w:rsid w:val="00DF5389"/>
    <w:rsid w:val="00DF56CB"/>
    <w:rsid w:val="00DF767B"/>
    <w:rsid w:val="00E018CF"/>
    <w:rsid w:val="00E0714F"/>
    <w:rsid w:val="00E11079"/>
    <w:rsid w:val="00E11157"/>
    <w:rsid w:val="00E12715"/>
    <w:rsid w:val="00E133A6"/>
    <w:rsid w:val="00E13409"/>
    <w:rsid w:val="00E205D0"/>
    <w:rsid w:val="00E22CD4"/>
    <w:rsid w:val="00E2639B"/>
    <w:rsid w:val="00E26BC9"/>
    <w:rsid w:val="00E26E7B"/>
    <w:rsid w:val="00E3077E"/>
    <w:rsid w:val="00E344DF"/>
    <w:rsid w:val="00E35AC7"/>
    <w:rsid w:val="00E36AC8"/>
    <w:rsid w:val="00E36F9A"/>
    <w:rsid w:val="00E4052E"/>
    <w:rsid w:val="00E40556"/>
    <w:rsid w:val="00E40E02"/>
    <w:rsid w:val="00E44B67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11FD"/>
    <w:rsid w:val="00E72793"/>
    <w:rsid w:val="00E8163F"/>
    <w:rsid w:val="00E82837"/>
    <w:rsid w:val="00E8534B"/>
    <w:rsid w:val="00E91F1C"/>
    <w:rsid w:val="00E9329B"/>
    <w:rsid w:val="00E93E28"/>
    <w:rsid w:val="00E94051"/>
    <w:rsid w:val="00E94471"/>
    <w:rsid w:val="00E95C9A"/>
    <w:rsid w:val="00E96119"/>
    <w:rsid w:val="00E9780B"/>
    <w:rsid w:val="00EA0BE7"/>
    <w:rsid w:val="00EA33A9"/>
    <w:rsid w:val="00EA4BBC"/>
    <w:rsid w:val="00EA5AA9"/>
    <w:rsid w:val="00EA6391"/>
    <w:rsid w:val="00EA65D5"/>
    <w:rsid w:val="00EA7E56"/>
    <w:rsid w:val="00EB0D7F"/>
    <w:rsid w:val="00EB2B21"/>
    <w:rsid w:val="00EB5248"/>
    <w:rsid w:val="00EB5E75"/>
    <w:rsid w:val="00EB65D9"/>
    <w:rsid w:val="00EC5012"/>
    <w:rsid w:val="00EC5D11"/>
    <w:rsid w:val="00EC76E2"/>
    <w:rsid w:val="00EC79A0"/>
    <w:rsid w:val="00ED21A4"/>
    <w:rsid w:val="00ED46C7"/>
    <w:rsid w:val="00ED7419"/>
    <w:rsid w:val="00ED74DF"/>
    <w:rsid w:val="00EE08B1"/>
    <w:rsid w:val="00EE3D4F"/>
    <w:rsid w:val="00EE46C4"/>
    <w:rsid w:val="00EE4AA7"/>
    <w:rsid w:val="00EE65C9"/>
    <w:rsid w:val="00EE70EB"/>
    <w:rsid w:val="00EF27C2"/>
    <w:rsid w:val="00EF584A"/>
    <w:rsid w:val="00EF6C93"/>
    <w:rsid w:val="00F008E5"/>
    <w:rsid w:val="00F0103C"/>
    <w:rsid w:val="00F03A0B"/>
    <w:rsid w:val="00F105E7"/>
    <w:rsid w:val="00F1061C"/>
    <w:rsid w:val="00F20A56"/>
    <w:rsid w:val="00F210E4"/>
    <w:rsid w:val="00F221B5"/>
    <w:rsid w:val="00F2433B"/>
    <w:rsid w:val="00F301B4"/>
    <w:rsid w:val="00F3678C"/>
    <w:rsid w:val="00F41FD2"/>
    <w:rsid w:val="00F422D1"/>
    <w:rsid w:val="00F426D2"/>
    <w:rsid w:val="00F43B15"/>
    <w:rsid w:val="00F4548D"/>
    <w:rsid w:val="00F45825"/>
    <w:rsid w:val="00F458A5"/>
    <w:rsid w:val="00F46741"/>
    <w:rsid w:val="00F473EA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4FF6"/>
    <w:rsid w:val="00F77709"/>
    <w:rsid w:val="00F779C6"/>
    <w:rsid w:val="00F80D08"/>
    <w:rsid w:val="00F81AD5"/>
    <w:rsid w:val="00F842D6"/>
    <w:rsid w:val="00F86391"/>
    <w:rsid w:val="00F90313"/>
    <w:rsid w:val="00F9166C"/>
    <w:rsid w:val="00F9307C"/>
    <w:rsid w:val="00F932C1"/>
    <w:rsid w:val="00F97FDA"/>
    <w:rsid w:val="00FA1634"/>
    <w:rsid w:val="00FA31E1"/>
    <w:rsid w:val="00FA7BBF"/>
    <w:rsid w:val="00FB0253"/>
    <w:rsid w:val="00FB03F3"/>
    <w:rsid w:val="00FB1DB8"/>
    <w:rsid w:val="00FB37F9"/>
    <w:rsid w:val="00FB47B2"/>
    <w:rsid w:val="00FB4ACF"/>
    <w:rsid w:val="00FB5A66"/>
    <w:rsid w:val="00FB78E2"/>
    <w:rsid w:val="00FC126A"/>
    <w:rsid w:val="00FC12AF"/>
    <w:rsid w:val="00FC3092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634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203A-E93E-407D-A934-71046E7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670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darlene</cp:lastModifiedBy>
  <cp:revision>4</cp:revision>
  <cp:lastPrinted>2011-07-28T14:06:00Z</cp:lastPrinted>
  <dcterms:created xsi:type="dcterms:W3CDTF">2011-07-28T13:39:00Z</dcterms:created>
  <dcterms:modified xsi:type="dcterms:W3CDTF">2011-07-28T14:22:00Z</dcterms:modified>
</cp:coreProperties>
</file>