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5F" w:rsidRDefault="001C0C5F" w:rsidP="001C0C5F">
      <w:pPr>
        <w:jc w:val="center"/>
        <w:rPr>
          <w:rFonts w:ascii="Arial" w:hAnsi="Arial" w:cs="Arial"/>
          <w:b/>
          <w:sz w:val="24"/>
          <w:szCs w:val="24"/>
        </w:rPr>
      </w:pPr>
    </w:p>
    <w:p w:rsidR="001C0C5F" w:rsidRPr="00F04EF7" w:rsidRDefault="001C0C5F" w:rsidP="001C0C5F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1C0C5F" w:rsidRDefault="001C0C5F" w:rsidP="001C0C5F">
      <w:pPr>
        <w:jc w:val="center"/>
        <w:rPr>
          <w:rFonts w:ascii="Arial" w:hAnsi="Arial" w:cs="Arial"/>
          <w:sz w:val="24"/>
          <w:szCs w:val="24"/>
        </w:rPr>
      </w:pPr>
    </w:p>
    <w:p w:rsidR="001C0C5F" w:rsidRPr="00367F00" w:rsidRDefault="001C0C5F" w:rsidP="001C0C5F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650BBA">
        <w:rPr>
          <w:rFonts w:ascii="Arial" w:hAnsi="Arial" w:cs="Arial"/>
          <w:b/>
          <w:sz w:val="24"/>
          <w:szCs w:val="24"/>
        </w:rPr>
        <w:t>054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1C0C5F" w:rsidRPr="00F04EF7" w:rsidRDefault="001C0C5F" w:rsidP="001C0C5F">
      <w:pPr>
        <w:jc w:val="both"/>
        <w:rPr>
          <w:rFonts w:ascii="Arial" w:hAnsi="Arial" w:cs="Arial"/>
          <w:sz w:val="24"/>
          <w:szCs w:val="24"/>
        </w:rPr>
      </w:pPr>
    </w:p>
    <w:p w:rsidR="001C0C5F" w:rsidRPr="00F04EF7" w:rsidRDefault="001C0C5F" w:rsidP="001C0C5F">
      <w:pPr>
        <w:jc w:val="both"/>
        <w:rPr>
          <w:rFonts w:ascii="Arial" w:hAnsi="Arial" w:cs="Arial"/>
          <w:sz w:val="24"/>
          <w:szCs w:val="24"/>
        </w:rPr>
      </w:pPr>
    </w:p>
    <w:p w:rsidR="00E1329E" w:rsidRDefault="001C0C5F" w:rsidP="001C0C5F">
      <w:pPr>
        <w:jc w:val="both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E1329E">
        <w:rPr>
          <w:rFonts w:ascii="Arial" w:hAnsi="Arial" w:cs="Arial"/>
          <w:b/>
          <w:sz w:val="24"/>
          <w:szCs w:val="24"/>
        </w:rPr>
        <w:t>CONTRATAÇÃO DE EMPRESA PARA SERVIÇOS DE PLOTAGENS DE ENGENHARIA E XEROX DE PROJETO</w:t>
      </w:r>
      <w:proofErr w:type="gramStart"/>
      <w:r w:rsidR="00E1329E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E1329E">
        <w:rPr>
          <w:rFonts w:ascii="Arial" w:hAnsi="Arial" w:cs="Arial"/>
          <w:b/>
          <w:sz w:val="24"/>
          <w:szCs w:val="24"/>
        </w:rPr>
        <w:t>PARA ATENDER A SECRETARIA MUNICIPAL DE PLANEJAMENTO.</w:t>
      </w:r>
      <w:r w:rsidR="00E1329E" w:rsidRPr="00367F00">
        <w:rPr>
          <w:rFonts w:ascii="Arial" w:hAnsi="Arial" w:cs="Arial"/>
          <w:b/>
          <w:sz w:val="24"/>
          <w:szCs w:val="24"/>
        </w:rPr>
        <w:t xml:space="preserve"> </w:t>
      </w:r>
    </w:p>
    <w:p w:rsidR="00E1329E" w:rsidRDefault="00E1329E" w:rsidP="001C0C5F">
      <w:pPr>
        <w:jc w:val="both"/>
        <w:rPr>
          <w:rFonts w:ascii="Arial" w:hAnsi="Arial" w:cs="Arial"/>
          <w:b/>
          <w:sz w:val="24"/>
          <w:szCs w:val="24"/>
        </w:rPr>
      </w:pPr>
    </w:p>
    <w:p w:rsidR="001C0C5F" w:rsidRPr="00F04EF7" w:rsidRDefault="001C0C5F" w:rsidP="001C0C5F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650BBA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/</w:t>
      </w:r>
      <w:r w:rsidR="00650BBA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0BBA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</w:t>
      </w:r>
      <w:r w:rsidR="00650BBA">
        <w:rPr>
          <w:rFonts w:ascii="Arial" w:hAnsi="Arial" w:cs="Arial"/>
          <w:sz w:val="24"/>
          <w:szCs w:val="24"/>
        </w:rPr>
        <w:t>30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1C0C5F" w:rsidRDefault="001C0C5F" w:rsidP="001C0C5F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E97C4C" w:rsidRPr="00FA440A" w:rsidRDefault="001C0C5F" w:rsidP="00E97C4C">
      <w:pPr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MAXIMO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="00E97C4C" w:rsidRPr="00A6479A">
        <w:rPr>
          <w:rFonts w:ascii="Arial" w:hAnsi="Arial" w:cs="Arial"/>
          <w:b/>
          <w:bCs/>
          <w:sz w:val="24"/>
          <w:szCs w:val="24"/>
        </w:rPr>
        <w:t>R$</w:t>
      </w:r>
      <w:r w:rsidR="00E97C4C">
        <w:rPr>
          <w:rFonts w:ascii="Arial" w:hAnsi="Arial" w:cs="Arial"/>
          <w:b/>
          <w:bCs/>
          <w:sz w:val="24"/>
          <w:szCs w:val="24"/>
        </w:rPr>
        <w:t>75.200,00</w:t>
      </w:r>
      <w:r w:rsidR="00E97C4C" w:rsidRPr="00A6479A">
        <w:rPr>
          <w:rFonts w:ascii="Arial" w:hAnsi="Arial" w:cs="Arial"/>
          <w:b/>
          <w:sz w:val="24"/>
          <w:szCs w:val="24"/>
        </w:rPr>
        <w:t xml:space="preserve"> (</w:t>
      </w:r>
      <w:r w:rsidR="00E97C4C">
        <w:rPr>
          <w:rFonts w:ascii="Arial" w:hAnsi="Arial" w:cs="Arial"/>
          <w:b/>
          <w:sz w:val="24"/>
          <w:szCs w:val="24"/>
        </w:rPr>
        <w:t>setenta e cinco mil e duzentos reais)</w:t>
      </w:r>
      <w:r w:rsidR="00E97C4C">
        <w:rPr>
          <w:rFonts w:ascii="Arial" w:hAnsi="Arial" w:cs="Arial"/>
          <w:b/>
          <w:bCs/>
          <w:sz w:val="24"/>
          <w:szCs w:val="24"/>
        </w:rPr>
        <w:t>.</w:t>
      </w:r>
    </w:p>
    <w:p w:rsidR="001C0C5F" w:rsidRDefault="001C0C5F" w:rsidP="001C0C5F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1C0C5F" w:rsidRPr="00F04EF7" w:rsidRDefault="001C0C5F" w:rsidP="001C0C5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E42A0">
        <w:rPr>
          <w:rFonts w:ascii="Arial" w:hAnsi="Arial" w:cs="Arial"/>
          <w:b/>
          <w:sz w:val="24"/>
          <w:szCs w:val="24"/>
        </w:rPr>
        <w:t>INFORMAÇÕES COMPLEMENTARES</w:t>
      </w:r>
      <w:r>
        <w:rPr>
          <w:rFonts w:ascii="Arial" w:hAnsi="Arial" w:cs="Arial"/>
          <w:b/>
          <w:sz w:val="24"/>
          <w:szCs w:val="24"/>
        </w:rPr>
        <w:t>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Pr="00061877">
        <w:rPr>
          <w:rFonts w:ascii="Arial" w:hAnsi="Arial" w:cs="Arial"/>
          <w:sz w:val="24"/>
          <w:szCs w:val="24"/>
        </w:rPr>
        <w:t xml:space="preserve">O edital encontra-se a disposição no </w:t>
      </w:r>
      <w:r>
        <w:rPr>
          <w:rFonts w:ascii="Arial" w:hAnsi="Arial" w:cs="Arial"/>
          <w:sz w:val="24"/>
          <w:szCs w:val="24"/>
        </w:rPr>
        <w:t>Departamento de</w:t>
      </w:r>
      <w:r w:rsidRPr="00061877">
        <w:rPr>
          <w:rFonts w:ascii="Arial" w:hAnsi="Arial" w:cs="Arial"/>
          <w:sz w:val="24"/>
          <w:szCs w:val="24"/>
        </w:rPr>
        <w:t xml:space="preserve"> licitações na P</w:t>
      </w:r>
      <w:r>
        <w:rPr>
          <w:rFonts w:ascii="Arial" w:hAnsi="Arial" w:cs="Arial"/>
          <w:sz w:val="24"/>
          <w:szCs w:val="24"/>
        </w:rPr>
        <w:t>refeitura Municipal de Matinhos</w:t>
      </w:r>
      <w:r w:rsidRPr="00F04EF7">
        <w:rPr>
          <w:rFonts w:ascii="Arial" w:hAnsi="Arial" w:cs="Arial"/>
          <w:sz w:val="24"/>
          <w:szCs w:val="24"/>
        </w:rPr>
        <w:t xml:space="preserve"> à Rua Pastor Elias Abrahão</w:t>
      </w:r>
      <w:r w:rsidR="00F07ADA"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>nº 22</w:t>
      </w:r>
      <w:r w:rsidR="00F07ADA"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 xml:space="preserve">Matinhos - </w:t>
      </w:r>
      <w:proofErr w:type="spellStart"/>
      <w:proofErr w:type="gramStart"/>
      <w:r w:rsidRPr="00F04EF7"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 3971-6140 3971-6012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.</w:t>
      </w:r>
    </w:p>
    <w:p w:rsidR="001C0C5F" w:rsidRDefault="001C0C5F" w:rsidP="001C0C5F">
      <w:pPr>
        <w:jc w:val="both"/>
        <w:rPr>
          <w:rFonts w:ascii="Arial" w:hAnsi="Arial" w:cs="Arial"/>
          <w:sz w:val="24"/>
          <w:szCs w:val="24"/>
        </w:rPr>
      </w:pPr>
    </w:p>
    <w:p w:rsidR="001C0C5F" w:rsidRPr="00F04EF7" w:rsidRDefault="001C0C5F" w:rsidP="001C0C5F">
      <w:pPr>
        <w:jc w:val="both"/>
        <w:rPr>
          <w:rFonts w:ascii="Arial" w:hAnsi="Arial" w:cs="Arial"/>
          <w:sz w:val="24"/>
          <w:szCs w:val="24"/>
        </w:rPr>
      </w:pPr>
    </w:p>
    <w:p w:rsidR="001C0C5F" w:rsidRPr="00F04EF7" w:rsidRDefault="001C0C5F" w:rsidP="001C0C5F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E97C4C"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/>
          <w:sz w:val="24"/>
          <w:szCs w:val="24"/>
        </w:rPr>
        <w:t xml:space="preserve">de </w:t>
      </w:r>
      <w:r w:rsidR="00E97C4C">
        <w:rPr>
          <w:rFonts w:ascii="Arial" w:hAnsi="Arial" w:cs="Arial"/>
          <w:sz w:val="24"/>
          <w:szCs w:val="24"/>
        </w:rPr>
        <w:t xml:space="preserve">junho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1C0C5F" w:rsidRPr="00F04EF7" w:rsidRDefault="001C0C5F" w:rsidP="001C0C5F">
      <w:pPr>
        <w:jc w:val="both"/>
        <w:rPr>
          <w:rFonts w:ascii="Arial" w:hAnsi="Arial" w:cs="Arial"/>
          <w:sz w:val="24"/>
          <w:szCs w:val="24"/>
        </w:rPr>
      </w:pPr>
    </w:p>
    <w:p w:rsidR="001C0C5F" w:rsidRPr="00F04EF7" w:rsidRDefault="001C0C5F" w:rsidP="001C0C5F">
      <w:pPr>
        <w:jc w:val="both"/>
        <w:rPr>
          <w:rFonts w:ascii="Arial" w:hAnsi="Arial" w:cs="Arial"/>
          <w:sz w:val="24"/>
          <w:szCs w:val="24"/>
        </w:rPr>
      </w:pPr>
    </w:p>
    <w:p w:rsidR="001C0C5F" w:rsidRPr="00F04EF7" w:rsidRDefault="001C0C5F" w:rsidP="001C0C5F">
      <w:pPr>
        <w:jc w:val="both"/>
        <w:rPr>
          <w:rFonts w:ascii="Arial" w:hAnsi="Arial" w:cs="Arial"/>
          <w:sz w:val="24"/>
          <w:szCs w:val="24"/>
        </w:rPr>
      </w:pPr>
    </w:p>
    <w:p w:rsidR="001C0C5F" w:rsidRPr="00F04EF7" w:rsidRDefault="001C0C5F" w:rsidP="001C0C5F">
      <w:pPr>
        <w:jc w:val="both"/>
        <w:rPr>
          <w:rFonts w:ascii="Arial" w:hAnsi="Arial" w:cs="Arial"/>
          <w:sz w:val="24"/>
          <w:szCs w:val="24"/>
        </w:rPr>
      </w:pPr>
    </w:p>
    <w:p w:rsidR="001C0C5F" w:rsidRPr="001B5540" w:rsidRDefault="00E97C4C" w:rsidP="001C0C5F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Darlene A. de Freitas</w:t>
      </w:r>
    </w:p>
    <w:p w:rsidR="001C0C5F" w:rsidRPr="00F04EF7" w:rsidRDefault="001C0C5F" w:rsidP="001C0C5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p w:rsidR="001C0C5F" w:rsidRPr="00F04EF7" w:rsidRDefault="001C0C5F" w:rsidP="001C0C5F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1C0C5F" w:rsidRPr="00F04EF7" w:rsidRDefault="001C0C5F" w:rsidP="001C0C5F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1C0C5F" w:rsidRPr="00344059" w:rsidRDefault="001C0C5F" w:rsidP="001C0C5F">
      <w:pPr>
        <w:jc w:val="both"/>
        <w:rPr>
          <w:rFonts w:ascii="Arial" w:hAnsi="Arial" w:cs="Arial"/>
        </w:rPr>
      </w:pPr>
    </w:p>
    <w:p w:rsidR="001C0C5F" w:rsidRPr="00344059" w:rsidRDefault="001C0C5F" w:rsidP="001C0C5F">
      <w:pPr>
        <w:jc w:val="both"/>
        <w:rPr>
          <w:rFonts w:ascii="Arial" w:hAnsi="Arial" w:cs="Arial"/>
        </w:rPr>
      </w:pPr>
    </w:p>
    <w:p w:rsidR="001C0C5F" w:rsidRPr="00344059" w:rsidRDefault="001C0C5F" w:rsidP="001C0C5F">
      <w:pPr>
        <w:jc w:val="both"/>
        <w:rPr>
          <w:rFonts w:ascii="Arial" w:hAnsi="Arial" w:cs="Arial"/>
        </w:rPr>
      </w:pPr>
    </w:p>
    <w:p w:rsidR="001C0C5F" w:rsidRPr="00344059" w:rsidRDefault="001C0C5F" w:rsidP="001C0C5F">
      <w:pPr>
        <w:jc w:val="both"/>
        <w:rPr>
          <w:rFonts w:ascii="Arial" w:hAnsi="Arial" w:cs="Arial"/>
        </w:rPr>
      </w:pPr>
    </w:p>
    <w:p w:rsidR="001C0C5F" w:rsidRPr="00344059" w:rsidRDefault="001C0C5F" w:rsidP="001C0C5F">
      <w:pPr>
        <w:jc w:val="both"/>
        <w:rPr>
          <w:rFonts w:ascii="Arial" w:hAnsi="Arial" w:cs="Arial"/>
        </w:rPr>
      </w:pPr>
    </w:p>
    <w:p w:rsidR="001C0C5F" w:rsidRPr="00344059" w:rsidRDefault="001C0C5F" w:rsidP="001C0C5F">
      <w:pPr>
        <w:jc w:val="both"/>
        <w:rPr>
          <w:rFonts w:ascii="Arial" w:hAnsi="Arial" w:cs="Arial"/>
        </w:rPr>
      </w:pPr>
    </w:p>
    <w:p w:rsidR="001C0C5F" w:rsidRPr="00344059" w:rsidRDefault="001C0C5F" w:rsidP="001C0C5F">
      <w:pPr>
        <w:jc w:val="both"/>
        <w:rPr>
          <w:rFonts w:ascii="Arial" w:hAnsi="Arial" w:cs="Arial"/>
        </w:rPr>
      </w:pPr>
    </w:p>
    <w:p w:rsidR="001C0C5F" w:rsidRPr="00344059" w:rsidRDefault="001C0C5F" w:rsidP="001C0C5F">
      <w:pPr>
        <w:jc w:val="both"/>
        <w:rPr>
          <w:rFonts w:ascii="Arial" w:hAnsi="Arial" w:cs="Arial"/>
        </w:rPr>
      </w:pPr>
    </w:p>
    <w:p w:rsidR="001C0C5F" w:rsidRPr="00344059" w:rsidRDefault="001C0C5F" w:rsidP="001C0C5F">
      <w:pPr>
        <w:jc w:val="both"/>
        <w:rPr>
          <w:rFonts w:ascii="Arial" w:hAnsi="Arial" w:cs="Arial"/>
        </w:rPr>
      </w:pPr>
    </w:p>
    <w:p w:rsidR="001C0C5F" w:rsidRPr="00344059" w:rsidRDefault="001C0C5F" w:rsidP="001C0C5F">
      <w:pPr>
        <w:jc w:val="both"/>
        <w:rPr>
          <w:rFonts w:ascii="Arial" w:hAnsi="Arial" w:cs="Arial"/>
        </w:rPr>
      </w:pPr>
    </w:p>
    <w:p w:rsidR="001C0C5F" w:rsidRPr="00344059" w:rsidRDefault="001C0C5F" w:rsidP="001C0C5F">
      <w:pPr>
        <w:jc w:val="both"/>
        <w:rPr>
          <w:rFonts w:ascii="Arial" w:hAnsi="Arial" w:cs="Arial"/>
        </w:rPr>
      </w:pPr>
    </w:p>
    <w:p w:rsidR="001C0C5F" w:rsidRPr="00344059" w:rsidRDefault="001C0C5F" w:rsidP="001C0C5F">
      <w:pPr>
        <w:jc w:val="both"/>
        <w:rPr>
          <w:rFonts w:ascii="Arial" w:hAnsi="Arial" w:cs="Arial"/>
        </w:rPr>
      </w:pPr>
    </w:p>
    <w:p w:rsidR="001C0C5F" w:rsidRDefault="001C0C5F" w:rsidP="001C0C5F">
      <w:pPr>
        <w:jc w:val="both"/>
        <w:rPr>
          <w:rFonts w:ascii="Arial" w:hAnsi="Arial" w:cs="Arial"/>
        </w:rPr>
      </w:pPr>
    </w:p>
    <w:p w:rsidR="001C0C5F" w:rsidRDefault="001C0C5F" w:rsidP="001C0C5F">
      <w:pPr>
        <w:jc w:val="both"/>
        <w:rPr>
          <w:rFonts w:ascii="Arial" w:hAnsi="Arial" w:cs="Arial"/>
        </w:rPr>
      </w:pPr>
    </w:p>
    <w:p w:rsidR="001C0C5F" w:rsidRDefault="001C0C5F" w:rsidP="001C0C5F">
      <w:pPr>
        <w:jc w:val="both"/>
        <w:rPr>
          <w:rFonts w:ascii="Arial" w:hAnsi="Arial" w:cs="Arial"/>
        </w:rPr>
      </w:pPr>
    </w:p>
    <w:p w:rsidR="001C0C5F" w:rsidRDefault="001C0C5F" w:rsidP="001C0C5F">
      <w:pPr>
        <w:jc w:val="both"/>
        <w:rPr>
          <w:rFonts w:ascii="Arial" w:hAnsi="Arial" w:cs="Arial"/>
        </w:rPr>
      </w:pPr>
    </w:p>
    <w:p w:rsidR="001C0C5F" w:rsidRDefault="001C0C5F" w:rsidP="001C0C5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C0C5F" w:rsidRDefault="001C0C5F" w:rsidP="001C0C5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C0C5F" w:rsidRDefault="001C0C5F" w:rsidP="001C0C5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C0C5F" w:rsidRDefault="001C0C5F" w:rsidP="001C0C5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1C0C5F" w:rsidSect="00982226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992" w:bottom="1418" w:left="1560" w:header="709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AFF" w:rsidRDefault="00E95AFF">
      <w:r>
        <w:separator/>
      </w:r>
    </w:p>
  </w:endnote>
  <w:endnote w:type="continuationSeparator" w:id="0">
    <w:p w:rsidR="00E95AFF" w:rsidRDefault="00E95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FF" w:rsidRDefault="00CF5F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95AF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5AFF" w:rsidRDefault="00E95AF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FF" w:rsidRDefault="00E95AFF">
    <w:pPr>
      <w:pStyle w:val="Rodap"/>
      <w:framePr w:wrap="around" w:vAnchor="text" w:hAnchor="margin" w:xAlign="right" w:y="1"/>
      <w:rPr>
        <w:rStyle w:val="Nmerodepgina"/>
      </w:rPr>
    </w:pPr>
  </w:p>
  <w:p w:rsidR="00E95AFF" w:rsidRDefault="00E95AFF" w:rsidP="005A1E59">
    <w:pPr>
      <w:pStyle w:val="Rodap"/>
      <w:ind w:right="360"/>
      <w:jc w:val="center"/>
      <w:rPr>
        <w:rFonts w:ascii="Arial" w:hAnsi="Arial" w:cs="Arial"/>
        <w:sz w:val="18"/>
      </w:rPr>
    </w:pPr>
  </w:p>
  <w:p w:rsidR="00E95AFF" w:rsidRPr="005A1E59" w:rsidRDefault="00E95AFF" w:rsidP="005A1E59">
    <w:pPr>
      <w:pStyle w:val="Rodap"/>
      <w:ind w:right="360"/>
      <w:jc w:val="center"/>
      <w:rPr>
        <w:rFonts w:ascii="Arial" w:hAnsi="Arial" w:cs="Arial"/>
        <w:b/>
        <w:sz w:val="18"/>
      </w:rPr>
    </w:pPr>
    <w:r w:rsidRPr="005A1E59">
      <w:rPr>
        <w:rFonts w:ascii="Arial" w:hAnsi="Arial" w:cs="Arial"/>
        <w:b/>
        <w:sz w:val="18"/>
      </w:rPr>
      <w:t>Rua Pastor Elias Abrahão, nº 22</w:t>
    </w:r>
    <w:proofErr w:type="gramStart"/>
    <w:r w:rsidRPr="005A1E59">
      <w:rPr>
        <w:rFonts w:ascii="Arial" w:hAnsi="Arial" w:cs="Arial"/>
        <w:b/>
        <w:sz w:val="18"/>
      </w:rPr>
      <w:t xml:space="preserve">  </w:t>
    </w:r>
    <w:proofErr w:type="gramEnd"/>
    <w:r w:rsidRPr="005A1E59">
      <w:rPr>
        <w:rFonts w:ascii="Arial" w:hAnsi="Arial" w:cs="Arial"/>
        <w:b/>
        <w:sz w:val="18"/>
      </w:rPr>
      <w:t>Fone (41) 3971-6012 /Fax  (41) 3971-6013 - CEP 83.260-000</w:t>
    </w:r>
  </w:p>
  <w:p w:rsidR="00E95AFF" w:rsidRPr="005A1E59" w:rsidRDefault="00E95AFF" w:rsidP="005A1E59">
    <w:pPr>
      <w:pStyle w:val="Rodap"/>
      <w:ind w:right="360"/>
      <w:jc w:val="center"/>
      <w:rPr>
        <w:rFonts w:ascii="Arial" w:hAnsi="Arial" w:cs="Arial"/>
        <w:b/>
        <w:sz w:val="18"/>
      </w:rPr>
    </w:pPr>
    <w:r w:rsidRPr="005A1E59">
      <w:rPr>
        <w:rFonts w:ascii="Arial" w:hAnsi="Arial" w:cs="Arial"/>
        <w:b/>
        <w:sz w:val="18"/>
      </w:rPr>
      <w:t xml:space="preserve"> Matinhos – Paraná - Brasil</w:t>
    </w:r>
  </w:p>
  <w:p w:rsidR="00E95AFF" w:rsidRPr="005A1E59" w:rsidRDefault="00E95AFF" w:rsidP="005A1E59">
    <w:pPr>
      <w:pStyle w:val="Rodap"/>
      <w:jc w:val="center"/>
      <w:rPr>
        <w:rFonts w:ascii="Arial" w:hAnsi="Arial" w:cs="Arial"/>
        <w:sz w:val="16"/>
      </w:rPr>
    </w:pPr>
  </w:p>
  <w:p w:rsidR="00E95AFF" w:rsidRDefault="00CF5F8C" w:rsidP="005A1E59">
    <w:pPr>
      <w:pStyle w:val="Rodap"/>
      <w:jc w:val="center"/>
      <w:rPr>
        <w:sz w:val="16"/>
      </w:rPr>
    </w:pPr>
    <w:hyperlink r:id="rId1" w:history="1">
      <w:r w:rsidR="00E95AFF" w:rsidRPr="005A1E59">
        <w:rPr>
          <w:rStyle w:val="Hyperlink"/>
          <w:rFonts w:ascii="Arial" w:hAnsi="Arial" w:cs="Arial"/>
          <w:sz w:val="18"/>
        </w:rPr>
        <w:t>www.matinhospr.gov.br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AFF" w:rsidRDefault="00E95AFF">
      <w:r>
        <w:separator/>
      </w:r>
    </w:p>
  </w:footnote>
  <w:footnote w:type="continuationSeparator" w:id="0">
    <w:p w:rsidR="00E95AFF" w:rsidRDefault="00E95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FF" w:rsidRDefault="00E95AFF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E95AFF" w:rsidRDefault="00E95AFF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E95AFF" w:rsidRDefault="00E95AFF" w:rsidP="00980710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E95AFF" w:rsidRPr="00D56184" w:rsidRDefault="00E95AFF" w:rsidP="0098071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E95AFF" w:rsidRDefault="00E95AFF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970"/>
        </w:tabs>
        <w:ind w:left="197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690"/>
        </w:tabs>
        <w:ind w:left="269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410"/>
        </w:tabs>
        <w:ind w:left="341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130"/>
        </w:tabs>
        <w:ind w:left="413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850"/>
        </w:tabs>
        <w:ind w:left="485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570"/>
        </w:tabs>
        <w:ind w:left="557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290"/>
        </w:tabs>
        <w:ind w:left="629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010"/>
        </w:tabs>
        <w:ind w:left="701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1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6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1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2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94754E"/>
    <w:multiLevelType w:val="hybridMultilevel"/>
    <w:tmpl w:val="1C66D3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0A577B0"/>
    <w:multiLevelType w:val="multilevel"/>
    <w:tmpl w:val="61C2BF3C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374A63A0"/>
    <w:multiLevelType w:val="hybridMultilevel"/>
    <w:tmpl w:val="68342B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9241EB3"/>
    <w:multiLevelType w:val="multilevel"/>
    <w:tmpl w:val="E4260A6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7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58F299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2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7657615"/>
    <w:multiLevelType w:val="hybridMultilevel"/>
    <w:tmpl w:val="B85C1C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F6B5460"/>
    <w:multiLevelType w:val="multilevel"/>
    <w:tmpl w:val="6F42A7C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41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43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0"/>
  </w:num>
  <w:num w:numId="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</w:num>
  <w:num w:numId="6">
    <w:abstractNumId w:val="3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</w:num>
  <w:num w:numId="20">
    <w:abstractNumId w:val="13"/>
    <w:lvlOverride w:ilvl="0">
      <w:startOverride w:val="2"/>
    </w:lvlOverride>
  </w:num>
  <w:num w:numId="21">
    <w:abstractNumId w:val="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19"/>
  </w:num>
  <w:num w:numId="28">
    <w:abstractNumId w:val="25"/>
  </w:num>
  <w:num w:numId="29">
    <w:abstractNumId w:val="15"/>
  </w:num>
  <w:num w:numId="30">
    <w:abstractNumId w:val="34"/>
  </w:num>
  <w:num w:numId="31">
    <w:abstractNumId w:val="21"/>
  </w:num>
  <w:num w:numId="32">
    <w:abstractNumId w:val="10"/>
  </w:num>
  <w:num w:numId="33">
    <w:abstractNumId w:val="13"/>
  </w:num>
  <w:num w:numId="34">
    <w:abstractNumId w:val="18"/>
  </w:num>
  <w:num w:numId="35">
    <w:abstractNumId w:val="24"/>
  </w:num>
  <w:num w:numId="36">
    <w:abstractNumId w:val="39"/>
  </w:num>
  <w:num w:numId="37">
    <w:abstractNumId w:val="30"/>
  </w:num>
  <w:num w:numId="38">
    <w:abstractNumId w:val="45"/>
  </w:num>
  <w:num w:numId="39">
    <w:abstractNumId w:val="26"/>
  </w:num>
  <w:num w:numId="40">
    <w:abstractNumId w:val="43"/>
  </w:num>
  <w:num w:numId="41">
    <w:abstractNumId w:val="28"/>
  </w:num>
  <w:num w:numId="42">
    <w:abstractNumId w:val="41"/>
  </w:num>
  <w:num w:numId="43">
    <w:abstractNumId w:val="28"/>
    <w:lvlOverride w:ilvl="0">
      <w:startOverride w:val="1"/>
    </w:lvlOverride>
  </w:num>
  <w:num w:numId="44">
    <w:abstractNumId w:val="44"/>
  </w:num>
  <w:num w:numId="45">
    <w:abstractNumId w:val="3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0EE0"/>
    <w:rsid w:val="000028ED"/>
    <w:rsid w:val="0001303B"/>
    <w:rsid w:val="0001426D"/>
    <w:rsid w:val="00016662"/>
    <w:rsid w:val="00017622"/>
    <w:rsid w:val="00020420"/>
    <w:rsid w:val="000211A9"/>
    <w:rsid w:val="00021500"/>
    <w:rsid w:val="00025728"/>
    <w:rsid w:val="0002583B"/>
    <w:rsid w:val="00025EDC"/>
    <w:rsid w:val="00026A89"/>
    <w:rsid w:val="000278F5"/>
    <w:rsid w:val="000321E3"/>
    <w:rsid w:val="000333AF"/>
    <w:rsid w:val="00033949"/>
    <w:rsid w:val="000352A5"/>
    <w:rsid w:val="00036AC6"/>
    <w:rsid w:val="00041DC1"/>
    <w:rsid w:val="000427B5"/>
    <w:rsid w:val="000432BF"/>
    <w:rsid w:val="00044F1E"/>
    <w:rsid w:val="000474D6"/>
    <w:rsid w:val="00050200"/>
    <w:rsid w:val="00051AE2"/>
    <w:rsid w:val="00055C1E"/>
    <w:rsid w:val="00057735"/>
    <w:rsid w:val="000606A8"/>
    <w:rsid w:val="00060C9A"/>
    <w:rsid w:val="000726BE"/>
    <w:rsid w:val="0007450C"/>
    <w:rsid w:val="00075198"/>
    <w:rsid w:val="00080C5D"/>
    <w:rsid w:val="000810B3"/>
    <w:rsid w:val="00083DB5"/>
    <w:rsid w:val="000841A3"/>
    <w:rsid w:val="00084953"/>
    <w:rsid w:val="00085BAF"/>
    <w:rsid w:val="0008614D"/>
    <w:rsid w:val="00087A4B"/>
    <w:rsid w:val="00090A3E"/>
    <w:rsid w:val="00097284"/>
    <w:rsid w:val="000A02D6"/>
    <w:rsid w:val="000A0A21"/>
    <w:rsid w:val="000A1D57"/>
    <w:rsid w:val="000A59C0"/>
    <w:rsid w:val="000B61B5"/>
    <w:rsid w:val="000B6CCA"/>
    <w:rsid w:val="000C1A60"/>
    <w:rsid w:val="000C37CA"/>
    <w:rsid w:val="000C493C"/>
    <w:rsid w:val="000D3EF8"/>
    <w:rsid w:val="000D600E"/>
    <w:rsid w:val="000D67A3"/>
    <w:rsid w:val="000D707B"/>
    <w:rsid w:val="000E121C"/>
    <w:rsid w:val="000E55A8"/>
    <w:rsid w:val="000E5A37"/>
    <w:rsid w:val="000F2A37"/>
    <w:rsid w:val="000F5857"/>
    <w:rsid w:val="000F68AD"/>
    <w:rsid w:val="000F7D2A"/>
    <w:rsid w:val="0010743B"/>
    <w:rsid w:val="00112517"/>
    <w:rsid w:val="0011355A"/>
    <w:rsid w:val="001137C5"/>
    <w:rsid w:val="001156B3"/>
    <w:rsid w:val="0012171A"/>
    <w:rsid w:val="00122D53"/>
    <w:rsid w:val="00123C90"/>
    <w:rsid w:val="00126128"/>
    <w:rsid w:val="0013153D"/>
    <w:rsid w:val="00140308"/>
    <w:rsid w:val="001411C7"/>
    <w:rsid w:val="00141833"/>
    <w:rsid w:val="001439A1"/>
    <w:rsid w:val="00144B02"/>
    <w:rsid w:val="00144F1B"/>
    <w:rsid w:val="00145705"/>
    <w:rsid w:val="0015170C"/>
    <w:rsid w:val="00151A08"/>
    <w:rsid w:val="00157CC4"/>
    <w:rsid w:val="001643C5"/>
    <w:rsid w:val="00167AC3"/>
    <w:rsid w:val="00167AF6"/>
    <w:rsid w:val="00170A72"/>
    <w:rsid w:val="00172BEB"/>
    <w:rsid w:val="00173A57"/>
    <w:rsid w:val="00175ACA"/>
    <w:rsid w:val="00176245"/>
    <w:rsid w:val="00184A20"/>
    <w:rsid w:val="00185669"/>
    <w:rsid w:val="001873DE"/>
    <w:rsid w:val="00190B32"/>
    <w:rsid w:val="0019121F"/>
    <w:rsid w:val="001929F3"/>
    <w:rsid w:val="0019379B"/>
    <w:rsid w:val="00196974"/>
    <w:rsid w:val="001969C3"/>
    <w:rsid w:val="00196CEE"/>
    <w:rsid w:val="001A1B20"/>
    <w:rsid w:val="001A432B"/>
    <w:rsid w:val="001A7F81"/>
    <w:rsid w:val="001B175B"/>
    <w:rsid w:val="001B1DE8"/>
    <w:rsid w:val="001B2849"/>
    <w:rsid w:val="001B6456"/>
    <w:rsid w:val="001B6DA9"/>
    <w:rsid w:val="001C0C5F"/>
    <w:rsid w:val="001C1140"/>
    <w:rsid w:val="001C3FAC"/>
    <w:rsid w:val="001C4226"/>
    <w:rsid w:val="001C4FE2"/>
    <w:rsid w:val="001C658C"/>
    <w:rsid w:val="001C6B00"/>
    <w:rsid w:val="001C7B13"/>
    <w:rsid w:val="001D39E6"/>
    <w:rsid w:val="001D3B50"/>
    <w:rsid w:val="001D50BA"/>
    <w:rsid w:val="001D703A"/>
    <w:rsid w:val="001D7392"/>
    <w:rsid w:val="001E0CDD"/>
    <w:rsid w:val="001E29BD"/>
    <w:rsid w:val="001E3765"/>
    <w:rsid w:val="001E5879"/>
    <w:rsid w:val="001E6BFC"/>
    <w:rsid w:val="001E70FD"/>
    <w:rsid w:val="002071D2"/>
    <w:rsid w:val="002071DF"/>
    <w:rsid w:val="00212C24"/>
    <w:rsid w:val="00215B33"/>
    <w:rsid w:val="00215DF6"/>
    <w:rsid w:val="00217045"/>
    <w:rsid w:val="0021706F"/>
    <w:rsid w:val="002218B3"/>
    <w:rsid w:val="0022195E"/>
    <w:rsid w:val="0022564E"/>
    <w:rsid w:val="00225D59"/>
    <w:rsid w:val="00233021"/>
    <w:rsid w:val="00234F20"/>
    <w:rsid w:val="00235C1F"/>
    <w:rsid w:val="00236B31"/>
    <w:rsid w:val="00241149"/>
    <w:rsid w:val="0024387B"/>
    <w:rsid w:val="00245807"/>
    <w:rsid w:val="00246B1C"/>
    <w:rsid w:val="00246CAF"/>
    <w:rsid w:val="002564D5"/>
    <w:rsid w:val="002568E8"/>
    <w:rsid w:val="0025739E"/>
    <w:rsid w:val="00261E6E"/>
    <w:rsid w:val="00262ADB"/>
    <w:rsid w:val="00265B12"/>
    <w:rsid w:val="00272401"/>
    <w:rsid w:val="002738A6"/>
    <w:rsid w:val="00277071"/>
    <w:rsid w:val="002820D2"/>
    <w:rsid w:val="00283D52"/>
    <w:rsid w:val="0028651F"/>
    <w:rsid w:val="00292791"/>
    <w:rsid w:val="00293570"/>
    <w:rsid w:val="00296E17"/>
    <w:rsid w:val="002A1D5A"/>
    <w:rsid w:val="002B0267"/>
    <w:rsid w:val="002B1382"/>
    <w:rsid w:val="002B297A"/>
    <w:rsid w:val="002B3B7B"/>
    <w:rsid w:val="002B3CE3"/>
    <w:rsid w:val="002B486F"/>
    <w:rsid w:val="002B5972"/>
    <w:rsid w:val="002B5EA4"/>
    <w:rsid w:val="002B6812"/>
    <w:rsid w:val="002C724E"/>
    <w:rsid w:val="002C7751"/>
    <w:rsid w:val="002D23E7"/>
    <w:rsid w:val="002D2D7F"/>
    <w:rsid w:val="002D3984"/>
    <w:rsid w:val="002D63F5"/>
    <w:rsid w:val="002E0680"/>
    <w:rsid w:val="002E51B5"/>
    <w:rsid w:val="002E70E1"/>
    <w:rsid w:val="002F2636"/>
    <w:rsid w:val="002F375F"/>
    <w:rsid w:val="002F5D64"/>
    <w:rsid w:val="002F7759"/>
    <w:rsid w:val="002F7BCB"/>
    <w:rsid w:val="00301425"/>
    <w:rsid w:val="00303394"/>
    <w:rsid w:val="00304731"/>
    <w:rsid w:val="00305090"/>
    <w:rsid w:val="003050BF"/>
    <w:rsid w:val="003068A1"/>
    <w:rsid w:val="003111AA"/>
    <w:rsid w:val="00311849"/>
    <w:rsid w:val="0031516A"/>
    <w:rsid w:val="00317A96"/>
    <w:rsid w:val="00323172"/>
    <w:rsid w:val="00325ED5"/>
    <w:rsid w:val="00326F93"/>
    <w:rsid w:val="003312AA"/>
    <w:rsid w:val="00332671"/>
    <w:rsid w:val="00333522"/>
    <w:rsid w:val="00335878"/>
    <w:rsid w:val="003361EC"/>
    <w:rsid w:val="00337712"/>
    <w:rsid w:val="003460A1"/>
    <w:rsid w:val="003516E9"/>
    <w:rsid w:val="00353842"/>
    <w:rsid w:val="00353EAD"/>
    <w:rsid w:val="00354FCA"/>
    <w:rsid w:val="003567FC"/>
    <w:rsid w:val="00363C63"/>
    <w:rsid w:val="0036486E"/>
    <w:rsid w:val="00364E08"/>
    <w:rsid w:val="00370EA8"/>
    <w:rsid w:val="00372931"/>
    <w:rsid w:val="003732AC"/>
    <w:rsid w:val="00374C73"/>
    <w:rsid w:val="00376B68"/>
    <w:rsid w:val="00380ECF"/>
    <w:rsid w:val="003814E0"/>
    <w:rsid w:val="003832BF"/>
    <w:rsid w:val="003835B2"/>
    <w:rsid w:val="00383CED"/>
    <w:rsid w:val="00384E1F"/>
    <w:rsid w:val="003905E2"/>
    <w:rsid w:val="00391B3F"/>
    <w:rsid w:val="00392066"/>
    <w:rsid w:val="00392D75"/>
    <w:rsid w:val="00396391"/>
    <w:rsid w:val="00396B7D"/>
    <w:rsid w:val="00397FC7"/>
    <w:rsid w:val="003A06B3"/>
    <w:rsid w:val="003A5207"/>
    <w:rsid w:val="003A68F5"/>
    <w:rsid w:val="003B1BA4"/>
    <w:rsid w:val="003B1CCC"/>
    <w:rsid w:val="003B50FF"/>
    <w:rsid w:val="003B6557"/>
    <w:rsid w:val="003B77F8"/>
    <w:rsid w:val="003C427D"/>
    <w:rsid w:val="003C5FD4"/>
    <w:rsid w:val="003D38C4"/>
    <w:rsid w:val="003D5807"/>
    <w:rsid w:val="003D7D5B"/>
    <w:rsid w:val="003E2418"/>
    <w:rsid w:val="003E7AC0"/>
    <w:rsid w:val="003F0130"/>
    <w:rsid w:val="003F4769"/>
    <w:rsid w:val="003F489D"/>
    <w:rsid w:val="003F5CF0"/>
    <w:rsid w:val="003F7A97"/>
    <w:rsid w:val="00401779"/>
    <w:rsid w:val="00401912"/>
    <w:rsid w:val="00412FE8"/>
    <w:rsid w:val="0041499A"/>
    <w:rsid w:val="004163AA"/>
    <w:rsid w:val="00420B95"/>
    <w:rsid w:val="0042171A"/>
    <w:rsid w:val="004226E6"/>
    <w:rsid w:val="00423972"/>
    <w:rsid w:val="00423BC7"/>
    <w:rsid w:val="0042466D"/>
    <w:rsid w:val="00427A3B"/>
    <w:rsid w:val="00433818"/>
    <w:rsid w:val="00435B25"/>
    <w:rsid w:val="00436EA0"/>
    <w:rsid w:val="00437D13"/>
    <w:rsid w:val="00443242"/>
    <w:rsid w:val="004510BD"/>
    <w:rsid w:val="00455E15"/>
    <w:rsid w:val="00455FA4"/>
    <w:rsid w:val="00456F48"/>
    <w:rsid w:val="004571F9"/>
    <w:rsid w:val="00457F1B"/>
    <w:rsid w:val="00461837"/>
    <w:rsid w:val="004729D1"/>
    <w:rsid w:val="00472A9A"/>
    <w:rsid w:val="00472BEC"/>
    <w:rsid w:val="00473BD7"/>
    <w:rsid w:val="00474DD7"/>
    <w:rsid w:val="00492965"/>
    <w:rsid w:val="004939E6"/>
    <w:rsid w:val="00494178"/>
    <w:rsid w:val="004953BC"/>
    <w:rsid w:val="00497AB6"/>
    <w:rsid w:val="004A1F51"/>
    <w:rsid w:val="004A4E52"/>
    <w:rsid w:val="004A6C21"/>
    <w:rsid w:val="004B16FD"/>
    <w:rsid w:val="004B2AE6"/>
    <w:rsid w:val="004B2FD2"/>
    <w:rsid w:val="004B43C3"/>
    <w:rsid w:val="004B478D"/>
    <w:rsid w:val="004B692C"/>
    <w:rsid w:val="004C0F02"/>
    <w:rsid w:val="004C1A3D"/>
    <w:rsid w:val="004C538C"/>
    <w:rsid w:val="004D3386"/>
    <w:rsid w:val="004D418B"/>
    <w:rsid w:val="004D4C6A"/>
    <w:rsid w:val="004D7526"/>
    <w:rsid w:val="004E1D3B"/>
    <w:rsid w:val="004E30CC"/>
    <w:rsid w:val="004E328C"/>
    <w:rsid w:val="004E6067"/>
    <w:rsid w:val="004E6428"/>
    <w:rsid w:val="004E74FD"/>
    <w:rsid w:val="004E7845"/>
    <w:rsid w:val="004F081B"/>
    <w:rsid w:val="004F3A5A"/>
    <w:rsid w:val="004F4D17"/>
    <w:rsid w:val="004F68A4"/>
    <w:rsid w:val="004F72F9"/>
    <w:rsid w:val="005076B4"/>
    <w:rsid w:val="00507D44"/>
    <w:rsid w:val="005110D1"/>
    <w:rsid w:val="00512C46"/>
    <w:rsid w:val="005134BA"/>
    <w:rsid w:val="00513AD8"/>
    <w:rsid w:val="00516EC4"/>
    <w:rsid w:val="005177F6"/>
    <w:rsid w:val="00522892"/>
    <w:rsid w:val="0052297D"/>
    <w:rsid w:val="00527475"/>
    <w:rsid w:val="00527D6D"/>
    <w:rsid w:val="0053031E"/>
    <w:rsid w:val="005323DF"/>
    <w:rsid w:val="0053275D"/>
    <w:rsid w:val="00536722"/>
    <w:rsid w:val="00537000"/>
    <w:rsid w:val="005415F8"/>
    <w:rsid w:val="005418D1"/>
    <w:rsid w:val="00542089"/>
    <w:rsid w:val="00542C38"/>
    <w:rsid w:val="005444E3"/>
    <w:rsid w:val="005462AB"/>
    <w:rsid w:val="0054770D"/>
    <w:rsid w:val="005502E1"/>
    <w:rsid w:val="00557E6C"/>
    <w:rsid w:val="00562893"/>
    <w:rsid w:val="0056684F"/>
    <w:rsid w:val="005730A1"/>
    <w:rsid w:val="005757B0"/>
    <w:rsid w:val="005767B1"/>
    <w:rsid w:val="00580665"/>
    <w:rsid w:val="005809F9"/>
    <w:rsid w:val="005849BB"/>
    <w:rsid w:val="00587367"/>
    <w:rsid w:val="00591792"/>
    <w:rsid w:val="005921E6"/>
    <w:rsid w:val="00592E78"/>
    <w:rsid w:val="005938D2"/>
    <w:rsid w:val="005A1E59"/>
    <w:rsid w:val="005A3E21"/>
    <w:rsid w:val="005A72CF"/>
    <w:rsid w:val="005B1733"/>
    <w:rsid w:val="005B51B7"/>
    <w:rsid w:val="005B796E"/>
    <w:rsid w:val="005B7F98"/>
    <w:rsid w:val="005C0F0E"/>
    <w:rsid w:val="005C1BD7"/>
    <w:rsid w:val="005C1EB2"/>
    <w:rsid w:val="005C5097"/>
    <w:rsid w:val="005C78FA"/>
    <w:rsid w:val="005C7E5A"/>
    <w:rsid w:val="005D177F"/>
    <w:rsid w:val="005D5CB2"/>
    <w:rsid w:val="005D5D13"/>
    <w:rsid w:val="005D64AA"/>
    <w:rsid w:val="005E2A46"/>
    <w:rsid w:val="005E3736"/>
    <w:rsid w:val="005E6DBB"/>
    <w:rsid w:val="005E70BF"/>
    <w:rsid w:val="005F044B"/>
    <w:rsid w:val="005F358F"/>
    <w:rsid w:val="005F3D6D"/>
    <w:rsid w:val="005F3FF9"/>
    <w:rsid w:val="005F4A04"/>
    <w:rsid w:val="0060108C"/>
    <w:rsid w:val="00601C3D"/>
    <w:rsid w:val="006028C3"/>
    <w:rsid w:val="00606F45"/>
    <w:rsid w:val="00607415"/>
    <w:rsid w:val="00611EF3"/>
    <w:rsid w:val="00613C98"/>
    <w:rsid w:val="00621512"/>
    <w:rsid w:val="006235EE"/>
    <w:rsid w:val="006259E6"/>
    <w:rsid w:val="00627EBE"/>
    <w:rsid w:val="00631C11"/>
    <w:rsid w:val="00633D9A"/>
    <w:rsid w:val="00634987"/>
    <w:rsid w:val="0063513E"/>
    <w:rsid w:val="00637A54"/>
    <w:rsid w:val="00640014"/>
    <w:rsid w:val="0064189A"/>
    <w:rsid w:val="00650BBA"/>
    <w:rsid w:val="00651836"/>
    <w:rsid w:val="00651C66"/>
    <w:rsid w:val="00652BCE"/>
    <w:rsid w:val="00652E2B"/>
    <w:rsid w:val="00653F01"/>
    <w:rsid w:val="006565B9"/>
    <w:rsid w:val="00660761"/>
    <w:rsid w:val="00660990"/>
    <w:rsid w:val="006617DD"/>
    <w:rsid w:val="006634C5"/>
    <w:rsid w:val="00671207"/>
    <w:rsid w:val="00671476"/>
    <w:rsid w:val="0067297A"/>
    <w:rsid w:val="006740EA"/>
    <w:rsid w:val="00681D98"/>
    <w:rsid w:val="00683321"/>
    <w:rsid w:val="0068342B"/>
    <w:rsid w:val="00683542"/>
    <w:rsid w:val="00683F1E"/>
    <w:rsid w:val="00685927"/>
    <w:rsid w:val="00694B41"/>
    <w:rsid w:val="006A1EE0"/>
    <w:rsid w:val="006A341E"/>
    <w:rsid w:val="006A6219"/>
    <w:rsid w:val="006A6F69"/>
    <w:rsid w:val="006A79C5"/>
    <w:rsid w:val="006B3D05"/>
    <w:rsid w:val="006B5656"/>
    <w:rsid w:val="006B7BFE"/>
    <w:rsid w:val="006C17FB"/>
    <w:rsid w:val="006C6C0D"/>
    <w:rsid w:val="006D537F"/>
    <w:rsid w:val="006D58D1"/>
    <w:rsid w:val="006D5FF8"/>
    <w:rsid w:val="006D7AA5"/>
    <w:rsid w:val="006E0B3D"/>
    <w:rsid w:val="006E1219"/>
    <w:rsid w:val="006E2311"/>
    <w:rsid w:val="006E3830"/>
    <w:rsid w:val="006E51D5"/>
    <w:rsid w:val="006E6B2C"/>
    <w:rsid w:val="006E7F6D"/>
    <w:rsid w:val="006F27EB"/>
    <w:rsid w:val="006F3190"/>
    <w:rsid w:val="006F3A12"/>
    <w:rsid w:val="0070362B"/>
    <w:rsid w:val="00714DB5"/>
    <w:rsid w:val="007160EE"/>
    <w:rsid w:val="00717F3E"/>
    <w:rsid w:val="007235F5"/>
    <w:rsid w:val="007255C0"/>
    <w:rsid w:val="0072575D"/>
    <w:rsid w:val="007266BD"/>
    <w:rsid w:val="00726C5D"/>
    <w:rsid w:val="00730CCF"/>
    <w:rsid w:val="0073297C"/>
    <w:rsid w:val="007329C1"/>
    <w:rsid w:val="00732DFC"/>
    <w:rsid w:val="0073511E"/>
    <w:rsid w:val="007357BD"/>
    <w:rsid w:val="0073622A"/>
    <w:rsid w:val="00740390"/>
    <w:rsid w:val="00744B7B"/>
    <w:rsid w:val="00745D82"/>
    <w:rsid w:val="00747921"/>
    <w:rsid w:val="00747D64"/>
    <w:rsid w:val="00747D8B"/>
    <w:rsid w:val="00754B31"/>
    <w:rsid w:val="00760027"/>
    <w:rsid w:val="0077129C"/>
    <w:rsid w:val="0077472D"/>
    <w:rsid w:val="007762D8"/>
    <w:rsid w:val="00780822"/>
    <w:rsid w:val="00781203"/>
    <w:rsid w:val="00781746"/>
    <w:rsid w:val="00781A7B"/>
    <w:rsid w:val="007829B7"/>
    <w:rsid w:val="00782E26"/>
    <w:rsid w:val="00783998"/>
    <w:rsid w:val="00787FC3"/>
    <w:rsid w:val="00791541"/>
    <w:rsid w:val="00792039"/>
    <w:rsid w:val="00792B8F"/>
    <w:rsid w:val="007957CA"/>
    <w:rsid w:val="00795C1B"/>
    <w:rsid w:val="007A088E"/>
    <w:rsid w:val="007A378F"/>
    <w:rsid w:val="007A4FDC"/>
    <w:rsid w:val="007B2F5A"/>
    <w:rsid w:val="007B3A38"/>
    <w:rsid w:val="007B6E76"/>
    <w:rsid w:val="007B736C"/>
    <w:rsid w:val="007B7E41"/>
    <w:rsid w:val="007C0500"/>
    <w:rsid w:val="007C77E5"/>
    <w:rsid w:val="007D0AE2"/>
    <w:rsid w:val="007D2EF4"/>
    <w:rsid w:val="007D7487"/>
    <w:rsid w:val="007E12B4"/>
    <w:rsid w:val="007E214D"/>
    <w:rsid w:val="007E21B0"/>
    <w:rsid w:val="007E293C"/>
    <w:rsid w:val="007E2EB4"/>
    <w:rsid w:val="007E4710"/>
    <w:rsid w:val="007E4B4B"/>
    <w:rsid w:val="007E67C7"/>
    <w:rsid w:val="007E6953"/>
    <w:rsid w:val="007F09FC"/>
    <w:rsid w:val="007F5049"/>
    <w:rsid w:val="007F5547"/>
    <w:rsid w:val="007F717B"/>
    <w:rsid w:val="007F76BA"/>
    <w:rsid w:val="00800DDA"/>
    <w:rsid w:val="008031DE"/>
    <w:rsid w:val="008072FE"/>
    <w:rsid w:val="00814862"/>
    <w:rsid w:val="00815BAB"/>
    <w:rsid w:val="00817FE3"/>
    <w:rsid w:val="0082015E"/>
    <w:rsid w:val="0082450E"/>
    <w:rsid w:val="00825158"/>
    <w:rsid w:val="00826B02"/>
    <w:rsid w:val="0082774D"/>
    <w:rsid w:val="00832E11"/>
    <w:rsid w:val="00837094"/>
    <w:rsid w:val="0083739F"/>
    <w:rsid w:val="00841718"/>
    <w:rsid w:val="00842093"/>
    <w:rsid w:val="0084293D"/>
    <w:rsid w:val="00843B2B"/>
    <w:rsid w:val="00847455"/>
    <w:rsid w:val="00847BDB"/>
    <w:rsid w:val="008542D6"/>
    <w:rsid w:val="0085440F"/>
    <w:rsid w:val="008545BC"/>
    <w:rsid w:val="00855802"/>
    <w:rsid w:val="00857C12"/>
    <w:rsid w:val="00863835"/>
    <w:rsid w:val="0086519D"/>
    <w:rsid w:val="00871ADD"/>
    <w:rsid w:val="00871BAE"/>
    <w:rsid w:val="00873528"/>
    <w:rsid w:val="00875FF8"/>
    <w:rsid w:val="00876432"/>
    <w:rsid w:val="0087798D"/>
    <w:rsid w:val="00881C5C"/>
    <w:rsid w:val="00882B90"/>
    <w:rsid w:val="00882BFB"/>
    <w:rsid w:val="00887AA9"/>
    <w:rsid w:val="008909C1"/>
    <w:rsid w:val="0089204A"/>
    <w:rsid w:val="008A00DA"/>
    <w:rsid w:val="008A3013"/>
    <w:rsid w:val="008A7C1A"/>
    <w:rsid w:val="008A7E45"/>
    <w:rsid w:val="008B3B4F"/>
    <w:rsid w:val="008B7390"/>
    <w:rsid w:val="008C7A17"/>
    <w:rsid w:val="008C7BE0"/>
    <w:rsid w:val="008D479D"/>
    <w:rsid w:val="008D4B2E"/>
    <w:rsid w:val="008D6039"/>
    <w:rsid w:val="008D6E6B"/>
    <w:rsid w:val="008E1798"/>
    <w:rsid w:val="008E239C"/>
    <w:rsid w:val="008E28A6"/>
    <w:rsid w:val="008E4685"/>
    <w:rsid w:val="008E4C6F"/>
    <w:rsid w:val="008F08EE"/>
    <w:rsid w:val="008F0E11"/>
    <w:rsid w:val="008F1CAD"/>
    <w:rsid w:val="008F4476"/>
    <w:rsid w:val="008F5D72"/>
    <w:rsid w:val="008F73F6"/>
    <w:rsid w:val="008F7AFA"/>
    <w:rsid w:val="00901335"/>
    <w:rsid w:val="00902892"/>
    <w:rsid w:val="009066BF"/>
    <w:rsid w:val="009074B5"/>
    <w:rsid w:val="009117FA"/>
    <w:rsid w:val="00912291"/>
    <w:rsid w:val="0091488C"/>
    <w:rsid w:val="0091579F"/>
    <w:rsid w:val="00917F9A"/>
    <w:rsid w:val="0092136F"/>
    <w:rsid w:val="00922554"/>
    <w:rsid w:val="00922989"/>
    <w:rsid w:val="00923B59"/>
    <w:rsid w:val="009244BD"/>
    <w:rsid w:val="00931F1A"/>
    <w:rsid w:val="009336FE"/>
    <w:rsid w:val="00936667"/>
    <w:rsid w:val="00941351"/>
    <w:rsid w:val="00943845"/>
    <w:rsid w:val="00944319"/>
    <w:rsid w:val="009449E3"/>
    <w:rsid w:val="00946C05"/>
    <w:rsid w:val="00950CDD"/>
    <w:rsid w:val="009513E6"/>
    <w:rsid w:val="009514E9"/>
    <w:rsid w:val="00953695"/>
    <w:rsid w:val="009536E9"/>
    <w:rsid w:val="009551BD"/>
    <w:rsid w:val="00962490"/>
    <w:rsid w:val="009675EF"/>
    <w:rsid w:val="00970123"/>
    <w:rsid w:val="009703AC"/>
    <w:rsid w:val="00970403"/>
    <w:rsid w:val="00971585"/>
    <w:rsid w:val="00972B6E"/>
    <w:rsid w:val="0097338B"/>
    <w:rsid w:val="00973BD3"/>
    <w:rsid w:val="009745C4"/>
    <w:rsid w:val="00975F5D"/>
    <w:rsid w:val="00976229"/>
    <w:rsid w:val="00977863"/>
    <w:rsid w:val="00980710"/>
    <w:rsid w:val="00982226"/>
    <w:rsid w:val="009844B8"/>
    <w:rsid w:val="009847AF"/>
    <w:rsid w:val="0098759C"/>
    <w:rsid w:val="00987DE8"/>
    <w:rsid w:val="00987E19"/>
    <w:rsid w:val="00995158"/>
    <w:rsid w:val="00996073"/>
    <w:rsid w:val="00997E92"/>
    <w:rsid w:val="009A1E37"/>
    <w:rsid w:val="009A4A94"/>
    <w:rsid w:val="009A4B20"/>
    <w:rsid w:val="009A574A"/>
    <w:rsid w:val="009A6A6E"/>
    <w:rsid w:val="009A6AF9"/>
    <w:rsid w:val="009A7640"/>
    <w:rsid w:val="009B0463"/>
    <w:rsid w:val="009B41C6"/>
    <w:rsid w:val="009B4267"/>
    <w:rsid w:val="009C2C89"/>
    <w:rsid w:val="009C4526"/>
    <w:rsid w:val="009C4564"/>
    <w:rsid w:val="009D2F27"/>
    <w:rsid w:val="009D35EE"/>
    <w:rsid w:val="009D6ADB"/>
    <w:rsid w:val="009E18A7"/>
    <w:rsid w:val="009E1A74"/>
    <w:rsid w:val="009E35F7"/>
    <w:rsid w:val="009E49BF"/>
    <w:rsid w:val="009E50DC"/>
    <w:rsid w:val="00A01D23"/>
    <w:rsid w:val="00A02281"/>
    <w:rsid w:val="00A02338"/>
    <w:rsid w:val="00A06CB4"/>
    <w:rsid w:val="00A10A5C"/>
    <w:rsid w:val="00A171FC"/>
    <w:rsid w:val="00A20B02"/>
    <w:rsid w:val="00A21F28"/>
    <w:rsid w:val="00A24AE6"/>
    <w:rsid w:val="00A264C5"/>
    <w:rsid w:val="00A27350"/>
    <w:rsid w:val="00A30D46"/>
    <w:rsid w:val="00A32129"/>
    <w:rsid w:val="00A33A96"/>
    <w:rsid w:val="00A34451"/>
    <w:rsid w:val="00A36E2B"/>
    <w:rsid w:val="00A405E2"/>
    <w:rsid w:val="00A415A2"/>
    <w:rsid w:val="00A52963"/>
    <w:rsid w:val="00A52FD0"/>
    <w:rsid w:val="00A54E4F"/>
    <w:rsid w:val="00A5653A"/>
    <w:rsid w:val="00A60757"/>
    <w:rsid w:val="00A61630"/>
    <w:rsid w:val="00A637F8"/>
    <w:rsid w:val="00A64BEA"/>
    <w:rsid w:val="00A64C45"/>
    <w:rsid w:val="00A66EFD"/>
    <w:rsid w:val="00A67472"/>
    <w:rsid w:val="00A738CA"/>
    <w:rsid w:val="00A741A8"/>
    <w:rsid w:val="00A910A7"/>
    <w:rsid w:val="00A91C29"/>
    <w:rsid w:val="00A97A46"/>
    <w:rsid w:val="00AA17ED"/>
    <w:rsid w:val="00AA3F10"/>
    <w:rsid w:val="00AA5BA3"/>
    <w:rsid w:val="00AA6951"/>
    <w:rsid w:val="00AA799F"/>
    <w:rsid w:val="00AB064A"/>
    <w:rsid w:val="00AB644F"/>
    <w:rsid w:val="00AC1143"/>
    <w:rsid w:val="00AC3284"/>
    <w:rsid w:val="00AC429F"/>
    <w:rsid w:val="00AC45FD"/>
    <w:rsid w:val="00AC5927"/>
    <w:rsid w:val="00AC783F"/>
    <w:rsid w:val="00AD02EC"/>
    <w:rsid w:val="00AD07DC"/>
    <w:rsid w:val="00AD0DE5"/>
    <w:rsid w:val="00AD28AF"/>
    <w:rsid w:val="00AD28D5"/>
    <w:rsid w:val="00AD3102"/>
    <w:rsid w:val="00AD4D46"/>
    <w:rsid w:val="00AD789F"/>
    <w:rsid w:val="00AE01AA"/>
    <w:rsid w:val="00AE1020"/>
    <w:rsid w:val="00AE2D55"/>
    <w:rsid w:val="00AE728F"/>
    <w:rsid w:val="00AF736E"/>
    <w:rsid w:val="00B00902"/>
    <w:rsid w:val="00B0346C"/>
    <w:rsid w:val="00B048F9"/>
    <w:rsid w:val="00B052DA"/>
    <w:rsid w:val="00B10697"/>
    <w:rsid w:val="00B10A5F"/>
    <w:rsid w:val="00B11762"/>
    <w:rsid w:val="00B23A35"/>
    <w:rsid w:val="00B24AD8"/>
    <w:rsid w:val="00B2605F"/>
    <w:rsid w:val="00B267AE"/>
    <w:rsid w:val="00B26B4B"/>
    <w:rsid w:val="00B32312"/>
    <w:rsid w:val="00B32F12"/>
    <w:rsid w:val="00B41345"/>
    <w:rsid w:val="00B42CCF"/>
    <w:rsid w:val="00B42EB9"/>
    <w:rsid w:val="00B44C18"/>
    <w:rsid w:val="00B463AC"/>
    <w:rsid w:val="00B464E3"/>
    <w:rsid w:val="00B47804"/>
    <w:rsid w:val="00B50B15"/>
    <w:rsid w:val="00B511A7"/>
    <w:rsid w:val="00B55FB6"/>
    <w:rsid w:val="00B56593"/>
    <w:rsid w:val="00B57CF9"/>
    <w:rsid w:val="00B57D60"/>
    <w:rsid w:val="00B6141F"/>
    <w:rsid w:val="00B62058"/>
    <w:rsid w:val="00B63B8D"/>
    <w:rsid w:val="00B63E74"/>
    <w:rsid w:val="00B65A58"/>
    <w:rsid w:val="00B67139"/>
    <w:rsid w:val="00B70927"/>
    <w:rsid w:val="00B721B7"/>
    <w:rsid w:val="00B72D26"/>
    <w:rsid w:val="00B73F41"/>
    <w:rsid w:val="00B75D1E"/>
    <w:rsid w:val="00B771A1"/>
    <w:rsid w:val="00B8215B"/>
    <w:rsid w:val="00B91E78"/>
    <w:rsid w:val="00BA2F96"/>
    <w:rsid w:val="00BA33E4"/>
    <w:rsid w:val="00BA3CEE"/>
    <w:rsid w:val="00BB0AF7"/>
    <w:rsid w:val="00BB1652"/>
    <w:rsid w:val="00BB3208"/>
    <w:rsid w:val="00BB58B8"/>
    <w:rsid w:val="00BB75DF"/>
    <w:rsid w:val="00BC1EC5"/>
    <w:rsid w:val="00BC4663"/>
    <w:rsid w:val="00BD44F1"/>
    <w:rsid w:val="00BD5E39"/>
    <w:rsid w:val="00BD60A6"/>
    <w:rsid w:val="00BD66AC"/>
    <w:rsid w:val="00BE50C2"/>
    <w:rsid w:val="00BE512C"/>
    <w:rsid w:val="00BF3D0E"/>
    <w:rsid w:val="00BF60D4"/>
    <w:rsid w:val="00C0282A"/>
    <w:rsid w:val="00C02B5B"/>
    <w:rsid w:val="00C07EAA"/>
    <w:rsid w:val="00C13E95"/>
    <w:rsid w:val="00C20336"/>
    <w:rsid w:val="00C22ED5"/>
    <w:rsid w:val="00C23B04"/>
    <w:rsid w:val="00C30174"/>
    <w:rsid w:val="00C30C30"/>
    <w:rsid w:val="00C409CD"/>
    <w:rsid w:val="00C41C08"/>
    <w:rsid w:val="00C43772"/>
    <w:rsid w:val="00C455FD"/>
    <w:rsid w:val="00C534A0"/>
    <w:rsid w:val="00C54D74"/>
    <w:rsid w:val="00C60F7B"/>
    <w:rsid w:val="00C631BF"/>
    <w:rsid w:val="00C6386C"/>
    <w:rsid w:val="00C83069"/>
    <w:rsid w:val="00C85936"/>
    <w:rsid w:val="00C8635C"/>
    <w:rsid w:val="00C87298"/>
    <w:rsid w:val="00C8752A"/>
    <w:rsid w:val="00C90285"/>
    <w:rsid w:val="00C92122"/>
    <w:rsid w:val="00C93F21"/>
    <w:rsid w:val="00C948AE"/>
    <w:rsid w:val="00CA2FA0"/>
    <w:rsid w:val="00CA458A"/>
    <w:rsid w:val="00CA5268"/>
    <w:rsid w:val="00CA59AA"/>
    <w:rsid w:val="00CA7BC1"/>
    <w:rsid w:val="00CB2A8F"/>
    <w:rsid w:val="00CB5E84"/>
    <w:rsid w:val="00CC0771"/>
    <w:rsid w:val="00CC0ED6"/>
    <w:rsid w:val="00CC2C7B"/>
    <w:rsid w:val="00CD02DE"/>
    <w:rsid w:val="00CD12DC"/>
    <w:rsid w:val="00CD2685"/>
    <w:rsid w:val="00CD274E"/>
    <w:rsid w:val="00CD2E45"/>
    <w:rsid w:val="00CE34A8"/>
    <w:rsid w:val="00CE3878"/>
    <w:rsid w:val="00CE4BBA"/>
    <w:rsid w:val="00CE543F"/>
    <w:rsid w:val="00CE7879"/>
    <w:rsid w:val="00CF2535"/>
    <w:rsid w:val="00CF2D0E"/>
    <w:rsid w:val="00CF5A5C"/>
    <w:rsid w:val="00CF5BEA"/>
    <w:rsid w:val="00CF5F8C"/>
    <w:rsid w:val="00CF7344"/>
    <w:rsid w:val="00D021D8"/>
    <w:rsid w:val="00D045A8"/>
    <w:rsid w:val="00D04CFD"/>
    <w:rsid w:val="00D101FF"/>
    <w:rsid w:val="00D1522F"/>
    <w:rsid w:val="00D159B6"/>
    <w:rsid w:val="00D15AE4"/>
    <w:rsid w:val="00D15CE2"/>
    <w:rsid w:val="00D16CFC"/>
    <w:rsid w:val="00D1708F"/>
    <w:rsid w:val="00D17A1A"/>
    <w:rsid w:val="00D2004F"/>
    <w:rsid w:val="00D24355"/>
    <w:rsid w:val="00D27A4C"/>
    <w:rsid w:val="00D30041"/>
    <w:rsid w:val="00D328BF"/>
    <w:rsid w:val="00D40148"/>
    <w:rsid w:val="00D417A4"/>
    <w:rsid w:val="00D418F1"/>
    <w:rsid w:val="00D44022"/>
    <w:rsid w:val="00D4471A"/>
    <w:rsid w:val="00D56184"/>
    <w:rsid w:val="00D60DD0"/>
    <w:rsid w:val="00D61004"/>
    <w:rsid w:val="00D61850"/>
    <w:rsid w:val="00D61EDF"/>
    <w:rsid w:val="00D633CE"/>
    <w:rsid w:val="00D63AD9"/>
    <w:rsid w:val="00D65CFE"/>
    <w:rsid w:val="00D70561"/>
    <w:rsid w:val="00D70F40"/>
    <w:rsid w:val="00D73C62"/>
    <w:rsid w:val="00D80B4A"/>
    <w:rsid w:val="00D84773"/>
    <w:rsid w:val="00D97706"/>
    <w:rsid w:val="00DA047F"/>
    <w:rsid w:val="00DA51D8"/>
    <w:rsid w:val="00DA5A0E"/>
    <w:rsid w:val="00DA6897"/>
    <w:rsid w:val="00DB0C1C"/>
    <w:rsid w:val="00DB0F0C"/>
    <w:rsid w:val="00DB531D"/>
    <w:rsid w:val="00DB63CB"/>
    <w:rsid w:val="00DC0E62"/>
    <w:rsid w:val="00DC1F67"/>
    <w:rsid w:val="00DC407D"/>
    <w:rsid w:val="00DC689A"/>
    <w:rsid w:val="00DD1362"/>
    <w:rsid w:val="00DD15E5"/>
    <w:rsid w:val="00DD19A3"/>
    <w:rsid w:val="00DD6BFA"/>
    <w:rsid w:val="00DE4245"/>
    <w:rsid w:val="00DE5AD1"/>
    <w:rsid w:val="00DE63C3"/>
    <w:rsid w:val="00DF253C"/>
    <w:rsid w:val="00E018CF"/>
    <w:rsid w:val="00E06084"/>
    <w:rsid w:val="00E0714F"/>
    <w:rsid w:val="00E11067"/>
    <w:rsid w:val="00E11079"/>
    <w:rsid w:val="00E11157"/>
    <w:rsid w:val="00E11D38"/>
    <w:rsid w:val="00E1329E"/>
    <w:rsid w:val="00E133A6"/>
    <w:rsid w:val="00E13409"/>
    <w:rsid w:val="00E26BC9"/>
    <w:rsid w:val="00E26E7B"/>
    <w:rsid w:val="00E3077E"/>
    <w:rsid w:val="00E31158"/>
    <w:rsid w:val="00E344DF"/>
    <w:rsid w:val="00E35410"/>
    <w:rsid w:val="00E35AC7"/>
    <w:rsid w:val="00E4052E"/>
    <w:rsid w:val="00E40556"/>
    <w:rsid w:val="00E40E02"/>
    <w:rsid w:val="00E44B67"/>
    <w:rsid w:val="00E46CA5"/>
    <w:rsid w:val="00E5072C"/>
    <w:rsid w:val="00E51ACF"/>
    <w:rsid w:val="00E51D5D"/>
    <w:rsid w:val="00E553A0"/>
    <w:rsid w:val="00E5573E"/>
    <w:rsid w:val="00E5585A"/>
    <w:rsid w:val="00E60698"/>
    <w:rsid w:val="00E60C51"/>
    <w:rsid w:val="00E61D64"/>
    <w:rsid w:val="00E6307F"/>
    <w:rsid w:val="00E632E5"/>
    <w:rsid w:val="00E65B47"/>
    <w:rsid w:val="00E72793"/>
    <w:rsid w:val="00E74CB4"/>
    <w:rsid w:val="00E82837"/>
    <w:rsid w:val="00E8534B"/>
    <w:rsid w:val="00E94051"/>
    <w:rsid w:val="00E94471"/>
    <w:rsid w:val="00E95AFF"/>
    <w:rsid w:val="00E9780B"/>
    <w:rsid w:val="00E97C4C"/>
    <w:rsid w:val="00EA0BE7"/>
    <w:rsid w:val="00EA110D"/>
    <w:rsid w:val="00EA1D64"/>
    <w:rsid w:val="00EA33A9"/>
    <w:rsid w:val="00EA4BBC"/>
    <w:rsid w:val="00EA6391"/>
    <w:rsid w:val="00EA7E56"/>
    <w:rsid w:val="00EB0A7B"/>
    <w:rsid w:val="00EB0D7F"/>
    <w:rsid w:val="00EB2B21"/>
    <w:rsid w:val="00EB5248"/>
    <w:rsid w:val="00EC5D11"/>
    <w:rsid w:val="00EC76E2"/>
    <w:rsid w:val="00ED032C"/>
    <w:rsid w:val="00ED21A4"/>
    <w:rsid w:val="00ED3C3C"/>
    <w:rsid w:val="00ED46C7"/>
    <w:rsid w:val="00ED7419"/>
    <w:rsid w:val="00EE08B1"/>
    <w:rsid w:val="00EE0CAF"/>
    <w:rsid w:val="00EE3D4F"/>
    <w:rsid w:val="00EE46C4"/>
    <w:rsid w:val="00EE4AA7"/>
    <w:rsid w:val="00EE65C9"/>
    <w:rsid w:val="00EE7996"/>
    <w:rsid w:val="00EF27C2"/>
    <w:rsid w:val="00EF584A"/>
    <w:rsid w:val="00EF6C93"/>
    <w:rsid w:val="00F008E5"/>
    <w:rsid w:val="00F0103C"/>
    <w:rsid w:val="00F07ADA"/>
    <w:rsid w:val="00F105E7"/>
    <w:rsid w:val="00F1061C"/>
    <w:rsid w:val="00F210E4"/>
    <w:rsid w:val="00F221B5"/>
    <w:rsid w:val="00F2433B"/>
    <w:rsid w:val="00F27A1C"/>
    <w:rsid w:val="00F301B4"/>
    <w:rsid w:val="00F3678C"/>
    <w:rsid w:val="00F41FD2"/>
    <w:rsid w:val="00F422D1"/>
    <w:rsid w:val="00F426D2"/>
    <w:rsid w:val="00F4548D"/>
    <w:rsid w:val="00F45825"/>
    <w:rsid w:val="00F458A5"/>
    <w:rsid w:val="00F550B0"/>
    <w:rsid w:val="00F55B38"/>
    <w:rsid w:val="00F560EF"/>
    <w:rsid w:val="00F56CAF"/>
    <w:rsid w:val="00F623BC"/>
    <w:rsid w:val="00F648CC"/>
    <w:rsid w:val="00F656A1"/>
    <w:rsid w:val="00F65866"/>
    <w:rsid w:val="00F6680E"/>
    <w:rsid w:val="00F70AD1"/>
    <w:rsid w:val="00F77709"/>
    <w:rsid w:val="00F779C6"/>
    <w:rsid w:val="00F80D08"/>
    <w:rsid w:val="00F81AD5"/>
    <w:rsid w:val="00F842D6"/>
    <w:rsid w:val="00F86391"/>
    <w:rsid w:val="00F90313"/>
    <w:rsid w:val="00F9307C"/>
    <w:rsid w:val="00F97FDA"/>
    <w:rsid w:val="00FA0338"/>
    <w:rsid w:val="00FA31E1"/>
    <w:rsid w:val="00FA497B"/>
    <w:rsid w:val="00FA7BBF"/>
    <w:rsid w:val="00FB0253"/>
    <w:rsid w:val="00FB03F3"/>
    <w:rsid w:val="00FB1DB8"/>
    <w:rsid w:val="00FB37F9"/>
    <w:rsid w:val="00FB47B2"/>
    <w:rsid w:val="00FB4ACF"/>
    <w:rsid w:val="00FB5A66"/>
    <w:rsid w:val="00FB6D03"/>
    <w:rsid w:val="00FB78E2"/>
    <w:rsid w:val="00FC126A"/>
    <w:rsid w:val="00FC12AF"/>
    <w:rsid w:val="00FC3092"/>
    <w:rsid w:val="00FC78AE"/>
    <w:rsid w:val="00FD30A5"/>
    <w:rsid w:val="00FD4826"/>
    <w:rsid w:val="00FD498A"/>
    <w:rsid w:val="00FD59F3"/>
    <w:rsid w:val="00FD725B"/>
    <w:rsid w:val="00FE3FD9"/>
    <w:rsid w:val="00FE4227"/>
    <w:rsid w:val="00FE4BC4"/>
    <w:rsid w:val="00FF0C22"/>
    <w:rsid w:val="00FF2070"/>
    <w:rsid w:val="00FF27DA"/>
    <w:rsid w:val="00FF284D"/>
    <w:rsid w:val="00FF39D4"/>
    <w:rsid w:val="00FF553F"/>
    <w:rsid w:val="00FF5790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9C3"/>
    <w:pPr>
      <w:suppressAutoHyphens/>
    </w:pPr>
  </w:style>
  <w:style w:type="paragraph" w:styleId="Ttulo1">
    <w:name w:val="heading 1"/>
    <w:basedOn w:val="Normal"/>
    <w:next w:val="Normal"/>
    <w:link w:val="Ttulo1Char"/>
    <w:qFormat/>
    <w:rsid w:val="00D328BF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D328BF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D328BF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D328BF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D328BF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D328BF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D328BF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D328BF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D328BF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D328BF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D328BF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D328BF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D328B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328BF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D328BF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D328BF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paragraph" w:customStyle="1" w:styleId="Corpodetexto21">
    <w:name w:val="Corpo de texto 21"/>
    <w:basedOn w:val="Normal"/>
    <w:rsid w:val="00D328BF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D328BF"/>
    <w:pPr>
      <w:ind w:left="1985" w:firstLine="0"/>
    </w:pPr>
    <w:rPr>
      <w:b/>
    </w:rPr>
  </w:style>
  <w:style w:type="paragraph" w:customStyle="1" w:styleId="Par2">
    <w:name w:val="Par 2"/>
    <w:basedOn w:val="Par1"/>
    <w:rsid w:val="00D328BF"/>
    <w:pPr>
      <w:ind w:firstLine="1985"/>
    </w:pPr>
  </w:style>
  <w:style w:type="paragraph" w:styleId="Ttulo">
    <w:name w:val="Title"/>
    <w:basedOn w:val="Normal"/>
    <w:link w:val="TtuloChar"/>
    <w:qFormat/>
    <w:rsid w:val="00D328BF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D328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1020"/>
  </w:style>
  <w:style w:type="paragraph" w:customStyle="1" w:styleId="p1">
    <w:name w:val="p1"/>
    <w:basedOn w:val="Normal"/>
    <w:rsid w:val="00D328BF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D328BF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D328BF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D328BF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paragraph" w:customStyle="1" w:styleId="Para5">
    <w:name w:val="Para5"/>
    <w:basedOn w:val="Par3"/>
    <w:rsid w:val="00D328BF"/>
    <w:pPr>
      <w:ind w:left="1710"/>
    </w:pPr>
    <w:rPr>
      <w:b w:val="0"/>
    </w:rPr>
  </w:style>
  <w:style w:type="paragraph" w:customStyle="1" w:styleId="Par4">
    <w:name w:val="Par 4"/>
    <w:basedOn w:val="Par1"/>
    <w:rsid w:val="00D328BF"/>
    <w:pPr>
      <w:ind w:left="3969" w:hanging="2268"/>
    </w:pPr>
  </w:style>
  <w:style w:type="paragraph" w:customStyle="1" w:styleId="Padro">
    <w:name w:val="Padrão"/>
    <w:rsid w:val="00D328BF"/>
    <w:pPr>
      <w:widowControl w:val="0"/>
    </w:pPr>
  </w:style>
  <w:style w:type="character" w:styleId="Nmerodepgina">
    <w:name w:val="page number"/>
    <w:basedOn w:val="Fontepargpadro"/>
    <w:rsid w:val="00D328BF"/>
  </w:style>
  <w:style w:type="paragraph" w:styleId="Rodap">
    <w:name w:val="footer"/>
    <w:basedOn w:val="Normal"/>
    <w:link w:val="RodapChar"/>
    <w:rsid w:val="00D328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1020"/>
  </w:style>
  <w:style w:type="paragraph" w:customStyle="1" w:styleId="Recuodecorpodetexto21">
    <w:name w:val="Recuo de corpo de texto 21"/>
    <w:basedOn w:val="Normal"/>
    <w:rsid w:val="00D328BF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D328BF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D328BF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AE1020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0">
    <w:name w:val="Corpo de texto 21"/>
    <w:basedOn w:val="Normal"/>
    <w:rsid w:val="00CC2C7B"/>
    <w:pPr>
      <w:ind w:left="567" w:hanging="567"/>
      <w:jc w:val="both"/>
    </w:pPr>
    <w:rPr>
      <w:rFonts w:ascii="Arial" w:hAnsi="Arial"/>
      <w:color w:val="000000"/>
    </w:rPr>
  </w:style>
  <w:style w:type="paragraph" w:customStyle="1" w:styleId="Recuodecorpodetexto210">
    <w:name w:val="Recuo de corpo de texto 21"/>
    <w:basedOn w:val="Normal"/>
    <w:rsid w:val="00CC2C7B"/>
    <w:pPr>
      <w:ind w:left="709" w:hanging="709"/>
      <w:jc w:val="both"/>
    </w:pPr>
    <w:rPr>
      <w:rFonts w:ascii="Arial" w:hAnsi="Arial"/>
      <w:sz w:val="22"/>
    </w:rPr>
  </w:style>
  <w:style w:type="character" w:styleId="Forte">
    <w:name w:val="Strong"/>
    <w:basedOn w:val="Fontepargpadro"/>
    <w:qFormat/>
    <w:rsid w:val="0084293D"/>
    <w:rPr>
      <w:b/>
      <w:bCs/>
    </w:rPr>
  </w:style>
  <w:style w:type="character" w:styleId="nfase">
    <w:name w:val="Emphasis"/>
    <w:basedOn w:val="Fontepargpadro"/>
    <w:qFormat/>
    <w:rsid w:val="0084293D"/>
    <w:rPr>
      <w:i/>
      <w:iCs/>
    </w:rPr>
  </w:style>
  <w:style w:type="paragraph" w:customStyle="1" w:styleId="Blockquote">
    <w:name w:val="Blockquote"/>
    <w:basedOn w:val="Normal"/>
    <w:rsid w:val="00FC3092"/>
    <w:pPr>
      <w:spacing w:before="100" w:after="100"/>
      <w:ind w:left="360" w:right="360"/>
    </w:pPr>
    <w:rPr>
      <w:snapToGrid w:val="0"/>
      <w:sz w:val="24"/>
    </w:rPr>
  </w:style>
  <w:style w:type="paragraph" w:customStyle="1" w:styleId="Estilo2">
    <w:name w:val="Estilo2"/>
    <w:basedOn w:val="Normal"/>
    <w:rsid w:val="00FC3092"/>
    <w:pPr>
      <w:ind w:left="2694" w:hanging="284"/>
      <w:jc w:val="both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FC3092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FC3092"/>
    <w:rPr>
      <w:rFonts w:ascii="Courier New" w:hAnsi="Courier New"/>
    </w:rPr>
  </w:style>
  <w:style w:type="paragraph" w:customStyle="1" w:styleId="TABELA">
    <w:name w:val="TABELA"/>
    <w:basedOn w:val="Legenda"/>
    <w:next w:val="Normal"/>
    <w:rsid w:val="00B10A5F"/>
    <w:pPr>
      <w:tabs>
        <w:tab w:val="num" w:pos="360"/>
      </w:tabs>
      <w:ind w:left="360" w:hanging="360"/>
      <w:jc w:val="center"/>
    </w:pPr>
    <w:rPr>
      <w:rFonts w:ascii="Arial" w:hAnsi="Arial"/>
      <w:bCs w:val="0"/>
      <w:lang w:eastAsia="ar-SA"/>
    </w:rPr>
  </w:style>
  <w:style w:type="paragraph" w:styleId="Legenda">
    <w:name w:val="caption"/>
    <w:basedOn w:val="Normal"/>
    <w:next w:val="Normal"/>
    <w:unhideWhenUsed/>
    <w:qFormat/>
    <w:rsid w:val="00B10A5F"/>
    <w:rPr>
      <w:b/>
      <w:bCs/>
    </w:rPr>
  </w:style>
  <w:style w:type="paragraph" w:customStyle="1" w:styleId="WW-Recuodecorpodetexto2">
    <w:name w:val="WW-Recuo de corpo de texto 2"/>
    <w:basedOn w:val="Normal"/>
    <w:rsid w:val="00A10A5C"/>
    <w:pPr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A10A5C"/>
    <w:pPr>
      <w:ind w:left="426" w:hanging="426"/>
      <w:jc w:val="both"/>
    </w:pPr>
    <w:rPr>
      <w:sz w:val="24"/>
    </w:rPr>
  </w:style>
  <w:style w:type="paragraph" w:styleId="Subttulo">
    <w:name w:val="Subtitle"/>
    <w:basedOn w:val="Normal"/>
    <w:next w:val="Corpodetexto"/>
    <w:link w:val="SubttuloChar"/>
    <w:qFormat/>
    <w:rsid w:val="00A10A5C"/>
    <w:pPr>
      <w:keepNext/>
      <w:spacing w:before="240" w:after="120"/>
      <w:jc w:val="center"/>
    </w:pPr>
    <w:rPr>
      <w:rFonts w:ascii="Arial" w:eastAsia="Lucida Sans Unicode" w:hAnsi="Arial" w:cs="Tms Rmn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10A5C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A10A5C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A10A5C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A101675">
    <w:name w:val="_A101675"/>
    <w:basedOn w:val="Normal"/>
    <w:rsid w:val="00A10A5C"/>
    <w:pPr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Corpo">
    <w:name w:val="Corpo"/>
    <w:rsid w:val="00A10A5C"/>
    <w:pPr>
      <w:suppressAutoHyphens/>
    </w:pPr>
    <w:rPr>
      <w:color w:val="000000"/>
      <w:lang w:eastAsia="ar-SA"/>
    </w:rPr>
  </w:style>
  <w:style w:type="paragraph" w:customStyle="1" w:styleId="xl42">
    <w:name w:val="xl42"/>
    <w:basedOn w:val="Normal"/>
    <w:rsid w:val="00026A8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A301065">
    <w:name w:val="_A301065"/>
    <w:basedOn w:val="Normal"/>
    <w:rsid w:val="00026A89"/>
    <w:pPr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026A89"/>
    <w:pPr>
      <w:autoSpaceDE w:val="0"/>
      <w:ind w:left="1296" w:right="1440" w:firstLine="2592"/>
      <w:jc w:val="both"/>
    </w:pPr>
    <w:rPr>
      <w:rFonts w:ascii="Tms Rmn" w:hAnsi="Tms Rmn"/>
      <w:szCs w:val="24"/>
    </w:rPr>
  </w:style>
  <w:style w:type="character" w:styleId="HiperlinkVisitado">
    <w:name w:val="FollowedHyperlink"/>
    <w:basedOn w:val="Fontepargpadro"/>
    <w:uiPriority w:val="99"/>
    <w:unhideWhenUsed/>
    <w:rsid w:val="00317A96"/>
    <w:rPr>
      <w:color w:val="800080"/>
      <w:u w:val="single"/>
    </w:rPr>
  </w:style>
  <w:style w:type="paragraph" w:customStyle="1" w:styleId="xl66">
    <w:name w:val="xl6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31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317A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317A96"/>
    <w:rPr>
      <w:rFonts w:ascii="Symbol" w:hAnsi="Symbol" w:cs="Times New Roman"/>
    </w:rPr>
  </w:style>
  <w:style w:type="character" w:customStyle="1" w:styleId="WW8Num6z0">
    <w:name w:val="WW8Num6z0"/>
    <w:rsid w:val="00317A96"/>
    <w:rPr>
      <w:rFonts w:ascii="Symbol" w:hAnsi="Symbol"/>
    </w:rPr>
  </w:style>
  <w:style w:type="character" w:customStyle="1" w:styleId="WW8Num8z0">
    <w:name w:val="WW8Num8z0"/>
    <w:rsid w:val="00317A96"/>
    <w:rPr>
      <w:rFonts w:ascii="Symbol" w:hAnsi="Symbol"/>
    </w:rPr>
  </w:style>
  <w:style w:type="character" w:customStyle="1" w:styleId="WW8Num10z0">
    <w:name w:val="WW8Num10z0"/>
    <w:rsid w:val="00317A96"/>
    <w:rPr>
      <w:b/>
    </w:rPr>
  </w:style>
  <w:style w:type="character" w:customStyle="1" w:styleId="WW8Num10z1">
    <w:name w:val="WW8Num10z1"/>
    <w:rsid w:val="00317A96"/>
    <w:rPr>
      <w:rFonts w:ascii="Courier New" w:hAnsi="Courier New" w:cs="Wingdings"/>
    </w:rPr>
  </w:style>
  <w:style w:type="character" w:customStyle="1" w:styleId="WW8Num10z2">
    <w:name w:val="WW8Num10z2"/>
    <w:rsid w:val="00317A96"/>
    <w:rPr>
      <w:rFonts w:ascii="Wingdings" w:hAnsi="Wingdings" w:cs="Times New Roman"/>
    </w:rPr>
  </w:style>
  <w:style w:type="character" w:customStyle="1" w:styleId="WW8Num10z3">
    <w:name w:val="WW8Num10z3"/>
    <w:rsid w:val="00317A96"/>
    <w:rPr>
      <w:rFonts w:ascii="Symbol" w:hAnsi="Symbol" w:cs="Times New Roman"/>
    </w:rPr>
  </w:style>
  <w:style w:type="character" w:customStyle="1" w:styleId="WW8Num11z0">
    <w:name w:val="WW8Num11z0"/>
    <w:rsid w:val="00317A96"/>
    <w:rPr>
      <w:b w:val="0"/>
      <w:i w:val="0"/>
    </w:rPr>
  </w:style>
  <w:style w:type="character" w:customStyle="1" w:styleId="WW8Num14z0">
    <w:name w:val="WW8Num14z0"/>
    <w:rsid w:val="00317A96"/>
    <w:rPr>
      <w:rFonts w:ascii="Symbol" w:hAnsi="Symbol" w:cs="Times New Roman"/>
    </w:rPr>
  </w:style>
  <w:style w:type="character" w:customStyle="1" w:styleId="WW8Num15z0">
    <w:name w:val="WW8Num15z0"/>
    <w:rsid w:val="00317A96"/>
    <w:rPr>
      <w:rFonts w:ascii="Symbol" w:hAnsi="Symbol" w:cs="Times New Roman"/>
    </w:rPr>
  </w:style>
  <w:style w:type="character" w:customStyle="1" w:styleId="WW8Num16z0">
    <w:name w:val="WW8Num16z0"/>
    <w:rsid w:val="00317A96"/>
    <w:rPr>
      <w:rFonts w:ascii="Symbol" w:hAnsi="Symbol" w:cs="Times New Roman"/>
      <w:color w:val="000000"/>
    </w:rPr>
  </w:style>
  <w:style w:type="character" w:customStyle="1" w:styleId="WW8Num17z0">
    <w:name w:val="WW8Num1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317A9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17A96"/>
    <w:rPr>
      <w:rFonts w:ascii="Courier New" w:hAnsi="Courier New"/>
    </w:rPr>
  </w:style>
  <w:style w:type="character" w:customStyle="1" w:styleId="WW8Num18z2">
    <w:name w:val="WW8Num18z2"/>
    <w:rsid w:val="00317A96"/>
    <w:rPr>
      <w:rFonts w:ascii="Wingdings" w:hAnsi="Wingdings"/>
    </w:rPr>
  </w:style>
  <w:style w:type="character" w:customStyle="1" w:styleId="WW8Num18z3">
    <w:name w:val="WW8Num18z3"/>
    <w:rsid w:val="00317A96"/>
    <w:rPr>
      <w:rFonts w:ascii="Symbol" w:hAnsi="Symbol"/>
    </w:rPr>
  </w:style>
  <w:style w:type="character" w:customStyle="1" w:styleId="WW8Num20z0">
    <w:name w:val="WW8Num20z0"/>
    <w:rsid w:val="00317A96"/>
    <w:rPr>
      <w:rFonts w:ascii="Wingdings" w:hAnsi="Wingdings" w:cs="Times New Roman"/>
    </w:rPr>
  </w:style>
  <w:style w:type="character" w:customStyle="1" w:styleId="WW8Num21z0">
    <w:name w:val="WW8Num21z0"/>
    <w:rsid w:val="00317A96"/>
    <w:rPr>
      <w:rFonts w:ascii="Symbol" w:hAnsi="Symbol" w:cs="Times New Roman"/>
    </w:rPr>
  </w:style>
  <w:style w:type="character" w:customStyle="1" w:styleId="WW8Num22z0">
    <w:name w:val="WW8Num22z0"/>
    <w:rsid w:val="00317A96"/>
    <w:rPr>
      <w:rFonts w:ascii="Symbol" w:hAnsi="Symbol" w:cs="Times New Roman"/>
    </w:rPr>
  </w:style>
  <w:style w:type="character" w:customStyle="1" w:styleId="WW8Num25z0">
    <w:name w:val="WW8Num25z0"/>
    <w:rsid w:val="00317A96"/>
    <w:rPr>
      <w:rFonts w:ascii="Symbol" w:hAnsi="Symbol" w:cs="Times New Roman"/>
    </w:rPr>
  </w:style>
  <w:style w:type="character" w:customStyle="1" w:styleId="WW8Num26z0">
    <w:name w:val="WW8Num26z0"/>
    <w:rsid w:val="00317A96"/>
    <w:rPr>
      <w:b/>
    </w:rPr>
  </w:style>
  <w:style w:type="character" w:customStyle="1" w:styleId="WW8Num27z0">
    <w:name w:val="WW8Num27z0"/>
    <w:rsid w:val="00317A96"/>
    <w:rPr>
      <w:rFonts w:ascii="Symbol" w:hAnsi="Symbol" w:cs="Times New Roman"/>
    </w:rPr>
  </w:style>
  <w:style w:type="character" w:customStyle="1" w:styleId="WW8Num31z0">
    <w:name w:val="WW8Num31z0"/>
    <w:rsid w:val="00317A96"/>
    <w:rPr>
      <w:rFonts w:ascii="Symbol" w:hAnsi="Symbol" w:cs="Times New Roman"/>
    </w:rPr>
  </w:style>
  <w:style w:type="character" w:customStyle="1" w:styleId="WW8Num32z0">
    <w:name w:val="WW8Num32z0"/>
    <w:rsid w:val="00317A96"/>
    <w:rPr>
      <w:b/>
    </w:rPr>
  </w:style>
  <w:style w:type="character" w:customStyle="1" w:styleId="WW8Num33z0">
    <w:name w:val="WW8Num3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317A96"/>
    <w:rPr>
      <w:rFonts w:ascii="Symbol" w:hAnsi="Symbol" w:cs="Times New Roman"/>
    </w:rPr>
  </w:style>
  <w:style w:type="character" w:customStyle="1" w:styleId="WW8Num35z0">
    <w:name w:val="WW8Num35z0"/>
    <w:rsid w:val="00317A96"/>
    <w:rPr>
      <w:rFonts w:ascii="Wide Latin" w:hAnsi="Wide Latin" w:cs="Times New Roman"/>
      <w:b/>
    </w:rPr>
  </w:style>
  <w:style w:type="character" w:customStyle="1" w:styleId="WW8Num37z0">
    <w:name w:val="WW8Num37z0"/>
    <w:rsid w:val="00317A96"/>
    <w:rPr>
      <w:rFonts w:ascii="Symbol" w:hAnsi="Symbol"/>
    </w:rPr>
  </w:style>
  <w:style w:type="character" w:customStyle="1" w:styleId="WW8Num40z0">
    <w:name w:val="WW8Num40z0"/>
    <w:rsid w:val="00317A96"/>
    <w:rPr>
      <w:b/>
    </w:rPr>
  </w:style>
  <w:style w:type="character" w:customStyle="1" w:styleId="WW8Num41z0">
    <w:name w:val="WW8Num41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317A96"/>
    <w:rPr>
      <w:b w:val="0"/>
      <w:i w:val="0"/>
    </w:rPr>
  </w:style>
  <w:style w:type="character" w:customStyle="1" w:styleId="WW8Num45z0">
    <w:name w:val="WW8Num45z0"/>
    <w:rsid w:val="00317A96"/>
    <w:rPr>
      <w:rFonts w:ascii="Symbol" w:hAnsi="Symbol" w:cs="Times New Roman"/>
      <w:color w:val="000000"/>
    </w:rPr>
  </w:style>
  <w:style w:type="character" w:customStyle="1" w:styleId="WW8Num48z0">
    <w:name w:val="WW8Num48z0"/>
    <w:rsid w:val="00317A96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317A96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317A96"/>
    <w:rPr>
      <w:rFonts w:ascii="Wingdings" w:hAnsi="Wingdings" w:cs="Times New Roman"/>
    </w:rPr>
  </w:style>
  <w:style w:type="character" w:customStyle="1" w:styleId="WW8Num54z0">
    <w:name w:val="WW8Num54z0"/>
    <w:rsid w:val="00317A96"/>
    <w:rPr>
      <w:rFonts w:ascii="Symbol" w:hAnsi="Symbol" w:cs="Times New Roman"/>
      <w:color w:val="auto"/>
    </w:rPr>
  </w:style>
  <w:style w:type="character" w:customStyle="1" w:styleId="WW8Num57z0">
    <w:name w:val="WW8Num57z0"/>
    <w:rsid w:val="00317A96"/>
    <w:rPr>
      <w:rFonts w:ascii="Times New Roman" w:hAnsi="Times New Roman" w:cs="Times New Roman"/>
    </w:rPr>
  </w:style>
  <w:style w:type="character" w:customStyle="1" w:styleId="WW8Num58z0">
    <w:name w:val="WW8Num58z0"/>
    <w:rsid w:val="00317A96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317A96"/>
    <w:rPr>
      <w:rFonts w:ascii="Courier New" w:hAnsi="Courier New"/>
    </w:rPr>
  </w:style>
  <w:style w:type="character" w:customStyle="1" w:styleId="WW8Num58z2">
    <w:name w:val="WW8Num58z2"/>
    <w:rsid w:val="00317A96"/>
    <w:rPr>
      <w:rFonts w:ascii="Wingdings" w:hAnsi="Wingdings"/>
    </w:rPr>
  </w:style>
  <w:style w:type="character" w:customStyle="1" w:styleId="WW8Num58z3">
    <w:name w:val="WW8Num58z3"/>
    <w:rsid w:val="00317A96"/>
    <w:rPr>
      <w:rFonts w:ascii="Symbol" w:hAnsi="Symbol"/>
    </w:rPr>
  </w:style>
  <w:style w:type="character" w:customStyle="1" w:styleId="WW8Num62z0">
    <w:name w:val="WW8Num62z0"/>
    <w:rsid w:val="00317A96"/>
    <w:rPr>
      <w:b/>
    </w:rPr>
  </w:style>
  <w:style w:type="character" w:customStyle="1" w:styleId="WW8Num63z0">
    <w:name w:val="WW8Num6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317A96"/>
    <w:rPr>
      <w:b/>
    </w:rPr>
  </w:style>
  <w:style w:type="character" w:customStyle="1" w:styleId="WW8Num65z0">
    <w:name w:val="WW8Num65z0"/>
    <w:rsid w:val="00317A96"/>
    <w:rPr>
      <w:rFonts w:ascii="Symbol" w:hAnsi="Symbol"/>
    </w:rPr>
  </w:style>
  <w:style w:type="character" w:customStyle="1" w:styleId="WW8Num67z0">
    <w:name w:val="WW8Num67z0"/>
    <w:rsid w:val="00317A96"/>
    <w:rPr>
      <w:rFonts w:ascii="Times New Roman" w:hAnsi="Times New Roman" w:cs="Times New Roman"/>
    </w:rPr>
  </w:style>
  <w:style w:type="character" w:customStyle="1" w:styleId="WW8Num68z0">
    <w:name w:val="WW8Num68z0"/>
    <w:rsid w:val="00317A96"/>
    <w:rPr>
      <w:b/>
    </w:rPr>
  </w:style>
  <w:style w:type="character" w:customStyle="1" w:styleId="WW8Num70z0">
    <w:name w:val="WW8Num70z0"/>
    <w:rsid w:val="00317A96"/>
    <w:rPr>
      <w:rFonts w:ascii="Symbol" w:hAnsi="Symbol" w:cs="Times New Roman"/>
    </w:rPr>
  </w:style>
  <w:style w:type="character" w:customStyle="1" w:styleId="WW8Num71z0">
    <w:name w:val="WW8Num71z0"/>
    <w:rsid w:val="00317A96"/>
    <w:rPr>
      <w:rFonts w:ascii="Symbol" w:hAnsi="Symbol" w:cs="Times New Roman"/>
    </w:rPr>
  </w:style>
  <w:style w:type="character" w:customStyle="1" w:styleId="WW8Num72z0">
    <w:name w:val="WW8Num72z0"/>
    <w:rsid w:val="00317A96"/>
    <w:rPr>
      <w:rFonts w:ascii="Symbol" w:hAnsi="Symbol" w:cs="Times New Roman"/>
      <w:color w:val="000000"/>
    </w:rPr>
  </w:style>
  <w:style w:type="character" w:customStyle="1" w:styleId="WW8Num73z0">
    <w:name w:val="WW8Num73z0"/>
    <w:rsid w:val="00317A96"/>
    <w:rPr>
      <w:rFonts w:ascii="Symbol" w:hAnsi="Symbol" w:cs="Times New Roman"/>
    </w:rPr>
  </w:style>
  <w:style w:type="character" w:customStyle="1" w:styleId="WW8Num74z0">
    <w:name w:val="WW8Num74z0"/>
    <w:rsid w:val="00317A96"/>
    <w:rPr>
      <w:b/>
    </w:rPr>
  </w:style>
  <w:style w:type="character" w:customStyle="1" w:styleId="WW8Num75z0">
    <w:name w:val="WW8Num75z0"/>
    <w:rsid w:val="00317A96"/>
    <w:rPr>
      <w:b w:val="0"/>
      <w:i w:val="0"/>
    </w:rPr>
  </w:style>
  <w:style w:type="character" w:customStyle="1" w:styleId="WW8Num76z0">
    <w:name w:val="WW8Num7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317A96"/>
    <w:rPr>
      <w:b/>
    </w:rPr>
  </w:style>
  <w:style w:type="character" w:customStyle="1" w:styleId="WW8Num79z0">
    <w:name w:val="WW8Num79z0"/>
    <w:rsid w:val="00317A96"/>
    <w:rPr>
      <w:rFonts w:ascii="Symbol" w:hAnsi="Symbol" w:cs="Times New Roman"/>
    </w:rPr>
  </w:style>
  <w:style w:type="character" w:customStyle="1" w:styleId="WW8Num80z0">
    <w:name w:val="WW8Num80z0"/>
    <w:rsid w:val="00317A96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317A96"/>
    <w:rPr>
      <w:rFonts w:ascii="Symbol" w:hAnsi="Symbol" w:cs="Times New Roman"/>
    </w:rPr>
  </w:style>
  <w:style w:type="character" w:customStyle="1" w:styleId="WW8Num83z0">
    <w:name w:val="WW8Num83z0"/>
    <w:rsid w:val="00317A96"/>
    <w:rPr>
      <w:rFonts w:ascii="Symbol" w:hAnsi="Symbol"/>
    </w:rPr>
  </w:style>
  <w:style w:type="character" w:customStyle="1" w:styleId="WW8Num84z0">
    <w:name w:val="WW8Num84z0"/>
    <w:rsid w:val="00317A96"/>
    <w:rPr>
      <w:rFonts w:ascii="Symbol" w:hAnsi="Symbol"/>
    </w:rPr>
  </w:style>
  <w:style w:type="character" w:customStyle="1" w:styleId="WW8Num84z1">
    <w:name w:val="WW8Num84z1"/>
    <w:rsid w:val="00317A96"/>
    <w:rPr>
      <w:rFonts w:ascii="Courier New" w:hAnsi="Courier New" w:cs="Wingdings"/>
    </w:rPr>
  </w:style>
  <w:style w:type="character" w:customStyle="1" w:styleId="WW8Num84z2">
    <w:name w:val="WW8Num84z2"/>
    <w:rsid w:val="00317A96"/>
    <w:rPr>
      <w:rFonts w:ascii="Wingdings" w:hAnsi="Wingdings"/>
    </w:rPr>
  </w:style>
  <w:style w:type="character" w:customStyle="1" w:styleId="WW8Num91z0">
    <w:name w:val="WW8Num91z0"/>
    <w:rsid w:val="00317A96"/>
    <w:rPr>
      <w:rFonts w:ascii="Symbol" w:hAnsi="Symbol" w:cs="Times New Roman"/>
    </w:rPr>
  </w:style>
  <w:style w:type="character" w:customStyle="1" w:styleId="WW8Num92z0">
    <w:name w:val="WW8Num92z0"/>
    <w:rsid w:val="00317A96"/>
    <w:rPr>
      <w:rFonts w:ascii="Symbol" w:hAnsi="Symbol" w:cs="Times New Roman"/>
    </w:rPr>
  </w:style>
  <w:style w:type="character" w:customStyle="1" w:styleId="WW8Num93z0">
    <w:name w:val="WW8Num93z0"/>
    <w:rsid w:val="00317A96"/>
    <w:rPr>
      <w:b/>
    </w:rPr>
  </w:style>
  <w:style w:type="character" w:customStyle="1" w:styleId="WW8Num94z0">
    <w:name w:val="WW8Num94z0"/>
    <w:rsid w:val="00317A96"/>
    <w:rPr>
      <w:rFonts w:ascii="Times New Roman" w:hAnsi="Times New Roman" w:cs="Times New Roman"/>
    </w:rPr>
  </w:style>
  <w:style w:type="character" w:customStyle="1" w:styleId="WW8Num95z0">
    <w:name w:val="WW8Num95z0"/>
    <w:rsid w:val="00317A96"/>
    <w:rPr>
      <w:b w:val="0"/>
      <w:i w:val="0"/>
    </w:rPr>
  </w:style>
  <w:style w:type="character" w:customStyle="1" w:styleId="WW8Num97z2">
    <w:name w:val="WW8Num97z2"/>
    <w:rsid w:val="00317A96"/>
    <w:rPr>
      <w:rFonts w:ascii="Symbol" w:hAnsi="Symbol" w:cs="Times New Roman"/>
    </w:rPr>
  </w:style>
  <w:style w:type="character" w:customStyle="1" w:styleId="WW8Num99z0">
    <w:name w:val="WW8Num99z0"/>
    <w:rsid w:val="00317A96"/>
    <w:rPr>
      <w:rFonts w:ascii="Symbol" w:hAnsi="Symbol" w:cs="Times New Roman"/>
      <w:color w:val="000000"/>
    </w:rPr>
  </w:style>
  <w:style w:type="character" w:customStyle="1" w:styleId="WW8Num100z0">
    <w:name w:val="WW8Num100z0"/>
    <w:rsid w:val="00317A96"/>
    <w:rPr>
      <w:rFonts w:ascii="Times New Roman" w:hAnsi="Times New Roman" w:cs="Times New Roman"/>
    </w:rPr>
  </w:style>
  <w:style w:type="character" w:customStyle="1" w:styleId="WW8Num102z0">
    <w:name w:val="WW8Num102z0"/>
    <w:rsid w:val="00317A96"/>
    <w:rPr>
      <w:rFonts w:ascii="Symbol" w:hAnsi="Symbol" w:cs="Times New Roman"/>
    </w:rPr>
  </w:style>
  <w:style w:type="character" w:customStyle="1" w:styleId="WW8Num103z0">
    <w:name w:val="WW8Num103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317A96"/>
    <w:rPr>
      <w:rFonts w:ascii="Wingdings" w:hAnsi="Wingdings"/>
    </w:rPr>
  </w:style>
  <w:style w:type="character" w:customStyle="1" w:styleId="WW8Num105z0">
    <w:name w:val="WW8Num105z0"/>
    <w:rsid w:val="00317A96"/>
    <w:rPr>
      <w:b/>
    </w:rPr>
  </w:style>
  <w:style w:type="character" w:customStyle="1" w:styleId="WW8Num107z0">
    <w:name w:val="WW8Num107z0"/>
    <w:rsid w:val="00317A96"/>
    <w:rPr>
      <w:rFonts w:ascii="Symbol" w:hAnsi="Symbol" w:cs="Times New Roman"/>
    </w:rPr>
  </w:style>
  <w:style w:type="character" w:customStyle="1" w:styleId="WW8Num108z0">
    <w:name w:val="WW8Num108z0"/>
    <w:rsid w:val="00317A96"/>
    <w:rPr>
      <w:b/>
    </w:rPr>
  </w:style>
  <w:style w:type="character" w:customStyle="1" w:styleId="WW8Num109z0">
    <w:name w:val="WW8Num109z0"/>
    <w:rsid w:val="00317A96"/>
    <w:rPr>
      <w:rFonts w:ascii="Symbol" w:hAnsi="Symbol"/>
    </w:rPr>
  </w:style>
  <w:style w:type="character" w:customStyle="1" w:styleId="WW8Num110z0">
    <w:name w:val="WW8Num110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317A96"/>
    <w:rPr>
      <w:b/>
    </w:rPr>
  </w:style>
  <w:style w:type="character" w:customStyle="1" w:styleId="WW8Num112z0">
    <w:name w:val="WW8Num112z0"/>
    <w:rsid w:val="00317A96"/>
    <w:rPr>
      <w:rFonts w:ascii="Symbol" w:hAnsi="Symbol"/>
    </w:rPr>
  </w:style>
  <w:style w:type="character" w:customStyle="1" w:styleId="WW8Num116z0">
    <w:name w:val="WW8Num11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317A96"/>
    <w:rPr>
      <w:b/>
    </w:rPr>
  </w:style>
  <w:style w:type="character" w:customStyle="1" w:styleId="WW8Num121z0">
    <w:name w:val="WW8Num121z0"/>
    <w:rsid w:val="00317A96"/>
    <w:rPr>
      <w:rFonts w:ascii="Symbol" w:hAnsi="Symbol" w:cs="Times New Roman"/>
    </w:rPr>
  </w:style>
  <w:style w:type="character" w:customStyle="1" w:styleId="WW8Num123z0">
    <w:name w:val="WW8Num123z0"/>
    <w:rsid w:val="00317A96"/>
    <w:rPr>
      <w:rFonts w:ascii="Symbol" w:hAnsi="Symbol" w:cs="Times New Roman"/>
      <w:color w:val="000000"/>
    </w:rPr>
  </w:style>
  <w:style w:type="character" w:customStyle="1" w:styleId="WW8Num124z0">
    <w:name w:val="WW8Num124z0"/>
    <w:rsid w:val="00317A96"/>
    <w:rPr>
      <w:rFonts w:ascii="Symbol" w:hAnsi="Symbol" w:cs="Times New Roman"/>
      <w:color w:val="auto"/>
    </w:rPr>
  </w:style>
  <w:style w:type="character" w:customStyle="1" w:styleId="WW8Num125z0">
    <w:name w:val="WW8Num125z0"/>
    <w:rsid w:val="00317A96"/>
    <w:rPr>
      <w:rFonts w:ascii="Symbol" w:hAnsi="Symbol" w:cs="Times New Roman"/>
    </w:rPr>
  </w:style>
  <w:style w:type="character" w:customStyle="1" w:styleId="WW8Num126z0">
    <w:name w:val="WW8Num126z0"/>
    <w:rsid w:val="00317A96"/>
    <w:rPr>
      <w:rFonts w:ascii="Symbol" w:hAnsi="Symbol" w:cs="Times New Roman"/>
      <w:color w:val="000000"/>
    </w:rPr>
  </w:style>
  <w:style w:type="character" w:customStyle="1" w:styleId="WW8Num127z0">
    <w:name w:val="WW8Num127z0"/>
    <w:rsid w:val="00317A96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317A96"/>
    <w:rPr>
      <w:rFonts w:ascii="Symbol" w:hAnsi="Symbol" w:cs="Times New Roman"/>
    </w:rPr>
  </w:style>
  <w:style w:type="character" w:customStyle="1" w:styleId="WW8Num130z0">
    <w:name w:val="WW8Num130z0"/>
    <w:rsid w:val="00317A96"/>
    <w:rPr>
      <w:rFonts w:ascii="Symbol" w:hAnsi="Symbol" w:cs="Times New Roman"/>
    </w:rPr>
  </w:style>
  <w:style w:type="character" w:customStyle="1" w:styleId="WW8Num131z0">
    <w:name w:val="WW8Num131z0"/>
    <w:rsid w:val="00317A96"/>
    <w:rPr>
      <w:rFonts w:ascii="Times New Roman" w:hAnsi="Times New Roman" w:cs="Times New Roman"/>
    </w:rPr>
  </w:style>
  <w:style w:type="character" w:customStyle="1" w:styleId="WW8Num134z0">
    <w:name w:val="WW8Num134z0"/>
    <w:rsid w:val="00317A96"/>
    <w:rPr>
      <w:rFonts w:ascii="Wingdings" w:hAnsi="Wingdings" w:cs="Times New Roman"/>
    </w:rPr>
  </w:style>
  <w:style w:type="character" w:customStyle="1" w:styleId="WW8Num134z3">
    <w:name w:val="WW8Num134z3"/>
    <w:rsid w:val="00317A96"/>
    <w:rPr>
      <w:rFonts w:ascii="Symbol" w:hAnsi="Symbol" w:cs="Times New Roman"/>
    </w:rPr>
  </w:style>
  <w:style w:type="character" w:customStyle="1" w:styleId="WW8Num134z4">
    <w:name w:val="WW8Num134z4"/>
    <w:rsid w:val="00317A96"/>
    <w:rPr>
      <w:rFonts w:ascii="Courier New" w:hAnsi="Courier New" w:cs="Wingdings"/>
    </w:rPr>
  </w:style>
  <w:style w:type="character" w:customStyle="1" w:styleId="WW8Num136z0">
    <w:name w:val="WW8Num136z0"/>
    <w:rsid w:val="00317A96"/>
    <w:rPr>
      <w:rFonts w:ascii="Symbol" w:hAnsi="Symbol" w:cs="Times New Roman"/>
    </w:rPr>
  </w:style>
  <w:style w:type="character" w:customStyle="1" w:styleId="WW8Num137z0">
    <w:name w:val="WW8Num137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317A96"/>
    <w:rPr>
      <w:b/>
    </w:rPr>
  </w:style>
  <w:style w:type="character" w:customStyle="1" w:styleId="WW8Num140z0">
    <w:name w:val="WW8Num140z0"/>
    <w:rsid w:val="00317A96"/>
    <w:rPr>
      <w:rFonts w:ascii="Symbol" w:hAnsi="Symbol" w:cs="Times New Roman"/>
      <w:color w:val="auto"/>
    </w:rPr>
  </w:style>
  <w:style w:type="character" w:customStyle="1" w:styleId="WW8Num141z0">
    <w:name w:val="WW8Num141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317A96"/>
    <w:rPr>
      <w:rFonts w:ascii="Symbol" w:hAnsi="Symbol" w:cs="Times New Roman"/>
      <w:color w:val="auto"/>
    </w:rPr>
  </w:style>
  <w:style w:type="character" w:customStyle="1" w:styleId="WW8Num145z0">
    <w:name w:val="WW8Num14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317A96"/>
    <w:rPr>
      <w:rFonts w:ascii="Wingdings" w:hAnsi="Wingdings" w:cs="Times New Roman"/>
    </w:rPr>
  </w:style>
  <w:style w:type="character" w:customStyle="1" w:styleId="WW8Num147z0">
    <w:name w:val="WW8Num147z0"/>
    <w:rsid w:val="00317A96"/>
    <w:rPr>
      <w:b w:val="0"/>
      <w:i w:val="0"/>
    </w:rPr>
  </w:style>
  <w:style w:type="character" w:customStyle="1" w:styleId="WW8Num148z0">
    <w:name w:val="WW8Num148z0"/>
    <w:rsid w:val="00317A96"/>
    <w:rPr>
      <w:b/>
    </w:rPr>
  </w:style>
  <w:style w:type="character" w:customStyle="1" w:styleId="WW8Num149z0">
    <w:name w:val="WW8Num149z0"/>
    <w:rsid w:val="00317A96"/>
    <w:rPr>
      <w:b/>
      <w:i w:val="0"/>
      <w:color w:val="000000"/>
    </w:rPr>
  </w:style>
  <w:style w:type="character" w:customStyle="1" w:styleId="WW8Num150z0">
    <w:name w:val="WW8Num150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317A96"/>
    <w:rPr>
      <w:b/>
    </w:rPr>
  </w:style>
  <w:style w:type="character" w:customStyle="1" w:styleId="WW8Num152z0">
    <w:name w:val="WW8Num152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317A96"/>
    <w:rPr>
      <w:rFonts w:ascii="Symbol" w:hAnsi="Symbol" w:cs="Times New Roman"/>
    </w:rPr>
  </w:style>
  <w:style w:type="character" w:customStyle="1" w:styleId="WW8Num154z0">
    <w:name w:val="WW8Num154z0"/>
    <w:rsid w:val="00317A96"/>
    <w:rPr>
      <w:rFonts w:ascii="Symbol" w:hAnsi="Symbol" w:cs="Times New Roman"/>
    </w:rPr>
  </w:style>
  <w:style w:type="character" w:customStyle="1" w:styleId="WW8Num155z0">
    <w:name w:val="WW8Num155z0"/>
    <w:rsid w:val="00317A96"/>
    <w:rPr>
      <w:rFonts w:ascii="Symbol" w:hAnsi="Symbol"/>
    </w:rPr>
  </w:style>
  <w:style w:type="character" w:customStyle="1" w:styleId="WW8Num158z0">
    <w:name w:val="WW8Num158z0"/>
    <w:rsid w:val="00317A96"/>
    <w:rPr>
      <w:rFonts w:ascii="Symbol" w:hAnsi="Symbol"/>
    </w:rPr>
  </w:style>
  <w:style w:type="character" w:customStyle="1" w:styleId="WW8Num160z0">
    <w:name w:val="WW8Num160z0"/>
    <w:rsid w:val="00317A96"/>
    <w:rPr>
      <w:rFonts w:ascii="Times New Roman" w:hAnsi="Times New Roman" w:cs="Times New Roman"/>
    </w:rPr>
  </w:style>
  <w:style w:type="character" w:customStyle="1" w:styleId="WW8Num161z0">
    <w:name w:val="WW8Num161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317A96"/>
    <w:rPr>
      <w:b/>
      <w:i w:val="0"/>
      <w:color w:val="000000"/>
    </w:rPr>
  </w:style>
  <w:style w:type="character" w:customStyle="1" w:styleId="WW8Num164z0">
    <w:name w:val="WW8Num164z0"/>
    <w:rsid w:val="00317A96"/>
    <w:rPr>
      <w:rFonts w:ascii="Symbol" w:hAnsi="Symbol" w:cs="Times New Roman"/>
    </w:rPr>
  </w:style>
  <w:style w:type="character" w:customStyle="1" w:styleId="WW8Num166z0">
    <w:name w:val="WW8Num166z0"/>
    <w:rsid w:val="00317A96"/>
    <w:rPr>
      <w:b/>
    </w:rPr>
  </w:style>
  <w:style w:type="character" w:customStyle="1" w:styleId="WW8Num167z0">
    <w:name w:val="WW8Num16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317A96"/>
    <w:rPr>
      <w:rFonts w:ascii="Symbol" w:hAnsi="Symbol" w:cs="Times New Roman"/>
    </w:rPr>
  </w:style>
  <w:style w:type="character" w:customStyle="1" w:styleId="WW8Num169z0">
    <w:name w:val="WW8Num169z0"/>
    <w:rsid w:val="00317A96"/>
    <w:rPr>
      <w:b/>
    </w:rPr>
  </w:style>
  <w:style w:type="character" w:customStyle="1" w:styleId="WW8Num170z0">
    <w:name w:val="WW8Num170z0"/>
    <w:rsid w:val="00317A96"/>
    <w:rPr>
      <w:b/>
    </w:rPr>
  </w:style>
  <w:style w:type="character" w:customStyle="1" w:styleId="WW8Num171z0">
    <w:name w:val="WW8Num171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317A96"/>
    <w:rPr>
      <w:rFonts w:ascii="Times New Roman" w:hAnsi="Times New Roman"/>
    </w:rPr>
  </w:style>
  <w:style w:type="character" w:customStyle="1" w:styleId="WW8Num175z0">
    <w:name w:val="WW8Num175z0"/>
    <w:rsid w:val="00317A96"/>
    <w:rPr>
      <w:rFonts w:ascii="Symbol" w:hAnsi="Symbol" w:cs="Times New Roman"/>
    </w:rPr>
  </w:style>
  <w:style w:type="character" w:customStyle="1" w:styleId="WW8Num179z0">
    <w:name w:val="WW8Num179z0"/>
    <w:rsid w:val="00317A96"/>
    <w:rPr>
      <w:rFonts w:ascii="Times New Roman" w:hAnsi="Times New Roman"/>
    </w:rPr>
  </w:style>
  <w:style w:type="character" w:customStyle="1" w:styleId="WW8Num180z0">
    <w:name w:val="WW8Num180z0"/>
    <w:rsid w:val="00317A96"/>
    <w:rPr>
      <w:b w:val="0"/>
      <w:i w:val="0"/>
    </w:rPr>
  </w:style>
  <w:style w:type="character" w:customStyle="1" w:styleId="WW8Num182z0">
    <w:name w:val="WW8Num182z0"/>
    <w:rsid w:val="00317A96"/>
    <w:rPr>
      <w:rFonts w:ascii="Symbol" w:hAnsi="Symbol" w:cs="Times New Roman"/>
    </w:rPr>
  </w:style>
  <w:style w:type="character" w:customStyle="1" w:styleId="WW8Num183z0">
    <w:name w:val="WW8Num183z0"/>
    <w:rsid w:val="00317A96"/>
    <w:rPr>
      <w:rFonts w:ascii="Wingdings" w:hAnsi="Wingdings" w:cs="Times New Roman"/>
    </w:rPr>
  </w:style>
  <w:style w:type="character" w:customStyle="1" w:styleId="WW8Num184z0">
    <w:name w:val="WW8Num184z0"/>
    <w:rsid w:val="00317A96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317A96"/>
    <w:rPr>
      <w:rFonts w:ascii="Symbol" w:hAnsi="Symbol" w:cs="Times New Roman"/>
    </w:rPr>
  </w:style>
  <w:style w:type="character" w:customStyle="1" w:styleId="WW8Num185z1">
    <w:name w:val="WW8Num185z1"/>
    <w:rsid w:val="00317A96"/>
    <w:rPr>
      <w:rFonts w:ascii="Courier New" w:hAnsi="Courier New" w:cs="Wingdings"/>
    </w:rPr>
  </w:style>
  <w:style w:type="character" w:customStyle="1" w:styleId="WW8Num185z2">
    <w:name w:val="WW8Num185z2"/>
    <w:rsid w:val="00317A96"/>
    <w:rPr>
      <w:rFonts w:ascii="Wingdings" w:hAnsi="Wingdings" w:cs="Times New Roman"/>
    </w:rPr>
  </w:style>
  <w:style w:type="character" w:customStyle="1" w:styleId="WW8Num186z0">
    <w:name w:val="WW8Num186z0"/>
    <w:rsid w:val="00317A96"/>
    <w:rPr>
      <w:rFonts w:ascii="Wingdings" w:hAnsi="Wingdings" w:cs="Times New Roman"/>
    </w:rPr>
  </w:style>
  <w:style w:type="character" w:customStyle="1" w:styleId="WW8Num187z0">
    <w:name w:val="WW8Num187z0"/>
    <w:rsid w:val="00317A96"/>
    <w:rPr>
      <w:rFonts w:ascii="Symbol" w:hAnsi="Symbol" w:cs="Times New Roman"/>
    </w:rPr>
  </w:style>
  <w:style w:type="character" w:customStyle="1" w:styleId="WW8Num188z0">
    <w:name w:val="WW8Num188z0"/>
    <w:rsid w:val="00317A96"/>
    <w:rPr>
      <w:b/>
    </w:rPr>
  </w:style>
  <w:style w:type="character" w:customStyle="1" w:styleId="WW8Num190z0">
    <w:name w:val="WW8Num190z0"/>
    <w:rsid w:val="00317A96"/>
    <w:rPr>
      <w:b/>
      <w:i w:val="0"/>
    </w:rPr>
  </w:style>
  <w:style w:type="character" w:customStyle="1" w:styleId="WW8Num191z0">
    <w:name w:val="WW8Num191z0"/>
    <w:rsid w:val="00317A96"/>
    <w:rPr>
      <w:rFonts w:ascii="Symbol" w:hAnsi="Symbol" w:cs="Times New Roman"/>
    </w:rPr>
  </w:style>
  <w:style w:type="character" w:customStyle="1" w:styleId="WW8Num193z0">
    <w:name w:val="WW8Num193z0"/>
    <w:rsid w:val="00317A96"/>
    <w:rPr>
      <w:b/>
      <w:i w:val="0"/>
      <w:sz w:val="22"/>
      <w:szCs w:val="22"/>
    </w:rPr>
  </w:style>
  <w:style w:type="character" w:customStyle="1" w:styleId="WW8Num194z0">
    <w:name w:val="WW8Num194z0"/>
    <w:rsid w:val="00317A96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317A96"/>
    <w:rPr>
      <w:rFonts w:ascii="Symbol" w:hAnsi="Symbol" w:cs="Times New Roman"/>
    </w:rPr>
  </w:style>
  <w:style w:type="character" w:customStyle="1" w:styleId="WW8Num200z0">
    <w:name w:val="WW8Num200z0"/>
    <w:rsid w:val="00317A96"/>
    <w:rPr>
      <w:rFonts w:ascii="Symbol" w:hAnsi="Symbol" w:cs="Times New Roman"/>
    </w:rPr>
  </w:style>
  <w:style w:type="character" w:customStyle="1" w:styleId="WW8Num202z0">
    <w:name w:val="WW8Num202z0"/>
    <w:rsid w:val="00317A96"/>
    <w:rPr>
      <w:b/>
    </w:rPr>
  </w:style>
  <w:style w:type="character" w:customStyle="1" w:styleId="WW8Num205z0">
    <w:name w:val="WW8Num205z0"/>
    <w:rsid w:val="00317A96"/>
    <w:rPr>
      <w:rFonts w:ascii="Symbol" w:hAnsi="Symbol" w:cs="Times New Roman"/>
    </w:rPr>
  </w:style>
  <w:style w:type="character" w:customStyle="1" w:styleId="WW8Num207z0">
    <w:name w:val="WW8Num207z0"/>
    <w:rsid w:val="00317A96"/>
    <w:rPr>
      <w:rFonts w:ascii="Symbol" w:hAnsi="Symbol" w:cs="Times New Roman"/>
    </w:rPr>
  </w:style>
  <w:style w:type="character" w:customStyle="1" w:styleId="WW8Num213z0">
    <w:name w:val="WW8Num213z0"/>
    <w:rsid w:val="00317A96"/>
    <w:rPr>
      <w:b/>
    </w:rPr>
  </w:style>
  <w:style w:type="character" w:customStyle="1" w:styleId="WW8Num214z0">
    <w:name w:val="WW8Num214z0"/>
    <w:rsid w:val="00317A96"/>
    <w:rPr>
      <w:rFonts w:ascii="Symbol" w:hAnsi="Symbol" w:cs="Times New Roman"/>
    </w:rPr>
  </w:style>
  <w:style w:type="character" w:customStyle="1" w:styleId="WW8Num218z0">
    <w:name w:val="WW8Num218z0"/>
    <w:rsid w:val="00317A96"/>
    <w:rPr>
      <w:rFonts w:ascii="Verdana" w:eastAsia="Times New Roman" w:hAnsi="Verdana" w:cs="Times New Roman"/>
    </w:rPr>
  </w:style>
  <w:style w:type="character" w:customStyle="1" w:styleId="WW8Num218z1">
    <w:name w:val="WW8Num218z1"/>
    <w:rsid w:val="00317A96"/>
    <w:rPr>
      <w:rFonts w:ascii="Courier New" w:hAnsi="Courier New"/>
    </w:rPr>
  </w:style>
  <w:style w:type="character" w:customStyle="1" w:styleId="WW8Num218z2">
    <w:name w:val="WW8Num218z2"/>
    <w:rsid w:val="00317A96"/>
    <w:rPr>
      <w:rFonts w:ascii="Wingdings" w:hAnsi="Wingdings"/>
    </w:rPr>
  </w:style>
  <w:style w:type="character" w:customStyle="1" w:styleId="WW8Num218z3">
    <w:name w:val="WW8Num218z3"/>
    <w:rsid w:val="00317A96"/>
    <w:rPr>
      <w:rFonts w:ascii="Symbol" w:hAnsi="Symbol"/>
    </w:rPr>
  </w:style>
  <w:style w:type="character" w:customStyle="1" w:styleId="WW8Num220z0">
    <w:name w:val="WW8Num220z0"/>
    <w:rsid w:val="00317A96"/>
    <w:rPr>
      <w:rFonts w:ascii="Times New Roman" w:hAnsi="Times New Roman" w:cs="Times New Roman"/>
    </w:rPr>
  </w:style>
  <w:style w:type="character" w:customStyle="1" w:styleId="WW8Num223z0">
    <w:name w:val="WW8Num223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317A96"/>
    <w:rPr>
      <w:b/>
    </w:rPr>
  </w:style>
  <w:style w:type="character" w:customStyle="1" w:styleId="WW8Num226z0">
    <w:name w:val="WW8Num226z0"/>
    <w:rsid w:val="00317A96"/>
    <w:rPr>
      <w:b/>
    </w:rPr>
  </w:style>
  <w:style w:type="character" w:customStyle="1" w:styleId="WW8Num228z0">
    <w:name w:val="WW8Num228z0"/>
    <w:rsid w:val="00317A96"/>
    <w:rPr>
      <w:rFonts w:ascii="Symbol" w:hAnsi="Symbol" w:cs="Times New Roman"/>
    </w:rPr>
  </w:style>
  <w:style w:type="character" w:customStyle="1" w:styleId="WW8Num229z0">
    <w:name w:val="WW8Num229z0"/>
    <w:rsid w:val="00317A96"/>
    <w:rPr>
      <w:rFonts w:ascii="Symbol" w:hAnsi="Symbol" w:cs="Times New Roman"/>
    </w:rPr>
  </w:style>
  <w:style w:type="character" w:customStyle="1" w:styleId="WW8Num236z0">
    <w:name w:val="WW8Num236z0"/>
    <w:rsid w:val="00317A96"/>
    <w:rPr>
      <w:b/>
    </w:rPr>
  </w:style>
  <w:style w:type="character" w:customStyle="1" w:styleId="WW8Num239z0">
    <w:name w:val="WW8Num239z0"/>
    <w:rsid w:val="00317A96"/>
    <w:rPr>
      <w:rFonts w:ascii="Times New Roman" w:hAnsi="Times New Roman" w:cs="Times New Roman"/>
    </w:rPr>
  </w:style>
  <w:style w:type="character" w:customStyle="1" w:styleId="WW8Num241z0">
    <w:name w:val="WW8Num241z0"/>
    <w:rsid w:val="00317A96"/>
    <w:rPr>
      <w:rFonts w:ascii="Times New Roman" w:hAnsi="Times New Roman" w:cs="Times New Roman"/>
    </w:rPr>
  </w:style>
  <w:style w:type="character" w:customStyle="1" w:styleId="WW8Num243z0">
    <w:name w:val="WW8Num243z0"/>
    <w:rsid w:val="00317A96"/>
    <w:rPr>
      <w:rFonts w:ascii="Symbol" w:hAnsi="Symbol" w:cs="Times New Roman"/>
    </w:rPr>
  </w:style>
  <w:style w:type="character" w:customStyle="1" w:styleId="WW8Num244z0">
    <w:name w:val="WW8Num244z0"/>
    <w:rsid w:val="00317A96"/>
    <w:rPr>
      <w:rFonts w:ascii="Times New Roman" w:hAnsi="Times New Roman" w:cs="Times New Roman"/>
    </w:rPr>
  </w:style>
  <w:style w:type="character" w:customStyle="1" w:styleId="WW8Num245z0">
    <w:name w:val="WW8Num245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317A96"/>
    <w:rPr>
      <w:rFonts w:ascii="Symbol" w:hAnsi="Symbol" w:cs="Times New Roman"/>
    </w:rPr>
  </w:style>
  <w:style w:type="character" w:customStyle="1" w:styleId="WW8Num247z0">
    <w:name w:val="WW8Num247z0"/>
    <w:rsid w:val="00317A96"/>
    <w:rPr>
      <w:b w:val="0"/>
      <w:i w:val="0"/>
    </w:rPr>
  </w:style>
  <w:style w:type="character" w:customStyle="1" w:styleId="WW8Num249z0">
    <w:name w:val="WW8Num249z0"/>
    <w:rsid w:val="00317A96"/>
    <w:rPr>
      <w:b w:val="0"/>
      <w:i w:val="0"/>
    </w:rPr>
  </w:style>
  <w:style w:type="character" w:customStyle="1" w:styleId="WW8Num250z0">
    <w:name w:val="WW8Num250z0"/>
    <w:rsid w:val="00317A96"/>
    <w:rPr>
      <w:rFonts w:ascii="Symbol" w:hAnsi="Symbol" w:cs="Times New Roman"/>
    </w:rPr>
  </w:style>
  <w:style w:type="character" w:customStyle="1" w:styleId="WW8Num252z0">
    <w:name w:val="WW8Num252z0"/>
    <w:rsid w:val="00317A96"/>
    <w:rPr>
      <w:rFonts w:ascii="Symbol" w:hAnsi="Symbol" w:cs="Times New Roman"/>
    </w:rPr>
  </w:style>
  <w:style w:type="character" w:customStyle="1" w:styleId="WW8Num252z1">
    <w:name w:val="WW8Num252z1"/>
    <w:rsid w:val="00317A96"/>
    <w:rPr>
      <w:rFonts w:ascii="Courier New" w:hAnsi="Courier New" w:cs="Wingdings"/>
    </w:rPr>
  </w:style>
  <w:style w:type="character" w:customStyle="1" w:styleId="WW8Num252z2">
    <w:name w:val="WW8Num252z2"/>
    <w:rsid w:val="00317A96"/>
    <w:rPr>
      <w:rFonts w:ascii="Wingdings" w:hAnsi="Wingdings" w:cs="Times New Roman"/>
    </w:rPr>
  </w:style>
  <w:style w:type="character" w:customStyle="1" w:styleId="WW8Num255z1">
    <w:name w:val="WW8Num255z1"/>
    <w:rsid w:val="00317A96"/>
    <w:rPr>
      <w:b/>
    </w:rPr>
  </w:style>
  <w:style w:type="character" w:customStyle="1" w:styleId="WW8Num257z0">
    <w:name w:val="WW8Num257z0"/>
    <w:rsid w:val="00317A96"/>
    <w:rPr>
      <w:b/>
      <w:i w:val="0"/>
      <w:sz w:val="22"/>
      <w:szCs w:val="22"/>
    </w:rPr>
  </w:style>
  <w:style w:type="character" w:customStyle="1" w:styleId="WW8Num261z0">
    <w:name w:val="WW8Num261z0"/>
    <w:rsid w:val="00317A96"/>
    <w:rPr>
      <w:rFonts w:ascii="Times New Roman" w:hAnsi="Times New Roman" w:cs="Times New Roman"/>
    </w:rPr>
  </w:style>
  <w:style w:type="character" w:customStyle="1" w:styleId="WW8Num262z0">
    <w:name w:val="WW8Num262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317A96"/>
    <w:rPr>
      <w:rFonts w:ascii="Symbol" w:hAnsi="Symbol" w:cs="Times New Roman"/>
      <w:color w:val="auto"/>
    </w:rPr>
  </w:style>
  <w:style w:type="character" w:customStyle="1" w:styleId="WW8Num265z0">
    <w:name w:val="WW8Num265z0"/>
    <w:rsid w:val="00317A96"/>
    <w:rPr>
      <w:rFonts w:ascii="Symbol" w:hAnsi="Symbol" w:cs="Times New Roman"/>
    </w:rPr>
  </w:style>
  <w:style w:type="character" w:customStyle="1" w:styleId="WW8Num265z1">
    <w:name w:val="WW8Num265z1"/>
    <w:rsid w:val="00317A96"/>
    <w:rPr>
      <w:rFonts w:ascii="Courier New" w:hAnsi="Courier New" w:cs="Wingdings"/>
    </w:rPr>
  </w:style>
  <w:style w:type="character" w:customStyle="1" w:styleId="WW8Num265z2">
    <w:name w:val="WW8Num265z2"/>
    <w:rsid w:val="00317A96"/>
    <w:rPr>
      <w:rFonts w:ascii="Wingdings" w:hAnsi="Wingdings" w:cs="Times New Roman"/>
    </w:rPr>
  </w:style>
  <w:style w:type="character" w:customStyle="1" w:styleId="WW8Num267z0">
    <w:name w:val="WW8Num267z0"/>
    <w:rsid w:val="00317A96"/>
    <w:rPr>
      <w:b/>
    </w:rPr>
  </w:style>
  <w:style w:type="character" w:customStyle="1" w:styleId="WW8Num269z0">
    <w:name w:val="WW8Num269z0"/>
    <w:rsid w:val="00317A96"/>
    <w:rPr>
      <w:rFonts w:ascii="Symbol" w:hAnsi="Symbol"/>
    </w:rPr>
  </w:style>
  <w:style w:type="character" w:customStyle="1" w:styleId="WW8Num270z0">
    <w:name w:val="WW8Num270z0"/>
    <w:rsid w:val="00317A96"/>
    <w:rPr>
      <w:b/>
    </w:rPr>
  </w:style>
  <w:style w:type="character" w:customStyle="1" w:styleId="WW8Num273z0">
    <w:name w:val="WW8Num273z0"/>
    <w:rsid w:val="00317A96"/>
    <w:rPr>
      <w:rFonts w:ascii="Times New Roman" w:hAnsi="Times New Roman" w:cs="Times New Roman"/>
    </w:rPr>
  </w:style>
  <w:style w:type="character" w:customStyle="1" w:styleId="WW8Num274z0">
    <w:name w:val="WW8Num274z0"/>
    <w:rsid w:val="00317A96"/>
    <w:rPr>
      <w:rFonts w:ascii="Symbol" w:hAnsi="Symbol" w:cs="Times New Roman"/>
      <w:color w:val="auto"/>
    </w:rPr>
  </w:style>
  <w:style w:type="character" w:customStyle="1" w:styleId="WW8Num275z0">
    <w:name w:val="WW8Num275z0"/>
    <w:rsid w:val="00317A96"/>
    <w:rPr>
      <w:b/>
    </w:rPr>
  </w:style>
  <w:style w:type="character" w:customStyle="1" w:styleId="WW8Num277z0">
    <w:name w:val="WW8Num277z0"/>
    <w:rsid w:val="00317A96"/>
    <w:rPr>
      <w:rFonts w:ascii="Symbol" w:hAnsi="Symbol"/>
    </w:rPr>
  </w:style>
  <w:style w:type="character" w:customStyle="1" w:styleId="WW8Num278z0">
    <w:name w:val="WW8Num278z0"/>
    <w:rsid w:val="00317A96"/>
    <w:rPr>
      <w:rFonts w:ascii="Symbol" w:hAnsi="Symbol" w:cs="Times New Roman"/>
    </w:rPr>
  </w:style>
  <w:style w:type="character" w:customStyle="1" w:styleId="WW8Num282z0">
    <w:name w:val="WW8Num282z0"/>
    <w:rsid w:val="00317A96"/>
    <w:rPr>
      <w:rFonts w:ascii="Symbol" w:hAnsi="Symbol" w:cs="Times New Roman"/>
    </w:rPr>
  </w:style>
  <w:style w:type="character" w:customStyle="1" w:styleId="WW8Num283z0">
    <w:name w:val="WW8Num283z0"/>
    <w:rsid w:val="00317A96"/>
    <w:rPr>
      <w:rFonts w:ascii="Times New Roman" w:hAnsi="Times New Roman" w:cs="Times New Roman"/>
    </w:rPr>
  </w:style>
  <w:style w:type="character" w:customStyle="1" w:styleId="WW8Num289z0">
    <w:name w:val="WW8Num289z0"/>
    <w:rsid w:val="00317A96"/>
    <w:rPr>
      <w:rFonts w:ascii="Times New Roman" w:hAnsi="Times New Roman" w:cs="Times New Roman"/>
    </w:rPr>
  </w:style>
  <w:style w:type="character" w:customStyle="1" w:styleId="WW8Num292z0">
    <w:name w:val="WW8Num292z0"/>
    <w:rsid w:val="00317A96"/>
    <w:rPr>
      <w:rFonts w:ascii="Symbol" w:hAnsi="Symbol" w:cs="Times New Roman"/>
    </w:rPr>
  </w:style>
  <w:style w:type="character" w:customStyle="1" w:styleId="WW8Num293z0">
    <w:name w:val="WW8Num293z0"/>
    <w:rsid w:val="00317A96"/>
    <w:rPr>
      <w:rFonts w:ascii="Symbol" w:hAnsi="Symbol" w:cs="Times New Roman"/>
      <w:color w:val="000000"/>
    </w:rPr>
  </w:style>
  <w:style w:type="character" w:customStyle="1" w:styleId="WW8Num295z0">
    <w:name w:val="WW8Num295z0"/>
    <w:rsid w:val="00317A96"/>
    <w:rPr>
      <w:b/>
    </w:rPr>
  </w:style>
  <w:style w:type="character" w:customStyle="1" w:styleId="WW8Num296z0">
    <w:name w:val="WW8Num29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317A96"/>
    <w:rPr>
      <w:b/>
    </w:rPr>
  </w:style>
  <w:style w:type="character" w:customStyle="1" w:styleId="WW8Num299z1">
    <w:name w:val="WW8Num299z1"/>
    <w:rsid w:val="00317A96"/>
    <w:rPr>
      <w:b/>
    </w:rPr>
  </w:style>
  <w:style w:type="character" w:customStyle="1" w:styleId="WW8Num300z0">
    <w:name w:val="WW8Num300z0"/>
    <w:rsid w:val="00317A96"/>
    <w:rPr>
      <w:rFonts w:ascii="Symbol" w:hAnsi="Symbol" w:cs="Times New Roman"/>
    </w:rPr>
  </w:style>
  <w:style w:type="character" w:customStyle="1" w:styleId="WW8Num301z0">
    <w:name w:val="WW8Num301z0"/>
    <w:rsid w:val="00317A96"/>
    <w:rPr>
      <w:b w:val="0"/>
    </w:rPr>
  </w:style>
  <w:style w:type="character" w:customStyle="1" w:styleId="WW8Num301z1">
    <w:name w:val="WW8Num301z1"/>
    <w:rsid w:val="00317A96"/>
    <w:rPr>
      <w:rFonts w:ascii="Courier New" w:hAnsi="Courier New" w:cs="Wingdings"/>
    </w:rPr>
  </w:style>
  <w:style w:type="character" w:customStyle="1" w:styleId="WW8Num301z2">
    <w:name w:val="WW8Num301z2"/>
    <w:rsid w:val="00317A96"/>
    <w:rPr>
      <w:rFonts w:ascii="Wingdings" w:hAnsi="Wingdings" w:cs="Times New Roman"/>
    </w:rPr>
  </w:style>
  <w:style w:type="character" w:customStyle="1" w:styleId="WW8Num301z3">
    <w:name w:val="WW8Num301z3"/>
    <w:rsid w:val="00317A96"/>
    <w:rPr>
      <w:rFonts w:ascii="Symbol" w:hAnsi="Symbol" w:cs="Times New Roman"/>
    </w:rPr>
  </w:style>
  <w:style w:type="character" w:customStyle="1" w:styleId="WW8Num305z0">
    <w:name w:val="WW8Num305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317A96"/>
    <w:rPr>
      <w:b/>
      <w:i w:val="0"/>
    </w:rPr>
  </w:style>
  <w:style w:type="character" w:customStyle="1" w:styleId="WW8Num307z0">
    <w:name w:val="WW8Num307z0"/>
    <w:rsid w:val="00317A96"/>
    <w:rPr>
      <w:rFonts w:ascii="Symbol" w:hAnsi="Symbol" w:cs="Times New Roman"/>
    </w:rPr>
  </w:style>
  <w:style w:type="character" w:customStyle="1" w:styleId="WW8Num312z0">
    <w:name w:val="WW8Num312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317A96"/>
    <w:rPr>
      <w:rFonts w:ascii="Symbol" w:hAnsi="Symbol" w:cs="Times New Roman"/>
    </w:rPr>
  </w:style>
  <w:style w:type="character" w:customStyle="1" w:styleId="WW8Num314z0">
    <w:name w:val="WW8Num314z0"/>
    <w:rsid w:val="00317A96"/>
    <w:rPr>
      <w:rFonts w:ascii="Symbol" w:hAnsi="Symbol"/>
    </w:rPr>
  </w:style>
  <w:style w:type="character" w:customStyle="1" w:styleId="WW8Num315z0">
    <w:name w:val="WW8Num31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317A96"/>
    <w:rPr>
      <w:rFonts w:ascii="Symbol" w:hAnsi="Symbol" w:cs="Times New Roman"/>
    </w:rPr>
  </w:style>
  <w:style w:type="character" w:customStyle="1" w:styleId="WW8Num317z0">
    <w:name w:val="WW8Num317z0"/>
    <w:rsid w:val="00317A96"/>
    <w:rPr>
      <w:b/>
    </w:rPr>
  </w:style>
  <w:style w:type="character" w:customStyle="1" w:styleId="WW8Num320z0">
    <w:name w:val="WW8Num320z0"/>
    <w:rsid w:val="00317A96"/>
    <w:rPr>
      <w:b/>
    </w:rPr>
  </w:style>
  <w:style w:type="character" w:customStyle="1" w:styleId="WW8Num324z0">
    <w:name w:val="WW8Num324z0"/>
    <w:rsid w:val="00317A96"/>
    <w:rPr>
      <w:b/>
    </w:rPr>
  </w:style>
  <w:style w:type="character" w:customStyle="1" w:styleId="WW8Num325z0">
    <w:name w:val="WW8Num32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317A96"/>
    <w:rPr>
      <w:rFonts w:ascii="Symbol" w:hAnsi="Symbol" w:cs="Times New Roman"/>
    </w:rPr>
  </w:style>
  <w:style w:type="character" w:customStyle="1" w:styleId="WW8Num327z1">
    <w:name w:val="WW8Num327z1"/>
    <w:rsid w:val="00317A96"/>
    <w:rPr>
      <w:rFonts w:ascii="Courier New" w:hAnsi="Courier New" w:cs="Wingdings"/>
    </w:rPr>
  </w:style>
  <w:style w:type="character" w:customStyle="1" w:styleId="WW8Num327z2">
    <w:name w:val="WW8Num327z2"/>
    <w:rsid w:val="00317A96"/>
    <w:rPr>
      <w:rFonts w:ascii="Wingdings" w:hAnsi="Wingdings" w:cs="Times New Roman"/>
    </w:rPr>
  </w:style>
  <w:style w:type="character" w:customStyle="1" w:styleId="WW8Num330z0">
    <w:name w:val="WW8Num330z0"/>
    <w:rsid w:val="00317A96"/>
    <w:rPr>
      <w:rFonts w:ascii="Symbol" w:hAnsi="Symbol" w:cs="Times New Roman"/>
    </w:rPr>
  </w:style>
  <w:style w:type="character" w:customStyle="1" w:styleId="WW8Num333z0">
    <w:name w:val="WW8Num333z0"/>
    <w:rsid w:val="00317A96"/>
    <w:rPr>
      <w:rFonts w:ascii="Symbol" w:hAnsi="Symbol" w:cs="Times New Roman"/>
    </w:rPr>
  </w:style>
  <w:style w:type="character" w:customStyle="1" w:styleId="WW8Num335z0">
    <w:name w:val="WW8Num335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317A96"/>
    <w:rPr>
      <w:rFonts w:ascii="Symbol" w:hAnsi="Symbol"/>
    </w:rPr>
  </w:style>
  <w:style w:type="character" w:customStyle="1" w:styleId="WW8Num341z0">
    <w:name w:val="WW8Num341z0"/>
    <w:rsid w:val="00317A96"/>
    <w:rPr>
      <w:rFonts w:ascii="Symbol" w:hAnsi="Symbol" w:cs="Times New Roman"/>
    </w:rPr>
  </w:style>
  <w:style w:type="character" w:customStyle="1" w:styleId="WW8Num342z0">
    <w:name w:val="WW8Num342z0"/>
    <w:rsid w:val="00317A96"/>
    <w:rPr>
      <w:b/>
    </w:rPr>
  </w:style>
  <w:style w:type="character" w:customStyle="1" w:styleId="WW8Num345z0">
    <w:name w:val="WW8Num345z0"/>
    <w:rsid w:val="00317A96"/>
    <w:rPr>
      <w:b/>
      <w:i w:val="0"/>
      <w:color w:val="000000"/>
    </w:rPr>
  </w:style>
  <w:style w:type="character" w:customStyle="1" w:styleId="WW8Num346z0">
    <w:name w:val="WW8Num34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317A96"/>
    <w:rPr>
      <w:rFonts w:ascii="Symbol" w:hAnsi="Symbol"/>
    </w:rPr>
  </w:style>
  <w:style w:type="character" w:customStyle="1" w:styleId="WW8Num348z0">
    <w:name w:val="WW8Num348z0"/>
    <w:rsid w:val="00317A96"/>
    <w:rPr>
      <w:b/>
    </w:rPr>
  </w:style>
  <w:style w:type="character" w:customStyle="1" w:styleId="WW8Num351z0">
    <w:name w:val="WW8Num351z0"/>
    <w:rsid w:val="00317A96"/>
    <w:rPr>
      <w:b/>
    </w:rPr>
  </w:style>
  <w:style w:type="character" w:customStyle="1" w:styleId="WW8Num352z0">
    <w:name w:val="WW8Num352z0"/>
    <w:rsid w:val="00317A96"/>
    <w:rPr>
      <w:rFonts w:ascii="Symbol" w:hAnsi="Symbol" w:cs="Times New Roman"/>
    </w:rPr>
  </w:style>
  <w:style w:type="character" w:customStyle="1" w:styleId="WW8Num353z0">
    <w:name w:val="WW8Num353z0"/>
    <w:rsid w:val="00317A96"/>
    <w:rPr>
      <w:rFonts w:ascii="Symbol" w:hAnsi="Symbol"/>
    </w:rPr>
  </w:style>
  <w:style w:type="character" w:customStyle="1" w:styleId="WW8Num355z0">
    <w:name w:val="WW8Num355z0"/>
    <w:rsid w:val="00317A96"/>
    <w:rPr>
      <w:rFonts w:ascii="Symbol" w:hAnsi="Symbol"/>
    </w:rPr>
  </w:style>
  <w:style w:type="character" w:customStyle="1" w:styleId="WW8Num357z0">
    <w:name w:val="WW8Num357z0"/>
    <w:rsid w:val="00317A96"/>
    <w:rPr>
      <w:b/>
    </w:rPr>
  </w:style>
  <w:style w:type="character" w:customStyle="1" w:styleId="WW8Num358z0">
    <w:name w:val="WW8Num358z0"/>
    <w:rsid w:val="00317A96"/>
    <w:rPr>
      <w:rFonts w:ascii="Symbol" w:hAnsi="Symbol" w:cs="Times New Roman"/>
    </w:rPr>
  </w:style>
  <w:style w:type="character" w:customStyle="1" w:styleId="WW8Num359z0">
    <w:name w:val="WW8Num359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317A96"/>
    <w:rPr>
      <w:rFonts w:ascii="Symbol" w:hAnsi="Symbol"/>
    </w:rPr>
  </w:style>
  <w:style w:type="character" w:customStyle="1" w:styleId="WW8Num361z0">
    <w:name w:val="WW8Num361z0"/>
    <w:rsid w:val="00317A96"/>
    <w:rPr>
      <w:b w:val="0"/>
      <w:i w:val="0"/>
    </w:rPr>
  </w:style>
  <w:style w:type="character" w:customStyle="1" w:styleId="WW8Num362z0">
    <w:name w:val="WW8Num362z0"/>
    <w:rsid w:val="00317A96"/>
    <w:rPr>
      <w:rFonts w:ascii="Symbol" w:hAnsi="Symbol" w:cs="Times New Roman"/>
    </w:rPr>
  </w:style>
  <w:style w:type="character" w:customStyle="1" w:styleId="WW8Num364z1">
    <w:name w:val="WW8Num364z1"/>
    <w:rsid w:val="00317A96"/>
    <w:rPr>
      <w:rFonts w:ascii="Courier New" w:hAnsi="Courier New" w:cs="Wingdings"/>
    </w:rPr>
  </w:style>
  <w:style w:type="character" w:customStyle="1" w:styleId="WW8Num364z2">
    <w:name w:val="WW8Num364z2"/>
    <w:rsid w:val="00317A96"/>
    <w:rPr>
      <w:rFonts w:ascii="Wingdings" w:hAnsi="Wingdings" w:cs="Times New Roman"/>
    </w:rPr>
  </w:style>
  <w:style w:type="character" w:customStyle="1" w:styleId="WW8Num364z3">
    <w:name w:val="WW8Num364z3"/>
    <w:rsid w:val="00317A96"/>
    <w:rPr>
      <w:rFonts w:ascii="Symbol" w:hAnsi="Symbol" w:cs="Times New Roman"/>
    </w:rPr>
  </w:style>
  <w:style w:type="character" w:customStyle="1" w:styleId="WW8Num367z0">
    <w:name w:val="WW8Num367z0"/>
    <w:rsid w:val="00317A96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317A96"/>
    <w:rPr>
      <w:b/>
      <w:i w:val="0"/>
      <w:color w:val="000000"/>
    </w:rPr>
  </w:style>
  <w:style w:type="character" w:customStyle="1" w:styleId="WW8Num369z0">
    <w:name w:val="WW8Num369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317A96"/>
    <w:rPr>
      <w:rFonts w:ascii="Times New Roman" w:hAnsi="Times New Roman" w:cs="Times New Roman"/>
    </w:rPr>
  </w:style>
  <w:style w:type="character" w:customStyle="1" w:styleId="WW8Num372z0">
    <w:name w:val="WW8Num372z0"/>
    <w:rsid w:val="00317A96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317A96"/>
    <w:rPr>
      <w:rFonts w:ascii="Symbol" w:hAnsi="Symbol"/>
    </w:rPr>
  </w:style>
  <w:style w:type="character" w:customStyle="1" w:styleId="WW8Num372z2">
    <w:name w:val="WW8Num372z2"/>
    <w:rsid w:val="00317A96"/>
    <w:rPr>
      <w:rFonts w:ascii="Wingdings" w:hAnsi="Wingdings"/>
    </w:rPr>
  </w:style>
  <w:style w:type="character" w:customStyle="1" w:styleId="WW8Num372z4">
    <w:name w:val="WW8Num372z4"/>
    <w:rsid w:val="00317A96"/>
    <w:rPr>
      <w:rFonts w:ascii="Courier New" w:hAnsi="Courier New"/>
    </w:rPr>
  </w:style>
  <w:style w:type="character" w:customStyle="1" w:styleId="WW8Num373z0">
    <w:name w:val="WW8Num373z0"/>
    <w:rsid w:val="00317A96"/>
    <w:rPr>
      <w:rFonts w:ascii="Monotype Sorts" w:hAnsi="Monotype Sorts" w:cs="Times New Roman"/>
    </w:rPr>
  </w:style>
  <w:style w:type="character" w:customStyle="1" w:styleId="WW8Num374z0">
    <w:name w:val="WW8Num374z0"/>
    <w:rsid w:val="00317A96"/>
    <w:rPr>
      <w:b w:val="0"/>
      <w:i w:val="0"/>
    </w:rPr>
  </w:style>
  <w:style w:type="character" w:customStyle="1" w:styleId="WW8Num376z1">
    <w:name w:val="WW8Num376z1"/>
    <w:rsid w:val="00317A96"/>
    <w:rPr>
      <w:rFonts w:ascii="Courier New" w:hAnsi="Courier New" w:cs="Wingdings"/>
    </w:rPr>
  </w:style>
  <w:style w:type="character" w:customStyle="1" w:styleId="WW8Num376z2">
    <w:name w:val="WW8Num376z2"/>
    <w:rsid w:val="00317A96"/>
    <w:rPr>
      <w:rFonts w:ascii="Wingdings" w:hAnsi="Wingdings" w:cs="Times New Roman"/>
    </w:rPr>
  </w:style>
  <w:style w:type="character" w:customStyle="1" w:styleId="WW8Num376z3">
    <w:name w:val="WW8Num376z3"/>
    <w:rsid w:val="00317A96"/>
    <w:rPr>
      <w:rFonts w:ascii="Symbol" w:hAnsi="Symbol" w:cs="Times New Roman"/>
    </w:rPr>
  </w:style>
  <w:style w:type="character" w:customStyle="1" w:styleId="WW8Num378z0">
    <w:name w:val="WW8Num378z0"/>
    <w:rsid w:val="00317A96"/>
    <w:rPr>
      <w:b w:val="0"/>
      <w:i w:val="0"/>
    </w:rPr>
  </w:style>
  <w:style w:type="character" w:customStyle="1" w:styleId="WW8Num379z0">
    <w:name w:val="WW8Num379z0"/>
    <w:rsid w:val="00317A96"/>
    <w:rPr>
      <w:rFonts w:ascii="Symbol" w:hAnsi="Symbol"/>
    </w:rPr>
  </w:style>
  <w:style w:type="character" w:customStyle="1" w:styleId="WW8Num380z0">
    <w:name w:val="WW8Num380z0"/>
    <w:rsid w:val="00317A96"/>
    <w:rPr>
      <w:b/>
    </w:rPr>
  </w:style>
  <w:style w:type="character" w:customStyle="1" w:styleId="WW8Num381z0">
    <w:name w:val="WW8Num381z0"/>
    <w:rsid w:val="00317A96"/>
    <w:rPr>
      <w:rFonts w:ascii="Symbol" w:hAnsi="Symbol" w:cs="Times New Roman"/>
    </w:rPr>
  </w:style>
  <w:style w:type="character" w:customStyle="1" w:styleId="WW8Num382z0">
    <w:name w:val="WW8Num382z0"/>
    <w:rsid w:val="00317A96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317A96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317A96"/>
    <w:rPr>
      <w:rFonts w:ascii="Symbol" w:hAnsi="Symbol" w:cs="Times New Roman"/>
    </w:rPr>
  </w:style>
  <w:style w:type="character" w:customStyle="1" w:styleId="WW8Num390z0">
    <w:name w:val="WW8Num390z0"/>
    <w:rsid w:val="00317A96"/>
    <w:rPr>
      <w:rFonts w:ascii="Symbol" w:hAnsi="Symbol"/>
    </w:rPr>
  </w:style>
  <w:style w:type="character" w:customStyle="1" w:styleId="WW8Num391z0">
    <w:name w:val="WW8Num391z0"/>
    <w:rsid w:val="00317A96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317A96"/>
    <w:rPr>
      <w:b w:val="0"/>
    </w:rPr>
  </w:style>
  <w:style w:type="character" w:customStyle="1" w:styleId="WW8Num393z0">
    <w:name w:val="WW8Num393z0"/>
    <w:rsid w:val="00317A96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317A96"/>
    <w:rPr>
      <w:b/>
    </w:rPr>
  </w:style>
  <w:style w:type="character" w:customStyle="1" w:styleId="WW8Num395z0">
    <w:name w:val="WW8Num395z0"/>
    <w:rsid w:val="00317A96"/>
    <w:rPr>
      <w:rFonts w:ascii="Wingdings" w:hAnsi="Wingdings"/>
    </w:rPr>
  </w:style>
  <w:style w:type="character" w:customStyle="1" w:styleId="WW8Num396z0">
    <w:name w:val="WW8Num396z0"/>
    <w:rsid w:val="00317A96"/>
    <w:rPr>
      <w:rFonts w:ascii="Symbol" w:hAnsi="Symbol" w:cs="Times New Roman"/>
      <w:color w:val="auto"/>
    </w:rPr>
  </w:style>
  <w:style w:type="character" w:customStyle="1" w:styleId="WW8NumSt43z0">
    <w:name w:val="WW8NumSt43z0"/>
    <w:rsid w:val="00317A96"/>
    <w:rPr>
      <w:b w:val="0"/>
      <w:i w:val="0"/>
    </w:rPr>
  </w:style>
  <w:style w:type="character" w:customStyle="1" w:styleId="WW8NumSt45z0">
    <w:name w:val="WW8NumSt45z0"/>
    <w:rsid w:val="00317A96"/>
    <w:rPr>
      <w:b w:val="0"/>
      <w:i w:val="0"/>
    </w:rPr>
  </w:style>
  <w:style w:type="character" w:customStyle="1" w:styleId="WW8NumSt47z0">
    <w:name w:val="WW8NumSt47z0"/>
    <w:rsid w:val="00317A96"/>
    <w:rPr>
      <w:rFonts w:ascii="Times New Roman" w:hAnsi="Times New Roman" w:cs="Times New Roman"/>
    </w:rPr>
  </w:style>
  <w:style w:type="character" w:customStyle="1" w:styleId="WW8NumSt50z0">
    <w:name w:val="WW8NumSt50z0"/>
    <w:rsid w:val="00317A96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317A96"/>
    <w:rPr>
      <w:b/>
      <w:i w:val="0"/>
    </w:rPr>
  </w:style>
  <w:style w:type="character" w:customStyle="1" w:styleId="WW8NumSt183z0">
    <w:name w:val="WW8NumSt18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317A96"/>
    <w:rPr>
      <w:b/>
      <w:i w:val="0"/>
      <w:color w:val="000000"/>
    </w:rPr>
  </w:style>
  <w:style w:type="character" w:customStyle="1" w:styleId="WW8NumSt188z0">
    <w:name w:val="WW8NumSt188z0"/>
    <w:rsid w:val="00317A96"/>
    <w:rPr>
      <w:b/>
      <w:i w:val="0"/>
      <w:color w:val="000000"/>
    </w:rPr>
  </w:style>
  <w:style w:type="character" w:customStyle="1" w:styleId="WW8NumSt190z0">
    <w:name w:val="WW8NumSt190z0"/>
    <w:rsid w:val="00317A96"/>
    <w:rPr>
      <w:b/>
      <w:i w:val="0"/>
      <w:color w:val="000000"/>
    </w:rPr>
  </w:style>
  <w:style w:type="character" w:customStyle="1" w:styleId="WW-Fontepargpadro">
    <w:name w:val="WW-Fonte parág. padrão"/>
    <w:rsid w:val="00317A96"/>
  </w:style>
  <w:style w:type="paragraph" w:styleId="Lista">
    <w:name w:val="List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customStyle="1" w:styleId="ndice">
    <w:name w:val="Índice"/>
    <w:basedOn w:val="Normal"/>
    <w:rsid w:val="00317A96"/>
    <w:pPr>
      <w:suppressLineNumber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317A96"/>
    <w:pPr>
      <w:keepNext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317A96"/>
    <w:rPr>
      <w:sz w:val="24"/>
    </w:rPr>
  </w:style>
  <w:style w:type="paragraph" w:customStyle="1" w:styleId="WW-Corpodetexto2">
    <w:name w:val="WW-Corpo de texto 2"/>
    <w:basedOn w:val="Normal"/>
    <w:rsid w:val="00317A96"/>
    <w:rPr>
      <w:sz w:val="28"/>
    </w:rPr>
  </w:style>
  <w:style w:type="paragraph" w:customStyle="1" w:styleId="WW-Corpodetexto3">
    <w:name w:val="WW-Corpo de texto 3"/>
    <w:basedOn w:val="Normal"/>
    <w:rsid w:val="00317A96"/>
    <w:pPr>
      <w:jc w:val="both"/>
    </w:pPr>
    <w:rPr>
      <w:sz w:val="28"/>
      <w:u w:val="single"/>
    </w:rPr>
  </w:style>
  <w:style w:type="paragraph" w:customStyle="1" w:styleId="NONormal">
    <w:name w:val="NO Normal"/>
    <w:rsid w:val="00317A96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A102075">
    <w:name w:val="_A102075"/>
    <w:basedOn w:val="Normal"/>
    <w:rsid w:val="00317A96"/>
    <w:pPr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317A96"/>
    <w:pPr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317A96"/>
    <w:pPr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317A96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317A96"/>
    <w:pPr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317A96"/>
    <w:pPr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317A96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317A9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317A96"/>
    <w:pPr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317A96"/>
    <w:pPr>
      <w:numPr>
        <w:numId w:val="2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7A96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link w:val="CommarcadoresChar"/>
    <w:rsid w:val="00317A96"/>
    <w:pPr>
      <w:tabs>
        <w:tab w:val="num" w:pos="705"/>
      </w:tabs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317A96"/>
  </w:style>
  <w:style w:type="character" w:customStyle="1" w:styleId="N">
    <w:name w:val="N"/>
    <w:rsid w:val="00317A96"/>
    <w:rPr>
      <w:b/>
    </w:rPr>
  </w:style>
  <w:style w:type="paragraph" w:styleId="PargrafodaLista">
    <w:name w:val="List Paragraph"/>
    <w:basedOn w:val="Normal"/>
    <w:uiPriority w:val="34"/>
    <w:qFormat/>
    <w:rsid w:val="00317A96"/>
    <w:pPr>
      <w:ind w:left="708"/>
    </w:pPr>
  </w:style>
  <w:style w:type="paragraph" w:customStyle="1" w:styleId="Estilo8">
    <w:name w:val="Estilo8"/>
    <w:basedOn w:val="Normal"/>
    <w:rsid w:val="00317A96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317A96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xl25">
    <w:name w:val="xl25"/>
    <w:basedOn w:val="Normal"/>
    <w:rsid w:val="00C22ED5"/>
    <w:pPr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C22ED5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C22ED5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bloco">
    <w:name w:val="bloco"/>
    <w:rsid w:val="00D56184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customStyle="1" w:styleId="Corpodetexto31">
    <w:name w:val="Corpo de texto 31"/>
    <w:basedOn w:val="Normal"/>
    <w:rsid w:val="0011355A"/>
    <w:pPr>
      <w:widowControl w:val="0"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BD5E39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E60C51"/>
    <w:pPr>
      <w:suppressAutoHyphens w:val="0"/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"/>
    <w:rsid w:val="00A36E2B"/>
    <w:pPr>
      <w:pBdr>
        <w:left w:val="single" w:sz="4" w:space="0" w:color="auto"/>
        <w:right w:val="single" w:sz="8" w:space="0" w:color="auto"/>
      </w:pBdr>
      <w:suppressAutoHyphens w:val="0"/>
      <w:spacing w:before="100" w:after="100"/>
      <w:jc w:val="center"/>
    </w:pPr>
    <w:rPr>
      <w:b/>
      <w:sz w:val="28"/>
      <w:szCs w:val="24"/>
    </w:rPr>
  </w:style>
  <w:style w:type="paragraph" w:customStyle="1" w:styleId="xl26">
    <w:name w:val="xl26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C8752A"/>
    <w:pP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C8752A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E0714F"/>
    <w:pPr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457F1B"/>
    <w:pPr>
      <w:suppressAutoHyphens w:val="0"/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457F1B"/>
    <w:pPr>
      <w:tabs>
        <w:tab w:val="left" w:pos="2835"/>
      </w:tabs>
      <w:suppressAutoHyphens w:val="0"/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457F1B"/>
    <w:pPr>
      <w:tabs>
        <w:tab w:val="clear" w:pos="4419"/>
        <w:tab w:val="clear" w:pos="8838"/>
        <w:tab w:val="left" w:pos="2835"/>
      </w:tabs>
      <w:suppressAutoHyphens w:val="0"/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457F1B"/>
    <w:pPr>
      <w:tabs>
        <w:tab w:val="clear" w:pos="4419"/>
        <w:tab w:val="clear" w:pos="8838"/>
      </w:tabs>
      <w:suppressAutoHyphens w:val="0"/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457F1B"/>
    <w:pPr>
      <w:tabs>
        <w:tab w:val="left" w:pos="2835"/>
      </w:tabs>
      <w:suppressAutoHyphens w:val="0"/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67D8-E05B-499F-B60D-18A950C3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682</CharactersWithSpaces>
  <SharedDoc>false</SharedDoc>
  <HLinks>
    <vt:vector size="6" baseType="variant">
      <vt:variant>
        <vt:i4>6160450</vt:i4>
      </vt:variant>
      <vt:variant>
        <vt:i4>2</vt:i4>
      </vt:variant>
      <vt:variant>
        <vt:i4>0</vt:i4>
      </vt:variant>
      <vt:variant>
        <vt:i4>5</vt:i4>
      </vt:variant>
      <vt:variant>
        <vt:lpwstr>http://www.matinhospr.gov.br/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3</cp:revision>
  <cp:lastPrinted>2011-06-15T14:37:00Z</cp:lastPrinted>
  <dcterms:created xsi:type="dcterms:W3CDTF">2011-06-15T14:40:00Z</dcterms:created>
  <dcterms:modified xsi:type="dcterms:W3CDTF">2011-06-15T14:41:00Z</dcterms:modified>
</cp:coreProperties>
</file>