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4F" w:rsidRPr="008E6F32" w:rsidRDefault="00413D4F" w:rsidP="00AE7A14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AVISO DE LICITAÇÃO</w:t>
      </w:r>
    </w:p>
    <w:p w:rsidR="00413D4F" w:rsidRDefault="00413D4F" w:rsidP="00413D4F">
      <w:pPr>
        <w:jc w:val="both"/>
        <w:rPr>
          <w:rFonts w:ascii="Arial" w:hAnsi="Arial" w:cs="Arial"/>
          <w:b/>
          <w:sz w:val="24"/>
          <w:szCs w:val="24"/>
        </w:rPr>
      </w:pPr>
    </w:p>
    <w:p w:rsidR="00413D4F" w:rsidRPr="008E6F32" w:rsidRDefault="00413D4F" w:rsidP="00413D4F">
      <w:pPr>
        <w:jc w:val="both"/>
        <w:rPr>
          <w:rFonts w:ascii="Arial" w:hAnsi="Arial" w:cs="Arial"/>
          <w:b/>
          <w:sz w:val="24"/>
          <w:szCs w:val="24"/>
        </w:rPr>
      </w:pPr>
    </w:p>
    <w:p w:rsidR="00413D4F" w:rsidRPr="008E6F32" w:rsidRDefault="00413D4F" w:rsidP="00E07E4C">
      <w:pPr>
        <w:pStyle w:val="Corpodetexto"/>
        <w:ind w:left="0" w:hanging="11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 xml:space="preserve">O </w:t>
      </w:r>
      <w:r w:rsidRPr="001B7FF4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UNICÍPIO DE </w:t>
      </w:r>
      <w:r w:rsidRPr="001B7FF4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ATINHOS </w:t>
      </w:r>
      <w:r w:rsidRPr="008E6F32">
        <w:rPr>
          <w:rFonts w:ascii="Arial" w:hAnsi="Arial" w:cs="Arial"/>
          <w:sz w:val="24"/>
          <w:szCs w:val="24"/>
        </w:rPr>
        <w:t xml:space="preserve">torna público aos interessados a convocação para participação de Licitação na modalidade PREGÃO PRESENCIAL, TIPO </w:t>
      </w:r>
      <w:fldSimple w:instr=" MERGEFIELD  Tipo_Julgamento  \* MERGEFORMAT ">
        <w:r w:rsidRPr="008E6F32">
          <w:rPr>
            <w:rFonts w:ascii="Arial" w:hAnsi="Arial" w:cs="Arial"/>
            <w:noProof/>
            <w:sz w:val="24"/>
            <w:szCs w:val="24"/>
          </w:rPr>
          <w:t>MENOR PREÇO</w:t>
        </w:r>
      </w:fldSimple>
      <w:r>
        <w:t xml:space="preserve"> </w:t>
      </w:r>
      <w:r w:rsidRPr="000901B7">
        <w:rPr>
          <w:rFonts w:ascii="Arial" w:hAnsi="Arial" w:cs="Arial"/>
          <w:sz w:val="24"/>
          <w:szCs w:val="24"/>
        </w:rPr>
        <w:t>GLOBAL</w:t>
      </w:r>
      <w:r w:rsidRPr="008E6F32">
        <w:rPr>
          <w:rFonts w:ascii="Arial" w:hAnsi="Arial" w:cs="Arial"/>
          <w:sz w:val="24"/>
          <w:szCs w:val="24"/>
        </w:rPr>
        <w:t>, de acordo com as seguintes especificações:</w:t>
      </w:r>
    </w:p>
    <w:p w:rsidR="00E07E4C" w:rsidRDefault="00E07E4C" w:rsidP="00413D4F">
      <w:pPr>
        <w:jc w:val="both"/>
        <w:rPr>
          <w:rFonts w:ascii="Arial" w:hAnsi="Arial" w:cs="Arial"/>
          <w:b/>
          <w:sz w:val="24"/>
          <w:szCs w:val="24"/>
        </w:rPr>
      </w:pPr>
    </w:p>
    <w:p w:rsidR="00413D4F" w:rsidRPr="008E6F32" w:rsidRDefault="00413D4F" w:rsidP="00413D4F">
      <w:pPr>
        <w:jc w:val="both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PREGÃO PRESENCIAL N</w:t>
      </w:r>
      <w:r>
        <w:rPr>
          <w:rFonts w:ascii="Arial" w:hAnsi="Arial" w:cs="Arial"/>
          <w:b/>
          <w:sz w:val="24"/>
          <w:szCs w:val="24"/>
        </w:rPr>
        <w:t>.</w:t>
      </w:r>
      <w:r w:rsidRPr="008E6F32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b/>
          <w:sz w:val="24"/>
          <w:szCs w:val="24"/>
        </w:rPr>
        <w:t xml:space="preserve"> 00</w:t>
      </w:r>
      <w:r w:rsidR="00C94332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/2011</w:t>
      </w:r>
      <w:r w:rsidRPr="008E6F32">
        <w:rPr>
          <w:rFonts w:ascii="Arial" w:hAnsi="Arial" w:cs="Arial"/>
          <w:b/>
          <w:bCs/>
          <w:sz w:val="24"/>
          <w:szCs w:val="24"/>
        </w:rPr>
        <w:t xml:space="preserve"> - PMM</w:t>
      </w:r>
    </w:p>
    <w:p w:rsidR="00E07E4C" w:rsidRDefault="00E07E4C" w:rsidP="00413D4F">
      <w:pPr>
        <w:jc w:val="both"/>
        <w:rPr>
          <w:rFonts w:ascii="Arial" w:hAnsi="Arial" w:cs="Arial"/>
          <w:b/>
          <w:sz w:val="24"/>
          <w:szCs w:val="24"/>
        </w:rPr>
      </w:pPr>
    </w:p>
    <w:p w:rsidR="00E07E4C" w:rsidRPr="00C94332" w:rsidRDefault="00413D4F" w:rsidP="00E07E4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OBJETO:</w:t>
      </w:r>
      <w:r w:rsidRPr="008E6F32">
        <w:rPr>
          <w:rFonts w:ascii="Arial" w:hAnsi="Arial" w:cs="Arial"/>
          <w:sz w:val="24"/>
          <w:szCs w:val="24"/>
        </w:rPr>
        <w:t xml:space="preserve"> </w:t>
      </w:r>
      <w:r w:rsidR="00C94332" w:rsidRPr="00C94332">
        <w:rPr>
          <w:rFonts w:ascii="Arial" w:hAnsi="Arial" w:cs="Arial"/>
          <w:color w:val="000000"/>
          <w:sz w:val="24"/>
          <w:szCs w:val="24"/>
        </w:rPr>
        <w:t>AQUISIÇÃO DE MATERIAIS PARA MANUTENÇÃO E CONSERVAÇÃO DO QUARTEL DO CORPO DE BOMBEIROS</w:t>
      </w:r>
      <w:r w:rsidR="00E07E4C" w:rsidRPr="00C94332">
        <w:rPr>
          <w:rFonts w:ascii="Arial" w:hAnsi="Arial" w:cs="Arial"/>
          <w:color w:val="000000"/>
          <w:sz w:val="24"/>
          <w:szCs w:val="24"/>
        </w:rPr>
        <w:t>.</w:t>
      </w:r>
    </w:p>
    <w:p w:rsidR="00413D4F" w:rsidRPr="00E07E4C" w:rsidRDefault="00413D4F" w:rsidP="00E07E4C">
      <w:pPr>
        <w:jc w:val="both"/>
        <w:rPr>
          <w:rFonts w:ascii="Arial" w:hAnsi="Arial" w:cs="Arial"/>
          <w:sz w:val="24"/>
          <w:szCs w:val="24"/>
        </w:rPr>
      </w:pPr>
      <w:r w:rsidRPr="00E07E4C">
        <w:rPr>
          <w:rFonts w:ascii="Arial" w:hAnsi="Arial" w:cs="Arial"/>
          <w:sz w:val="24"/>
          <w:szCs w:val="24"/>
        </w:rPr>
        <w:t xml:space="preserve">       </w:t>
      </w:r>
    </w:p>
    <w:p w:rsidR="00E07E4C" w:rsidRPr="00C94332" w:rsidRDefault="00413D4F" w:rsidP="00B64954">
      <w:pPr>
        <w:pStyle w:val="PargrafodaLista"/>
        <w:autoSpaceDE w:val="0"/>
        <w:autoSpaceDN w:val="0"/>
        <w:adjustRightInd w:val="0"/>
        <w:spacing w:beforeLines="60" w:afterLines="6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VALOR MAXIMO</w:t>
      </w:r>
      <w:r>
        <w:rPr>
          <w:rFonts w:ascii="Arial" w:hAnsi="Arial" w:cs="Arial"/>
          <w:b/>
          <w:sz w:val="24"/>
          <w:szCs w:val="24"/>
        </w:rPr>
        <w:t xml:space="preserve"> GLOBAL</w:t>
      </w:r>
      <w:r w:rsidRPr="008E6F32">
        <w:rPr>
          <w:rFonts w:ascii="Arial" w:hAnsi="Arial" w:cs="Arial"/>
          <w:b/>
          <w:sz w:val="24"/>
          <w:szCs w:val="24"/>
        </w:rPr>
        <w:t>:</w:t>
      </w:r>
      <w:r w:rsidRPr="00054DD2">
        <w:rPr>
          <w:rFonts w:ascii="Arial" w:hAnsi="Arial" w:cs="Arial"/>
          <w:b/>
          <w:sz w:val="24"/>
          <w:szCs w:val="24"/>
        </w:rPr>
        <w:t xml:space="preserve"> </w:t>
      </w:r>
      <w:r w:rsidR="00C94332" w:rsidRPr="00C94332">
        <w:rPr>
          <w:rFonts w:ascii="Arial" w:hAnsi="Arial" w:cs="Arial"/>
          <w:color w:val="000000" w:themeColor="text1"/>
          <w:sz w:val="24"/>
          <w:szCs w:val="24"/>
        </w:rPr>
        <w:t>R$9.399,53 (nove mil trezentos e noventa e nove reais e cinqüenta e três centavos)</w:t>
      </w:r>
      <w:r w:rsidR="00E07E4C" w:rsidRPr="00C94332">
        <w:rPr>
          <w:rFonts w:ascii="Arial" w:hAnsi="Arial" w:cs="Arial"/>
          <w:color w:val="000000"/>
          <w:sz w:val="24"/>
          <w:szCs w:val="24"/>
        </w:rPr>
        <w:t>.</w:t>
      </w:r>
    </w:p>
    <w:p w:rsidR="00413D4F" w:rsidRPr="001215A9" w:rsidRDefault="00413D4F" w:rsidP="00413D4F">
      <w:pPr>
        <w:jc w:val="both"/>
        <w:rPr>
          <w:rFonts w:ascii="Arial" w:hAnsi="Arial" w:cs="Arial"/>
          <w:sz w:val="24"/>
          <w:szCs w:val="24"/>
        </w:rPr>
      </w:pPr>
    </w:p>
    <w:p w:rsidR="00413D4F" w:rsidRPr="00E07E4C" w:rsidRDefault="00413D4F" w:rsidP="00E07E4C">
      <w:pPr>
        <w:jc w:val="both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 xml:space="preserve">O edital encontra-se a disposição no site </w:t>
      </w:r>
      <w:hyperlink r:id="rId8" w:history="1">
        <w:r w:rsidRPr="008E6F32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r w:rsidRPr="008E6F32">
        <w:rPr>
          <w:rFonts w:ascii="Arial" w:hAnsi="Arial" w:cs="Arial"/>
          <w:sz w:val="24"/>
          <w:szCs w:val="24"/>
        </w:rPr>
        <w:t xml:space="preserve"> da Prefeitura Municipal de Matinhos.</w:t>
      </w:r>
    </w:p>
    <w:p w:rsidR="00E07E4C" w:rsidRPr="008E6F32" w:rsidRDefault="00413D4F" w:rsidP="00C94332">
      <w:pPr>
        <w:pStyle w:val="Corpodetexto"/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SESSÃO DE ENTREGA DE ENVELOPES E JULGAMENTO: Di</w:t>
      </w:r>
      <w:r>
        <w:rPr>
          <w:rFonts w:ascii="Arial" w:hAnsi="Arial" w:cs="Arial"/>
          <w:b/>
          <w:sz w:val="24"/>
          <w:szCs w:val="24"/>
        </w:rPr>
        <w:t xml:space="preserve">a </w:t>
      </w:r>
      <w:r w:rsidR="00C94332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E6F32">
        <w:rPr>
          <w:rFonts w:ascii="Arial" w:hAnsi="Arial" w:cs="Arial"/>
          <w:b/>
          <w:sz w:val="24"/>
          <w:szCs w:val="24"/>
        </w:rPr>
        <w:t xml:space="preserve">de </w:t>
      </w:r>
      <w:r w:rsidR="00C94332">
        <w:rPr>
          <w:rFonts w:ascii="Arial" w:hAnsi="Arial" w:cs="Arial"/>
          <w:b/>
          <w:sz w:val="24"/>
          <w:szCs w:val="24"/>
        </w:rPr>
        <w:t xml:space="preserve">fevereiro </w:t>
      </w:r>
      <w:r w:rsidR="00E07E4C">
        <w:rPr>
          <w:rFonts w:ascii="Arial" w:hAnsi="Arial" w:cs="Arial"/>
          <w:b/>
          <w:sz w:val="24"/>
          <w:szCs w:val="24"/>
        </w:rPr>
        <w:t>de</w:t>
      </w:r>
      <w:r w:rsidR="00C9433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2011 </w:t>
      </w:r>
      <w:r w:rsidRPr="008E6F32">
        <w:rPr>
          <w:rFonts w:ascii="Arial" w:hAnsi="Arial" w:cs="Arial"/>
          <w:b/>
          <w:sz w:val="24"/>
          <w:szCs w:val="24"/>
        </w:rPr>
        <w:t xml:space="preserve">às </w:t>
      </w:r>
      <w:proofErr w:type="gramStart"/>
      <w:r>
        <w:rPr>
          <w:rFonts w:ascii="Arial" w:hAnsi="Arial" w:cs="Arial"/>
          <w:b/>
          <w:sz w:val="24"/>
          <w:szCs w:val="24"/>
        </w:rPr>
        <w:t>1</w:t>
      </w:r>
      <w:r w:rsidR="00C94332">
        <w:rPr>
          <w:rFonts w:ascii="Arial" w:hAnsi="Arial" w:cs="Arial"/>
          <w:b/>
          <w:sz w:val="24"/>
          <w:szCs w:val="24"/>
        </w:rPr>
        <w:t>4</w:t>
      </w:r>
      <w:r w:rsidRPr="008E6F32">
        <w:rPr>
          <w:rFonts w:ascii="Arial" w:hAnsi="Arial" w:cs="Arial"/>
          <w:b/>
          <w:sz w:val="24"/>
          <w:szCs w:val="24"/>
        </w:rPr>
        <w:t>:00</w:t>
      </w:r>
      <w:proofErr w:type="gramEnd"/>
      <w:r w:rsidRPr="008E6F32">
        <w:rPr>
          <w:rFonts w:ascii="Arial" w:hAnsi="Arial" w:cs="Arial"/>
          <w:b/>
          <w:sz w:val="24"/>
          <w:szCs w:val="24"/>
        </w:rPr>
        <w:t xml:space="preserve"> horas.</w:t>
      </w:r>
    </w:p>
    <w:p w:rsidR="00413D4F" w:rsidRPr="008E6F32" w:rsidRDefault="00413D4F" w:rsidP="00E07E4C">
      <w:pPr>
        <w:pStyle w:val="Corpodetexto"/>
        <w:spacing w:after="0"/>
        <w:ind w:left="0" w:hanging="11"/>
        <w:rPr>
          <w:rFonts w:ascii="Arial" w:hAnsi="Arial" w:cs="Arial"/>
          <w:sz w:val="24"/>
          <w:szCs w:val="24"/>
        </w:rPr>
      </w:pPr>
      <w:r w:rsidRPr="001B7FF4">
        <w:rPr>
          <w:rFonts w:ascii="Arial" w:hAnsi="Arial" w:cs="Arial"/>
          <w:b/>
          <w:sz w:val="24"/>
          <w:szCs w:val="24"/>
        </w:rPr>
        <w:t>LOCAL PARA INFORMAÇÕES:</w:t>
      </w:r>
      <w:r w:rsidRPr="008E6F32">
        <w:rPr>
          <w:rFonts w:ascii="Arial" w:hAnsi="Arial" w:cs="Arial"/>
          <w:sz w:val="24"/>
          <w:szCs w:val="24"/>
        </w:rPr>
        <w:t xml:space="preserve"> Comissão </w:t>
      </w:r>
      <w:r>
        <w:rPr>
          <w:rFonts w:ascii="Arial" w:hAnsi="Arial" w:cs="Arial"/>
          <w:sz w:val="24"/>
          <w:szCs w:val="24"/>
        </w:rPr>
        <w:t>de Pregão</w:t>
      </w:r>
      <w:r w:rsidRPr="008E6F32">
        <w:rPr>
          <w:rFonts w:ascii="Arial" w:hAnsi="Arial" w:cs="Arial"/>
          <w:sz w:val="24"/>
          <w:szCs w:val="24"/>
        </w:rPr>
        <w:t>, sito a Rua Pastor Elias Abrahão, n.º</w:t>
      </w:r>
      <w:r>
        <w:rPr>
          <w:rFonts w:ascii="Arial" w:hAnsi="Arial" w:cs="Arial"/>
          <w:sz w:val="24"/>
          <w:szCs w:val="24"/>
        </w:rPr>
        <w:t xml:space="preserve"> </w:t>
      </w:r>
      <w:r w:rsidRPr="008E6F32">
        <w:rPr>
          <w:rFonts w:ascii="Arial" w:hAnsi="Arial" w:cs="Arial"/>
          <w:sz w:val="24"/>
          <w:szCs w:val="24"/>
        </w:rPr>
        <w:t xml:space="preserve">22 </w:t>
      </w:r>
      <w:r>
        <w:rPr>
          <w:rFonts w:ascii="Arial" w:hAnsi="Arial" w:cs="Arial"/>
          <w:sz w:val="24"/>
          <w:szCs w:val="24"/>
        </w:rPr>
        <w:t>–</w:t>
      </w:r>
      <w:r w:rsidRPr="008E6F32">
        <w:rPr>
          <w:rFonts w:ascii="Arial" w:hAnsi="Arial" w:cs="Arial"/>
          <w:sz w:val="24"/>
          <w:szCs w:val="24"/>
        </w:rPr>
        <w:t xml:space="preserve"> Matinhos/P</w:t>
      </w:r>
      <w:r>
        <w:rPr>
          <w:rFonts w:ascii="Arial" w:hAnsi="Arial" w:cs="Arial"/>
          <w:sz w:val="24"/>
          <w:szCs w:val="24"/>
        </w:rPr>
        <w:t>R</w:t>
      </w:r>
      <w:r w:rsidRPr="008E6F32">
        <w:rPr>
          <w:rFonts w:ascii="Arial" w:hAnsi="Arial" w:cs="Arial"/>
          <w:sz w:val="24"/>
          <w:szCs w:val="24"/>
        </w:rPr>
        <w:t>, Fone 3</w:t>
      </w:r>
      <w:r>
        <w:rPr>
          <w:rFonts w:ascii="Arial" w:hAnsi="Arial" w:cs="Arial"/>
          <w:sz w:val="24"/>
          <w:szCs w:val="24"/>
        </w:rPr>
        <w:t>971</w:t>
      </w:r>
      <w:r w:rsidRPr="008E6F3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6012</w:t>
      </w:r>
      <w:r w:rsidR="00A13676">
        <w:rPr>
          <w:rFonts w:ascii="Arial" w:hAnsi="Arial" w:cs="Arial"/>
          <w:sz w:val="24"/>
          <w:szCs w:val="24"/>
        </w:rPr>
        <w:t xml:space="preserve"> / 3971-6140</w:t>
      </w:r>
      <w:r w:rsidRPr="008E6F32">
        <w:rPr>
          <w:rFonts w:ascii="Arial" w:hAnsi="Arial" w:cs="Arial"/>
          <w:sz w:val="24"/>
          <w:szCs w:val="24"/>
        </w:rPr>
        <w:t>, no horário comercial.</w:t>
      </w:r>
    </w:p>
    <w:p w:rsidR="00413D4F" w:rsidRDefault="00413D4F" w:rsidP="00413D4F">
      <w:pPr>
        <w:jc w:val="center"/>
        <w:rPr>
          <w:rFonts w:ascii="Arial" w:hAnsi="Arial" w:cs="Arial"/>
          <w:sz w:val="24"/>
          <w:szCs w:val="24"/>
        </w:rPr>
      </w:pPr>
    </w:p>
    <w:p w:rsidR="00E07E4C" w:rsidRDefault="00E07E4C" w:rsidP="00413D4F">
      <w:pPr>
        <w:jc w:val="center"/>
        <w:rPr>
          <w:rFonts w:ascii="Arial" w:hAnsi="Arial" w:cs="Arial"/>
          <w:sz w:val="24"/>
          <w:szCs w:val="24"/>
        </w:rPr>
      </w:pPr>
    </w:p>
    <w:p w:rsidR="00413D4F" w:rsidRDefault="00413D4F" w:rsidP="00413D4F">
      <w:pPr>
        <w:jc w:val="center"/>
        <w:rPr>
          <w:rFonts w:ascii="Arial" w:hAnsi="Arial" w:cs="Arial"/>
          <w:sz w:val="24"/>
          <w:szCs w:val="24"/>
        </w:rPr>
      </w:pPr>
    </w:p>
    <w:p w:rsidR="00413D4F" w:rsidRDefault="00413D4F" w:rsidP="00413D4F">
      <w:pPr>
        <w:jc w:val="center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>Matinhos</w:t>
      </w:r>
      <w:r>
        <w:rPr>
          <w:rFonts w:ascii="Arial" w:hAnsi="Arial" w:cs="Arial"/>
          <w:sz w:val="24"/>
          <w:szCs w:val="24"/>
        </w:rPr>
        <w:t xml:space="preserve">, </w:t>
      </w:r>
      <w:r w:rsidR="000B68C0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janeiro de 2011</w:t>
      </w:r>
      <w:r w:rsidR="000B68C0">
        <w:rPr>
          <w:rFonts w:ascii="Arial" w:hAnsi="Arial" w:cs="Arial"/>
          <w:sz w:val="24"/>
          <w:szCs w:val="24"/>
        </w:rPr>
        <w:t>.</w:t>
      </w:r>
    </w:p>
    <w:p w:rsidR="000B68C0" w:rsidRPr="008E6F32" w:rsidRDefault="000B68C0" w:rsidP="00413D4F">
      <w:pPr>
        <w:jc w:val="center"/>
        <w:rPr>
          <w:rFonts w:ascii="Arial" w:hAnsi="Arial" w:cs="Arial"/>
          <w:sz w:val="24"/>
          <w:szCs w:val="24"/>
        </w:rPr>
      </w:pPr>
    </w:p>
    <w:p w:rsidR="00413D4F" w:rsidRPr="008E6F32" w:rsidRDefault="00413D4F" w:rsidP="00413D4F">
      <w:pPr>
        <w:jc w:val="both"/>
        <w:rPr>
          <w:rFonts w:ascii="Arial" w:hAnsi="Arial" w:cs="Arial"/>
          <w:sz w:val="24"/>
          <w:szCs w:val="24"/>
        </w:rPr>
      </w:pPr>
    </w:p>
    <w:p w:rsidR="00413D4F" w:rsidRPr="008E6F32" w:rsidRDefault="00413D4F" w:rsidP="00413D4F">
      <w:pPr>
        <w:jc w:val="both"/>
        <w:rPr>
          <w:rFonts w:ascii="Arial" w:hAnsi="Arial" w:cs="Arial"/>
          <w:sz w:val="24"/>
          <w:szCs w:val="24"/>
        </w:rPr>
      </w:pPr>
    </w:p>
    <w:p w:rsidR="00413D4F" w:rsidRDefault="00413D4F" w:rsidP="00413D4F">
      <w:pPr>
        <w:jc w:val="both"/>
        <w:rPr>
          <w:rFonts w:ascii="Arial" w:hAnsi="Arial" w:cs="Arial"/>
          <w:sz w:val="24"/>
          <w:szCs w:val="24"/>
        </w:rPr>
      </w:pPr>
    </w:p>
    <w:p w:rsidR="000B68C0" w:rsidRPr="00413636" w:rsidRDefault="000B68C0" w:rsidP="000B68C0">
      <w:pPr>
        <w:pStyle w:val="Ttulo1"/>
        <w:spacing w:line="0" w:lineRule="atLeast"/>
        <w:jc w:val="center"/>
        <w:rPr>
          <w:rFonts w:cs="Arial"/>
          <w:sz w:val="24"/>
          <w:szCs w:val="24"/>
        </w:rPr>
      </w:pPr>
      <w:r>
        <w:rPr>
          <w:rFonts w:cs="Arial"/>
          <w:sz w:val="24"/>
        </w:rPr>
        <w:t>Darlene Aparecida de Freitas</w:t>
      </w:r>
    </w:p>
    <w:p w:rsidR="000B68C0" w:rsidRPr="000D5BD2" w:rsidRDefault="000B68C0" w:rsidP="000B68C0">
      <w:pPr>
        <w:pStyle w:val="Ttulo1"/>
        <w:spacing w:line="0" w:lineRule="atLeast"/>
        <w:jc w:val="center"/>
        <w:rPr>
          <w:rFonts w:cs="Arial"/>
          <w:b w:val="0"/>
          <w:sz w:val="24"/>
          <w:szCs w:val="24"/>
        </w:rPr>
      </w:pPr>
      <w:proofErr w:type="spellStart"/>
      <w:r w:rsidRPr="000D5BD2">
        <w:rPr>
          <w:rFonts w:cs="Arial"/>
          <w:b w:val="0"/>
          <w:sz w:val="24"/>
          <w:szCs w:val="24"/>
        </w:rPr>
        <w:t>Pregoeira</w:t>
      </w:r>
      <w:proofErr w:type="spellEnd"/>
    </w:p>
    <w:sectPr w:rsidR="000B68C0" w:rsidRPr="000D5BD2" w:rsidSect="00875FF8">
      <w:headerReference w:type="default" r:id="rId9"/>
      <w:footerReference w:type="even" r:id="rId10"/>
      <w:footerReference w:type="default" r:id="rId11"/>
      <w:type w:val="continuous"/>
      <w:pgSz w:w="11907" w:h="16840" w:code="9"/>
      <w:pgMar w:top="1418" w:right="1275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6C0" w:rsidRDefault="00D446C0">
      <w:r>
        <w:separator/>
      </w:r>
    </w:p>
  </w:endnote>
  <w:endnote w:type="continuationSeparator" w:id="0">
    <w:p w:rsidR="00D446C0" w:rsidRDefault="00D44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Sorts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6C0" w:rsidRDefault="006A5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446C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446C0" w:rsidRDefault="00D446C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6C0" w:rsidRDefault="00D446C0">
    <w:pPr>
      <w:pStyle w:val="Rodap"/>
      <w:framePr w:wrap="around" w:vAnchor="text" w:hAnchor="margin" w:xAlign="right" w:y="1"/>
      <w:rPr>
        <w:rStyle w:val="Nmerodepgina"/>
      </w:rPr>
    </w:pPr>
  </w:p>
  <w:p w:rsidR="00D446C0" w:rsidRDefault="00D446C0">
    <w:pPr>
      <w:pStyle w:val="Rodap"/>
      <w:rPr>
        <w:sz w:val="16"/>
      </w:rPr>
    </w:pPr>
  </w:p>
  <w:p w:rsidR="00D446C0" w:rsidRDefault="006A5805" w:rsidP="00962490">
    <w:pPr>
      <w:pStyle w:val="Rodap"/>
      <w:ind w:right="360"/>
      <w:jc w:val="center"/>
      <w:rPr>
        <w:rFonts w:ascii="Arial" w:hAnsi="Arial"/>
        <w:sz w:val="18"/>
      </w:rPr>
    </w:pPr>
    <w:r>
      <w:rPr>
        <w:rFonts w:ascii="Arial" w:hAnsi="Arial"/>
        <w:noProof/>
        <w:sz w:val="18"/>
      </w:rPr>
      <w:pict>
        <v:line id="_x0000_s1033" style="position:absolute;left:0;text-align:left;z-index:251657216" from="0,.8pt" to="441.75pt,.8pt"/>
      </w:pict>
    </w:r>
  </w:p>
  <w:p w:rsidR="00D446C0" w:rsidRDefault="00D446C0" w:rsidP="00962490">
    <w:pPr>
      <w:pStyle w:val="Rodap"/>
      <w:ind w:right="360"/>
      <w:rPr>
        <w:rFonts w:ascii="Arial" w:hAnsi="Arial"/>
        <w:sz w:val="18"/>
      </w:rPr>
    </w:pPr>
    <w:r>
      <w:rPr>
        <w:rFonts w:ascii="Arial" w:hAnsi="Arial"/>
        <w:sz w:val="18"/>
      </w:rPr>
      <w:t>Rua Pastor Elias Abrahão, 22</w:t>
    </w:r>
    <w:proofErr w:type="gramStart"/>
    <w:r>
      <w:rPr>
        <w:rFonts w:ascii="Arial" w:hAnsi="Arial"/>
        <w:sz w:val="18"/>
      </w:rPr>
      <w:t xml:space="preserve">  </w:t>
    </w:r>
    <w:proofErr w:type="gramEnd"/>
    <w:r>
      <w:rPr>
        <w:rFonts w:ascii="Arial" w:hAnsi="Arial"/>
        <w:sz w:val="18"/>
      </w:rPr>
      <w:t>Fone/Fax  (41) 3971-6012 CEP 83.260-000</w:t>
    </w:r>
  </w:p>
  <w:p w:rsidR="00D446C0" w:rsidRDefault="006A5805" w:rsidP="00962490">
    <w:pPr>
      <w:pStyle w:val="Rodap"/>
      <w:ind w:right="360"/>
      <w:rPr>
        <w:rFonts w:ascii="Arial" w:hAnsi="Arial"/>
        <w:sz w:val="18"/>
      </w:rPr>
    </w:pPr>
    <w:hyperlink r:id="rId1" w:history="1">
      <w:r w:rsidR="00D446C0" w:rsidRPr="005D1724">
        <w:rPr>
          <w:rStyle w:val="Hyperlink"/>
          <w:rFonts w:ascii="Arial" w:hAnsi="Arial"/>
          <w:sz w:val="18"/>
        </w:rPr>
        <w:t>www.matinhospr.gov.br</w:t>
      </w:r>
    </w:hyperlink>
    <w:r w:rsidR="00D446C0">
      <w:rPr>
        <w:rFonts w:ascii="Arial" w:hAnsi="Arial"/>
        <w:sz w:val="18"/>
      </w:rPr>
      <w:t xml:space="preserve"> – Matinhos – Paraná - Brasil</w:t>
    </w:r>
  </w:p>
  <w:p w:rsidR="00D446C0" w:rsidRDefault="00D446C0">
    <w:pPr>
      <w:pStyle w:val="Rodap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6C0" w:rsidRDefault="00D446C0">
      <w:r>
        <w:separator/>
      </w:r>
    </w:p>
  </w:footnote>
  <w:footnote w:type="continuationSeparator" w:id="0">
    <w:p w:rsidR="00D446C0" w:rsidRDefault="00D44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6C0" w:rsidRDefault="00D446C0" w:rsidP="00980710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-591185</wp:posOffset>
          </wp:positionH>
          <wp:positionV relativeFrom="paragraph">
            <wp:posOffset>-48895</wp:posOffset>
          </wp:positionV>
          <wp:extent cx="742950" cy="711200"/>
          <wp:effectExtent l="19050" t="0" r="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D446C0" w:rsidRDefault="00D446C0" w:rsidP="00980710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  <w:p w:rsidR="00D446C0" w:rsidRDefault="00D446C0" w:rsidP="00980710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DEPARTAMENTO DE LICITAÇÃO</w:t>
    </w:r>
  </w:p>
  <w:p w:rsidR="00D446C0" w:rsidRPr="00D56184" w:rsidRDefault="00D446C0" w:rsidP="00980710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D446C0" w:rsidRDefault="00D446C0" w:rsidP="00D56184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BA7EE4"/>
    <w:lvl w:ilvl="0">
      <w:start w:val="1"/>
      <w:numFmt w:val="bullet"/>
      <w:pStyle w:val="Textodeba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97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970"/>
        </w:tabs>
        <w:ind w:left="197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690"/>
        </w:tabs>
        <w:ind w:left="269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3410"/>
        </w:tabs>
        <w:ind w:left="341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4130"/>
        </w:tabs>
        <w:ind w:left="413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850"/>
        </w:tabs>
        <w:ind w:left="485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570"/>
        </w:tabs>
        <w:ind w:left="557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290"/>
        </w:tabs>
        <w:ind w:left="629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7010"/>
        </w:tabs>
        <w:ind w:left="701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3"/>
    <w:multiLevelType w:val="singleLevel"/>
    <w:tmpl w:val="00000003"/>
    <w:name w:val="WW8Num1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7"/>
    <w:multiLevelType w:val="singleLevel"/>
    <w:tmpl w:val="00000007"/>
    <w:name w:val="WW8Num32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6">
    <w:nsid w:val="031157D7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F2F3594"/>
    <w:multiLevelType w:val="multilevel"/>
    <w:tmpl w:val="7ECE35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8">
    <w:nsid w:val="13F84491"/>
    <w:multiLevelType w:val="multilevel"/>
    <w:tmpl w:val="88BE7AFA"/>
    <w:lvl w:ilvl="0">
      <w:start w:val="1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43869B8"/>
    <w:multiLevelType w:val="singleLevel"/>
    <w:tmpl w:val="15222086"/>
    <w:lvl w:ilvl="0">
      <w:start w:val="1"/>
      <w:numFmt w:val="upperRoman"/>
      <w:lvlText w:val="%1 -"/>
      <w:lvlJc w:val="left"/>
      <w:pPr>
        <w:tabs>
          <w:tab w:val="num" w:pos="720"/>
        </w:tabs>
        <w:ind w:left="720" w:hanging="720"/>
      </w:pPr>
    </w:lvl>
  </w:abstractNum>
  <w:abstractNum w:abstractNumId="10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1">
    <w:nsid w:val="1DA2740F"/>
    <w:multiLevelType w:val="multilevel"/>
    <w:tmpl w:val="F20408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12">
    <w:nsid w:val="20116E2D"/>
    <w:multiLevelType w:val="multilevel"/>
    <w:tmpl w:val="15B8767A"/>
    <w:lvl w:ilvl="0">
      <w:start w:val="1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4">
    <w:nsid w:val="2D0149A3"/>
    <w:multiLevelType w:val="multilevel"/>
    <w:tmpl w:val="83B09B7E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FFF1393"/>
    <w:multiLevelType w:val="multilevel"/>
    <w:tmpl w:val="1DB2A9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0A577B0"/>
    <w:multiLevelType w:val="multilevel"/>
    <w:tmpl w:val="61C2BF3C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5CA5303"/>
    <w:multiLevelType w:val="hybridMultilevel"/>
    <w:tmpl w:val="9EE2BA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E775DE"/>
    <w:multiLevelType w:val="multilevel"/>
    <w:tmpl w:val="16EE138E"/>
    <w:lvl w:ilvl="0">
      <w:start w:val="15"/>
      <w:numFmt w:val="decimal"/>
      <w:lvlText w:val="%1."/>
      <w:lvlJc w:val="left"/>
      <w:pPr>
        <w:ind w:left="525" w:hanging="52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BE03D2D"/>
    <w:multiLevelType w:val="multilevel"/>
    <w:tmpl w:val="61EE4E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CC722BF"/>
    <w:multiLevelType w:val="hybridMultilevel"/>
    <w:tmpl w:val="6DD05B34"/>
    <w:lvl w:ilvl="0" w:tplc="B79C6DA2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9A4069"/>
    <w:multiLevelType w:val="multilevel"/>
    <w:tmpl w:val="7A0EEE80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59151D4"/>
    <w:multiLevelType w:val="multilevel"/>
    <w:tmpl w:val="19AA00A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6055060"/>
    <w:multiLevelType w:val="multilevel"/>
    <w:tmpl w:val="7C5C48C6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940331A"/>
    <w:multiLevelType w:val="multilevel"/>
    <w:tmpl w:val="75A25B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F6B5460"/>
    <w:multiLevelType w:val="multilevel"/>
    <w:tmpl w:val="6F42A7C6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F7F44A8"/>
    <w:multiLevelType w:val="multilevel"/>
    <w:tmpl w:val="337EB32E"/>
    <w:lvl w:ilvl="0">
      <w:start w:val="1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5912BF8"/>
    <w:multiLevelType w:val="multilevel"/>
    <w:tmpl w:val="7D387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67A187B"/>
    <w:multiLevelType w:val="hybridMultilevel"/>
    <w:tmpl w:val="87E83D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B87A7C"/>
    <w:multiLevelType w:val="multilevel"/>
    <w:tmpl w:val="50FAF76C"/>
    <w:lvl w:ilvl="0">
      <w:start w:val="1"/>
      <w:numFmt w:val="decimal"/>
      <w:lvlText w:val="%1"/>
      <w:lvlJc w:val="left"/>
      <w:pPr>
        <w:ind w:left="690" w:hanging="69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50" w:hanging="69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color w:val="000000"/>
      </w:rPr>
    </w:lvl>
  </w:abstractNum>
  <w:abstractNum w:abstractNumId="31">
    <w:nsid w:val="7814651E"/>
    <w:multiLevelType w:val="multilevel"/>
    <w:tmpl w:val="098EC7DE"/>
    <w:lvl w:ilvl="0">
      <w:start w:val="1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9"/>
  </w:num>
  <w:num w:numId="2">
    <w:abstractNumId w:val="0"/>
  </w:num>
  <w:num w:numId="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</w:num>
  <w:num w:numId="6">
    <w:abstractNumId w:val="2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6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</w:num>
  <w:num w:numId="20">
    <w:abstractNumId w:val="13"/>
    <w:lvlOverride w:ilvl="0">
      <w:startOverride w:val="2"/>
    </w:lvlOverride>
  </w:num>
  <w:num w:numId="21">
    <w:abstractNumId w:val="6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17"/>
  </w:num>
  <w:num w:numId="28">
    <w:abstractNumId w:val="10"/>
  </w:num>
  <w:num w:numId="29">
    <w:abstractNumId w:val="1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Grammatical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B175B"/>
    <w:rsid w:val="0000039D"/>
    <w:rsid w:val="00000EE0"/>
    <w:rsid w:val="000028ED"/>
    <w:rsid w:val="0001303B"/>
    <w:rsid w:val="0001426D"/>
    <w:rsid w:val="00016662"/>
    <w:rsid w:val="00017622"/>
    <w:rsid w:val="00020420"/>
    <w:rsid w:val="000211A9"/>
    <w:rsid w:val="00021500"/>
    <w:rsid w:val="00025728"/>
    <w:rsid w:val="0002583B"/>
    <w:rsid w:val="00025EDC"/>
    <w:rsid w:val="00026A89"/>
    <w:rsid w:val="000278F5"/>
    <w:rsid w:val="000321E3"/>
    <w:rsid w:val="000333AF"/>
    <w:rsid w:val="00033949"/>
    <w:rsid w:val="000352A5"/>
    <w:rsid w:val="00036AC6"/>
    <w:rsid w:val="00041DC1"/>
    <w:rsid w:val="000427B5"/>
    <w:rsid w:val="000432BF"/>
    <w:rsid w:val="00044F1E"/>
    <w:rsid w:val="000474D6"/>
    <w:rsid w:val="00050200"/>
    <w:rsid w:val="00055C1E"/>
    <w:rsid w:val="000606A8"/>
    <w:rsid w:val="00060C9A"/>
    <w:rsid w:val="000726BE"/>
    <w:rsid w:val="0007450C"/>
    <w:rsid w:val="00075198"/>
    <w:rsid w:val="00080C5D"/>
    <w:rsid w:val="000810B3"/>
    <w:rsid w:val="00083DB5"/>
    <w:rsid w:val="000841A3"/>
    <w:rsid w:val="00084953"/>
    <w:rsid w:val="00085BAF"/>
    <w:rsid w:val="0008614D"/>
    <w:rsid w:val="00087A4B"/>
    <w:rsid w:val="00090A3E"/>
    <w:rsid w:val="00097284"/>
    <w:rsid w:val="00097593"/>
    <w:rsid w:val="000A02D6"/>
    <w:rsid w:val="000A0A21"/>
    <w:rsid w:val="000A1D57"/>
    <w:rsid w:val="000A43B3"/>
    <w:rsid w:val="000A59C0"/>
    <w:rsid w:val="000B61B5"/>
    <w:rsid w:val="000B68C0"/>
    <w:rsid w:val="000B6CCA"/>
    <w:rsid w:val="000C1A60"/>
    <w:rsid w:val="000C37CA"/>
    <w:rsid w:val="000C5D59"/>
    <w:rsid w:val="000D3EF8"/>
    <w:rsid w:val="000D5BD2"/>
    <w:rsid w:val="000D600E"/>
    <w:rsid w:val="000D67A3"/>
    <w:rsid w:val="000D707B"/>
    <w:rsid w:val="000E121C"/>
    <w:rsid w:val="000E55A8"/>
    <w:rsid w:val="000E5A37"/>
    <w:rsid w:val="000F2A37"/>
    <w:rsid w:val="000F5857"/>
    <w:rsid w:val="000F68AD"/>
    <w:rsid w:val="000F7D2A"/>
    <w:rsid w:val="0010743B"/>
    <w:rsid w:val="00112517"/>
    <w:rsid w:val="0011355A"/>
    <w:rsid w:val="001137C5"/>
    <w:rsid w:val="001156B3"/>
    <w:rsid w:val="0012171A"/>
    <w:rsid w:val="00121C44"/>
    <w:rsid w:val="00122D53"/>
    <w:rsid w:val="00123C90"/>
    <w:rsid w:val="00126128"/>
    <w:rsid w:val="0013153D"/>
    <w:rsid w:val="00140308"/>
    <w:rsid w:val="00141833"/>
    <w:rsid w:val="001439A1"/>
    <w:rsid w:val="00144B02"/>
    <w:rsid w:val="00144F1B"/>
    <w:rsid w:val="00145705"/>
    <w:rsid w:val="00146610"/>
    <w:rsid w:val="0015170C"/>
    <w:rsid w:val="00151A08"/>
    <w:rsid w:val="00157CC4"/>
    <w:rsid w:val="00163BE3"/>
    <w:rsid w:val="001643C5"/>
    <w:rsid w:val="00167AC3"/>
    <w:rsid w:val="00167AF6"/>
    <w:rsid w:val="00170A72"/>
    <w:rsid w:val="00172BEB"/>
    <w:rsid w:val="00173A57"/>
    <w:rsid w:val="00175ACA"/>
    <w:rsid w:val="00176245"/>
    <w:rsid w:val="00184A20"/>
    <w:rsid w:val="00185669"/>
    <w:rsid w:val="001873DE"/>
    <w:rsid w:val="00190B32"/>
    <w:rsid w:val="0019121F"/>
    <w:rsid w:val="001929F3"/>
    <w:rsid w:val="0019379B"/>
    <w:rsid w:val="00196974"/>
    <w:rsid w:val="001969C3"/>
    <w:rsid w:val="00196CEE"/>
    <w:rsid w:val="001A1B20"/>
    <w:rsid w:val="001A3093"/>
    <w:rsid w:val="001A432B"/>
    <w:rsid w:val="001A7F81"/>
    <w:rsid w:val="001B175B"/>
    <w:rsid w:val="001B1DE8"/>
    <w:rsid w:val="001B2849"/>
    <w:rsid w:val="001B6456"/>
    <w:rsid w:val="001B6DA9"/>
    <w:rsid w:val="001C1140"/>
    <w:rsid w:val="001C3FAC"/>
    <w:rsid w:val="001C4226"/>
    <w:rsid w:val="001C4FE2"/>
    <w:rsid w:val="001C658C"/>
    <w:rsid w:val="001C6B00"/>
    <w:rsid w:val="001C7B13"/>
    <w:rsid w:val="001D3B50"/>
    <w:rsid w:val="001D50BA"/>
    <w:rsid w:val="001D703A"/>
    <w:rsid w:val="001D7392"/>
    <w:rsid w:val="001E0CDD"/>
    <w:rsid w:val="001E29BD"/>
    <w:rsid w:val="001E3765"/>
    <w:rsid w:val="001E5879"/>
    <w:rsid w:val="001E6BFC"/>
    <w:rsid w:val="001E70FD"/>
    <w:rsid w:val="002071D2"/>
    <w:rsid w:val="002071DF"/>
    <w:rsid w:val="00212C24"/>
    <w:rsid w:val="00215B33"/>
    <w:rsid w:val="00215DF6"/>
    <w:rsid w:val="00217045"/>
    <w:rsid w:val="0021706F"/>
    <w:rsid w:val="002218B3"/>
    <w:rsid w:val="0022195E"/>
    <w:rsid w:val="0022564E"/>
    <w:rsid w:val="00225D59"/>
    <w:rsid w:val="002312AE"/>
    <w:rsid w:val="00233021"/>
    <w:rsid w:val="00234F20"/>
    <w:rsid w:val="00235C1F"/>
    <w:rsid w:val="00236B31"/>
    <w:rsid w:val="00241149"/>
    <w:rsid w:val="0024387B"/>
    <w:rsid w:val="00245807"/>
    <w:rsid w:val="00246B1C"/>
    <w:rsid w:val="00246CAF"/>
    <w:rsid w:val="002564D5"/>
    <w:rsid w:val="002568E8"/>
    <w:rsid w:val="0025739E"/>
    <w:rsid w:val="00261E6E"/>
    <w:rsid w:val="00262ADB"/>
    <w:rsid w:val="00265B12"/>
    <w:rsid w:val="00270519"/>
    <w:rsid w:val="00272401"/>
    <w:rsid w:val="002738A6"/>
    <w:rsid w:val="00277071"/>
    <w:rsid w:val="002820D2"/>
    <w:rsid w:val="0028651F"/>
    <w:rsid w:val="00292791"/>
    <w:rsid w:val="00293570"/>
    <w:rsid w:val="00296E17"/>
    <w:rsid w:val="002A1D5A"/>
    <w:rsid w:val="002B0267"/>
    <w:rsid w:val="002B1382"/>
    <w:rsid w:val="002B297A"/>
    <w:rsid w:val="002B3B7B"/>
    <w:rsid w:val="002B3CE3"/>
    <w:rsid w:val="002B486F"/>
    <w:rsid w:val="002B5972"/>
    <w:rsid w:val="002B5EA4"/>
    <w:rsid w:val="002B6812"/>
    <w:rsid w:val="002C5A76"/>
    <w:rsid w:val="002C724E"/>
    <w:rsid w:val="002C7751"/>
    <w:rsid w:val="002D23E7"/>
    <w:rsid w:val="002D2D7F"/>
    <w:rsid w:val="002D34D4"/>
    <w:rsid w:val="002D3984"/>
    <w:rsid w:val="002D63F5"/>
    <w:rsid w:val="002E0680"/>
    <w:rsid w:val="002E51B5"/>
    <w:rsid w:val="002E70E1"/>
    <w:rsid w:val="002F2636"/>
    <w:rsid w:val="002F375F"/>
    <w:rsid w:val="002F7759"/>
    <w:rsid w:val="002F7BCB"/>
    <w:rsid w:val="00301425"/>
    <w:rsid w:val="00303394"/>
    <w:rsid w:val="00304731"/>
    <w:rsid w:val="00305090"/>
    <w:rsid w:val="003050BF"/>
    <w:rsid w:val="003068A1"/>
    <w:rsid w:val="003111AA"/>
    <w:rsid w:val="00311849"/>
    <w:rsid w:val="0031516A"/>
    <w:rsid w:val="00317A96"/>
    <w:rsid w:val="00323172"/>
    <w:rsid w:val="00325ED5"/>
    <w:rsid w:val="00326F93"/>
    <w:rsid w:val="003312AA"/>
    <w:rsid w:val="00332671"/>
    <w:rsid w:val="00333522"/>
    <w:rsid w:val="003361EC"/>
    <w:rsid w:val="00337712"/>
    <w:rsid w:val="003460A1"/>
    <w:rsid w:val="003516E9"/>
    <w:rsid w:val="00353842"/>
    <w:rsid w:val="00353EAD"/>
    <w:rsid w:val="00354FCA"/>
    <w:rsid w:val="00363017"/>
    <w:rsid w:val="00363C63"/>
    <w:rsid w:val="0036486E"/>
    <w:rsid w:val="00364E08"/>
    <w:rsid w:val="00370EA8"/>
    <w:rsid w:val="00372931"/>
    <w:rsid w:val="003732AC"/>
    <w:rsid w:val="00374C73"/>
    <w:rsid w:val="00376B68"/>
    <w:rsid w:val="00380876"/>
    <w:rsid w:val="00380ECF"/>
    <w:rsid w:val="003814E0"/>
    <w:rsid w:val="003832BF"/>
    <w:rsid w:val="003835B2"/>
    <w:rsid w:val="00383CED"/>
    <w:rsid w:val="00384E1F"/>
    <w:rsid w:val="003905E2"/>
    <w:rsid w:val="00391B3F"/>
    <w:rsid w:val="00392066"/>
    <w:rsid w:val="00392D75"/>
    <w:rsid w:val="00396391"/>
    <w:rsid w:val="00396B7D"/>
    <w:rsid w:val="00397FC7"/>
    <w:rsid w:val="003A06B3"/>
    <w:rsid w:val="003A5207"/>
    <w:rsid w:val="003A68F5"/>
    <w:rsid w:val="003B1BA4"/>
    <w:rsid w:val="003B1CCC"/>
    <w:rsid w:val="003B50FF"/>
    <w:rsid w:val="003B77F8"/>
    <w:rsid w:val="003C427D"/>
    <w:rsid w:val="003C5FD4"/>
    <w:rsid w:val="003D38C4"/>
    <w:rsid w:val="003D5807"/>
    <w:rsid w:val="003D7D5B"/>
    <w:rsid w:val="003E2418"/>
    <w:rsid w:val="003E7AC0"/>
    <w:rsid w:val="003F0130"/>
    <w:rsid w:val="003F4769"/>
    <w:rsid w:val="003F489D"/>
    <w:rsid w:val="003F5CF0"/>
    <w:rsid w:val="003F7A97"/>
    <w:rsid w:val="00401912"/>
    <w:rsid w:val="00412FE8"/>
    <w:rsid w:val="00413636"/>
    <w:rsid w:val="00413D4F"/>
    <w:rsid w:val="0041499A"/>
    <w:rsid w:val="004163AA"/>
    <w:rsid w:val="00420B95"/>
    <w:rsid w:val="0042171A"/>
    <w:rsid w:val="004226E6"/>
    <w:rsid w:val="00423972"/>
    <w:rsid w:val="00423BC7"/>
    <w:rsid w:val="0042466D"/>
    <w:rsid w:val="00424B5D"/>
    <w:rsid w:val="00427A3B"/>
    <w:rsid w:val="00433818"/>
    <w:rsid w:val="00435B25"/>
    <w:rsid w:val="00437D13"/>
    <w:rsid w:val="00443242"/>
    <w:rsid w:val="004510BD"/>
    <w:rsid w:val="00452059"/>
    <w:rsid w:val="00455E15"/>
    <w:rsid w:val="00455FA4"/>
    <w:rsid w:val="00456F48"/>
    <w:rsid w:val="004571F9"/>
    <w:rsid w:val="00457F1B"/>
    <w:rsid w:val="00461837"/>
    <w:rsid w:val="004729D1"/>
    <w:rsid w:val="00472A9A"/>
    <w:rsid w:val="00472BEC"/>
    <w:rsid w:val="00473BD7"/>
    <w:rsid w:val="00474DD7"/>
    <w:rsid w:val="00483CA4"/>
    <w:rsid w:val="004866DE"/>
    <w:rsid w:val="00492965"/>
    <w:rsid w:val="004939E6"/>
    <w:rsid w:val="00494178"/>
    <w:rsid w:val="004953BC"/>
    <w:rsid w:val="004A1F51"/>
    <w:rsid w:val="004A4E52"/>
    <w:rsid w:val="004A6C21"/>
    <w:rsid w:val="004B16FD"/>
    <w:rsid w:val="004B2AE6"/>
    <w:rsid w:val="004B2FD2"/>
    <w:rsid w:val="004B43C3"/>
    <w:rsid w:val="004B478D"/>
    <w:rsid w:val="004B692C"/>
    <w:rsid w:val="004C0F02"/>
    <w:rsid w:val="004C1A3D"/>
    <w:rsid w:val="004C538C"/>
    <w:rsid w:val="004D3386"/>
    <w:rsid w:val="004D418B"/>
    <w:rsid w:val="004D4C6A"/>
    <w:rsid w:val="004D7526"/>
    <w:rsid w:val="004E1D3B"/>
    <w:rsid w:val="004E30CC"/>
    <w:rsid w:val="004E328C"/>
    <w:rsid w:val="004E3E50"/>
    <w:rsid w:val="004E6067"/>
    <w:rsid w:val="004E6428"/>
    <w:rsid w:val="004E74FD"/>
    <w:rsid w:val="004E7845"/>
    <w:rsid w:val="004F081B"/>
    <w:rsid w:val="004F3A5A"/>
    <w:rsid w:val="004F4D17"/>
    <w:rsid w:val="004F68A4"/>
    <w:rsid w:val="004F72F9"/>
    <w:rsid w:val="005076B4"/>
    <w:rsid w:val="00507D44"/>
    <w:rsid w:val="00512C46"/>
    <w:rsid w:val="00513AD8"/>
    <w:rsid w:val="00516EC4"/>
    <w:rsid w:val="005177F6"/>
    <w:rsid w:val="00522892"/>
    <w:rsid w:val="0052297D"/>
    <w:rsid w:val="00527475"/>
    <w:rsid w:val="00527D6D"/>
    <w:rsid w:val="0053031E"/>
    <w:rsid w:val="00531F06"/>
    <w:rsid w:val="0053275D"/>
    <w:rsid w:val="00536722"/>
    <w:rsid w:val="00537000"/>
    <w:rsid w:val="005415F8"/>
    <w:rsid w:val="005418D1"/>
    <w:rsid w:val="00542089"/>
    <w:rsid w:val="00542C38"/>
    <w:rsid w:val="005444E3"/>
    <w:rsid w:val="005462AB"/>
    <w:rsid w:val="0054770D"/>
    <w:rsid w:val="005502E1"/>
    <w:rsid w:val="00554779"/>
    <w:rsid w:val="00557E6C"/>
    <w:rsid w:val="00562893"/>
    <w:rsid w:val="0056684F"/>
    <w:rsid w:val="005730A1"/>
    <w:rsid w:val="005757B0"/>
    <w:rsid w:val="005767B1"/>
    <w:rsid w:val="00580665"/>
    <w:rsid w:val="005809F9"/>
    <w:rsid w:val="005849BB"/>
    <w:rsid w:val="00587367"/>
    <w:rsid w:val="00591792"/>
    <w:rsid w:val="005921E6"/>
    <w:rsid w:val="00592C1A"/>
    <w:rsid w:val="00592E78"/>
    <w:rsid w:val="005938D2"/>
    <w:rsid w:val="005A3E21"/>
    <w:rsid w:val="005A72CF"/>
    <w:rsid w:val="005B1733"/>
    <w:rsid w:val="005B51B7"/>
    <w:rsid w:val="005B796E"/>
    <w:rsid w:val="005B7F98"/>
    <w:rsid w:val="005C0F0E"/>
    <w:rsid w:val="005C1BD7"/>
    <w:rsid w:val="005C1EB2"/>
    <w:rsid w:val="005C5097"/>
    <w:rsid w:val="005C6FAA"/>
    <w:rsid w:val="005C78FA"/>
    <w:rsid w:val="005C7E5A"/>
    <w:rsid w:val="005D5CB2"/>
    <w:rsid w:val="005E2A46"/>
    <w:rsid w:val="005E3736"/>
    <w:rsid w:val="005E6DBB"/>
    <w:rsid w:val="005E70BF"/>
    <w:rsid w:val="005F044B"/>
    <w:rsid w:val="005F358F"/>
    <w:rsid w:val="005F3D6D"/>
    <w:rsid w:val="005F3FF9"/>
    <w:rsid w:val="0060108C"/>
    <w:rsid w:val="00601C3D"/>
    <w:rsid w:val="006028C3"/>
    <w:rsid w:val="00606F45"/>
    <w:rsid w:val="00607415"/>
    <w:rsid w:val="00611EF3"/>
    <w:rsid w:val="00613C98"/>
    <w:rsid w:val="00615CF0"/>
    <w:rsid w:val="00621512"/>
    <w:rsid w:val="00621CD9"/>
    <w:rsid w:val="006235EE"/>
    <w:rsid w:val="006259E6"/>
    <w:rsid w:val="00627EBE"/>
    <w:rsid w:val="00631C11"/>
    <w:rsid w:val="00633D9A"/>
    <w:rsid w:val="00634987"/>
    <w:rsid w:val="0063513E"/>
    <w:rsid w:val="00637A54"/>
    <w:rsid w:val="00640014"/>
    <w:rsid w:val="0064189A"/>
    <w:rsid w:val="00651836"/>
    <w:rsid w:val="00651C66"/>
    <w:rsid w:val="00652BCE"/>
    <w:rsid w:val="00652E2B"/>
    <w:rsid w:val="00653F01"/>
    <w:rsid w:val="006550E5"/>
    <w:rsid w:val="006565B9"/>
    <w:rsid w:val="00660761"/>
    <w:rsid w:val="00660990"/>
    <w:rsid w:val="006617DD"/>
    <w:rsid w:val="006634C5"/>
    <w:rsid w:val="00671207"/>
    <w:rsid w:val="00671476"/>
    <w:rsid w:val="0067297A"/>
    <w:rsid w:val="006740EA"/>
    <w:rsid w:val="00681D98"/>
    <w:rsid w:val="0068342B"/>
    <w:rsid w:val="00683542"/>
    <w:rsid w:val="00683F1E"/>
    <w:rsid w:val="00685927"/>
    <w:rsid w:val="006943E7"/>
    <w:rsid w:val="00694B41"/>
    <w:rsid w:val="006A1EE0"/>
    <w:rsid w:val="006A341E"/>
    <w:rsid w:val="006A4215"/>
    <w:rsid w:val="006A5805"/>
    <w:rsid w:val="006A6219"/>
    <w:rsid w:val="006A6F69"/>
    <w:rsid w:val="006A79C5"/>
    <w:rsid w:val="006B3D05"/>
    <w:rsid w:val="006B5656"/>
    <w:rsid w:val="006B6B80"/>
    <w:rsid w:val="006C17FB"/>
    <w:rsid w:val="006C6C0D"/>
    <w:rsid w:val="006D537F"/>
    <w:rsid w:val="006D58D1"/>
    <w:rsid w:val="006D5BC6"/>
    <w:rsid w:val="006D5FF8"/>
    <w:rsid w:val="006D7AA5"/>
    <w:rsid w:val="006E0B3D"/>
    <w:rsid w:val="006E1219"/>
    <w:rsid w:val="006E2311"/>
    <w:rsid w:val="006E3830"/>
    <w:rsid w:val="006E51D5"/>
    <w:rsid w:val="006E6B2C"/>
    <w:rsid w:val="006E7F6D"/>
    <w:rsid w:val="006F3190"/>
    <w:rsid w:val="006F3A12"/>
    <w:rsid w:val="0070362B"/>
    <w:rsid w:val="00714DB5"/>
    <w:rsid w:val="007160EE"/>
    <w:rsid w:val="00717F3E"/>
    <w:rsid w:val="007235F5"/>
    <w:rsid w:val="007255C0"/>
    <w:rsid w:val="0072575D"/>
    <w:rsid w:val="007266BD"/>
    <w:rsid w:val="00726C5D"/>
    <w:rsid w:val="00730CCF"/>
    <w:rsid w:val="0073201B"/>
    <w:rsid w:val="007329C1"/>
    <w:rsid w:val="00732DFC"/>
    <w:rsid w:val="0073511E"/>
    <w:rsid w:val="007357BD"/>
    <w:rsid w:val="0073622A"/>
    <w:rsid w:val="00740390"/>
    <w:rsid w:val="00744B7B"/>
    <w:rsid w:val="00745D82"/>
    <w:rsid w:val="00747921"/>
    <w:rsid w:val="00747D64"/>
    <w:rsid w:val="00747D8B"/>
    <w:rsid w:val="00754B31"/>
    <w:rsid w:val="00755CBC"/>
    <w:rsid w:val="00760027"/>
    <w:rsid w:val="0077129C"/>
    <w:rsid w:val="0077472D"/>
    <w:rsid w:val="007762D8"/>
    <w:rsid w:val="00780822"/>
    <w:rsid w:val="00781203"/>
    <w:rsid w:val="00781A7B"/>
    <w:rsid w:val="007829B7"/>
    <w:rsid w:val="00782E26"/>
    <w:rsid w:val="00783998"/>
    <w:rsid w:val="00787FC3"/>
    <w:rsid w:val="00791541"/>
    <w:rsid w:val="00792039"/>
    <w:rsid w:val="00792B8F"/>
    <w:rsid w:val="007957CA"/>
    <w:rsid w:val="00795C1B"/>
    <w:rsid w:val="007A088E"/>
    <w:rsid w:val="007A378F"/>
    <w:rsid w:val="007A4FDC"/>
    <w:rsid w:val="007B2F5A"/>
    <w:rsid w:val="007B3A38"/>
    <w:rsid w:val="007B6E76"/>
    <w:rsid w:val="007B736C"/>
    <w:rsid w:val="007B7E41"/>
    <w:rsid w:val="007C0500"/>
    <w:rsid w:val="007C488B"/>
    <w:rsid w:val="007C77E5"/>
    <w:rsid w:val="007D0AE2"/>
    <w:rsid w:val="007D7487"/>
    <w:rsid w:val="007E12B4"/>
    <w:rsid w:val="007E214D"/>
    <w:rsid w:val="007E21B0"/>
    <w:rsid w:val="007E293C"/>
    <w:rsid w:val="007E2EB4"/>
    <w:rsid w:val="007E4B4B"/>
    <w:rsid w:val="007E67C7"/>
    <w:rsid w:val="007E6953"/>
    <w:rsid w:val="007F09FC"/>
    <w:rsid w:val="007F4799"/>
    <w:rsid w:val="007F5049"/>
    <w:rsid w:val="007F5547"/>
    <w:rsid w:val="007F717B"/>
    <w:rsid w:val="007F76BA"/>
    <w:rsid w:val="00800DDA"/>
    <w:rsid w:val="008031DE"/>
    <w:rsid w:val="008072FE"/>
    <w:rsid w:val="00814862"/>
    <w:rsid w:val="00815BAB"/>
    <w:rsid w:val="00817FE3"/>
    <w:rsid w:val="0082015E"/>
    <w:rsid w:val="0082450E"/>
    <w:rsid w:val="00825158"/>
    <w:rsid w:val="00826B02"/>
    <w:rsid w:val="0082774D"/>
    <w:rsid w:val="00832E11"/>
    <w:rsid w:val="00837094"/>
    <w:rsid w:val="0083739F"/>
    <w:rsid w:val="00841718"/>
    <w:rsid w:val="00842093"/>
    <w:rsid w:val="00842696"/>
    <w:rsid w:val="0084293D"/>
    <w:rsid w:val="00843B2B"/>
    <w:rsid w:val="00847455"/>
    <w:rsid w:val="00847BDB"/>
    <w:rsid w:val="008542D6"/>
    <w:rsid w:val="0085440F"/>
    <w:rsid w:val="008545BC"/>
    <w:rsid w:val="008560C8"/>
    <w:rsid w:val="00857281"/>
    <w:rsid w:val="00863835"/>
    <w:rsid w:val="00863AAD"/>
    <w:rsid w:val="0086519D"/>
    <w:rsid w:val="00871ADD"/>
    <w:rsid w:val="00871BAE"/>
    <w:rsid w:val="00873528"/>
    <w:rsid w:val="00873905"/>
    <w:rsid w:val="00875FF8"/>
    <w:rsid w:val="0087798D"/>
    <w:rsid w:val="00881C5C"/>
    <w:rsid w:val="00882B90"/>
    <w:rsid w:val="00882BFB"/>
    <w:rsid w:val="00887AA9"/>
    <w:rsid w:val="0089204A"/>
    <w:rsid w:val="008A00DA"/>
    <w:rsid w:val="008A3013"/>
    <w:rsid w:val="008A7C1A"/>
    <w:rsid w:val="008A7E45"/>
    <w:rsid w:val="008B3B4F"/>
    <w:rsid w:val="008B7390"/>
    <w:rsid w:val="008C7A17"/>
    <w:rsid w:val="008C7BE0"/>
    <w:rsid w:val="008D479D"/>
    <w:rsid w:val="008D4B2E"/>
    <w:rsid w:val="008D6039"/>
    <w:rsid w:val="008D6B5C"/>
    <w:rsid w:val="008D6E6B"/>
    <w:rsid w:val="008E1798"/>
    <w:rsid w:val="008E239C"/>
    <w:rsid w:val="008E28A6"/>
    <w:rsid w:val="008E4685"/>
    <w:rsid w:val="008E4C6F"/>
    <w:rsid w:val="008E755D"/>
    <w:rsid w:val="008F08EE"/>
    <w:rsid w:val="008F0E11"/>
    <w:rsid w:val="008F1260"/>
    <w:rsid w:val="008F1CAD"/>
    <w:rsid w:val="008F4476"/>
    <w:rsid w:val="008F5D72"/>
    <w:rsid w:val="008F73F6"/>
    <w:rsid w:val="008F7AFA"/>
    <w:rsid w:val="00901335"/>
    <w:rsid w:val="00901C85"/>
    <w:rsid w:val="00902892"/>
    <w:rsid w:val="00905CDF"/>
    <w:rsid w:val="009066BF"/>
    <w:rsid w:val="00912291"/>
    <w:rsid w:val="0091488C"/>
    <w:rsid w:val="0091579F"/>
    <w:rsid w:val="00917F9A"/>
    <w:rsid w:val="00922554"/>
    <w:rsid w:val="00922989"/>
    <w:rsid w:val="00923B59"/>
    <w:rsid w:val="009244BD"/>
    <w:rsid w:val="00931F1A"/>
    <w:rsid w:val="009336FE"/>
    <w:rsid w:val="00941351"/>
    <w:rsid w:val="00943845"/>
    <w:rsid w:val="00944319"/>
    <w:rsid w:val="009449E3"/>
    <w:rsid w:val="00946C05"/>
    <w:rsid w:val="009513E6"/>
    <w:rsid w:val="009514E9"/>
    <w:rsid w:val="00953695"/>
    <w:rsid w:val="009536E9"/>
    <w:rsid w:val="009551BD"/>
    <w:rsid w:val="00962490"/>
    <w:rsid w:val="0096310C"/>
    <w:rsid w:val="009675EF"/>
    <w:rsid w:val="00970123"/>
    <w:rsid w:val="009703AC"/>
    <w:rsid w:val="00971585"/>
    <w:rsid w:val="00972B6E"/>
    <w:rsid w:val="0097338B"/>
    <w:rsid w:val="00973BD3"/>
    <w:rsid w:val="009745C4"/>
    <w:rsid w:val="00975F5D"/>
    <w:rsid w:val="00976229"/>
    <w:rsid w:val="00977863"/>
    <w:rsid w:val="00980710"/>
    <w:rsid w:val="009844B8"/>
    <w:rsid w:val="009847AF"/>
    <w:rsid w:val="0098759C"/>
    <w:rsid w:val="00987DE8"/>
    <w:rsid w:val="00987E19"/>
    <w:rsid w:val="00995158"/>
    <w:rsid w:val="00996073"/>
    <w:rsid w:val="00997E92"/>
    <w:rsid w:val="009A225D"/>
    <w:rsid w:val="009A4A94"/>
    <w:rsid w:val="009A4B20"/>
    <w:rsid w:val="009A574A"/>
    <w:rsid w:val="009A6A6E"/>
    <w:rsid w:val="009A6AF9"/>
    <w:rsid w:val="009A7640"/>
    <w:rsid w:val="009B0463"/>
    <w:rsid w:val="009B41C6"/>
    <w:rsid w:val="009B4267"/>
    <w:rsid w:val="009B519E"/>
    <w:rsid w:val="009C2C89"/>
    <w:rsid w:val="009C4526"/>
    <w:rsid w:val="009C4564"/>
    <w:rsid w:val="009D2F27"/>
    <w:rsid w:val="009D35EE"/>
    <w:rsid w:val="009D6ADB"/>
    <w:rsid w:val="009D7A29"/>
    <w:rsid w:val="009E18A7"/>
    <w:rsid w:val="009E1A74"/>
    <w:rsid w:val="009E35F7"/>
    <w:rsid w:val="009E49BF"/>
    <w:rsid w:val="009E50DC"/>
    <w:rsid w:val="00A01D23"/>
    <w:rsid w:val="00A02281"/>
    <w:rsid w:val="00A02338"/>
    <w:rsid w:val="00A06CB4"/>
    <w:rsid w:val="00A10A5C"/>
    <w:rsid w:val="00A13676"/>
    <w:rsid w:val="00A171FC"/>
    <w:rsid w:val="00A20B02"/>
    <w:rsid w:val="00A21F28"/>
    <w:rsid w:val="00A24AE6"/>
    <w:rsid w:val="00A264C5"/>
    <w:rsid w:val="00A27350"/>
    <w:rsid w:val="00A30D46"/>
    <w:rsid w:val="00A32129"/>
    <w:rsid w:val="00A33A96"/>
    <w:rsid w:val="00A34451"/>
    <w:rsid w:val="00A36E2B"/>
    <w:rsid w:val="00A405E2"/>
    <w:rsid w:val="00A415A2"/>
    <w:rsid w:val="00A52963"/>
    <w:rsid w:val="00A52FD0"/>
    <w:rsid w:val="00A54E4F"/>
    <w:rsid w:val="00A5653A"/>
    <w:rsid w:val="00A606B9"/>
    <w:rsid w:val="00A61630"/>
    <w:rsid w:val="00A637F8"/>
    <w:rsid w:val="00A64BEA"/>
    <w:rsid w:val="00A64C45"/>
    <w:rsid w:val="00A66EFD"/>
    <w:rsid w:val="00A67472"/>
    <w:rsid w:val="00A738CA"/>
    <w:rsid w:val="00A741A8"/>
    <w:rsid w:val="00A910A7"/>
    <w:rsid w:val="00A91C29"/>
    <w:rsid w:val="00A97A46"/>
    <w:rsid w:val="00AA17ED"/>
    <w:rsid w:val="00AA5BA3"/>
    <w:rsid w:val="00AA6951"/>
    <w:rsid w:val="00AA799F"/>
    <w:rsid w:val="00AB064A"/>
    <w:rsid w:val="00AB644F"/>
    <w:rsid w:val="00AB7506"/>
    <w:rsid w:val="00AC1143"/>
    <w:rsid w:val="00AC3284"/>
    <w:rsid w:val="00AC429F"/>
    <w:rsid w:val="00AC45FD"/>
    <w:rsid w:val="00AC5927"/>
    <w:rsid w:val="00AC783F"/>
    <w:rsid w:val="00AD02EC"/>
    <w:rsid w:val="00AD07DC"/>
    <w:rsid w:val="00AD0DE5"/>
    <w:rsid w:val="00AD28AF"/>
    <w:rsid w:val="00AD28D5"/>
    <w:rsid w:val="00AD4D46"/>
    <w:rsid w:val="00AD789F"/>
    <w:rsid w:val="00AE01AA"/>
    <w:rsid w:val="00AE1020"/>
    <w:rsid w:val="00AE2D55"/>
    <w:rsid w:val="00AE728F"/>
    <w:rsid w:val="00AE7A14"/>
    <w:rsid w:val="00AF736E"/>
    <w:rsid w:val="00B00902"/>
    <w:rsid w:val="00B048F9"/>
    <w:rsid w:val="00B052DA"/>
    <w:rsid w:val="00B10697"/>
    <w:rsid w:val="00B10A5F"/>
    <w:rsid w:val="00B11762"/>
    <w:rsid w:val="00B23A35"/>
    <w:rsid w:val="00B24803"/>
    <w:rsid w:val="00B24AD8"/>
    <w:rsid w:val="00B2605F"/>
    <w:rsid w:val="00B267AE"/>
    <w:rsid w:val="00B26B4B"/>
    <w:rsid w:val="00B32312"/>
    <w:rsid w:val="00B35B04"/>
    <w:rsid w:val="00B42CCF"/>
    <w:rsid w:val="00B42EB9"/>
    <w:rsid w:val="00B44C18"/>
    <w:rsid w:val="00B463AC"/>
    <w:rsid w:val="00B464E3"/>
    <w:rsid w:val="00B47804"/>
    <w:rsid w:val="00B50B15"/>
    <w:rsid w:val="00B511A7"/>
    <w:rsid w:val="00B56593"/>
    <w:rsid w:val="00B57CF9"/>
    <w:rsid w:val="00B57D60"/>
    <w:rsid w:val="00B6141F"/>
    <w:rsid w:val="00B62058"/>
    <w:rsid w:val="00B63B8D"/>
    <w:rsid w:val="00B63E74"/>
    <w:rsid w:val="00B64954"/>
    <w:rsid w:val="00B65A58"/>
    <w:rsid w:val="00B67139"/>
    <w:rsid w:val="00B721B7"/>
    <w:rsid w:val="00B72D26"/>
    <w:rsid w:val="00B73F41"/>
    <w:rsid w:val="00B75D1E"/>
    <w:rsid w:val="00B8215B"/>
    <w:rsid w:val="00B91E78"/>
    <w:rsid w:val="00BA2F96"/>
    <w:rsid w:val="00BA33E4"/>
    <w:rsid w:val="00BA3CEE"/>
    <w:rsid w:val="00BB0AF7"/>
    <w:rsid w:val="00BB1652"/>
    <w:rsid w:val="00BB3208"/>
    <w:rsid w:val="00BB58B8"/>
    <w:rsid w:val="00BB75DF"/>
    <w:rsid w:val="00BC061E"/>
    <w:rsid w:val="00BC1EC5"/>
    <w:rsid w:val="00BC4663"/>
    <w:rsid w:val="00BD44F1"/>
    <w:rsid w:val="00BD5E39"/>
    <w:rsid w:val="00BD60A6"/>
    <w:rsid w:val="00BD66AC"/>
    <w:rsid w:val="00BE50C2"/>
    <w:rsid w:val="00BF3D0E"/>
    <w:rsid w:val="00BF60D4"/>
    <w:rsid w:val="00C02B5B"/>
    <w:rsid w:val="00C07EAA"/>
    <w:rsid w:val="00C20336"/>
    <w:rsid w:val="00C22ED5"/>
    <w:rsid w:val="00C30174"/>
    <w:rsid w:val="00C30C30"/>
    <w:rsid w:val="00C409CD"/>
    <w:rsid w:val="00C41C08"/>
    <w:rsid w:val="00C43772"/>
    <w:rsid w:val="00C455FD"/>
    <w:rsid w:val="00C534A0"/>
    <w:rsid w:val="00C54D74"/>
    <w:rsid w:val="00C60F7B"/>
    <w:rsid w:val="00C631BF"/>
    <w:rsid w:val="00C6386C"/>
    <w:rsid w:val="00C83069"/>
    <w:rsid w:val="00C85936"/>
    <w:rsid w:val="00C8635C"/>
    <w:rsid w:val="00C87298"/>
    <w:rsid w:val="00C8752A"/>
    <w:rsid w:val="00C90285"/>
    <w:rsid w:val="00C92122"/>
    <w:rsid w:val="00C93F21"/>
    <w:rsid w:val="00C94332"/>
    <w:rsid w:val="00C948AE"/>
    <w:rsid w:val="00CA2FA0"/>
    <w:rsid w:val="00CA458A"/>
    <w:rsid w:val="00CA5268"/>
    <w:rsid w:val="00CA59AA"/>
    <w:rsid w:val="00CA7BC1"/>
    <w:rsid w:val="00CB2A8F"/>
    <w:rsid w:val="00CB5E84"/>
    <w:rsid w:val="00CC0771"/>
    <w:rsid w:val="00CC0B75"/>
    <w:rsid w:val="00CC0ED6"/>
    <w:rsid w:val="00CC2C7B"/>
    <w:rsid w:val="00CD02DE"/>
    <w:rsid w:val="00CD12DC"/>
    <w:rsid w:val="00CD2685"/>
    <w:rsid w:val="00CD274E"/>
    <w:rsid w:val="00CD2E45"/>
    <w:rsid w:val="00CE22C2"/>
    <w:rsid w:val="00CE34A8"/>
    <w:rsid w:val="00CE3878"/>
    <w:rsid w:val="00CE4BBA"/>
    <w:rsid w:val="00CE543F"/>
    <w:rsid w:val="00CE7879"/>
    <w:rsid w:val="00CF2535"/>
    <w:rsid w:val="00CF5A5C"/>
    <w:rsid w:val="00CF5BEA"/>
    <w:rsid w:val="00CF7093"/>
    <w:rsid w:val="00CF7344"/>
    <w:rsid w:val="00D009EC"/>
    <w:rsid w:val="00D021D8"/>
    <w:rsid w:val="00D045A8"/>
    <w:rsid w:val="00D04CFD"/>
    <w:rsid w:val="00D101FF"/>
    <w:rsid w:val="00D1522F"/>
    <w:rsid w:val="00D159B6"/>
    <w:rsid w:val="00D15AE4"/>
    <w:rsid w:val="00D15CE2"/>
    <w:rsid w:val="00D16CFC"/>
    <w:rsid w:val="00D1708F"/>
    <w:rsid w:val="00D17A1A"/>
    <w:rsid w:val="00D2004F"/>
    <w:rsid w:val="00D24355"/>
    <w:rsid w:val="00D27A4C"/>
    <w:rsid w:val="00D30041"/>
    <w:rsid w:val="00D328BF"/>
    <w:rsid w:val="00D417A4"/>
    <w:rsid w:val="00D418F1"/>
    <w:rsid w:val="00D44022"/>
    <w:rsid w:val="00D446C0"/>
    <w:rsid w:val="00D4471A"/>
    <w:rsid w:val="00D47F8B"/>
    <w:rsid w:val="00D56184"/>
    <w:rsid w:val="00D61004"/>
    <w:rsid w:val="00D61850"/>
    <w:rsid w:val="00D61EDF"/>
    <w:rsid w:val="00D633CE"/>
    <w:rsid w:val="00D63AD9"/>
    <w:rsid w:val="00D65CFE"/>
    <w:rsid w:val="00D67A91"/>
    <w:rsid w:val="00D70561"/>
    <w:rsid w:val="00D70F40"/>
    <w:rsid w:val="00D73C62"/>
    <w:rsid w:val="00D80B4A"/>
    <w:rsid w:val="00D84773"/>
    <w:rsid w:val="00D848B4"/>
    <w:rsid w:val="00DA047F"/>
    <w:rsid w:val="00DA51D8"/>
    <w:rsid w:val="00DA5A0E"/>
    <w:rsid w:val="00DA6897"/>
    <w:rsid w:val="00DB0C1C"/>
    <w:rsid w:val="00DB0F0C"/>
    <w:rsid w:val="00DB2062"/>
    <w:rsid w:val="00DB531D"/>
    <w:rsid w:val="00DB5FE2"/>
    <w:rsid w:val="00DB63CB"/>
    <w:rsid w:val="00DC0E62"/>
    <w:rsid w:val="00DC1F67"/>
    <w:rsid w:val="00DC407D"/>
    <w:rsid w:val="00DC689A"/>
    <w:rsid w:val="00DD1362"/>
    <w:rsid w:val="00DD15E5"/>
    <w:rsid w:val="00DD19A3"/>
    <w:rsid w:val="00DD6BFA"/>
    <w:rsid w:val="00DE4245"/>
    <w:rsid w:val="00DE63C3"/>
    <w:rsid w:val="00DF253C"/>
    <w:rsid w:val="00E018CF"/>
    <w:rsid w:val="00E06084"/>
    <w:rsid w:val="00E062F6"/>
    <w:rsid w:val="00E0714F"/>
    <w:rsid w:val="00E07E4C"/>
    <w:rsid w:val="00E11067"/>
    <w:rsid w:val="00E11079"/>
    <w:rsid w:val="00E11157"/>
    <w:rsid w:val="00E133A6"/>
    <w:rsid w:val="00E13409"/>
    <w:rsid w:val="00E2561C"/>
    <w:rsid w:val="00E26BC9"/>
    <w:rsid w:val="00E26E7B"/>
    <w:rsid w:val="00E26F05"/>
    <w:rsid w:val="00E3077E"/>
    <w:rsid w:val="00E31158"/>
    <w:rsid w:val="00E344DF"/>
    <w:rsid w:val="00E35410"/>
    <w:rsid w:val="00E35AC7"/>
    <w:rsid w:val="00E4052E"/>
    <w:rsid w:val="00E40556"/>
    <w:rsid w:val="00E40E02"/>
    <w:rsid w:val="00E44B67"/>
    <w:rsid w:val="00E46CA5"/>
    <w:rsid w:val="00E5072C"/>
    <w:rsid w:val="00E51ACF"/>
    <w:rsid w:val="00E553A0"/>
    <w:rsid w:val="00E5573E"/>
    <w:rsid w:val="00E5585A"/>
    <w:rsid w:val="00E60698"/>
    <w:rsid w:val="00E60C51"/>
    <w:rsid w:val="00E61D64"/>
    <w:rsid w:val="00E6307F"/>
    <w:rsid w:val="00E632E5"/>
    <w:rsid w:val="00E65B47"/>
    <w:rsid w:val="00E72793"/>
    <w:rsid w:val="00E82837"/>
    <w:rsid w:val="00E8534B"/>
    <w:rsid w:val="00E94051"/>
    <w:rsid w:val="00E94471"/>
    <w:rsid w:val="00E9780B"/>
    <w:rsid w:val="00EA0BE7"/>
    <w:rsid w:val="00EA110D"/>
    <w:rsid w:val="00EA1D64"/>
    <w:rsid w:val="00EA33A9"/>
    <w:rsid w:val="00EA4BBC"/>
    <w:rsid w:val="00EA6391"/>
    <w:rsid w:val="00EA7E56"/>
    <w:rsid w:val="00EB0A7B"/>
    <w:rsid w:val="00EB0D7F"/>
    <w:rsid w:val="00EB2B21"/>
    <w:rsid w:val="00EB5248"/>
    <w:rsid w:val="00EC5D11"/>
    <w:rsid w:val="00EC76E2"/>
    <w:rsid w:val="00ED032C"/>
    <w:rsid w:val="00ED21A4"/>
    <w:rsid w:val="00ED46C7"/>
    <w:rsid w:val="00ED7419"/>
    <w:rsid w:val="00EE08B1"/>
    <w:rsid w:val="00EE0CAF"/>
    <w:rsid w:val="00EE3112"/>
    <w:rsid w:val="00EE3D4F"/>
    <w:rsid w:val="00EE46C4"/>
    <w:rsid w:val="00EE4AA7"/>
    <w:rsid w:val="00EE65C9"/>
    <w:rsid w:val="00EF27C2"/>
    <w:rsid w:val="00EF584A"/>
    <w:rsid w:val="00EF6C93"/>
    <w:rsid w:val="00F00730"/>
    <w:rsid w:val="00F008E5"/>
    <w:rsid w:val="00F0103C"/>
    <w:rsid w:val="00F105E7"/>
    <w:rsid w:val="00F1061C"/>
    <w:rsid w:val="00F210E4"/>
    <w:rsid w:val="00F221B5"/>
    <w:rsid w:val="00F2433B"/>
    <w:rsid w:val="00F27A1C"/>
    <w:rsid w:val="00F301B4"/>
    <w:rsid w:val="00F3678C"/>
    <w:rsid w:val="00F41FD2"/>
    <w:rsid w:val="00F422D1"/>
    <w:rsid w:val="00F426D2"/>
    <w:rsid w:val="00F4548D"/>
    <w:rsid w:val="00F45825"/>
    <w:rsid w:val="00F458A5"/>
    <w:rsid w:val="00F550B0"/>
    <w:rsid w:val="00F55B38"/>
    <w:rsid w:val="00F560EF"/>
    <w:rsid w:val="00F56CAF"/>
    <w:rsid w:val="00F623BC"/>
    <w:rsid w:val="00F648CC"/>
    <w:rsid w:val="00F656A1"/>
    <w:rsid w:val="00F65866"/>
    <w:rsid w:val="00F6680E"/>
    <w:rsid w:val="00F70AD1"/>
    <w:rsid w:val="00F7361F"/>
    <w:rsid w:val="00F77709"/>
    <w:rsid w:val="00F779C6"/>
    <w:rsid w:val="00F80D08"/>
    <w:rsid w:val="00F81AD5"/>
    <w:rsid w:val="00F842D6"/>
    <w:rsid w:val="00F86391"/>
    <w:rsid w:val="00F90313"/>
    <w:rsid w:val="00F9307C"/>
    <w:rsid w:val="00F97FDA"/>
    <w:rsid w:val="00FA0338"/>
    <w:rsid w:val="00FA31E1"/>
    <w:rsid w:val="00FA497B"/>
    <w:rsid w:val="00FA7BBF"/>
    <w:rsid w:val="00FB0253"/>
    <w:rsid w:val="00FB03F3"/>
    <w:rsid w:val="00FB1DB8"/>
    <w:rsid w:val="00FB37F9"/>
    <w:rsid w:val="00FB47B2"/>
    <w:rsid w:val="00FB4ACF"/>
    <w:rsid w:val="00FB5A66"/>
    <w:rsid w:val="00FB6D03"/>
    <w:rsid w:val="00FB78E2"/>
    <w:rsid w:val="00FC126A"/>
    <w:rsid w:val="00FC12AF"/>
    <w:rsid w:val="00FC3092"/>
    <w:rsid w:val="00FC78AE"/>
    <w:rsid w:val="00FD4826"/>
    <w:rsid w:val="00FD498A"/>
    <w:rsid w:val="00FD59F3"/>
    <w:rsid w:val="00FD725B"/>
    <w:rsid w:val="00FE3FD9"/>
    <w:rsid w:val="00FE4227"/>
    <w:rsid w:val="00FE4BC4"/>
    <w:rsid w:val="00FF0C22"/>
    <w:rsid w:val="00FF2070"/>
    <w:rsid w:val="00FF27DA"/>
    <w:rsid w:val="00FF284D"/>
    <w:rsid w:val="00FF39D4"/>
    <w:rsid w:val="00FF553F"/>
    <w:rsid w:val="00FF5790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9C3"/>
    <w:pPr>
      <w:suppressAutoHyphens/>
    </w:pPr>
  </w:style>
  <w:style w:type="paragraph" w:styleId="Ttulo1">
    <w:name w:val="heading 1"/>
    <w:basedOn w:val="Normal"/>
    <w:next w:val="Normal"/>
    <w:link w:val="Ttulo1Char"/>
    <w:qFormat/>
    <w:rsid w:val="00D328BF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D328BF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D328BF"/>
    <w:pPr>
      <w:keepNext/>
      <w:numPr>
        <w:numId w:val="1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D328BF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D328BF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D328BF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D328BF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D328BF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D328BF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paragraph" w:customStyle="1" w:styleId="Estiloaa">
    <w:name w:val="Estiloaa"/>
    <w:rsid w:val="00D328BF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D328BF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paragraph" w:customStyle="1" w:styleId="Par1">
    <w:name w:val="Par 1"/>
    <w:basedOn w:val="Normal"/>
    <w:rsid w:val="00D328BF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D328BF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D328BF"/>
    <w:pPr>
      <w:jc w:val="both"/>
    </w:pPr>
    <w:rPr>
      <w:rFonts w:ascii="Arial" w:hAnsi="Arial"/>
      <w:sz w:val="22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D328BF"/>
    <w:pPr>
      <w:ind w:left="567" w:hanging="567"/>
      <w:jc w:val="both"/>
    </w:pPr>
    <w:rPr>
      <w:rFonts w:ascii="Arial" w:hAnsi="Arial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D328BF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paragraph" w:customStyle="1" w:styleId="Corpodetexto21">
    <w:name w:val="Corpo de texto 21"/>
    <w:basedOn w:val="Normal"/>
    <w:rsid w:val="00D328BF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D328BF"/>
    <w:pPr>
      <w:ind w:left="1985" w:firstLine="0"/>
    </w:pPr>
    <w:rPr>
      <w:b/>
    </w:rPr>
  </w:style>
  <w:style w:type="paragraph" w:customStyle="1" w:styleId="Par2">
    <w:name w:val="Par 2"/>
    <w:basedOn w:val="Par1"/>
    <w:rsid w:val="00D328BF"/>
    <w:pPr>
      <w:ind w:firstLine="1985"/>
    </w:pPr>
  </w:style>
  <w:style w:type="paragraph" w:styleId="Ttulo">
    <w:name w:val="Title"/>
    <w:basedOn w:val="Normal"/>
    <w:link w:val="TtuloChar"/>
    <w:qFormat/>
    <w:rsid w:val="00D328BF"/>
    <w:pPr>
      <w:jc w:val="center"/>
    </w:pPr>
    <w:rPr>
      <w:rFonts w:ascii="Arial" w:hAnsi="Arial"/>
      <w:b/>
      <w:sz w:val="36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D328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1020"/>
  </w:style>
  <w:style w:type="paragraph" w:customStyle="1" w:styleId="p1">
    <w:name w:val="p1"/>
    <w:basedOn w:val="Normal"/>
    <w:rsid w:val="00D328BF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D328BF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D328BF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D328BF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paragraph" w:customStyle="1" w:styleId="Para5">
    <w:name w:val="Para5"/>
    <w:basedOn w:val="Par3"/>
    <w:rsid w:val="00D328BF"/>
    <w:pPr>
      <w:ind w:left="1710"/>
    </w:pPr>
    <w:rPr>
      <w:b w:val="0"/>
    </w:rPr>
  </w:style>
  <w:style w:type="paragraph" w:customStyle="1" w:styleId="Par4">
    <w:name w:val="Par 4"/>
    <w:basedOn w:val="Par1"/>
    <w:rsid w:val="00D328BF"/>
    <w:pPr>
      <w:ind w:left="3969" w:hanging="2268"/>
    </w:pPr>
  </w:style>
  <w:style w:type="paragraph" w:customStyle="1" w:styleId="Padro">
    <w:name w:val="Padrão"/>
    <w:rsid w:val="00D328BF"/>
    <w:pPr>
      <w:widowControl w:val="0"/>
    </w:pPr>
  </w:style>
  <w:style w:type="character" w:styleId="Nmerodepgina">
    <w:name w:val="page number"/>
    <w:basedOn w:val="Fontepargpadro"/>
    <w:rsid w:val="00D328BF"/>
  </w:style>
  <w:style w:type="paragraph" w:styleId="Rodap">
    <w:name w:val="footer"/>
    <w:basedOn w:val="Normal"/>
    <w:link w:val="RodapChar"/>
    <w:rsid w:val="00D328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1020"/>
  </w:style>
  <w:style w:type="paragraph" w:customStyle="1" w:styleId="Recuodecorpodetexto21">
    <w:name w:val="Recuo de corpo de texto 21"/>
    <w:basedOn w:val="Normal"/>
    <w:rsid w:val="00D328BF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D328BF"/>
    <w:pPr>
      <w:spacing w:before="120"/>
      <w:ind w:left="993" w:hanging="284"/>
      <w:jc w:val="both"/>
    </w:pPr>
    <w:rPr>
      <w:rFonts w:ascii="Arial" w:hAnsi="Arial"/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rsid w:val="00D328BF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rsid w:val="00AE1020"/>
    <w:rPr>
      <w:rFonts w:ascii="Tahoma" w:hAnsi="Tahoma"/>
      <w:shd w:val="clear" w:color="auto" w:fill="000080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0">
    <w:name w:val="Corpo de texto 21"/>
    <w:basedOn w:val="Normal"/>
    <w:rsid w:val="00CC2C7B"/>
    <w:pPr>
      <w:ind w:left="567" w:hanging="567"/>
      <w:jc w:val="both"/>
    </w:pPr>
    <w:rPr>
      <w:rFonts w:ascii="Arial" w:hAnsi="Arial"/>
      <w:color w:val="000000"/>
    </w:rPr>
  </w:style>
  <w:style w:type="paragraph" w:customStyle="1" w:styleId="Recuodecorpodetexto210">
    <w:name w:val="Recuo de corpo de texto 21"/>
    <w:basedOn w:val="Normal"/>
    <w:rsid w:val="00CC2C7B"/>
    <w:pPr>
      <w:ind w:left="709" w:hanging="709"/>
      <w:jc w:val="both"/>
    </w:pPr>
    <w:rPr>
      <w:rFonts w:ascii="Arial" w:hAnsi="Arial"/>
      <w:sz w:val="22"/>
    </w:rPr>
  </w:style>
  <w:style w:type="character" w:styleId="Forte">
    <w:name w:val="Strong"/>
    <w:basedOn w:val="Fontepargpadro"/>
    <w:qFormat/>
    <w:rsid w:val="0084293D"/>
    <w:rPr>
      <w:b/>
      <w:bCs/>
    </w:rPr>
  </w:style>
  <w:style w:type="character" w:styleId="nfase">
    <w:name w:val="Emphasis"/>
    <w:basedOn w:val="Fontepargpadro"/>
    <w:qFormat/>
    <w:rsid w:val="0084293D"/>
    <w:rPr>
      <w:i/>
      <w:iCs/>
    </w:rPr>
  </w:style>
  <w:style w:type="paragraph" w:customStyle="1" w:styleId="Blockquote">
    <w:name w:val="Blockquote"/>
    <w:basedOn w:val="Normal"/>
    <w:rsid w:val="00FC3092"/>
    <w:pPr>
      <w:spacing w:before="100" w:after="100"/>
      <w:ind w:left="360" w:right="360"/>
    </w:pPr>
    <w:rPr>
      <w:snapToGrid w:val="0"/>
      <w:sz w:val="24"/>
    </w:rPr>
  </w:style>
  <w:style w:type="paragraph" w:customStyle="1" w:styleId="Estilo2">
    <w:name w:val="Estilo2"/>
    <w:basedOn w:val="Normal"/>
    <w:rsid w:val="00FC3092"/>
    <w:pPr>
      <w:ind w:left="2694" w:hanging="284"/>
      <w:jc w:val="both"/>
    </w:pPr>
    <w:rPr>
      <w:snapToGrid w:val="0"/>
      <w:sz w:val="24"/>
    </w:rPr>
  </w:style>
  <w:style w:type="paragraph" w:styleId="TextosemFormatao">
    <w:name w:val="Plain Text"/>
    <w:basedOn w:val="Normal"/>
    <w:link w:val="TextosemFormataoChar"/>
    <w:rsid w:val="00FC3092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FC3092"/>
    <w:rPr>
      <w:rFonts w:ascii="Courier New" w:hAnsi="Courier New"/>
    </w:rPr>
  </w:style>
  <w:style w:type="paragraph" w:customStyle="1" w:styleId="TABELA">
    <w:name w:val="TABELA"/>
    <w:basedOn w:val="Legenda"/>
    <w:next w:val="Normal"/>
    <w:rsid w:val="00B10A5F"/>
    <w:pPr>
      <w:tabs>
        <w:tab w:val="num" w:pos="360"/>
      </w:tabs>
      <w:ind w:left="360" w:hanging="360"/>
      <w:jc w:val="center"/>
    </w:pPr>
    <w:rPr>
      <w:rFonts w:ascii="Arial" w:hAnsi="Arial"/>
      <w:bCs w:val="0"/>
      <w:lang w:eastAsia="ar-SA"/>
    </w:rPr>
  </w:style>
  <w:style w:type="paragraph" w:styleId="Legenda">
    <w:name w:val="caption"/>
    <w:basedOn w:val="Normal"/>
    <w:next w:val="Normal"/>
    <w:unhideWhenUsed/>
    <w:qFormat/>
    <w:rsid w:val="00B10A5F"/>
    <w:rPr>
      <w:b/>
      <w:bCs/>
    </w:rPr>
  </w:style>
  <w:style w:type="paragraph" w:customStyle="1" w:styleId="WW-Recuodecorpodetexto2">
    <w:name w:val="WW-Recuo de corpo de texto 2"/>
    <w:basedOn w:val="Normal"/>
    <w:rsid w:val="00A10A5C"/>
    <w:pPr>
      <w:ind w:left="-426"/>
    </w:pPr>
    <w:rPr>
      <w:sz w:val="24"/>
    </w:rPr>
  </w:style>
  <w:style w:type="paragraph" w:customStyle="1" w:styleId="WW-Recuodecorpodetexto3">
    <w:name w:val="WW-Recuo de corpo de texto 3"/>
    <w:basedOn w:val="Normal"/>
    <w:rsid w:val="00A10A5C"/>
    <w:pPr>
      <w:ind w:left="426" w:hanging="426"/>
      <w:jc w:val="both"/>
    </w:pPr>
    <w:rPr>
      <w:sz w:val="24"/>
    </w:rPr>
  </w:style>
  <w:style w:type="paragraph" w:styleId="Subttulo">
    <w:name w:val="Subtitle"/>
    <w:basedOn w:val="Normal"/>
    <w:next w:val="Corpodetexto"/>
    <w:link w:val="SubttuloChar"/>
    <w:qFormat/>
    <w:rsid w:val="00A10A5C"/>
    <w:pPr>
      <w:keepNext/>
      <w:spacing w:before="240" w:after="120"/>
      <w:jc w:val="center"/>
    </w:pPr>
    <w:rPr>
      <w:rFonts w:ascii="Arial" w:eastAsia="Lucida Sans Unicode" w:hAnsi="Arial" w:cs="Tms Rmn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A10A5C"/>
    <w:rPr>
      <w:rFonts w:ascii="Arial" w:eastAsia="Lucida Sans Unicode" w:hAnsi="Arial" w:cs="Tms Rmn"/>
      <w:i/>
      <w:iCs/>
      <w:sz w:val="28"/>
      <w:szCs w:val="28"/>
    </w:rPr>
  </w:style>
  <w:style w:type="paragraph" w:customStyle="1" w:styleId="A161175">
    <w:name w:val="_A161175ÿ"/>
    <w:rsid w:val="00A10A5C"/>
    <w:pPr>
      <w:widowControl w:val="0"/>
      <w:suppressAutoHyphens/>
      <w:autoSpaceDE w:val="0"/>
      <w:ind w:left="867" w:right="46" w:firstLine="698"/>
      <w:jc w:val="both"/>
    </w:pPr>
    <w:rPr>
      <w:color w:val="000000"/>
      <w:szCs w:val="24"/>
    </w:rPr>
  </w:style>
  <w:style w:type="paragraph" w:customStyle="1" w:styleId="A164475">
    <w:name w:val="_A164475ÿ"/>
    <w:rsid w:val="00A10A5C"/>
    <w:pPr>
      <w:widowControl w:val="0"/>
      <w:suppressAutoHyphens/>
      <w:autoSpaceDE w:val="0"/>
      <w:ind w:left="886" w:right="46" w:firstLine="16"/>
      <w:jc w:val="both"/>
    </w:pPr>
    <w:rPr>
      <w:color w:val="000000"/>
      <w:szCs w:val="24"/>
    </w:rPr>
  </w:style>
  <w:style w:type="paragraph" w:customStyle="1" w:styleId="A101675">
    <w:name w:val="_A101675"/>
    <w:basedOn w:val="Normal"/>
    <w:rsid w:val="00A10A5C"/>
    <w:pPr>
      <w:autoSpaceDE w:val="0"/>
      <w:ind w:left="2160" w:firstLine="1296"/>
      <w:jc w:val="both"/>
    </w:pPr>
    <w:rPr>
      <w:rFonts w:ascii="Tms Rmn" w:hAnsi="Tms Rmn"/>
      <w:szCs w:val="24"/>
    </w:rPr>
  </w:style>
  <w:style w:type="paragraph" w:customStyle="1" w:styleId="Corpo">
    <w:name w:val="Corpo"/>
    <w:rsid w:val="00A10A5C"/>
    <w:pPr>
      <w:suppressAutoHyphens/>
    </w:pPr>
    <w:rPr>
      <w:color w:val="000000"/>
      <w:lang w:eastAsia="ar-SA"/>
    </w:rPr>
  </w:style>
  <w:style w:type="paragraph" w:customStyle="1" w:styleId="xl42">
    <w:name w:val="xl42"/>
    <w:basedOn w:val="Normal"/>
    <w:rsid w:val="00026A89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A301065">
    <w:name w:val="_A301065"/>
    <w:basedOn w:val="Normal"/>
    <w:rsid w:val="00026A89"/>
    <w:pPr>
      <w:autoSpaceDE w:val="0"/>
      <w:ind w:left="1296" w:right="1440" w:firstLine="4176"/>
      <w:jc w:val="both"/>
    </w:pPr>
    <w:rPr>
      <w:rFonts w:ascii="Tms Rmn" w:hAnsi="Tms Rmn"/>
      <w:szCs w:val="24"/>
    </w:rPr>
  </w:style>
  <w:style w:type="paragraph" w:customStyle="1" w:styleId="A191065">
    <w:name w:val="_A191065"/>
    <w:basedOn w:val="Normal"/>
    <w:rsid w:val="00026A89"/>
    <w:pPr>
      <w:autoSpaceDE w:val="0"/>
      <w:ind w:left="1296" w:right="1440" w:firstLine="2592"/>
      <w:jc w:val="both"/>
    </w:pPr>
    <w:rPr>
      <w:rFonts w:ascii="Tms Rmn" w:hAnsi="Tms Rmn"/>
      <w:szCs w:val="24"/>
    </w:rPr>
  </w:style>
  <w:style w:type="character" w:styleId="HiperlinkVisitado">
    <w:name w:val="FollowedHyperlink"/>
    <w:basedOn w:val="Fontepargpadro"/>
    <w:uiPriority w:val="99"/>
    <w:unhideWhenUsed/>
    <w:rsid w:val="00317A96"/>
    <w:rPr>
      <w:color w:val="800080"/>
      <w:u w:val="single"/>
    </w:rPr>
  </w:style>
  <w:style w:type="paragraph" w:customStyle="1" w:styleId="xl66">
    <w:name w:val="xl66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8">
    <w:name w:val="xl68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9">
    <w:name w:val="xl69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3">
    <w:name w:val="xl73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Normal"/>
    <w:rsid w:val="00317A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6">
    <w:name w:val="xl76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7">
    <w:name w:val="xl77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8">
    <w:name w:val="xl78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9">
    <w:name w:val="xl79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80">
    <w:name w:val="xl80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1">
    <w:name w:val="xl81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2">
    <w:name w:val="xl82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Normal"/>
    <w:rsid w:val="00317A9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6">
    <w:name w:val="xl86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8">
    <w:name w:val="xl88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Normal"/>
    <w:rsid w:val="00317A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Normal"/>
    <w:rsid w:val="00317A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91">
    <w:name w:val="xl91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4">
    <w:name w:val="xl94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6">
    <w:name w:val="xl96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8">
    <w:name w:val="xl98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9">
    <w:name w:val="xl99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100">
    <w:name w:val="xl100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1">
    <w:name w:val="xl101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6">
    <w:name w:val="xl106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7">
    <w:name w:val="xl107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8">
    <w:name w:val="xl108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0">
    <w:name w:val="xl110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1">
    <w:name w:val="xl111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2">
    <w:name w:val="xl112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3">
    <w:name w:val="xl113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5">
    <w:name w:val="xl115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6">
    <w:name w:val="xl116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7">
    <w:name w:val="xl117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character" w:customStyle="1" w:styleId="WW8Num3z0">
    <w:name w:val="WW8Num3z0"/>
    <w:rsid w:val="00317A96"/>
    <w:rPr>
      <w:rFonts w:ascii="Symbol" w:hAnsi="Symbol" w:cs="Times New Roman"/>
    </w:rPr>
  </w:style>
  <w:style w:type="character" w:customStyle="1" w:styleId="WW8Num6z0">
    <w:name w:val="WW8Num6z0"/>
    <w:rsid w:val="00317A96"/>
    <w:rPr>
      <w:rFonts w:ascii="Symbol" w:hAnsi="Symbol"/>
    </w:rPr>
  </w:style>
  <w:style w:type="character" w:customStyle="1" w:styleId="WW8Num8z0">
    <w:name w:val="WW8Num8z0"/>
    <w:rsid w:val="00317A96"/>
    <w:rPr>
      <w:rFonts w:ascii="Symbol" w:hAnsi="Symbol"/>
    </w:rPr>
  </w:style>
  <w:style w:type="character" w:customStyle="1" w:styleId="WW8Num10z0">
    <w:name w:val="WW8Num10z0"/>
    <w:rsid w:val="00317A96"/>
    <w:rPr>
      <w:b/>
    </w:rPr>
  </w:style>
  <w:style w:type="character" w:customStyle="1" w:styleId="WW8Num10z1">
    <w:name w:val="WW8Num10z1"/>
    <w:rsid w:val="00317A96"/>
    <w:rPr>
      <w:rFonts w:ascii="Courier New" w:hAnsi="Courier New" w:cs="Wingdings"/>
    </w:rPr>
  </w:style>
  <w:style w:type="character" w:customStyle="1" w:styleId="WW8Num10z2">
    <w:name w:val="WW8Num10z2"/>
    <w:rsid w:val="00317A96"/>
    <w:rPr>
      <w:rFonts w:ascii="Wingdings" w:hAnsi="Wingdings" w:cs="Times New Roman"/>
    </w:rPr>
  </w:style>
  <w:style w:type="character" w:customStyle="1" w:styleId="WW8Num10z3">
    <w:name w:val="WW8Num10z3"/>
    <w:rsid w:val="00317A96"/>
    <w:rPr>
      <w:rFonts w:ascii="Symbol" w:hAnsi="Symbol" w:cs="Times New Roman"/>
    </w:rPr>
  </w:style>
  <w:style w:type="character" w:customStyle="1" w:styleId="WW8Num11z0">
    <w:name w:val="WW8Num11z0"/>
    <w:rsid w:val="00317A96"/>
    <w:rPr>
      <w:b w:val="0"/>
      <w:i w:val="0"/>
    </w:rPr>
  </w:style>
  <w:style w:type="character" w:customStyle="1" w:styleId="WW8Num14z0">
    <w:name w:val="WW8Num14z0"/>
    <w:rsid w:val="00317A96"/>
    <w:rPr>
      <w:rFonts w:ascii="Symbol" w:hAnsi="Symbol" w:cs="Times New Roman"/>
    </w:rPr>
  </w:style>
  <w:style w:type="character" w:customStyle="1" w:styleId="WW8Num15z0">
    <w:name w:val="WW8Num15z0"/>
    <w:rsid w:val="00317A96"/>
    <w:rPr>
      <w:rFonts w:ascii="Symbol" w:hAnsi="Symbol" w:cs="Times New Roman"/>
    </w:rPr>
  </w:style>
  <w:style w:type="character" w:customStyle="1" w:styleId="WW8Num16z0">
    <w:name w:val="WW8Num16z0"/>
    <w:rsid w:val="00317A96"/>
    <w:rPr>
      <w:rFonts w:ascii="Symbol" w:hAnsi="Symbol" w:cs="Times New Roman"/>
      <w:color w:val="000000"/>
    </w:rPr>
  </w:style>
  <w:style w:type="character" w:customStyle="1" w:styleId="WW8Num17z0">
    <w:name w:val="WW8Num17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8z0">
    <w:name w:val="WW8Num18z0"/>
    <w:rsid w:val="00317A96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317A96"/>
    <w:rPr>
      <w:rFonts w:ascii="Courier New" w:hAnsi="Courier New"/>
    </w:rPr>
  </w:style>
  <w:style w:type="character" w:customStyle="1" w:styleId="WW8Num18z2">
    <w:name w:val="WW8Num18z2"/>
    <w:rsid w:val="00317A96"/>
    <w:rPr>
      <w:rFonts w:ascii="Wingdings" w:hAnsi="Wingdings"/>
    </w:rPr>
  </w:style>
  <w:style w:type="character" w:customStyle="1" w:styleId="WW8Num18z3">
    <w:name w:val="WW8Num18z3"/>
    <w:rsid w:val="00317A96"/>
    <w:rPr>
      <w:rFonts w:ascii="Symbol" w:hAnsi="Symbol"/>
    </w:rPr>
  </w:style>
  <w:style w:type="character" w:customStyle="1" w:styleId="WW8Num20z0">
    <w:name w:val="WW8Num20z0"/>
    <w:rsid w:val="00317A96"/>
    <w:rPr>
      <w:rFonts w:ascii="Wingdings" w:hAnsi="Wingdings" w:cs="Times New Roman"/>
    </w:rPr>
  </w:style>
  <w:style w:type="character" w:customStyle="1" w:styleId="WW8Num21z0">
    <w:name w:val="WW8Num21z0"/>
    <w:rsid w:val="00317A96"/>
    <w:rPr>
      <w:rFonts w:ascii="Symbol" w:hAnsi="Symbol" w:cs="Times New Roman"/>
    </w:rPr>
  </w:style>
  <w:style w:type="character" w:customStyle="1" w:styleId="WW8Num22z0">
    <w:name w:val="WW8Num22z0"/>
    <w:rsid w:val="00317A96"/>
    <w:rPr>
      <w:rFonts w:ascii="Symbol" w:hAnsi="Symbol" w:cs="Times New Roman"/>
    </w:rPr>
  </w:style>
  <w:style w:type="character" w:customStyle="1" w:styleId="WW8Num25z0">
    <w:name w:val="WW8Num25z0"/>
    <w:rsid w:val="00317A96"/>
    <w:rPr>
      <w:rFonts w:ascii="Symbol" w:hAnsi="Symbol" w:cs="Times New Roman"/>
    </w:rPr>
  </w:style>
  <w:style w:type="character" w:customStyle="1" w:styleId="WW8Num26z0">
    <w:name w:val="WW8Num26z0"/>
    <w:rsid w:val="00317A96"/>
    <w:rPr>
      <w:b/>
    </w:rPr>
  </w:style>
  <w:style w:type="character" w:customStyle="1" w:styleId="WW8Num27z0">
    <w:name w:val="WW8Num27z0"/>
    <w:rsid w:val="00317A96"/>
    <w:rPr>
      <w:rFonts w:ascii="Symbol" w:hAnsi="Symbol" w:cs="Times New Roman"/>
    </w:rPr>
  </w:style>
  <w:style w:type="character" w:customStyle="1" w:styleId="WW8Num31z0">
    <w:name w:val="WW8Num31z0"/>
    <w:rsid w:val="00317A96"/>
    <w:rPr>
      <w:rFonts w:ascii="Symbol" w:hAnsi="Symbol" w:cs="Times New Roman"/>
    </w:rPr>
  </w:style>
  <w:style w:type="character" w:customStyle="1" w:styleId="WW8Num32z0">
    <w:name w:val="WW8Num32z0"/>
    <w:rsid w:val="00317A96"/>
    <w:rPr>
      <w:b/>
    </w:rPr>
  </w:style>
  <w:style w:type="character" w:customStyle="1" w:styleId="WW8Num33z0">
    <w:name w:val="WW8Num33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4z0">
    <w:name w:val="WW8Num34z0"/>
    <w:rsid w:val="00317A96"/>
    <w:rPr>
      <w:rFonts w:ascii="Symbol" w:hAnsi="Symbol" w:cs="Times New Roman"/>
    </w:rPr>
  </w:style>
  <w:style w:type="character" w:customStyle="1" w:styleId="WW8Num35z0">
    <w:name w:val="WW8Num35z0"/>
    <w:rsid w:val="00317A96"/>
    <w:rPr>
      <w:rFonts w:ascii="Wide Latin" w:hAnsi="Wide Latin" w:cs="Times New Roman"/>
      <w:b/>
    </w:rPr>
  </w:style>
  <w:style w:type="character" w:customStyle="1" w:styleId="WW8Num37z0">
    <w:name w:val="WW8Num37z0"/>
    <w:rsid w:val="00317A96"/>
    <w:rPr>
      <w:rFonts w:ascii="Symbol" w:hAnsi="Symbol"/>
    </w:rPr>
  </w:style>
  <w:style w:type="character" w:customStyle="1" w:styleId="WW8Num40z0">
    <w:name w:val="WW8Num40z0"/>
    <w:rsid w:val="00317A96"/>
    <w:rPr>
      <w:b/>
    </w:rPr>
  </w:style>
  <w:style w:type="character" w:customStyle="1" w:styleId="WW8Num41z0">
    <w:name w:val="WW8Num41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42z0">
    <w:name w:val="WW8Num42z0"/>
    <w:rsid w:val="00317A96"/>
    <w:rPr>
      <w:b w:val="0"/>
      <w:i w:val="0"/>
    </w:rPr>
  </w:style>
  <w:style w:type="character" w:customStyle="1" w:styleId="WW8Num45z0">
    <w:name w:val="WW8Num45z0"/>
    <w:rsid w:val="00317A96"/>
    <w:rPr>
      <w:rFonts w:ascii="Symbol" w:hAnsi="Symbol" w:cs="Times New Roman"/>
      <w:color w:val="000000"/>
    </w:rPr>
  </w:style>
  <w:style w:type="character" w:customStyle="1" w:styleId="WW8Num48z0">
    <w:name w:val="WW8Num48z0"/>
    <w:rsid w:val="00317A96"/>
    <w:rPr>
      <w:rFonts w:ascii="Wingdings" w:hAnsi="Wingdings" w:cs="Times New Roman"/>
      <w:sz w:val="20"/>
      <w:szCs w:val="20"/>
    </w:rPr>
  </w:style>
  <w:style w:type="character" w:customStyle="1" w:styleId="WW8Num50z0">
    <w:name w:val="WW8Num50z0"/>
    <w:rsid w:val="00317A96"/>
    <w:rPr>
      <w:rFonts w:ascii="Times New Roman" w:hAnsi="Times New Roman" w:cs="Times New Roman"/>
      <w:color w:val="auto"/>
    </w:rPr>
  </w:style>
  <w:style w:type="character" w:customStyle="1" w:styleId="WW8Num53z0">
    <w:name w:val="WW8Num53z0"/>
    <w:rsid w:val="00317A96"/>
    <w:rPr>
      <w:rFonts w:ascii="Wingdings" w:hAnsi="Wingdings" w:cs="Times New Roman"/>
    </w:rPr>
  </w:style>
  <w:style w:type="character" w:customStyle="1" w:styleId="WW8Num54z0">
    <w:name w:val="WW8Num54z0"/>
    <w:rsid w:val="00317A96"/>
    <w:rPr>
      <w:rFonts w:ascii="Symbol" w:hAnsi="Symbol" w:cs="Times New Roman"/>
      <w:color w:val="auto"/>
    </w:rPr>
  </w:style>
  <w:style w:type="character" w:customStyle="1" w:styleId="WW8Num57z0">
    <w:name w:val="WW8Num57z0"/>
    <w:rsid w:val="00317A96"/>
    <w:rPr>
      <w:rFonts w:ascii="Times New Roman" w:hAnsi="Times New Roman" w:cs="Times New Roman"/>
    </w:rPr>
  </w:style>
  <w:style w:type="character" w:customStyle="1" w:styleId="WW8Num58z0">
    <w:name w:val="WW8Num58z0"/>
    <w:rsid w:val="00317A96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317A96"/>
    <w:rPr>
      <w:rFonts w:ascii="Courier New" w:hAnsi="Courier New"/>
    </w:rPr>
  </w:style>
  <w:style w:type="character" w:customStyle="1" w:styleId="WW8Num58z2">
    <w:name w:val="WW8Num58z2"/>
    <w:rsid w:val="00317A96"/>
    <w:rPr>
      <w:rFonts w:ascii="Wingdings" w:hAnsi="Wingdings"/>
    </w:rPr>
  </w:style>
  <w:style w:type="character" w:customStyle="1" w:styleId="WW8Num58z3">
    <w:name w:val="WW8Num58z3"/>
    <w:rsid w:val="00317A96"/>
    <w:rPr>
      <w:rFonts w:ascii="Symbol" w:hAnsi="Symbol"/>
    </w:rPr>
  </w:style>
  <w:style w:type="character" w:customStyle="1" w:styleId="WW8Num62z0">
    <w:name w:val="WW8Num62z0"/>
    <w:rsid w:val="00317A96"/>
    <w:rPr>
      <w:b/>
    </w:rPr>
  </w:style>
  <w:style w:type="character" w:customStyle="1" w:styleId="WW8Num63z0">
    <w:name w:val="WW8Num63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64z0">
    <w:name w:val="WW8Num64z0"/>
    <w:rsid w:val="00317A96"/>
    <w:rPr>
      <w:b/>
    </w:rPr>
  </w:style>
  <w:style w:type="character" w:customStyle="1" w:styleId="WW8Num65z0">
    <w:name w:val="WW8Num65z0"/>
    <w:rsid w:val="00317A96"/>
    <w:rPr>
      <w:rFonts w:ascii="Symbol" w:hAnsi="Symbol"/>
    </w:rPr>
  </w:style>
  <w:style w:type="character" w:customStyle="1" w:styleId="WW8Num67z0">
    <w:name w:val="WW8Num67z0"/>
    <w:rsid w:val="00317A96"/>
    <w:rPr>
      <w:rFonts w:ascii="Times New Roman" w:hAnsi="Times New Roman" w:cs="Times New Roman"/>
    </w:rPr>
  </w:style>
  <w:style w:type="character" w:customStyle="1" w:styleId="WW8Num68z0">
    <w:name w:val="WW8Num68z0"/>
    <w:rsid w:val="00317A96"/>
    <w:rPr>
      <w:b/>
    </w:rPr>
  </w:style>
  <w:style w:type="character" w:customStyle="1" w:styleId="WW8Num70z0">
    <w:name w:val="WW8Num70z0"/>
    <w:rsid w:val="00317A96"/>
    <w:rPr>
      <w:rFonts w:ascii="Symbol" w:hAnsi="Symbol" w:cs="Times New Roman"/>
    </w:rPr>
  </w:style>
  <w:style w:type="character" w:customStyle="1" w:styleId="WW8Num71z0">
    <w:name w:val="WW8Num71z0"/>
    <w:rsid w:val="00317A96"/>
    <w:rPr>
      <w:rFonts w:ascii="Symbol" w:hAnsi="Symbol" w:cs="Times New Roman"/>
    </w:rPr>
  </w:style>
  <w:style w:type="character" w:customStyle="1" w:styleId="WW8Num72z0">
    <w:name w:val="WW8Num72z0"/>
    <w:rsid w:val="00317A96"/>
    <w:rPr>
      <w:rFonts w:ascii="Symbol" w:hAnsi="Symbol" w:cs="Times New Roman"/>
      <w:color w:val="000000"/>
    </w:rPr>
  </w:style>
  <w:style w:type="character" w:customStyle="1" w:styleId="WW8Num73z0">
    <w:name w:val="WW8Num73z0"/>
    <w:rsid w:val="00317A96"/>
    <w:rPr>
      <w:rFonts w:ascii="Symbol" w:hAnsi="Symbol" w:cs="Times New Roman"/>
    </w:rPr>
  </w:style>
  <w:style w:type="character" w:customStyle="1" w:styleId="WW8Num74z0">
    <w:name w:val="WW8Num74z0"/>
    <w:rsid w:val="00317A96"/>
    <w:rPr>
      <w:b/>
    </w:rPr>
  </w:style>
  <w:style w:type="character" w:customStyle="1" w:styleId="WW8Num75z0">
    <w:name w:val="WW8Num75z0"/>
    <w:rsid w:val="00317A96"/>
    <w:rPr>
      <w:b w:val="0"/>
      <w:i w:val="0"/>
    </w:rPr>
  </w:style>
  <w:style w:type="character" w:customStyle="1" w:styleId="WW8Num76z0">
    <w:name w:val="WW8Num76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78z0">
    <w:name w:val="WW8Num78z0"/>
    <w:rsid w:val="00317A96"/>
    <w:rPr>
      <w:b/>
    </w:rPr>
  </w:style>
  <w:style w:type="character" w:customStyle="1" w:styleId="WW8Num79z0">
    <w:name w:val="WW8Num79z0"/>
    <w:rsid w:val="00317A96"/>
    <w:rPr>
      <w:rFonts w:ascii="Symbol" w:hAnsi="Symbol" w:cs="Times New Roman"/>
    </w:rPr>
  </w:style>
  <w:style w:type="character" w:customStyle="1" w:styleId="WW8Num80z0">
    <w:name w:val="WW8Num80z0"/>
    <w:rsid w:val="00317A96"/>
    <w:rPr>
      <w:rFonts w:ascii="Wingdings" w:hAnsi="Wingdings" w:cs="Times New Roman"/>
      <w:sz w:val="20"/>
      <w:szCs w:val="20"/>
    </w:rPr>
  </w:style>
  <w:style w:type="character" w:customStyle="1" w:styleId="WW8Num81z0">
    <w:name w:val="WW8Num81z0"/>
    <w:rsid w:val="00317A96"/>
    <w:rPr>
      <w:rFonts w:ascii="Symbol" w:hAnsi="Symbol" w:cs="Times New Roman"/>
    </w:rPr>
  </w:style>
  <w:style w:type="character" w:customStyle="1" w:styleId="WW8Num83z0">
    <w:name w:val="WW8Num83z0"/>
    <w:rsid w:val="00317A96"/>
    <w:rPr>
      <w:rFonts w:ascii="Symbol" w:hAnsi="Symbol"/>
    </w:rPr>
  </w:style>
  <w:style w:type="character" w:customStyle="1" w:styleId="WW8Num84z0">
    <w:name w:val="WW8Num84z0"/>
    <w:rsid w:val="00317A96"/>
    <w:rPr>
      <w:rFonts w:ascii="Symbol" w:hAnsi="Symbol"/>
    </w:rPr>
  </w:style>
  <w:style w:type="character" w:customStyle="1" w:styleId="WW8Num84z1">
    <w:name w:val="WW8Num84z1"/>
    <w:rsid w:val="00317A96"/>
    <w:rPr>
      <w:rFonts w:ascii="Courier New" w:hAnsi="Courier New" w:cs="Wingdings"/>
    </w:rPr>
  </w:style>
  <w:style w:type="character" w:customStyle="1" w:styleId="WW8Num84z2">
    <w:name w:val="WW8Num84z2"/>
    <w:rsid w:val="00317A96"/>
    <w:rPr>
      <w:rFonts w:ascii="Wingdings" w:hAnsi="Wingdings"/>
    </w:rPr>
  </w:style>
  <w:style w:type="character" w:customStyle="1" w:styleId="WW8Num91z0">
    <w:name w:val="WW8Num91z0"/>
    <w:rsid w:val="00317A96"/>
    <w:rPr>
      <w:rFonts w:ascii="Symbol" w:hAnsi="Symbol" w:cs="Times New Roman"/>
    </w:rPr>
  </w:style>
  <w:style w:type="character" w:customStyle="1" w:styleId="WW8Num92z0">
    <w:name w:val="WW8Num92z0"/>
    <w:rsid w:val="00317A96"/>
    <w:rPr>
      <w:rFonts w:ascii="Symbol" w:hAnsi="Symbol" w:cs="Times New Roman"/>
    </w:rPr>
  </w:style>
  <w:style w:type="character" w:customStyle="1" w:styleId="WW8Num93z0">
    <w:name w:val="WW8Num93z0"/>
    <w:rsid w:val="00317A96"/>
    <w:rPr>
      <w:b/>
    </w:rPr>
  </w:style>
  <w:style w:type="character" w:customStyle="1" w:styleId="WW8Num94z0">
    <w:name w:val="WW8Num94z0"/>
    <w:rsid w:val="00317A96"/>
    <w:rPr>
      <w:rFonts w:ascii="Times New Roman" w:hAnsi="Times New Roman" w:cs="Times New Roman"/>
    </w:rPr>
  </w:style>
  <w:style w:type="character" w:customStyle="1" w:styleId="WW8Num95z0">
    <w:name w:val="WW8Num95z0"/>
    <w:rsid w:val="00317A96"/>
    <w:rPr>
      <w:b w:val="0"/>
      <w:i w:val="0"/>
    </w:rPr>
  </w:style>
  <w:style w:type="character" w:customStyle="1" w:styleId="WW8Num97z2">
    <w:name w:val="WW8Num97z2"/>
    <w:rsid w:val="00317A96"/>
    <w:rPr>
      <w:rFonts w:ascii="Symbol" w:hAnsi="Symbol" w:cs="Times New Roman"/>
    </w:rPr>
  </w:style>
  <w:style w:type="character" w:customStyle="1" w:styleId="WW8Num99z0">
    <w:name w:val="WW8Num99z0"/>
    <w:rsid w:val="00317A96"/>
    <w:rPr>
      <w:rFonts w:ascii="Symbol" w:hAnsi="Symbol" w:cs="Times New Roman"/>
      <w:color w:val="000000"/>
    </w:rPr>
  </w:style>
  <w:style w:type="character" w:customStyle="1" w:styleId="WW8Num100z0">
    <w:name w:val="WW8Num100z0"/>
    <w:rsid w:val="00317A96"/>
    <w:rPr>
      <w:rFonts w:ascii="Times New Roman" w:hAnsi="Times New Roman" w:cs="Times New Roman"/>
    </w:rPr>
  </w:style>
  <w:style w:type="character" w:customStyle="1" w:styleId="WW8Num102z0">
    <w:name w:val="WW8Num102z0"/>
    <w:rsid w:val="00317A96"/>
    <w:rPr>
      <w:rFonts w:ascii="Symbol" w:hAnsi="Symbol" w:cs="Times New Roman"/>
    </w:rPr>
  </w:style>
  <w:style w:type="character" w:customStyle="1" w:styleId="WW8Num103z0">
    <w:name w:val="WW8Num103z0"/>
    <w:rsid w:val="00317A96"/>
    <w:rPr>
      <w:rFonts w:ascii="Lucida Console" w:hAnsi="Lucida Console" w:cs="Times New Roman"/>
      <w:sz w:val="16"/>
      <w:szCs w:val="16"/>
    </w:rPr>
  </w:style>
  <w:style w:type="character" w:customStyle="1" w:styleId="WW8Num104z0">
    <w:name w:val="WW8Num104z0"/>
    <w:rsid w:val="00317A96"/>
    <w:rPr>
      <w:rFonts w:ascii="Wingdings" w:hAnsi="Wingdings"/>
    </w:rPr>
  </w:style>
  <w:style w:type="character" w:customStyle="1" w:styleId="WW8Num105z0">
    <w:name w:val="WW8Num105z0"/>
    <w:rsid w:val="00317A96"/>
    <w:rPr>
      <w:b/>
    </w:rPr>
  </w:style>
  <w:style w:type="character" w:customStyle="1" w:styleId="WW8Num107z0">
    <w:name w:val="WW8Num107z0"/>
    <w:rsid w:val="00317A96"/>
    <w:rPr>
      <w:rFonts w:ascii="Symbol" w:hAnsi="Symbol" w:cs="Times New Roman"/>
    </w:rPr>
  </w:style>
  <w:style w:type="character" w:customStyle="1" w:styleId="WW8Num108z0">
    <w:name w:val="WW8Num108z0"/>
    <w:rsid w:val="00317A96"/>
    <w:rPr>
      <w:b/>
    </w:rPr>
  </w:style>
  <w:style w:type="character" w:customStyle="1" w:styleId="WW8Num109z0">
    <w:name w:val="WW8Num109z0"/>
    <w:rsid w:val="00317A96"/>
    <w:rPr>
      <w:rFonts w:ascii="Symbol" w:hAnsi="Symbol"/>
    </w:rPr>
  </w:style>
  <w:style w:type="character" w:customStyle="1" w:styleId="WW8Num110z0">
    <w:name w:val="WW8Num110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11z0">
    <w:name w:val="WW8Num111z0"/>
    <w:rsid w:val="00317A96"/>
    <w:rPr>
      <w:b/>
    </w:rPr>
  </w:style>
  <w:style w:type="character" w:customStyle="1" w:styleId="WW8Num112z0">
    <w:name w:val="WW8Num112z0"/>
    <w:rsid w:val="00317A96"/>
    <w:rPr>
      <w:rFonts w:ascii="Symbol" w:hAnsi="Symbol"/>
    </w:rPr>
  </w:style>
  <w:style w:type="character" w:customStyle="1" w:styleId="WW8Num116z0">
    <w:name w:val="WW8Num116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119z0">
    <w:name w:val="WW8Num119z0"/>
    <w:rsid w:val="00317A96"/>
    <w:rPr>
      <w:b/>
    </w:rPr>
  </w:style>
  <w:style w:type="character" w:customStyle="1" w:styleId="WW8Num121z0">
    <w:name w:val="WW8Num121z0"/>
    <w:rsid w:val="00317A96"/>
    <w:rPr>
      <w:rFonts w:ascii="Symbol" w:hAnsi="Symbol" w:cs="Times New Roman"/>
    </w:rPr>
  </w:style>
  <w:style w:type="character" w:customStyle="1" w:styleId="WW8Num123z0">
    <w:name w:val="WW8Num123z0"/>
    <w:rsid w:val="00317A96"/>
    <w:rPr>
      <w:rFonts w:ascii="Symbol" w:hAnsi="Symbol" w:cs="Times New Roman"/>
      <w:color w:val="000000"/>
    </w:rPr>
  </w:style>
  <w:style w:type="character" w:customStyle="1" w:styleId="WW8Num124z0">
    <w:name w:val="WW8Num124z0"/>
    <w:rsid w:val="00317A96"/>
    <w:rPr>
      <w:rFonts w:ascii="Symbol" w:hAnsi="Symbol" w:cs="Times New Roman"/>
      <w:color w:val="auto"/>
    </w:rPr>
  </w:style>
  <w:style w:type="character" w:customStyle="1" w:styleId="WW8Num125z0">
    <w:name w:val="WW8Num125z0"/>
    <w:rsid w:val="00317A96"/>
    <w:rPr>
      <w:rFonts w:ascii="Symbol" w:hAnsi="Symbol" w:cs="Times New Roman"/>
    </w:rPr>
  </w:style>
  <w:style w:type="character" w:customStyle="1" w:styleId="WW8Num126z0">
    <w:name w:val="WW8Num126z0"/>
    <w:rsid w:val="00317A96"/>
    <w:rPr>
      <w:rFonts w:ascii="Symbol" w:hAnsi="Symbol" w:cs="Times New Roman"/>
      <w:color w:val="000000"/>
    </w:rPr>
  </w:style>
  <w:style w:type="character" w:customStyle="1" w:styleId="WW8Num127z0">
    <w:name w:val="WW8Num127z0"/>
    <w:rsid w:val="00317A96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29z0">
    <w:name w:val="WW8Num129z0"/>
    <w:rsid w:val="00317A96"/>
    <w:rPr>
      <w:rFonts w:ascii="Symbol" w:hAnsi="Symbol" w:cs="Times New Roman"/>
    </w:rPr>
  </w:style>
  <w:style w:type="character" w:customStyle="1" w:styleId="WW8Num130z0">
    <w:name w:val="WW8Num130z0"/>
    <w:rsid w:val="00317A96"/>
    <w:rPr>
      <w:rFonts w:ascii="Symbol" w:hAnsi="Symbol" w:cs="Times New Roman"/>
    </w:rPr>
  </w:style>
  <w:style w:type="character" w:customStyle="1" w:styleId="WW8Num131z0">
    <w:name w:val="WW8Num131z0"/>
    <w:rsid w:val="00317A96"/>
    <w:rPr>
      <w:rFonts w:ascii="Times New Roman" w:hAnsi="Times New Roman" w:cs="Times New Roman"/>
    </w:rPr>
  </w:style>
  <w:style w:type="character" w:customStyle="1" w:styleId="WW8Num134z0">
    <w:name w:val="WW8Num134z0"/>
    <w:rsid w:val="00317A96"/>
    <w:rPr>
      <w:rFonts w:ascii="Wingdings" w:hAnsi="Wingdings" w:cs="Times New Roman"/>
    </w:rPr>
  </w:style>
  <w:style w:type="character" w:customStyle="1" w:styleId="WW8Num134z3">
    <w:name w:val="WW8Num134z3"/>
    <w:rsid w:val="00317A96"/>
    <w:rPr>
      <w:rFonts w:ascii="Symbol" w:hAnsi="Symbol" w:cs="Times New Roman"/>
    </w:rPr>
  </w:style>
  <w:style w:type="character" w:customStyle="1" w:styleId="WW8Num134z4">
    <w:name w:val="WW8Num134z4"/>
    <w:rsid w:val="00317A96"/>
    <w:rPr>
      <w:rFonts w:ascii="Courier New" w:hAnsi="Courier New" w:cs="Wingdings"/>
    </w:rPr>
  </w:style>
  <w:style w:type="character" w:customStyle="1" w:styleId="WW8Num136z0">
    <w:name w:val="WW8Num136z0"/>
    <w:rsid w:val="00317A96"/>
    <w:rPr>
      <w:rFonts w:ascii="Symbol" w:hAnsi="Symbol" w:cs="Times New Roman"/>
    </w:rPr>
  </w:style>
  <w:style w:type="character" w:customStyle="1" w:styleId="WW8Num137z0">
    <w:name w:val="WW8Num137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39z0">
    <w:name w:val="WW8Num139z0"/>
    <w:rsid w:val="00317A96"/>
    <w:rPr>
      <w:b/>
    </w:rPr>
  </w:style>
  <w:style w:type="character" w:customStyle="1" w:styleId="WW8Num140z0">
    <w:name w:val="WW8Num140z0"/>
    <w:rsid w:val="00317A96"/>
    <w:rPr>
      <w:rFonts w:ascii="Symbol" w:hAnsi="Symbol" w:cs="Times New Roman"/>
      <w:color w:val="auto"/>
    </w:rPr>
  </w:style>
  <w:style w:type="character" w:customStyle="1" w:styleId="WW8Num141z0">
    <w:name w:val="WW8Num141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2z0">
    <w:name w:val="WW8Num142z0"/>
    <w:rsid w:val="00317A96"/>
    <w:rPr>
      <w:rFonts w:ascii="Symbol" w:hAnsi="Symbol" w:cs="Times New Roman"/>
      <w:color w:val="auto"/>
    </w:rPr>
  </w:style>
  <w:style w:type="character" w:customStyle="1" w:styleId="WW8Num145z0">
    <w:name w:val="WW8Num145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6z0">
    <w:name w:val="WW8Num146z0"/>
    <w:rsid w:val="00317A96"/>
    <w:rPr>
      <w:rFonts w:ascii="Wingdings" w:hAnsi="Wingdings" w:cs="Times New Roman"/>
    </w:rPr>
  </w:style>
  <w:style w:type="character" w:customStyle="1" w:styleId="WW8Num147z0">
    <w:name w:val="WW8Num147z0"/>
    <w:rsid w:val="00317A96"/>
    <w:rPr>
      <w:b w:val="0"/>
      <w:i w:val="0"/>
    </w:rPr>
  </w:style>
  <w:style w:type="character" w:customStyle="1" w:styleId="WW8Num148z0">
    <w:name w:val="WW8Num148z0"/>
    <w:rsid w:val="00317A96"/>
    <w:rPr>
      <w:b/>
    </w:rPr>
  </w:style>
  <w:style w:type="character" w:customStyle="1" w:styleId="WW8Num149z0">
    <w:name w:val="WW8Num149z0"/>
    <w:rsid w:val="00317A96"/>
    <w:rPr>
      <w:b/>
      <w:i w:val="0"/>
      <w:color w:val="000000"/>
    </w:rPr>
  </w:style>
  <w:style w:type="character" w:customStyle="1" w:styleId="WW8Num150z0">
    <w:name w:val="WW8Num150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151z0">
    <w:name w:val="WW8Num151z0"/>
    <w:rsid w:val="00317A96"/>
    <w:rPr>
      <w:b/>
    </w:rPr>
  </w:style>
  <w:style w:type="character" w:customStyle="1" w:styleId="WW8Num152z0">
    <w:name w:val="WW8Num152z0"/>
    <w:rsid w:val="00317A96"/>
    <w:rPr>
      <w:rFonts w:ascii="Lucida Console" w:hAnsi="Lucida Console" w:cs="Times New Roman"/>
      <w:sz w:val="16"/>
      <w:szCs w:val="16"/>
    </w:rPr>
  </w:style>
  <w:style w:type="character" w:customStyle="1" w:styleId="WW8Num153z0">
    <w:name w:val="WW8Num153z0"/>
    <w:rsid w:val="00317A96"/>
    <w:rPr>
      <w:rFonts w:ascii="Symbol" w:hAnsi="Symbol" w:cs="Times New Roman"/>
    </w:rPr>
  </w:style>
  <w:style w:type="character" w:customStyle="1" w:styleId="WW8Num154z0">
    <w:name w:val="WW8Num154z0"/>
    <w:rsid w:val="00317A96"/>
    <w:rPr>
      <w:rFonts w:ascii="Symbol" w:hAnsi="Symbol" w:cs="Times New Roman"/>
    </w:rPr>
  </w:style>
  <w:style w:type="character" w:customStyle="1" w:styleId="WW8Num155z0">
    <w:name w:val="WW8Num155z0"/>
    <w:rsid w:val="00317A96"/>
    <w:rPr>
      <w:rFonts w:ascii="Symbol" w:hAnsi="Symbol"/>
    </w:rPr>
  </w:style>
  <w:style w:type="character" w:customStyle="1" w:styleId="WW8Num158z0">
    <w:name w:val="WW8Num158z0"/>
    <w:rsid w:val="00317A96"/>
    <w:rPr>
      <w:rFonts w:ascii="Symbol" w:hAnsi="Symbol"/>
    </w:rPr>
  </w:style>
  <w:style w:type="character" w:customStyle="1" w:styleId="WW8Num160z0">
    <w:name w:val="WW8Num160z0"/>
    <w:rsid w:val="00317A96"/>
    <w:rPr>
      <w:rFonts w:ascii="Times New Roman" w:hAnsi="Times New Roman" w:cs="Times New Roman"/>
    </w:rPr>
  </w:style>
  <w:style w:type="character" w:customStyle="1" w:styleId="WW8Num161z0">
    <w:name w:val="WW8Num161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2z0">
    <w:name w:val="WW8Num162z0"/>
    <w:rsid w:val="00317A96"/>
    <w:rPr>
      <w:b/>
      <w:i w:val="0"/>
      <w:color w:val="000000"/>
    </w:rPr>
  </w:style>
  <w:style w:type="character" w:customStyle="1" w:styleId="WW8Num164z0">
    <w:name w:val="WW8Num164z0"/>
    <w:rsid w:val="00317A96"/>
    <w:rPr>
      <w:rFonts w:ascii="Symbol" w:hAnsi="Symbol" w:cs="Times New Roman"/>
    </w:rPr>
  </w:style>
  <w:style w:type="character" w:customStyle="1" w:styleId="WW8Num166z0">
    <w:name w:val="WW8Num166z0"/>
    <w:rsid w:val="00317A96"/>
    <w:rPr>
      <w:b/>
    </w:rPr>
  </w:style>
  <w:style w:type="character" w:customStyle="1" w:styleId="WW8Num167z0">
    <w:name w:val="WW8Num167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8z0">
    <w:name w:val="WW8Num168z0"/>
    <w:rsid w:val="00317A96"/>
    <w:rPr>
      <w:rFonts w:ascii="Symbol" w:hAnsi="Symbol" w:cs="Times New Roman"/>
    </w:rPr>
  </w:style>
  <w:style w:type="character" w:customStyle="1" w:styleId="WW8Num169z0">
    <w:name w:val="WW8Num169z0"/>
    <w:rsid w:val="00317A96"/>
    <w:rPr>
      <w:b/>
    </w:rPr>
  </w:style>
  <w:style w:type="character" w:customStyle="1" w:styleId="WW8Num170z0">
    <w:name w:val="WW8Num170z0"/>
    <w:rsid w:val="00317A96"/>
    <w:rPr>
      <w:b/>
    </w:rPr>
  </w:style>
  <w:style w:type="character" w:customStyle="1" w:styleId="WW8Num171z0">
    <w:name w:val="WW8Num171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172z0">
    <w:name w:val="WW8Num172z0"/>
    <w:rsid w:val="00317A96"/>
    <w:rPr>
      <w:rFonts w:ascii="Times New Roman" w:hAnsi="Times New Roman"/>
    </w:rPr>
  </w:style>
  <w:style w:type="character" w:customStyle="1" w:styleId="WW8Num175z0">
    <w:name w:val="WW8Num175z0"/>
    <w:rsid w:val="00317A96"/>
    <w:rPr>
      <w:rFonts w:ascii="Symbol" w:hAnsi="Symbol" w:cs="Times New Roman"/>
    </w:rPr>
  </w:style>
  <w:style w:type="character" w:customStyle="1" w:styleId="WW8Num179z0">
    <w:name w:val="WW8Num179z0"/>
    <w:rsid w:val="00317A96"/>
    <w:rPr>
      <w:rFonts w:ascii="Times New Roman" w:hAnsi="Times New Roman"/>
    </w:rPr>
  </w:style>
  <w:style w:type="character" w:customStyle="1" w:styleId="WW8Num180z0">
    <w:name w:val="WW8Num180z0"/>
    <w:rsid w:val="00317A96"/>
    <w:rPr>
      <w:b w:val="0"/>
      <w:i w:val="0"/>
    </w:rPr>
  </w:style>
  <w:style w:type="character" w:customStyle="1" w:styleId="WW8Num182z0">
    <w:name w:val="WW8Num182z0"/>
    <w:rsid w:val="00317A96"/>
    <w:rPr>
      <w:rFonts w:ascii="Symbol" w:hAnsi="Symbol" w:cs="Times New Roman"/>
    </w:rPr>
  </w:style>
  <w:style w:type="character" w:customStyle="1" w:styleId="WW8Num183z0">
    <w:name w:val="WW8Num183z0"/>
    <w:rsid w:val="00317A96"/>
    <w:rPr>
      <w:rFonts w:ascii="Wingdings" w:hAnsi="Wingdings" w:cs="Times New Roman"/>
    </w:rPr>
  </w:style>
  <w:style w:type="character" w:customStyle="1" w:styleId="WW8Num184z0">
    <w:name w:val="WW8Num184z0"/>
    <w:rsid w:val="00317A96"/>
    <w:rPr>
      <w:rFonts w:ascii="Times New Roman" w:hAnsi="Times New Roman" w:cs="Times New Roman"/>
      <w:color w:val="auto"/>
    </w:rPr>
  </w:style>
  <w:style w:type="character" w:customStyle="1" w:styleId="WW8Num185z0">
    <w:name w:val="WW8Num185z0"/>
    <w:rsid w:val="00317A96"/>
    <w:rPr>
      <w:rFonts w:ascii="Symbol" w:hAnsi="Symbol" w:cs="Times New Roman"/>
    </w:rPr>
  </w:style>
  <w:style w:type="character" w:customStyle="1" w:styleId="WW8Num185z1">
    <w:name w:val="WW8Num185z1"/>
    <w:rsid w:val="00317A96"/>
    <w:rPr>
      <w:rFonts w:ascii="Courier New" w:hAnsi="Courier New" w:cs="Wingdings"/>
    </w:rPr>
  </w:style>
  <w:style w:type="character" w:customStyle="1" w:styleId="WW8Num185z2">
    <w:name w:val="WW8Num185z2"/>
    <w:rsid w:val="00317A96"/>
    <w:rPr>
      <w:rFonts w:ascii="Wingdings" w:hAnsi="Wingdings" w:cs="Times New Roman"/>
    </w:rPr>
  </w:style>
  <w:style w:type="character" w:customStyle="1" w:styleId="WW8Num186z0">
    <w:name w:val="WW8Num186z0"/>
    <w:rsid w:val="00317A96"/>
    <w:rPr>
      <w:rFonts w:ascii="Wingdings" w:hAnsi="Wingdings" w:cs="Times New Roman"/>
    </w:rPr>
  </w:style>
  <w:style w:type="character" w:customStyle="1" w:styleId="WW8Num187z0">
    <w:name w:val="WW8Num187z0"/>
    <w:rsid w:val="00317A96"/>
    <w:rPr>
      <w:rFonts w:ascii="Symbol" w:hAnsi="Symbol" w:cs="Times New Roman"/>
    </w:rPr>
  </w:style>
  <w:style w:type="character" w:customStyle="1" w:styleId="WW8Num188z0">
    <w:name w:val="WW8Num188z0"/>
    <w:rsid w:val="00317A96"/>
    <w:rPr>
      <w:b/>
    </w:rPr>
  </w:style>
  <w:style w:type="character" w:customStyle="1" w:styleId="WW8Num190z0">
    <w:name w:val="WW8Num190z0"/>
    <w:rsid w:val="00317A96"/>
    <w:rPr>
      <w:b/>
      <w:i w:val="0"/>
    </w:rPr>
  </w:style>
  <w:style w:type="character" w:customStyle="1" w:styleId="WW8Num191z0">
    <w:name w:val="WW8Num191z0"/>
    <w:rsid w:val="00317A96"/>
    <w:rPr>
      <w:rFonts w:ascii="Symbol" w:hAnsi="Symbol" w:cs="Times New Roman"/>
    </w:rPr>
  </w:style>
  <w:style w:type="character" w:customStyle="1" w:styleId="WW8Num193z0">
    <w:name w:val="WW8Num193z0"/>
    <w:rsid w:val="00317A96"/>
    <w:rPr>
      <w:b/>
      <w:i w:val="0"/>
      <w:sz w:val="22"/>
      <w:szCs w:val="22"/>
    </w:rPr>
  </w:style>
  <w:style w:type="character" w:customStyle="1" w:styleId="WW8Num194z0">
    <w:name w:val="WW8Num194z0"/>
    <w:rsid w:val="00317A96"/>
    <w:rPr>
      <w:rFonts w:ascii="Wingdings" w:hAnsi="Wingdings" w:cs="Times New Roman"/>
      <w:sz w:val="20"/>
      <w:szCs w:val="20"/>
    </w:rPr>
  </w:style>
  <w:style w:type="character" w:customStyle="1" w:styleId="WW8Num197z0">
    <w:name w:val="WW8Num197z0"/>
    <w:rsid w:val="00317A96"/>
    <w:rPr>
      <w:rFonts w:ascii="Symbol" w:hAnsi="Symbol" w:cs="Times New Roman"/>
    </w:rPr>
  </w:style>
  <w:style w:type="character" w:customStyle="1" w:styleId="WW8Num200z0">
    <w:name w:val="WW8Num200z0"/>
    <w:rsid w:val="00317A96"/>
    <w:rPr>
      <w:rFonts w:ascii="Symbol" w:hAnsi="Symbol" w:cs="Times New Roman"/>
    </w:rPr>
  </w:style>
  <w:style w:type="character" w:customStyle="1" w:styleId="WW8Num202z0">
    <w:name w:val="WW8Num202z0"/>
    <w:rsid w:val="00317A96"/>
    <w:rPr>
      <w:b/>
    </w:rPr>
  </w:style>
  <w:style w:type="character" w:customStyle="1" w:styleId="WW8Num205z0">
    <w:name w:val="WW8Num205z0"/>
    <w:rsid w:val="00317A96"/>
    <w:rPr>
      <w:rFonts w:ascii="Symbol" w:hAnsi="Symbol" w:cs="Times New Roman"/>
    </w:rPr>
  </w:style>
  <w:style w:type="character" w:customStyle="1" w:styleId="WW8Num207z0">
    <w:name w:val="WW8Num207z0"/>
    <w:rsid w:val="00317A96"/>
    <w:rPr>
      <w:rFonts w:ascii="Symbol" w:hAnsi="Symbol" w:cs="Times New Roman"/>
    </w:rPr>
  </w:style>
  <w:style w:type="character" w:customStyle="1" w:styleId="WW8Num213z0">
    <w:name w:val="WW8Num213z0"/>
    <w:rsid w:val="00317A96"/>
    <w:rPr>
      <w:b/>
    </w:rPr>
  </w:style>
  <w:style w:type="character" w:customStyle="1" w:styleId="WW8Num214z0">
    <w:name w:val="WW8Num214z0"/>
    <w:rsid w:val="00317A96"/>
    <w:rPr>
      <w:rFonts w:ascii="Symbol" w:hAnsi="Symbol" w:cs="Times New Roman"/>
    </w:rPr>
  </w:style>
  <w:style w:type="character" w:customStyle="1" w:styleId="WW8Num218z0">
    <w:name w:val="WW8Num218z0"/>
    <w:rsid w:val="00317A96"/>
    <w:rPr>
      <w:rFonts w:ascii="Verdana" w:eastAsia="Times New Roman" w:hAnsi="Verdana" w:cs="Times New Roman"/>
    </w:rPr>
  </w:style>
  <w:style w:type="character" w:customStyle="1" w:styleId="WW8Num218z1">
    <w:name w:val="WW8Num218z1"/>
    <w:rsid w:val="00317A96"/>
    <w:rPr>
      <w:rFonts w:ascii="Courier New" w:hAnsi="Courier New"/>
    </w:rPr>
  </w:style>
  <w:style w:type="character" w:customStyle="1" w:styleId="WW8Num218z2">
    <w:name w:val="WW8Num218z2"/>
    <w:rsid w:val="00317A96"/>
    <w:rPr>
      <w:rFonts w:ascii="Wingdings" w:hAnsi="Wingdings"/>
    </w:rPr>
  </w:style>
  <w:style w:type="character" w:customStyle="1" w:styleId="WW8Num218z3">
    <w:name w:val="WW8Num218z3"/>
    <w:rsid w:val="00317A96"/>
    <w:rPr>
      <w:rFonts w:ascii="Symbol" w:hAnsi="Symbol"/>
    </w:rPr>
  </w:style>
  <w:style w:type="character" w:customStyle="1" w:styleId="WW8Num220z0">
    <w:name w:val="WW8Num220z0"/>
    <w:rsid w:val="00317A96"/>
    <w:rPr>
      <w:rFonts w:ascii="Times New Roman" w:hAnsi="Times New Roman" w:cs="Times New Roman"/>
    </w:rPr>
  </w:style>
  <w:style w:type="character" w:customStyle="1" w:styleId="WW8Num223z0">
    <w:name w:val="WW8Num223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225z0">
    <w:name w:val="WW8Num225z0"/>
    <w:rsid w:val="00317A96"/>
    <w:rPr>
      <w:b/>
    </w:rPr>
  </w:style>
  <w:style w:type="character" w:customStyle="1" w:styleId="WW8Num226z0">
    <w:name w:val="WW8Num226z0"/>
    <w:rsid w:val="00317A96"/>
    <w:rPr>
      <w:b/>
    </w:rPr>
  </w:style>
  <w:style w:type="character" w:customStyle="1" w:styleId="WW8Num228z0">
    <w:name w:val="WW8Num228z0"/>
    <w:rsid w:val="00317A96"/>
    <w:rPr>
      <w:rFonts w:ascii="Symbol" w:hAnsi="Symbol" w:cs="Times New Roman"/>
    </w:rPr>
  </w:style>
  <w:style w:type="character" w:customStyle="1" w:styleId="WW8Num229z0">
    <w:name w:val="WW8Num229z0"/>
    <w:rsid w:val="00317A96"/>
    <w:rPr>
      <w:rFonts w:ascii="Symbol" w:hAnsi="Symbol" w:cs="Times New Roman"/>
    </w:rPr>
  </w:style>
  <w:style w:type="character" w:customStyle="1" w:styleId="WW8Num236z0">
    <w:name w:val="WW8Num236z0"/>
    <w:rsid w:val="00317A96"/>
    <w:rPr>
      <w:b/>
    </w:rPr>
  </w:style>
  <w:style w:type="character" w:customStyle="1" w:styleId="WW8Num239z0">
    <w:name w:val="WW8Num239z0"/>
    <w:rsid w:val="00317A96"/>
    <w:rPr>
      <w:rFonts w:ascii="Times New Roman" w:hAnsi="Times New Roman" w:cs="Times New Roman"/>
    </w:rPr>
  </w:style>
  <w:style w:type="character" w:customStyle="1" w:styleId="WW8Num241z0">
    <w:name w:val="WW8Num241z0"/>
    <w:rsid w:val="00317A96"/>
    <w:rPr>
      <w:rFonts w:ascii="Times New Roman" w:hAnsi="Times New Roman" w:cs="Times New Roman"/>
    </w:rPr>
  </w:style>
  <w:style w:type="character" w:customStyle="1" w:styleId="WW8Num243z0">
    <w:name w:val="WW8Num243z0"/>
    <w:rsid w:val="00317A96"/>
    <w:rPr>
      <w:rFonts w:ascii="Symbol" w:hAnsi="Symbol" w:cs="Times New Roman"/>
    </w:rPr>
  </w:style>
  <w:style w:type="character" w:customStyle="1" w:styleId="WW8Num244z0">
    <w:name w:val="WW8Num244z0"/>
    <w:rsid w:val="00317A96"/>
    <w:rPr>
      <w:rFonts w:ascii="Times New Roman" w:hAnsi="Times New Roman" w:cs="Times New Roman"/>
    </w:rPr>
  </w:style>
  <w:style w:type="character" w:customStyle="1" w:styleId="WW8Num245z0">
    <w:name w:val="WW8Num245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246z0">
    <w:name w:val="WW8Num246z0"/>
    <w:rsid w:val="00317A96"/>
    <w:rPr>
      <w:rFonts w:ascii="Symbol" w:hAnsi="Symbol" w:cs="Times New Roman"/>
    </w:rPr>
  </w:style>
  <w:style w:type="character" w:customStyle="1" w:styleId="WW8Num247z0">
    <w:name w:val="WW8Num247z0"/>
    <w:rsid w:val="00317A96"/>
    <w:rPr>
      <w:b w:val="0"/>
      <w:i w:val="0"/>
    </w:rPr>
  </w:style>
  <w:style w:type="character" w:customStyle="1" w:styleId="WW8Num249z0">
    <w:name w:val="WW8Num249z0"/>
    <w:rsid w:val="00317A96"/>
    <w:rPr>
      <w:b w:val="0"/>
      <w:i w:val="0"/>
    </w:rPr>
  </w:style>
  <w:style w:type="character" w:customStyle="1" w:styleId="WW8Num250z0">
    <w:name w:val="WW8Num250z0"/>
    <w:rsid w:val="00317A96"/>
    <w:rPr>
      <w:rFonts w:ascii="Symbol" w:hAnsi="Symbol" w:cs="Times New Roman"/>
    </w:rPr>
  </w:style>
  <w:style w:type="character" w:customStyle="1" w:styleId="WW8Num252z0">
    <w:name w:val="WW8Num252z0"/>
    <w:rsid w:val="00317A96"/>
    <w:rPr>
      <w:rFonts w:ascii="Symbol" w:hAnsi="Symbol" w:cs="Times New Roman"/>
    </w:rPr>
  </w:style>
  <w:style w:type="character" w:customStyle="1" w:styleId="WW8Num252z1">
    <w:name w:val="WW8Num252z1"/>
    <w:rsid w:val="00317A96"/>
    <w:rPr>
      <w:rFonts w:ascii="Courier New" w:hAnsi="Courier New" w:cs="Wingdings"/>
    </w:rPr>
  </w:style>
  <w:style w:type="character" w:customStyle="1" w:styleId="WW8Num252z2">
    <w:name w:val="WW8Num252z2"/>
    <w:rsid w:val="00317A96"/>
    <w:rPr>
      <w:rFonts w:ascii="Wingdings" w:hAnsi="Wingdings" w:cs="Times New Roman"/>
    </w:rPr>
  </w:style>
  <w:style w:type="character" w:customStyle="1" w:styleId="WW8Num255z1">
    <w:name w:val="WW8Num255z1"/>
    <w:rsid w:val="00317A96"/>
    <w:rPr>
      <w:b/>
    </w:rPr>
  </w:style>
  <w:style w:type="character" w:customStyle="1" w:styleId="WW8Num257z0">
    <w:name w:val="WW8Num257z0"/>
    <w:rsid w:val="00317A96"/>
    <w:rPr>
      <w:b/>
      <w:i w:val="0"/>
      <w:sz w:val="22"/>
      <w:szCs w:val="22"/>
    </w:rPr>
  </w:style>
  <w:style w:type="character" w:customStyle="1" w:styleId="WW8Num261z0">
    <w:name w:val="WW8Num261z0"/>
    <w:rsid w:val="00317A96"/>
    <w:rPr>
      <w:rFonts w:ascii="Times New Roman" w:hAnsi="Times New Roman" w:cs="Times New Roman"/>
    </w:rPr>
  </w:style>
  <w:style w:type="character" w:customStyle="1" w:styleId="WW8Num262z0">
    <w:name w:val="WW8Num262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63z0">
    <w:name w:val="WW8Num263z0"/>
    <w:rsid w:val="00317A96"/>
    <w:rPr>
      <w:rFonts w:ascii="Symbol" w:hAnsi="Symbol" w:cs="Times New Roman"/>
      <w:color w:val="auto"/>
    </w:rPr>
  </w:style>
  <w:style w:type="character" w:customStyle="1" w:styleId="WW8Num265z0">
    <w:name w:val="WW8Num265z0"/>
    <w:rsid w:val="00317A96"/>
    <w:rPr>
      <w:rFonts w:ascii="Symbol" w:hAnsi="Symbol" w:cs="Times New Roman"/>
    </w:rPr>
  </w:style>
  <w:style w:type="character" w:customStyle="1" w:styleId="WW8Num265z1">
    <w:name w:val="WW8Num265z1"/>
    <w:rsid w:val="00317A96"/>
    <w:rPr>
      <w:rFonts w:ascii="Courier New" w:hAnsi="Courier New" w:cs="Wingdings"/>
    </w:rPr>
  </w:style>
  <w:style w:type="character" w:customStyle="1" w:styleId="WW8Num265z2">
    <w:name w:val="WW8Num265z2"/>
    <w:rsid w:val="00317A96"/>
    <w:rPr>
      <w:rFonts w:ascii="Wingdings" w:hAnsi="Wingdings" w:cs="Times New Roman"/>
    </w:rPr>
  </w:style>
  <w:style w:type="character" w:customStyle="1" w:styleId="WW8Num267z0">
    <w:name w:val="WW8Num267z0"/>
    <w:rsid w:val="00317A96"/>
    <w:rPr>
      <w:b/>
    </w:rPr>
  </w:style>
  <w:style w:type="character" w:customStyle="1" w:styleId="WW8Num269z0">
    <w:name w:val="WW8Num269z0"/>
    <w:rsid w:val="00317A96"/>
    <w:rPr>
      <w:rFonts w:ascii="Symbol" w:hAnsi="Symbol"/>
    </w:rPr>
  </w:style>
  <w:style w:type="character" w:customStyle="1" w:styleId="WW8Num270z0">
    <w:name w:val="WW8Num270z0"/>
    <w:rsid w:val="00317A96"/>
    <w:rPr>
      <w:b/>
    </w:rPr>
  </w:style>
  <w:style w:type="character" w:customStyle="1" w:styleId="WW8Num273z0">
    <w:name w:val="WW8Num273z0"/>
    <w:rsid w:val="00317A96"/>
    <w:rPr>
      <w:rFonts w:ascii="Times New Roman" w:hAnsi="Times New Roman" w:cs="Times New Roman"/>
    </w:rPr>
  </w:style>
  <w:style w:type="character" w:customStyle="1" w:styleId="WW8Num274z0">
    <w:name w:val="WW8Num274z0"/>
    <w:rsid w:val="00317A96"/>
    <w:rPr>
      <w:rFonts w:ascii="Symbol" w:hAnsi="Symbol" w:cs="Times New Roman"/>
      <w:color w:val="auto"/>
    </w:rPr>
  </w:style>
  <w:style w:type="character" w:customStyle="1" w:styleId="WW8Num275z0">
    <w:name w:val="WW8Num275z0"/>
    <w:rsid w:val="00317A96"/>
    <w:rPr>
      <w:b/>
    </w:rPr>
  </w:style>
  <w:style w:type="character" w:customStyle="1" w:styleId="WW8Num277z0">
    <w:name w:val="WW8Num277z0"/>
    <w:rsid w:val="00317A96"/>
    <w:rPr>
      <w:rFonts w:ascii="Symbol" w:hAnsi="Symbol"/>
    </w:rPr>
  </w:style>
  <w:style w:type="character" w:customStyle="1" w:styleId="WW8Num278z0">
    <w:name w:val="WW8Num278z0"/>
    <w:rsid w:val="00317A96"/>
    <w:rPr>
      <w:rFonts w:ascii="Symbol" w:hAnsi="Symbol" w:cs="Times New Roman"/>
    </w:rPr>
  </w:style>
  <w:style w:type="character" w:customStyle="1" w:styleId="WW8Num282z0">
    <w:name w:val="WW8Num282z0"/>
    <w:rsid w:val="00317A96"/>
    <w:rPr>
      <w:rFonts w:ascii="Symbol" w:hAnsi="Symbol" w:cs="Times New Roman"/>
    </w:rPr>
  </w:style>
  <w:style w:type="character" w:customStyle="1" w:styleId="WW8Num283z0">
    <w:name w:val="WW8Num283z0"/>
    <w:rsid w:val="00317A96"/>
    <w:rPr>
      <w:rFonts w:ascii="Times New Roman" w:hAnsi="Times New Roman" w:cs="Times New Roman"/>
    </w:rPr>
  </w:style>
  <w:style w:type="character" w:customStyle="1" w:styleId="WW8Num289z0">
    <w:name w:val="WW8Num289z0"/>
    <w:rsid w:val="00317A96"/>
    <w:rPr>
      <w:rFonts w:ascii="Times New Roman" w:hAnsi="Times New Roman" w:cs="Times New Roman"/>
    </w:rPr>
  </w:style>
  <w:style w:type="character" w:customStyle="1" w:styleId="WW8Num292z0">
    <w:name w:val="WW8Num292z0"/>
    <w:rsid w:val="00317A96"/>
    <w:rPr>
      <w:rFonts w:ascii="Symbol" w:hAnsi="Symbol" w:cs="Times New Roman"/>
    </w:rPr>
  </w:style>
  <w:style w:type="character" w:customStyle="1" w:styleId="WW8Num293z0">
    <w:name w:val="WW8Num293z0"/>
    <w:rsid w:val="00317A96"/>
    <w:rPr>
      <w:rFonts w:ascii="Symbol" w:hAnsi="Symbol" w:cs="Times New Roman"/>
      <w:color w:val="000000"/>
    </w:rPr>
  </w:style>
  <w:style w:type="character" w:customStyle="1" w:styleId="WW8Num295z0">
    <w:name w:val="WW8Num295z0"/>
    <w:rsid w:val="00317A96"/>
    <w:rPr>
      <w:b/>
    </w:rPr>
  </w:style>
  <w:style w:type="character" w:customStyle="1" w:styleId="WW8Num296z0">
    <w:name w:val="WW8Num296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98z0">
    <w:name w:val="WW8Num298z0"/>
    <w:rsid w:val="00317A96"/>
    <w:rPr>
      <w:b/>
    </w:rPr>
  </w:style>
  <w:style w:type="character" w:customStyle="1" w:styleId="WW8Num299z1">
    <w:name w:val="WW8Num299z1"/>
    <w:rsid w:val="00317A96"/>
    <w:rPr>
      <w:b/>
    </w:rPr>
  </w:style>
  <w:style w:type="character" w:customStyle="1" w:styleId="WW8Num300z0">
    <w:name w:val="WW8Num300z0"/>
    <w:rsid w:val="00317A96"/>
    <w:rPr>
      <w:rFonts w:ascii="Symbol" w:hAnsi="Symbol" w:cs="Times New Roman"/>
    </w:rPr>
  </w:style>
  <w:style w:type="character" w:customStyle="1" w:styleId="WW8Num301z0">
    <w:name w:val="WW8Num301z0"/>
    <w:rsid w:val="00317A96"/>
    <w:rPr>
      <w:b w:val="0"/>
    </w:rPr>
  </w:style>
  <w:style w:type="character" w:customStyle="1" w:styleId="WW8Num301z1">
    <w:name w:val="WW8Num301z1"/>
    <w:rsid w:val="00317A96"/>
    <w:rPr>
      <w:rFonts w:ascii="Courier New" w:hAnsi="Courier New" w:cs="Wingdings"/>
    </w:rPr>
  </w:style>
  <w:style w:type="character" w:customStyle="1" w:styleId="WW8Num301z2">
    <w:name w:val="WW8Num301z2"/>
    <w:rsid w:val="00317A96"/>
    <w:rPr>
      <w:rFonts w:ascii="Wingdings" w:hAnsi="Wingdings" w:cs="Times New Roman"/>
    </w:rPr>
  </w:style>
  <w:style w:type="character" w:customStyle="1" w:styleId="WW8Num301z3">
    <w:name w:val="WW8Num301z3"/>
    <w:rsid w:val="00317A96"/>
    <w:rPr>
      <w:rFonts w:ascii="Symbol" w:hAnsi="Symbol" w:cs="Times New Roman"/>
    </w:rPr>
  </w:style>
  <w:style w:type="character" w:customStyle="1" w:styleId="WW8Num305z0">
    <w:name w:val="WW8Num305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06z0">
    <w:name w:val="WW8Num306z0"/>
    <w:rsid w:val="00317A96"/>
    <w:rPr>
      <w:b/>
      <w:i w:val="0"/>
    </w:rPr>
  </w:style>
  <w:style w:type="character" w:customStyle="1" w:styleId="WW8Num307z0">
    <w:name w:val="WW8Num307z0"/>
    <w:rsid w:val="00317A96"/>
    <w:rPr>
      <w:rFonts w:ascii="Symbol" w:hAnsi="Symbol" w:cs="Times New Roman"/>
    </w:rPr>
  </w:style>
  <w:style w:type="character" w:customStyle="1" w:styleId="WW8Num312z0">
    <w:name w:val="WW8Num312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3z0">
    <w:name w:val="WW8Num313z0"/>
    <w:rsid w:val="00317A96"/>
    <w:rPr>
      <w:rFonts w:ascii="Symbol" w:hAnsi="Symbol" w:cs="Times New Roman"/>
    </w:rPr>
  </w:style>
  <w:style w:type="character" w:customStyle="1" w:styleId="WW8Num314z0">
    <w:name w:val="WW8Num314z0"/>
    <w:rsid w:val="00317A96"/>
    <w:rPr>
      <w:rFonts w:ascii="Symbol" w:hAnsi="Symbol"/>
    </w:rPr>
  </w:style>
  <w:style w:type="character" w:customStyle="1" w:styleId="WW8Num315z0">
    <w:name w:val="WW8Num315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6z0">
    <w:name w:val="WW8Num316z0"/>
    <w:rsid w:val="00317A96"/>
    <w:rPr>
      <w:rFonts w:ascii="Symbol" w:hAnsi="Symbol" w:cs="Times New Roman"/>
    </w:rPr>
  </w:style>
  <w:style w:type="character" w:customStyle="1" w:styleId="WW8Num317z0">
    <w:name w:val="WW8Num317z0"/>
    <w:rsid w:val="00317A96"/>
    <w:rPr>
      <w:b/>
    </w:rPr>
  </w:style>
  <w:style w:type="character" w:customStyle="1" w:styleId="WW8Num320z0">
    <w:name w:val="WW8Num320z0"/>
    <w:rsid w:val="00317A96"/>
    <w:rPr>
      <w:b/>
    </w:rPr>
  </w:style>
  <w:style w:type="character" w:customStyle="1" w:styleId="WW8Num324z0">
    <w:name w:val="WW8Num324z0"/>
    <w:rsid w:val="00317A96"/>
    <w:rPr>
      <w:b/>
    </w:rPr>
  </w:style>
  <w:style w:type="character" w:customStyle="1" w:styleId="WW8Num325z0">
    <w:name w:val="WW8Num325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27z0">
    <w:name w:val="WW8Num327z0"/>
    <w:rsid w:val="00317A96"/>
    <w:rPr>
      <w:rFonts w:ascii="Symbol" w:hAnsi="Symbol" w:cs="Times New Roman"/>
    </w:rPr>
  </w:style>
  <w:style w:type="character" w:customStyle="1" w:styleId="WW8Num327z1">
    <w:name w:val="WW8Num327z1"/>
    <w:rsid w:val="00317A96"/>
    <w:rPr>
      <w:rFonts w:ascii="Courier New" w:hAnsi="Courier New" w:cs="Wingdings"/>
    </w:rPr>
  </w:style>
  <w:style w:type="character" w:customStyle="1" w:styleId="WW8Num327z2">
    <w:name w:val="WW8Num327z2"/>
    <w:rsid w:val="00317A96"/>
    <w:rPr>
      <w:rFonts w:ascii="Wingdings" w:hAnsi="Wingdings" w:cs="Times New Roman"/>
    </w:rPr>
  </w:style>
  <w:style w:type="character" w:customStyle="1" w:styleId="WW8Num330z0">
    <w:name w:val="WW8Num330z0"/>
    <w:rsid w:val="00317A96"/>
    <w:rPr>
      <w:rFonts w:ascii="Symbol" w:hAnsi="Symbol" w:cs="Times New Roman"/>
    </w:rPr>
  </w:style>
  <w:style w:type="character" w:customStyle="1" w:styleId="WW8Num333z0">
    <w:name w:val="WW8Num333z0"/>
    <w:rsid w:val="00317A96"/>
    <w:rPr>
      <w:rFonts w:ascii="Symbol" w:hAnsi="Symbol" w:cs="Times New Roman"/>
    </w:rPr>
  </w:style>
  <w:style w:type="character" w:customStyle="1" w:styleId="WW8Num335z0">
    <w:name w:val="WW8Num335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37z0">
    <w:name w:val="WW8Num337z0"/>
    <w:rsid w:val="00317A96"/>
    <w:rPr>
      <w:rFonts w:ascii="Symbol" w:hAnsi="Symbol"/>
    </w:rPr>
  </w:style>
  <w:style w:type="character" w:customStyle="1" w:styleId="WW8Num341z0">
    <w:name w:val="WW8Num341z0"/>
    <w:rsid w:val="00317A96"/>
    <w:rPr>
      <w:rFonts w:ascii="Symbol" w:hAnsi="Symbol" w:cs="Times New Roman"/>
    </w:rPr>
  </w:style>
  <w:style w:type="character" w:customStyle="1" w:styleId="WW8Num342z0">
    <w:name w:val="WW8Num342z0"/>
    <w:rsid w:val="00317A96"/>
    <w:rPr>
      <w:b/>
    </w:rPr>
  </w:style>
  <w:style w:type="character" w:customStyle="1" w:styleId="WW8Num345z0">
    <w:name w:val="WW8Num345z0"/>
    <w:rsid w:val="00317A96"/>
    <w:rPr>
      <w:b/>
      <w:i w:val="0"/>
      <w:color w:val="000000"/>
    </w:rPr>
  </w:style>
  <w:style w:type="character" w:customStyle="1" w:styleId="WW8Num346z0">
    <w:name w:val="WW8Num346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47z0">
    <w:name w:val="WW8Num347z0"/>
    <w:rsid w:val="00317A96"/>
    <w:rPr>
      <w:rFonts w:ascii="Symbol" w:hAnsi="Symbol"/>
    </w:rPr>
  </w:style>
  <w:style w:type="character" w:customStyle="1" w:styleId="WW8Num348z0">
    <w:name w:val="WW8Num348z0"/>
    <w:rsid w:val="00317A96"/>
    <w:rPr>
      <w:b/>
    </w:rPr>
  </w:style>
  <w:style w:type="character" w:customStyle="1" w:styleId="WW8Num351z0">
    <w:name w:val="WW8Num351z0"/>
    <w:rsid w:val="00317A96"/>
    <w:rPr>
      <w:b/>
    </w:rPr>
  </w:style>
  <w:style w:type="character" w:customStyle="1" w:styleId="WW8Num352z0">
    <w:name w:val="WW8Num352z0"/>
    <w:rsid w:val="00317A96"/>
    <w:rPr>
      <w:rFonts w:ascii="Symbol" w:hAnsi="Symbol" w:cs="Times New Roman"/>
    </w:rPr>
  </w:style>
  <w:style w:type="character" w:customStyle="1" w:styleId="WW8Num353z0">
    <w:name w:val="WW8Num353z0"/>
    <w:rsid w:val="00317A96"/>
    <w:rPr>
      <w:rFonts w:ascii="Symbol" w:hAnsi="Symbol"/>
    </w:rPr>
  </w:style>
  <w:style w:type="character" w:customStyle="1" w:styleId="WW8Num355z0">
    <w:name w:val="WW8Num355z0"/>
    <w:rsid w:val="00317A96"/>
    <w:rPr>
      <w:rFonts w:ascii="Symbol" w:hAnsi="Symbol"/>
    </w:rPr>
  </w:style>
  <w:style w:type="character" w:customStyle="1" w:styleId="WW8Num357z0">
    <w:name w:val="WW8Num357z0"/>
    <w:rsid w:val="00317A96"/>
    <w:rPr>
      <w:b/>
    </w:rPr>
  </w:style>
  <w:style w:type="character" w:customStyle="1" w:styleId="WW8Num358z0">
    <w:name w:val="WW8Num358z0"/>
    <w:rsid w:val="00317A96"/>
    <w:rPr>
      <w:rFonts w:ascii="Symbol" w:hAnsi="Symbol" w:cs="Times New Roman"/>
    </w:rPr>
  </w:style>
  <w:style w:type="character" w:customStyle="1" w:styleId="WW8Num359z0">
    <w:name w:val="WW8Num359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60z0">
    <w:name w:val="WW8Num360z0"/>
    <w:rsid w:val="00317A96"/>
    <w:rPr>
      <w:rFonts w:ascii="Symbol" w:hAnsi="Symbol"/>
    </w:rPr>
  </w:style>
  <w:style w:type="character" w:customStyle="1" w:styleId="WW8Num361z0">
    <w:name w:val="WW8Num361z0"/>
    <w:rsid w:val="00317A96"/>
    <w:rPr>
      <w:b w:val="0"/>
      <w:i w:val="0"/>
    </w:rPr>
  </w:style>
  <w:style w:type="character" w:customStyle="1" w:styleId="WW8Num362z0">
    <w:name w:val="WW8Num362z0"/>
    <w:rsid w:val="00317A96"/>
    <w:rPr>
      <w:rFonts w:ascii="Symbol" w:hAnsi="Symbol" w:cs="Times New Roman"/>
    </w:rPr>
  </w:style>
  <w:style w:type="character" w:customStyle="1" w:styleId="WW8Num364z1">
    <w:name w:val="WW8Num364z1"/>
    <w:rsid w:val="00317A96"/>
    <w:rPr>
      <w:rFonts w:ascii="Courier New" w:hAnsi="Courier New" w:cs="Wingdings"/>
    </w:rPr>
  </w:style>
  <w:style w:type="character" w:customStyle="1" w:styleId="WW8Num364z2">
    <w:name w:val="WW8Num364z2"/>
    <w:rsid w:val="00317A96"/>
    <w:rPr>
      <w:rFonts w:ascii="Wingdings" w:hAnsi="Wingdings" w:cs="Times New Roman"/>
    </w:rPr>
  </w:style>
  <w:style w:type="character" w:customStyle="1" w:styleId="WW8Num364z3">
    <w:name w:val="WW8Num364z3"/>
    <w:rsid w:val="00317A96"/>
    <w:rPr>
      <w:rFonts w:ascii="Symbol" w:hAnsi="Symbol" w:cs="Times New Roman"/>
    </w:rPr>
  </w:style>
  <w:style w:type="character" w:customStyle="1" w:styleId="WW8Num367z0">
    <w:name w:val="WW8Num367z0"/>
    <w:rsid w:val="00317A96"/>
    <w:rPr>
      <w:rFonts w:ascii="Times New Roman" w:hAnsi="Times New Roman" w:cs="Times New Roman"/>
      <w:color w:val="auto"/>
    </w:rPr>
  </w:style>
  <w:style w:type="character" w:customStyle="1" w:styleId="WW8Num368z0">
    <w:name w:val="WW8Num368z0"/>
    <w:rsid w:val="00317A96"/>
    <w:rPr>
      <w:b/>
      <w:i w:val="0"/>
      <w:color w:val="000000"/>
    </w:rPr>
  </w:style>
  <w:style w:type="character" w:customStyle="1" w:styleId="WW8Num369z0">
    <w:name w:val="WW8Num369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71z0">
    <w:name w:val="WW8Num371z0"/>
    <w:rsid w:val="00317A96"/>
    <w:rPr>
      <w:rFonts w:ascii="Times New Roman" w:hAnsi="Times New Roman" w:cs="Times New Roman"/>
    </w:rPr>
  </w:style>
  <w:style w:type="character" w:customStyle="1" w:styleId="WW8Num372z0">
    <w:name w:val="WW8Num372z0"/>
    <w:rsid w:val="00317A96"/>
    <w:rPr>
      <w:rFonts w:ascii="Times New Roman" w:eastAsia="Times New Roman" w:hAnsi="Times New Roman" w:cs="Times New Roman"/>
    </w:rPr>
  </w:style>
  <w:style w:type="character" w:customStyle="1" w:styleId="WW8Num372z1">
    <w:name w:val="WW8Num372z1"/>
    <w:rsid w:val="00317A96"/>
    <w:rPr>
      <w:rFonts w:ascii="Symbol" w:hAnsi="Symbol"/>
    </w:rPr>
  </w:style>
  <w:style w:type="character" w:customStyle="1" w:styleId="WW8Num372z2">
    <w:name w:val="WW8Num372z2"/>
    <w:rsid w:val="00317A96"/>
    <w:rPr>
      <w:rFonts w:ascii="Wingdings" w:hAnsi="Wingdings"/>
    </w:rPr>
  </w:style>
  <w:style w:type="character" w:customStyle="1" w:styleId="WW8Num372z4">
    <w:name w:val="WW8Num372z4"/>
    <w:rsid w:val="00317A96"/>
    <w:rPr>
      <w:rFonts w:ascii="Courier New" w:hAnsi="Courier New"/>
    </w:rPr>
  </w:style>
  <w:style w:type="character" w:customStyle="1" w:styleId="WW8Num373z0">
    <w:name w:val="WW8Num373z0"/>
    <w:rsid w:val="00317A96"/>
    <w:rPr>
      <w:rFonts w:ascii="Monotype Sorts" w:hAnsi="Monotype Sorts" w:cs="Times New Roman"/>
    </w:rPr>
  </w:style>
  <w:style w:type="character" w:customStyle="1" w:styleId="WW8Num374z0">
    <w:name w:val="WW8Num374z0"/>
    <w:rsid w:val="00317A96"/>
    <w:rPr>
      <w:b w:val="0"/>
      <w:i w:val="0"/>
    </w:rPr>
  </w:style>
  <w:style w:type="character" w:customStyle="1" w:styleId="WW8Num376z1">
    <w:name w:val="WW8Num376z1"/>
    <w:rsid w:val="00317A96"/>
    <w:rPr>
      <w:rFonts w:ascii="Courier New" w:hAnsi="Courier New" w:cs="Wingdings"/>
    </w:rPr>
  </w:style>
  <w:style w:type="character" w:customStyle="1" w:styleId="WW8Num376z2">
    <w:name w:val="WW8Num376z2"/>
    <w:rsid w:val="00317A96"/>
    <w:rPr>
      <w:rFonts w:ascii="Wingdings" w:hAnsi="Wingdings" w:cs="Times New Roman"/>
    </w:rPr>
  </w:style>
  <w:style w:type="character" w:customStyle="1" w:styleId="WW8Num376z3">
    <w:name w:val="WW8Num376z3"/>
    <w:rsid w:val="00317A96"/>
    <w:rPr>
      <w:rFonts w:ascii="Symbol" w:hAnsi="Symbol" w:cs="Times New Roman"/>
    </w:rPr>
  </w:style>
  <w:style w:type="character" w:customStyle="1" w:styleId="WW8Num378z0">
    <w:name w:val="WW8Num378z0"/>
    <w:rsid w:val="00317A96"/>
    <w:rPr>
      <w:b w:val="0"/>
      <w:i w:val="0"/>
    </w:rPr>
  </w:style>
  <w:style w:type="character" w:customStyle="1" w:styleId="WW8Num379z0">
    <w:name w:val="WW8Num379z0"/>
    <w:rsid w:val="00317A96"/>
    <w:rPr>
      <w:rFonts w:ascii="Symbol" w:hAnsi="Symbol"/>
    </w:rPr>
  </w:style>
  <w:style w:type="character" w:customStyle="1" w:styleId="WW8Num380z0">
    <w:name w:val="WW8Num380z0"/>
    <w:rsid w:val="00317A96"/>
    <w:rPr>
      <w:b/>
    </w:rPr>
  </w:style>
  <w:style w:type="character" w:customStyle="1" w:styleId="WW8Num381z0">
    <w:name w:val="WW8Num381z0"/>
    <w:rsid w:val="00317A96"/>
    <w:rPr>
      <w:rFonts w:ascii="Symbol" w:hAnsi="Symbol" w:cs="Times New Roman"/>
    </w:rPr>
  </w:style>
  <w:style w:type="character" w:customStyle="1" w:styleId="WW8Num382z0">
    <w:name w:val="WW8Num382z0"/>
    <w:rsid w:val="00317A96"/>
    <w:rPr>
      <w:rFonts w:ascii="Times New Roman" w:hAnsi="Times New Roman" w:cs="Times New Roman"/>
      <w:color w:val="auto"/>
    </w:rPr>
  </w:style>
  <w:style w:type="character" w:customStyle="1" w:styleId="WW8Num383z0">
    <w:name w:val="WW8Num383z0"/>
    <w:rsid w:val="00317A96"/>
    <w:rPr>
      <w:rFonts w:ascii="Wingdings" w:hAnsi="Wingdings" w:cs="Times New Roman"/>
      <w:sz w:val="20"/>
      <w:szCs w:val="20"/>
    </w:rPr>
  </w:style>
  <w:style w:type="character" w:customStyle="1" w:styleId="WW8Num387z0">
    <w:name w:val="WW8Num387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389z0">
    <w:name w:val="WW8Num389z0"/>
    <w:rsid w:val="00317A96"/>
    <w:rPr>
      <w:rFonts w:ascii="Symbol" w:hAnsi="Symbol" w:cs="Times New Roman"/>
    </w:rPr>
  </w:style>
  <w:style w:type="character" w:customStyle="1" w:styleId="WW8Num390z0">
    <w:name w:val="WW8Num390z0"/>
    <w:rsid w:val="00317A96"/>
    <w:rPr>
      <w:rFonts w:ascii="Symbol" w:hAnsi="Symbol"/>
    </w:rPr>
  </w:style>
  <w:style w:type="character" w:customStyle="1" w:styleId="WW8Num391z0">
    <w:name w:val="WW8Num391z0"/>
    <w:rsid w:val="00317A96"/>
    <w:rPr>
      <w:rFonts w:ascii="Times New Roman" w:hAnsi="Times New Roman" w:cs="Times New Roman"/>
      <w:b/>
      <w:i w:val="0"/>
    </w:rPr>
  </w:style>
  <w:style w:type="character" w:customStyle="1" w:styleId="WW8Num392z1">
    <w:name w:val="WW8Num392z1"/>
    <w:rsid w:val="00317A96"/>
    <w:rPr>
      <w:b w:val="0"/>
    </w:rPr>
  </w:style>
  <w:style w:type="character" w:customStyle="1" w:styleId="WW8Num393z0">
    <w:name w:val="WW8Num393z0"/>
    <w:rsid w:val="00317A96"/>
    <w:rPr>
      <w:rFonts w:ascii="Wingdings" w:hAnsi="Wingdings" w:cs="Times New Roman"/>
      <w:sz w:val="20"/>
      <w:szCs w:val="20"/>
    </w:rPr>
  </w:style>
  <w:style w:type="character" w:customStyle="1" w:styleId="WW8Num394z0">
    <w:name w:val="WW8Num394z0"/>
    <w:rsid w:val="00317A96"/>
    <w:rPr>
      <w:b/>
    </w:rPr>
  </w:style>
  <w:style w:type="character" w:customStyle="1" w:styleId="WW8Num395z0">
    <w:name w:val="WW8Num395z0"/>
    <w:rsid w:val="00317A96"/>
    <w:rPr>
      <w:rFonts w:ascii="Wingdings" w:hAnsi="Wingdings"/>
    </w:rPr>
  </w:style>
  <w:style w:type="character" w:customStyle="1" w:styleId="WW8Num396z0">
    <w:name w:val="WW8Num396z0"/>
    <w:rsid w:val="00317A96"/>
    <w:rPr>
      <w:rFonts w:ascii="Symbol" w:hAnsi="Symbol" w:cs="Times New Roman"/>
      <w:color w:val="auto"/>
    </w:rPr>
  </w:style>
  <w:style w:type="character" w:customStyle="1" w:styleId="WW8NumSt43z0">
    <w:name w:val="WW8NumSt43z0"/>
    <w:rsid w:val="00317A96"/>
    <w:rPr>
      <w:b w:val="0"/>
      <w:i w:val="0"/>
    </w:rPr>
  </w:style>
  <w:style w:type="character" w:customStyle="1" w:styleId="WW8NumSt45z0">
    <w:name w:val="WW8NumSt45z0"/>
    <w:rsid w:val="00317A96"/>
    <w:rPr>
      <w:b w:val="0"/>
      <w:i w:val="0"/>
    </w:rPr>
  </w:style>
  <w:style w:type="character" w:customStyle="1" w:styleId="WW8NumSt47z0">
    <w:name w:val="WW8NumSt47z0"/>
    <w:rsid w:val="00317A96"/>
    <w:rPr>
      <w:rFonts w:ascii="Times New Roman" w:hAnsi="Times New Roman" w:cs="Times New Roman"/>
    </w:rPr>
  </w:style>
  <w:style w:type="character" w:customStyle="1" w:styleId="WW8NumSt50z0">
    <w:name w:val="WW8NumSt50z0"/>
    <w:rsid w:val="00317A96"/>
    <w:rPr>
      <w:rFonts w:ascii="Wingdings" w:hAnsi="Wingdings" w:cs="Times New Roman"/>
      <w:b w:val="0"/>
      <w:i w:val="0"/>
      <w:sz w:val="24"/>
      <w:szCs w:val="24"/>
      <w:u w:val="none"/>
    </w:rPr>
  </w:style>
  <w:style w:type="character" w:customStyle="1" w:styleId="WW8NumSt161z0">
    <w:name w:val="WW8NumSt161z0"/>
    <w:rsid w:val="00317A96"/>
    <w:rPr>
      <w:b/>
      <w:i w:val="0"/>
    </w:rPr>
  </w:style>
  <w:style w:type="character" w:customStyle="1" w:styleId="WW8NumSt183z0">
    <w:name w:val="WW8NumSt183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St186z0">
    <w:name w:val="WW8NumSt186z0"/>
    <w:rsid w:val="00317A96"/>
    <w:rPr>
      <w:b/>
      <w:i w:val="0"/>
      <w:color w:val="000000"/>
    </w:rPr>
  </w:style>
  <w:style w:type="character" w:customStyle="1" w:styleId="WW8NumSt188z0">
    <w:name w:val="WW8NumSt188z0"/>
    <w:rsid w:val="00317A96"/>
    <w:rPr>
      <w:b/>
      <w:i w:val="0"/>
      <w:color w:val="000000"/>
    </w:rPr>
  </w:style>
  <w:style w:type="character" w:customStyle="1" w:styleId="WW8NumSt190z0">
    <w:name w:val="WW8NumSt190z0"/>
    <w:rsid w:val="00317A96"/>
    <w:rPr>
      <w:b/>
      <w:i w:val="0"/>
      <w:color w:val="000000"/>
    </w:rPr>
  </w:style>
  <w:style w:type="character" w:customStyle="1" w:styleId="WW-Fontepargpadro">
    <w:name w:val="WW-Fonte parág. padrão"/>
    <w:rsid w:val="00317A96"/>
  </w:style>
  <w:style w:type="paragraph" w:styleId="Lista">
    <w:name w:val="List"/>
    <w:basedOn w:val="Corpodetexto"/>
    <w:rsid w:val="00317A96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pacing w:after="0" w:line="240" w:lineRule="auto"/>
      <w:ind w:left="0" w:firstLine="0"/>
    </w:pPr>
    <w:rPr>
      <w:rFonts w:ascii="Times New Roman" w:hAnsi="Times New Roman" w:cs="Lucida Sans Unicode"/>
      <w:sz w:val="24"/>
    </w:rPr>
  </w:style>
  <w:style w:type="paragraph" w:customStyle="1" w:styleId="ndice">
    <w:name w:val="Índice"/>
    <w:basedOn w:val="Normal"/>
    <w:rsid w:val="00317A96"/>
    <w:pPr>
      <w:suppressLineNumbers/>
    </w:pPr>
    <w:rPr>
      <w:rFonts w:cs="Lucida Sans Unicode"/>
    </w:rPr>
  </w:style>
  <w:style w:type="paragraph" w:customStyle="1" w:styleId="TtuloPrincipal">
    <w:name w:val="Título Principal"/>
    <w:basedOn w:val="Normal"/>
    <w:next w:val="Corpodetexto"/>
    <w:rsid w:val="00317A96"/>
    <w:pPr>
      <w:keepNext/>
      <w:spacing w:before="240" w:after="120"/>
    </w:pPr>
    <w:rPr>
      <w:rFonts w:ascii="Arial" w:eastAsia="Lucida Sans Unicode" w:hAnsi="Arial" w:cs="Tms Rmn"/>
      <w:sz w:val="28"/>
      <w:szCs w:val="28"/>
    </w:rPr>
  </w:style>
  <w:style w:type="paragraph" w:styleId="Destinatrio">
    <w:name w:val="envelope address"/>
    <w:basedOn w:val="Normal"/>
    <w:rsid w:val="00317A96"/>
    <w:rPr>
      <w:sz w:val="24"/>
    </w:rPr>
  </w:style>
  <w:style w:type="paragraph" w:customStyle="1" w:styleId="WW-Corpodetexto2">
    <w:name w:val="WW-Corpo de texto 2"/>
    <w:basedOn w:val="Normal"/>
    <w:rsid w:val="00317A96"/>
    <w:rPr>
      <w:sz w:val="28"/>
    </w:rPr>
  </w:style>
  <w:style w:type="paragraph" w:customStyle="1" w:styleId="WW-Corpodetexto3">
    <w:name w:val="WW-Corpo de texto 3"/>
    <w:basedOn w:val="Normal"/>
    <w:rsid w:val="00317A96"/>
    <w:pPr>
      <w:jc w:val="both"/>
    </w:pPr>
    <w:rPr>
      <w:sz w:val="28"/>
      <w:u w:val="single"/>
    </w:rPr>
  </w:style>
  <w:style w:type="paragraph" w:customStyle="1" w:styleId="NONormal">
    <w:name w:val="NO Normal"/>
    <w:rsid w:val="00317A96"/>
    <w:pPr>
      <w:widowControl w:val="0"/>
      <w:tabs>
        <w:tab w:val="center" w:pos="5400"/>
        <w:tab w:val="right" w:pos="11188"/>
      </w:tabs>
      <w:suppressAutoHyphens/>
      <w:autoSpaceDE w:val="0"/>
      <w:ind w:left="865" w:right="373" w:hanging="594"/>
      <w:jc w:val="both"/>
    </w:pPr>
    <w:rPr>
      <w:rFonts w:ascii="Courier New" w:hAnsi="Courier New" w:cs="Wingdings"/>
      <w:color w:val="000000"/>
      <w:szCs w:val="24"/>
    </w:rPr>
  </w:style>
  <w:style w:type="paragraph" w:customStyle="1" w:styleId="A102075">
    <w:name w:val="_A102075"/>
    <w:basedOn w:val="Normal"/>
    <w:rsid w:val="00317A96"/>
    <w:pPr>
      <w:autoSpaceDE w:val="0"/>
      <w:ind w:left="2736" w:firstLine="1296"/>
      <w:jc w:val="both"/>
    </w:pPr>
    <w:rPr>
      <w:rFonts w:ascii="Tms Rmn" w:hAnsi="Tms Rmn"/>
      <w:szCs w:val="24"/>
    </w:rPr>
  </w:style>
  <w:style w:type="paragraph" w:customStyle="1" w:styleId="A252575">
    <w:name w:val="_A252575"/>
    <w:basedOn w:val="Normal"/>
    <w:rsid w:val="00317A96"/>
    <w:pPr>
      <w:autoSpaceDE w:val="0"/>
      <w:ind w:left="3456" w:firstLine="3456"/>
      <w:jc w:val="both"/>
    </w:pPr>
    <w:rPr>
      <w:rFonts w:ascii="Tms Rmn" w:hAnsi="Tms Rmn"/>
      <w:szCs w:val="24"/>
    </w:rPr>
  </w:style>
  <w:style w:type="paragraph" w:customStyle="1" w:styleId="A321065">
    <w:name w:val="_A321065"/>
    <w:basedOn w:val="Normal"/>
    <w:rsid w:val="00317A96"/>
    <w:pPr>
      <w:autoSpaceDE w:val="0"/>
      <w:ind w:left="1296" w:right="1440" w:firstLine="4464"/>
      <w:jc w:val="both"/>
    </w:pPr>
    <w:rPr>
      <w:rFonts w:ascii="Tms Rmn" w:hAnsi="Tms Rmn"/>
      <w:szCs w:val="24"/>
    </w:rPr>
  </w:style>
  <w:style w:type="paragraph" w:customStyle="1" w:styleId="normal0">
    <w:name w:val="normal"/>
    <w:rsid w:val="00317A96"/>
    <w:pPr>
      <w:suppressAutoHyphens/>
      <w:autoSpaceDE w:val="0"/>
      <w:ind w:firstLine="288"/>
      <w:jc w:val="both"/>
    </w:pPr>
    <w:rPr>
      <w:color w:val="000000"/>
      <w:szCs w:val="24"/>
    </w:rPr>
  </w:style>
  <w:style w:type="paragraph" w:customStyle="1" w:styleId="WW-Textoembloco">
    <w:name w:val="WW-Texto em bloco"/>
    <w:basedOn w:val="Normal"/>
    <w:rsid w:val="00317A96"/>
    <w:pPr>
      <w:ind w:left="1080" w:right="1458"/>
      <w:jc w:val="both"/>
    </w:pPr>
    <w:rPr>
      <w:color w:val="000000"/>
      <w:sz w:val="24"/>
      <w:szCs w:val="24"/>
    </w:rPr>
  </w:style>
  <w:style w:type="paragraph" w:customStyle="1" w:styleId="WW-Legenda">
    <w:name w:val="WW-Legenda"/>
    <w:basedOn w:val="Normal"/>
    <w:next w:val="Normal"/>
    <w:rsid w:val="00317A96"/>
    <w:pPr>
      <w:jc w:val="both"/>
    </w:pPr>
    <w:rPr>
      <w:b/>
      <w:sz w:val="28"/>
    </w:rPr>
  </w:style>
  <w:style w:type="paragraph" w:customStyle="1" w:styleId="ContedodaTabela">
    <w:name w:val="Conteúdo da Tabela"/>
    <w:basedOn w:val="Corpodetexto"/>
    <w:rsid w:val="00317A96"/>
    <w:pPr>
      <w:keepNext w:val="0"/>
      <w:widowControl/>
      <w:suppressLineNumbers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TtulodaTabela">
    <w:name w:val="Título da Tabela"/>
    <w:basedOn w:val="ContedodaTabela"/>
    <w:rsid w:val="00317A96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317A96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WW-Legenda1">
    <w:name w:val="WW-Legenda1"/>
    <w:basedOn w:val="Normal"/>
    <w:next w:val="Normal"/>
    <w:rsid w:val="00317A96"/>
    <w:pPr>
      <w:jc w:val="both"/>
    </w:pPr>
    <w:rPr>
      <w:b/>
      <w:sz w:val="28"/>
    </w:rPr>
  </w:style>
  <w:style w:type="paragraph" w:styleId="Textodebalo">
    <w:name w:val="Balloon Text"/>
    <w:basedOn w:val="Normal"/>
    <w:link w:val="TextodebaloChar"/>
    <w:rsid w:val="00317A96"/>
    <w:pPr>
      <w:numPr>
        <w:numId w:val="2"/>
      </w:numPr>
      <w:tabs>
        <w:tab w:val="clear" w:pos="360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17A96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link w:val="CommarcadoresChar"/>
    <w:rsid w:val="00317A96"/>
    <w:pPr>
      <w:tabs>
        <w:tab w:val="num" w:pos="705"/>
      </w:tabs>
      <w:ind w:left="705" w:hanging="705"/>
    </w:pPr>
  </w:style>
  <w:style w:type="character" w:customStyle="1" w:styleId="CommarcadoresChar">
    <w:name w:val="Com marcadores Char"/>
    <w:basedOn w:val="Fontepargpadro"/>
    <w:link w:val="Commarcadores"/>
    <w:rsid w:val="00317A96"/>
  </w:style>
  <w:style w:type="character" w:customStyle="1" w:styleId="N">
    <w:name w:val="N"/>
    <w:rsid w:val="00317A96"/>
    <w:rPr>
      <w:b/>
    </w:rPr>
  </w:style>
  <w:style w:type="paragraph" w:styleId="PargrafodaLista">
    <w:name w:val="List Paragraph"/>
    <w:basedOn w:val="Normal"/>
    <w:uiPriority w:val="34"/>
    <w:qFormat/>
    <w:rsid w:val="00317A96"/>
    <w:pPr>
      <w:ind w:left="708"/>
    </w:pPr>
  </w:style>
  <w:style w:type="paragraph" w:customStyle="1" w:styleId="Estilo8">
    <w:name w:val="Estilo8"/>
    <w:basedOn w:val="Normal"/>
    <w:rsid w:val="00317A96"/>
    <w:pPr>
      <w:widowControl w:val="0"/>
      <w:ind w:firstLine="1418"/>
      <w:jc w:val="both"/>
    </w:pPr>
    <w:rPr>
      <w:b/>
      <w:sz w:val="24"/>
    </w:rPr>
  </w:style>
  <w:style w:type="paragraph" w:customStyle="1" w:styleId="A231070">
    <w:name w:val="_A231070"/>
    <w:basedOn w:val="Normal"/>
    <w:rsid w:val="00317A96"/>
    <w:pPr>
      <w:widowControl w:val="0"/>
      <w:overflowPunct w:val="0"/>
      <w:autoSpaceDE w:val="0"/>
      <w:autoSpaceDN w:val="0"/>
      <w:adjustRightInd w:val="0"/>
      <w:ind w:left="1296" w:firstLine="3168"/>
      <w:jc w:val="both"/>
      <w:textAlignment w:val="baseline"/>
    </w:pPr>
    <w:rPr>
      <w:sz w:val="24"/>
    </w:rPr>
  </w:style>
  <w:style w:type="paragraph" w:customStyle="1" w:styleId="xl25">
    <w:name w:val="xl25"/>
    <w:basedOn w:val="Normal"/>
    <w:rsid w:val="00C22ED5"/>
    <w:pPr>
      <w:spacing w:before="100" w:after="100"/>
      <w:textAlignment w:val="center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KA">
    <w:name w:val="KA"/>
    <w:rsid w:val="00C22ED5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paragraph" w:customStyle="1" w:styleId="Default">
    <w:name w:val="Default"/>
    <w:rsid w:val="00C22ED5"/>
    <w:pPr>
      <w:autoSpaceDE w:val="0"/>
      <w:autoSpaceDN w:val="0"/>
      <w:adjustRightInd w:val="0"/>
    </w:pPr>
    <w:rPr>
      <w:rFonts w:ascii="DKNKFM+ArialNarrow" w:hAnsi="DKNKFM+ArialNarrow" w:cs="DKNKFM+ArialNarrow"/>
      <w:color w:val="000000"/>
      <w:sz w:val="24"/>
      <w:szCs w:val="24"/>
    </w:rPr>
  </w:style>
  <w:style w:type="paragraph" w:customStyle="1" w:styleId="bloco">
    <w:name w:val="bloco"/>
    <w:rsid w:val="00D56184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customStyle="1" w:styleId="Corpodetexto31">
    <w:name w:val="Corpo de texto 31"/>
    <w:basedOn w:val="Normal"/>
    <w:rsid w:val="0011355A"/>
    <w:pPr>
      <w:widowControl w:val="0"/>
      <w:spacing w:after="120"/>
    </w:pPr>
    <w:rPr>
      <w:rFonts w:ascii="Thorndale" w:eastAsia="HG Mincho Light J" w:hAnsi="Thorndale"/>
      <w:color w:val="000000"/>
      <w:sz w:val="16"/>
      <w:szCs w:val="16"/>
      <w:lang w:bidi="pt-BR"/>
    </w:rPr>
  </w:style>
  <w:style w:type="paragraph" w:customStyle="1" w:styleId="WW-Padro">
    <w:name w:val="WW-Padrão"/>
    <w:rsid w:val="00BD5E39"/>
    <w:pPr>
      <w:suppressAutoHyphens/>
    </w:pPr>
    <w:rPr>
      <w:sz w:val="24"/>
      <w:lang w:eastAsia="en-US"/>
    </w:rPr>
  </w:style>
  <w:style w:type="paragraph" w:customStyle="1" w:styleId="Paragrafo">
    <w:name w:val="Paragrafo"/>
    <w:basedOn w:val="Normal"/>
    <w:rsid w:val="00E60C51"/>
    <w:pPr>
      <w:suppressAutoHyphens w:val="0"/>
      <w:spacing w:afterLines="80" w:line="360" w:lineRule="auto"/>
      <w:ind w:firstLine="1134"/>
      <w:jc w:val="both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"/>
    <w:rsid w:val="00A36E2B"/>
    <w:pPr>
      <w:pBdr>
        <w:left w:val="single" w:sz="4" w:space="0" w:color="auto"/>
        <w:right w:val="single" w:sz="8" w:space="0" w:color="auto"/>
      </w:pBdr>
      <w:suppressAutoHyphens w:val="0"/>
      <w:spacing w:before="100" w:after="100"/>
      <w:jc w:val="center"/>
    </w:pPr>
    <w:rPr>
      <w:b/>
      <w:sz w:val="28"/>
      <w:szCs w:val="24"/>
    </w:rPr>
  </w:style>
  <w:style w:type="paragraph" w:customStyle="1" w:styleId="xl26">
    <w:name w:val="xl26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27">
    <w:name w:val="xl27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8">
    <w:name w:val="xl28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31">
    <w:name w:val="xl31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2">
    <w:name w:val="xl32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3">
    <w:name w:val="xl33"/>
    <w:basedOn w:val="Normal"/>
    <w:rsid w:val="00C8752A"/>
    <w:pPr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4">
    <w:name w:val="xl34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5">
    <w:name w:val="xl35"/>
    <w:basedOn w:val="Normal"/>
    <w:rsid w:val="00C8752A"/>
    <w:pP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6">
    <w:name w:val="xl36"/>
    <w:basedOn w:val="Normal"/>
    <w:rsid w:val="00C8752A"/>
    <w:pP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7">
    <w:name w:val="xl37"/>
    <w:basedOn w:val="Normal"/>
    <w:rsid w:val="00C8752A"/>
    <w:pPr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8">
    <w:name w:val="xl38"/>
    <w:basedOn w:val="Normal"/>
    <w:rsid w:val="00C8752A"/>
    <w:pPr>
      <w:suppressAutoHyphens w:val="0"/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40">
    <w:name w:val="xl40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1">
    <w:name w:val="xl41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43">
    <w:name w:val="xl43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font6">
    <w:name w:val="font6"/>
    <w:basedOn w:val="Normal"/>
    <w:rsid w:val="00C8752A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estern">
    <w:name w:val="western"/>
    <w:basedOn w:val="Normal"/>
    <w:rsid w:val="00E0714F"/>
    <w:pPr>
      <w:spacing w:before="280" w:after="119"/>
    </w:pPr>
    <w:rPr>
      <w:sz w:val="24"/>
      <w:szCs w:val="24"/>
      <w:lang w:eastAsia="ar-SA"/>
    </w:rPr>
  </w:style>
  <w:style w:type="paragraph" w:styleId="Textoembloco">
    <w:name w:val="Block Text"/>
    <w:basedOn w:val="Normal"/>
    <w:rsid w:val="00457F1B"/>
    <w:pPr>
      <w:suppressAutoHyphens w:val="0"/>
      <w:ind w:left="-70" w:right="333" w:firstLine="70"/>
      <w:jc w:val="both"/>
    </w:pPr>
    <w:rPr>
      <w:rFonts w:ascii="Univers Condensed" w:hAnsi="Univers Condensed"/>
      <w:sz w:val="24"/>
    </w:rPr>
  </w:style>
  <w:style w:type="paragraph" w:customStyle="1" w:styleId="EstiloLei6Assinatura">
    <w:name w:val="Estilo_Lei6_Assinatura"/>
    <w:basedOn w:val="Normal"/>
    <w:rsid w:val="00457F1B"/>
    <w:pPr>
      <w:suppressAutoHyphens w:val="0"/>
      <w:jc w:val="center"/>
    </w:pPr>
    <w:rPr>
      <w:rFonts w:ascii="Arial" w:hAnsi="Arial"/>
      <w:b/>
      <w:bCs/>
      <w:sz w:val="28"/>
    </w:rPr>
  </w:style>
  <w:style w:type="paragraph" w:customStyle="1" w:styleId="EstiloLei2Sumula">
    <w:name w:val="Estilo_Lei2_Sumula"/>
    <w:basedOn w:val="Normal"/>
    <w:rsid w:val="00457F1B"/>
    <w:pPr>
      <w:tabs>
        <w:tab w:val="left" w:pos="2835"/>
      </w:tabs>
      <w:suppressAutoHyphens w:val="0"/>
      <w:ind w:left="5103"/>
      <w:jc w:val="both"/>
    </w:pPr>
    <w:rPr>
      <w:rFonts w:ascii="Arial" w:hAnsi="Arial"/>
      <w:b/>
      <w:bCs/>
      <w:i/>
      <w:iCs/>
      <w:sz w:val="28"/>
    </w:rPr>
  </w:style>
  <w:style w:type="paragraph" w:customStyle="1" w:styleId="EstiloLeiTitulo">
    <w:name w:val="Estilo_Lei_Titulo"/>
    <w:basedOn w:val="Cabealho"/>
    <w:rsid w:val="00457F1B"/>
    <w:pPr>
      <w:tabs>
        <w:tab w:val="clear" w:pos="4419"/>
        <w:tab w:val="clear" w:pos="8838"/>
        <w:tab w:val="left" w:pos="2835"/>
      </w:tabs>
      <w:suppressAutoHyphens w:val="0"/>
      <w:jc w:val="center"/>
    </w:pPr>
    <w:rPr>
      <w:rFonts w:ascii="Arial" w:hAnsi="Arial"/>
      <w:b/>
      <w:caps/>
      <w:sz w:val="40"/>
    </w:rPr>
  </w:style>
  <w:style w:type="paragraph" w:customStyle="1" w:styleId="EstiloLeiSubtitulo">
    <w:name w:val="Estilo_Lei_Subtitulo"/>
    <w:basedOn w:val="Cabealho"/>
    <w:rsid w:val="00457F1B"/>
    <w:pPr>
      <w:tabs>
        <w:tab w:val="clear" w:pos="4419"/>
        <w:tab w:val="clear" w:pos="8838"/>
      </w:tabs>
      <w:suppressAutoHyphens w:val="0"/>
      <w:jc w:val="center"/>
    </w:pPr>
    <w:rPr>
      <w:rFonts w:ascii="Arial" w:hAnsi="Arial"/>
      <w:b/>
      <w:caps/>
      <w:spacing w:val="50"/>
      <w:sz w:val="28"/>
    </w:rPr>
  </w:style>
  <w:style w:type="paragraph" w:customStyle="1" w:styleId="EstiloLeiAssinatura">
    <w:name w:val="Estilo_Lei_Assinatura"/>
    <w:basedOn w:val="Normal"/>
    <w:rsid w:val="00457F1B"/>
    <w:pPr>
      <w:suppressAutoHyphens w:val="0"/>
      <w:jc w:val="center"/>
    </w:pPr>
    <w:rPr>
      <w:rFonts w:ascii="Arial" w:hAnsi="Arial"/>
      <w:b/>
      <w:bCs/>
      <w:sz w:val="28"/>
    </w:rPr>
  </w:style>
  <w:style w:type="paragraph" w:customStyle="1" w:styleId="EstiloLeiTexto">
    <w:name w:val="Estilo_Lei_Texto"/>
    <w:basedOn w:val="Normal"/>
    <w:rsid w:val="00457F1B"/>
    <w:pPr>
      <w:tabs>
        <w:tab w:val="left" w:pos="2835"/>
      </w:tabs>
      <w:suppressAutoHyphens w:val="0"/>
      <w:ind w:firstLine="1701"/>
      <w:jc w:val="both"/>
    </w:pPr>
    <w:rPr>
      <w:rFonts w:ascii="Arial" w:hAnsi="Arial"/>
      <w:b/>
      <w:sz w:val="28"/>
    </w:rPr>
  </w:style>
  <w:style w:type="paragraph" w:customStyle="1" w:styleId="EstiloAssinaturaemLei">
    <w:name w:val="Estilo Assinatura em Lei"/>
    <w:basedOn w:val="Normal"/>
    <w:rsid w:val="00457F1B"/>
    <w:pPr>
      <w:suppressAutoHyphens w:val="0"/>
      <w:jc w:val="center"/>
    </w:pPr>
    <w:rPr>
      <w:rFonts w:ascii="Arial" w:hAnsi="Arial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nhos.pr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1C1DF-F598-495E-869E-CD9470D28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979</CharactersWithSpaces>
  <SharedDoc>false</SharedDoc>
  <HLinks>
    <vt:vector size="6" baseType="variant">
      <vt:variant>
        <vt:i4>6160450</vt:i4>
      </vt:variant>
      <vt:variant>
        <vt:i4>2</vt:i4>
      </vt:variant>
      <vt:variant>
        <vt:i4>0</vt:i4>
      </vt:variant>
      <vt:variant>
        <vt:i4>5</vt:i4>
      </vt:variant>
      <vt:variant>
        <vt:lpwstr>http://www.matinhospr.gov.br/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dc:description/>
  <cp:lastModifiedBy>franciele</cp:lastModifiedBy>
  <cp:revision>3</cp:revision>
  <cp:lastPrinted>2011-01-28T19:25:00Z</cp:lastPrinted>
  <dcterms:created xsi:type="dcterms:W3CDTF">2011-01-28T19:41:00Z</dcterms:created>
  <dcterms:modified xsi:type="dcterms:W3CDTF">2011-01-28T19:42:00Z</dcterms:modified>
</cp:coreProperties>
</file>