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13" w:rsidRPr="00F04EF7" w:rsidRDefault="00C62E13" w:rsidP="00C62E13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C62E13" w:rsidRDefault="00C62E13" w:rsidP="00C62E13">
      <w:pPr>
        <w:jc w:val="center"/>
        <w:rPr>
          <w:rFonts w:ascii="Arial" w:hAnsi="Arial" w:cs="Arial"/>
          <w:sz w:val="24"/>
          <w:szCs w:val="24"/>
        </w:rPr>
      </w:pPr>
    </w:p>
    <w:p w:rsidR="00C62E13" w:rsidRPr="00367F00" w:rsidRDefault="00C62E13" w:rsidP="00C62E13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PREGÃO PRESENCIAL</w:t>
      </w:r>
      <w:proofErr w:type="gramStart"/>
      <w:r w:rsidRPr="00367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F7476C">
        <w:rPr>
          <w:rFonts w:ascii="Arial" w:hAnsi="Arial" w:cs="Arial"/>
          <w:b/>
          <w:sz w:val="24"/>
          <w:szCs w:val="24"/>
        </w:rPr>
        <w:t>116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7476C" w:rsidRDefault="00C62E13" w:rsidP="00C62E1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F7476C" w:rsidRPr="00F7476C">
        <w:rPr>
          <w:rFonts w:ascii="Arial" w:hAnsi="Arial" w:cs="Arial"/>
          <w:color w:val="000000"/>
          <w:sz w:val="24"/>
          <w:szCs w:val="24"/>
        </w:rPr>
        <w:t>CONTRATAÇÃO DE 01 (UM) TRIO ELÉTRICO COM MOTORISTA E EQUIPE TÉCNICA PARA O REVEILLON NA AVENIDA ATLÂNTICA</w:t>
      </w:r>
      <w:r w:rsidR="007B42D6" w:rsidRPr="00F7476C">
        <w:rPr>
          <w:rFonts w:ascii="Arial" w:hAnsi="Arial" w:cs="Arial"/>
          <w:color w:val="000000"/>
          <w:sz w:val="24"/>
          <w:szCs w:val="24"/>
        </w:rPr>
        <w:t>, CONFORME EDITAL</w:t>
      </w:r>
      <w:r w:rsidRPr="00F7476C">
        <w:rPr>
          <w:rFonts w:ascii="Arial" w:hAnsi="Arial" w:cs="Arial"/>
          <w:sz w:val="24"/>
          <w:szCs w:val="24"/>
        </w:rPr>
        <w:t>.</w:t>
      </w:r>
    </w:p>
    <w:p w:rsidR="00C62E13" w:rsidRPr="00EA3D87" w:rsidRDefault="00C62E13" w:rsidP="00C62E13">
      <w:pPr>
        <w:jc w:val="both"/>
        <w:rPr>
          <w:rFonts w:ascii="Arial" w:hAnsi="Arial" w:cs="Arial"/>
          <w:b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F7476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/</w:t>
      </w:r>
      <w:r w:rsidR="00F7476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476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:</w:t>
      </w:r>
      <w:r w:rsidR="00F7476C">
        <w:rPr>
          <w:rFonts w:ascii="Arial" w:hAnsi="Arial" w:cs="Arial"/>
          <w:sz w:val="24"/>
          <w:szCs w:val="24"/>
        </w:rPr>
        <w:t>00</w:t>
      </w:r>
      <w:proofErr w:type="gramEnd"/>
      <w:r w:rsidR="00F747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C62E13" w:rsidRDefault="00C62E13" w:rsidP="00C62E13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C62E13" w:rsidRPr="000621C9" w:rsidRDefault="00C62E13" w:rsidP="00C62E13">
      <w:pPr>
        <w:pStyle w:val="PargrafodaLista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0621C9">
        <w:rPr>
          <w:rFonts w:ascii="Arial" w:hAnsi="Arial" w:cs="Arial"/>
          <w:sz w:val="24"/>
          <w:szCs w:val="24"/>
        </w:rPr>
        <w:t>R$</w:t>
      </w:r>
      <w:r w:rsidR="002D32EA" w:rsidRPr="000621C9">
        <w:rPr>
          <w:rFonts w:ascii="Arial" w:hAnsi="Arial" w:cs="Arial"/>
          <w:color w:val="000000" w:themeColor="text1"/>
          <w:sz w:val="24"/>
          <w:szCs w:val="24"/>
        </w:rPr>
        <w:t>15.000,00 (quinze mil reais)</w:t>
      </w:r>
      <w:r w:rsidRPr="000621C9">
        <w:rPr>
          <w:rFonts w:ascii="Arial" w:hAnsi="Arial" w:cs="Arial"/>
          <w:sz w:val="24"/>
          <w:szCs w:val="24"/>
        </w:rPr>
        <w:t>.</w:t>
      </w:r>
      <w:r w:rsidRPr="000621C9">
        <w:rPr>
          <w:rFonts w:ascii="Arial" w:hAnsi="Arial" w:cs="Arial"/>
          <w:bCs/>
          <w:sz w:val="24"/>
          <w:szCs w:val="24"/>
        </w:rPr>
        <w:t xml:space="preserve"> </w:t>
      </w:r>
    </w:p>
    <w:p w:rsidR="00C62E13" w:rsidRDefault="00C62E13" w:rsidP="00C62E13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C62E13" w:rsidRPr="00061877" w:rsidRDefault="00C62E13" w:rsidP="00C62E1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C62E13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 nº 22-Matinhos - P</w:t>
      </w:r>
      <w:r w:rsidR="007B42D6"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3971</w:t>
      </w:r>
      <w:r w:rsidR="007B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7B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6012</w:t>
      </w:r>
      <w:r w:rsidR="007B42D6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3971-6140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</w:t>
      </w:r>
      <w:r w:rsidR="007B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7B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C62E13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2D32EA">
        <w:rPr>
          <w:rFonts w:ascii="Arial" w:hAnsi="Arial" w:cs="Arial"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 xml:space="preserve">de </w:t>
      </w:r>
      <w:r w:rsidR="002D32EA">
        <w:rPr>
          <w:rFonts w:ascii="Arial" w:hAnsi="Arial" w:cs="Arial"/>
          <w:sz w:val="24"/>
          <w:szCs w:val="24"/>
        </w:rPr>
        <w:t xml:space="preserve">dezembro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2D32EA" w:rsidRPr="001B5540" w:rsidRDefault="002D32EA" w:rsidP="002D32EA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C62E13" w:rsidRPr="00F04EF7" w:rsidRDefault="00C62E13" w:rsidP="00C62E1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sectPr w:rsidR="00C62E13" w:rsidRPr="00F04EF7" w:rsidSect="009F3D35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1275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18" w:rsidRDefault="00DC1518">
      <w:r>
        <w:separator/>
      </w:r>
    </w:p>
  </w:endnote>
  <w:endnote w:type="continuationSeparator" w:id="0">
    <w:p w:rsidR="00DC1518" w:rsidRDefault="00DC1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18" w:rsidRDefault="009D3D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15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518" w:rsidRDefault="00DC151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18" w:rsidRDefault="00DC1518">
    <w:pPr>
      <w:pStyle w:val="Rodap"/>
      <w:framePr w:wrap="around" w:vAnchor="text" w:hAnchor="margin" w:xAlign="right" w:y="1"/>
      <w:rPr>
        <w:rStyle w:val="Nmerodepgina"/>
      </w:rPr>
    </w:pPr>
  </w:p>
  <w:p w:rsidR="00DC1518" w:rsidRDefault="00DC1518" w:rsidP="00FB08BB">
    <w:pPr>
      <w:pStyle w:val="Rodap"/>
      <w:jc w:val="center"/>
      <w:rPr>
        <w:rFonts w:ascii="Arial" w:hAnsi="Arial" w:cs="Arial"/>
        <w:spacing w:val="24"/>
        <w:sz w:val="16"/>
        <w:szCs w:val="16"/>
      </w:rPr>
    </w:pPr>
  </w:p>
  <w:p w:rsidR="00DC1518" w:rsidRPr="005A0B62" w:rsidRDefault="00DC1518" w:rsidP="00FB08B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DC1518" w:rsidRPr="005A0B62" w:rsidRDefault="00DC1518" w:rsidP="00FB08B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Fone (41) 3971-6012 Fax (41) 3971-6013</w:t>
    </w:r>
  </w:p>
  <w:p w:rsidR="00DC1518" w:rsidRPr="005A0B62" w:rsidRDefault="00DC1518" w:rsidP="00FB08BB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5A0B62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18" w:rsidRDefault="00DC1518">
      <w:r>
        <w:separator/>
      </w:r>
    </w:p>
  </w:footnote>
  <w:footnote w:type="continuationSeparator" w:id="0">
    <w:p w:rsidR="00DC1518" w:rsidRDefault="00DC1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18" w:rsidRDefault="00DC1518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DC1518" w:rsidRDefault="00DC1518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DC1518" w:rsidRPr="00D56184" w:rsidRDefault="00DC1518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DC1518" w:rsidRDefault="00DC1518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970"/>
        </w:tabs>
        <w:ind w:left="197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690"/>
        </w:tabs>
        <w:ind w:left="2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410"/>
        </w:tabs>
        <w:ind w:left="341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130"/>
        </w:tabs>
        <w:ind w:left="413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850"/>
        </w:tabs>
        <w:ind w:left="485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570"/>
        </w:tabs>
        <w:ind w:left="557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90"/>
        </w:tabs>
        <w:ind w:left="629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010"/>
        </w:tabs>
        <w:ind w:left="701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6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9430E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9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11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3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DD8758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A577B0"/>
    <w:multiLevelType w:val="multilevel"/>
    <w:tmpl w:val="61C2BF3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7F420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4DC3C1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64D22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E9241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476552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6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21"/>
  </w:num>
  <w:num w:numId="2">
    <w:abstractNumId w:val="0"/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3"/>
  </w:num>
  <w:num w:numId="24">
    <w:abstractNumId w:val="28"/>
  </w:num>
  <w:num w:numId="25">
    <w:abstractNumId w:val="16"/>
  </w:num>
  <w:num w:numId="26">
    <w:abstractNumId w:val="25"/>
  </w:num>
  <w:num w:numId="27">
    <w:abstractNumId w:val="32"/>
  </w:num>
  <w:num w:numId="28">
    <w:abstractNumId w:val="30"/>
  </w:num>
  <w:num w:numId="29">
    <w:abstractNumId w:val="7"/>
  </w:num>
  <w:num w:numId="30">
    <w:abstractNumId w:val="11"/>
  </w:num>
  <w:num w:numId="31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0EE0"/>
    <w:rsid w:val="000028ED"/>
    <w:rsid w:val="0001303B"/>
    <w:rsid w:val="0001426D"/>
    <w:rsid w:val="00016662"/>
    <w:rsid w:val="00017622"/>
    <w:rsid w:val="00020420"/>
    <w:rsid w:val="000211A9"/>
    <w:rsid w:val="00021500"/>
    <w:rsid w:val="00025728"/>
    <w:rsid w:val="0002583B"/>
    <w:rsid w:val="00025EDC"/>
    <w:rsid w:val="00026A89"/>
    <w:rsid w:val="000278F5"/>
    <w:rsid w:val="000321E3"/>
    <w:rsid w:val="000333AF"/>
    <w:rsid w:val="00033949"/>
    <w:rsid w:val="000352A5"/>
    <w:rsid w:val="00035E3E"/>
    <w:rsid w:val="00036AC6"/>
    <w:rsid w:val="00041DC1"/>
    <w:rsid w:val="000427B5"/>
    <w:rsid w:val="00042E54"/>
    <w:rsid w:val="000432BF"/>
    <w:rsid w:val="00044F1E"/>
    <w:rsid w:val="000474D6"/>
    <w:rsid w:val="00050200"/>
    <w:rsid w:val="00051AE2"/>
    <w:rsid w:val="00055C1E"/>
    <w:rsid w:val="00057735"/>
    <w:rsid w:val="000606A8"/>
    <w:rsid w:val="00060C9A"/>
    <w:rsid w:val="000621C9"/>
    <w:rsid w:val="00065EED"/>
    <w:rsid w:val="000726BE"/>
    <w:rsid w:val="0007450C"/>
    <w:rsid w:val="00075198"/>
    <w:rsid w:val="00076433"/>
    <w:rsid w:val="00080C5D"/>
    <w:rsid w:val="000810B3"/>
    <w:rsid w:val="00083DB5"/>
    <w:rsid w:val="000841A3"/>
    <w:rsid w:val="00084953"/>
    <w:rsid w:val="00085BAF"/>
    <w:rsid w:val="0008614D"/>
    <w:rsid w:val="00087A4B"/>
    <w:rsid w:val="00090A3E"/>
    <w:rsid w:val="00097284"/>
    <w:rsid w:val="000A02D6"/>
    <w:rsid w:val="000A0A21"/>
    <w:rsid w:val="000A1D57"/>
    <w:rsid w:val="000A59C0"/>
    <w:rsid w:val="000B61B5"/>
    <w:rsid w:val="000B6CCA"/>
    <w:rsid w:val="000C1A60"/>
    <w:rsid w:val="000C37CA"/>
    <w:rsid w:val="000D3EF8"/>
    <w:rsid w:val="000D600E"/>
    <w:rsid w:val="000D6359"/>
    <w:rsid w:val="000D67A3"/>
    <w:rsid w:val="000D707B"/>
    <w:rsid w:val="000E121C"/>
    <w:rsid w:val="000E55A8"/>
    <w:rsid w:val="000E5A37"/>
    <w:rsid w:val="000F2A37"/>
    <w:rsid w:val="000F5521"/>
    <w:rsid w:val="000F5857"/>
    <w:rsid w:val="000F68AD"/>
    <w:rsid w:val="000F7D2A"/>
    <w:rsid w:val="0010743B"/>
    <w:rsid w:val="00112517"/>
    <w:rsid w:val="0011355A"/>
    <w:rsid w:val="001137C5"/>
    <w:rsid w:val="001156B3"/>
    <w:rsid w:val="0012171A"/>
    <w:rsid w:val="00121AC2"/>
    <w:rsid w:val="00122D53"/>
    <w:rsid w:val="00123C90"/>
    <w:rsid w:val="00126128"/>
    <w:rsid w:val="0013153D"/>
    <w:rsid w:val="00134B7F"/>
    <w:rsid w:val="00140308"/>
    <w:rsid w:val="00141833"/>
    <w:rsid w:val="001439A1"/>
    <w:rsid w:val="00144B02"/>
    <w:rsid w:val="00144F1B"/>
    <w:rsid w:val="00145705"/>
    <w:rsid w:val="001460DF"/>
    <w:rsid w:val="0015170C"/>
    <w:rsid w:val="00151A08"/>
    <w:rsid w:val="00157CC4"/>
    <w:rsid w:val="0016331A"/>
    <w:rsid w:val="001643C5"/>
    <w:rsid w:val="00167AC3"/>
    <w:rsid w:val="00167AF6"/>
    <w:rsid w:val="00170A72"/>
    <w:rsid w:val="00172BEB"/>
    <w:rsid w:val="00173A57"/>
    <w:rsid w:val="00175ACA"/>
    <w:rsid w:val="00176245"/>
    <w:rsid w:val="00184A20"/>
    <w:rsid w:val="00185669"/>
    <w:rsid w:val="001873DE"/>
    <w:rsid w:val="00187C39"/>
    <w:rsid w:val="00190B32"/>
    <w:rsid w:val="0019121F"/>
    <w:rsid w:val="001929F3"/>
    <w:rsid w:val="0019379B"/>
    <w:rsid w:val="00195DCE"/>
    <w:rsid w:val="00196974"/>
    <w:rsid w:val="001969C3"/>
    <w:rsid w:val="00196CEE"/>
    <w:rsid w:val="001A0ADE"/>
    <w:rsid w:val="001A1B20"/>
    <w:rsid w:val="001A432B"/>
    <w:rsid w:val="001A7F81"/>
    <w:rsid w:val="001B175B"/>
    <w:rsid w:val="001B1DE8"/>
    <w:rsid w:val="001B2849"/>
    <w:rsid w:val="001B6456"/>
    <w:rsid w:val="001B6DA9"/>
    <w:rsid w:val="001C1140"/>
    <w:rsid w:val="001C3FAC"/>
    <w:rsid w:val="001C4226"/>
    <w:rsid w:val="001C4FE2"/>
    <w:rsid w:val="001C658C"/>
    <w:rsid w:val="001C6B00"/>
    <w:rsid w:val="001C7B13"/>
    <w:rsid w:val="001D3B50"/>
    <w:rsid w:val="001D50BA"/>
    <w:rsid w:val="001D703A"/>
    <w:rsid w:val="001D7392"/>
    <w:rsid w:val="001E0CDD"/>
    <w:rsid w:val="001E29BD"/>
    <w:rsid w:val="001E3765"/>
    <w:rsid w:val="001E5879"/>
    <w:rsid w:val="001E6BFC"/>
    <w:rsid w:val="001E70FD"/>
    <w:rsid w:val="002071D2"/>
    <w:rsid w:val="002071DF"/>
    <w:rsid w:val="00212C24"/>
    <w:rsid w:val="00215525"/>
    <w:rsid w:val="00215B33"/>
    <w:rsid w:val="00215DF6"/>
    <w:rsid w:val="00217045"/>
    <w:rsid w:val="0021706F"/>
    <w:rsid w:val="002218B3"/>
    <w:rsid w:val="0022195E"/>
    <w:rsid w:val="0022564E"/>
    <w:rsid w:val="00225D59"/>
    <w:rsid w:val="00232171"/>
    <w:rsid w:val="00233021"/>
    <w:rsid w:val="00234F20"/>
    <w:rsid w:val="00235C1F"/>
    <w:rsid w:val="00236B31"/>
    <w:rsid w:val="00241149"/>
    <w:rsid w:val="0024387B"/>
    <w:rsid w:val="00245807"/>
    <w:rsid w:val="00246B1C"/>
    <w:rsid w:val="00246CAF"/>
    <w:rsid w:val="002564D5"/>
    <w:rsid w:val="002568E8"/>
    <w:rsid w:val="0025739E"/>
    <w:rsid w:val="00261E6E"/>
    <w:rsid w:val="00262ADB"/>
    <w:rsid w:val="00265B12"/>
    <w:rsid w:val="00272401"/>
    <w:rsid w:val="002738A6"/>
    <w:rsid w:val="00277071"/>
    <w:rsid w:val="002820D2"/>
    <w:rsid w:val="0028651F"/>
    <w:rsid w:val="00291644"/>
    <w:rsid w:val="00292791"/>
    <w:rsid w:val="00293570"/>
    <w:rsid w:val="00293C24"/>
    <w:rsid w:val="00295FCB"/>
    <w:rsid w:val="00296E17"/>
    <w:rsid w:val="002A1D5A"/>
    <w:rsid w:val="002B0267"/>
    <w:rsid w:val="002B1382"/>
    <w:rsid w:val="002B297A"/>
    <w:rsid w:val="002B3B7B"/>
    <w:rsid w:val="002B3CE3"/>
    <w:rsid w:val="002B486F"/>
    <w:rsid w:val="002B5972"/>
    <w:rsid w:val="002B5EA4"/>
    <w:rsid w:val="002B6812"/>
    <w:rsid w:val="002C66ED"/>
    <w:rsid w:val="002C724E"/>
    <w:rsid w:val="002C7751"/>
    <w:rsid w:val="002D23E7"/>
    <w:rsid w:val="002D2D7F"/>
    <w:rsid w:val="002D32EA"/>
    <w:rsid w:val="002D3984"/>
    <w:rsid w:val="002D54BB"/>
    <w:rsid w:val="002D63F5"/>
    <w:rsid w:val="002E0680"/>
    <w:rsid w:val="002E51B5"/>
    <w:rsid w:val="002E70E1"/>
    <w:rsid w:val="002F2636"/>
    <w:rsid w:val="002F375F"/>
    <w:rsid w:val="002F7759"/>
    <w:rsid w:val="002F7BCB"/>
    <w:rsid w:val="00301425"/>
    <w:rsid w:val="00303394"/>
    <w:rsid w:val="00304731"/>
    <w:rsid w:val="00305090"/>
    <w:rsid w:val="003050BF"/>
    <w:rsid w:val="003068A1"/>
    <w:rsid w:val="003111AA"/>
    <w:rsid w:val="00311849"/>
    <w:rsid w:val="0031516A"/>
    <w:rsid w:val="00317A96"/>
    <w:rsid w:val="00323172"/>
    <w:rsid w:val="00323B23"/>
    <w:rsid w:val="00325ED5"/>
    <w:rsid w:val="00326F93"/>
    <w:rsid w:val="003312AA"/>
    <w:rsid w:val="00332671"/>
    <w:rsid w:val="00333522"/>
    <w:rsid w:val="003361EC"/>
    <w:rsid w:val="00337712"/>
    <w:rsid w:val="003460A1"/>
    <w:rsid w:val="003516E9"/>
    <w:rsid w:val="00353842"/>
    <w:rsid w:val="00353EAD"/>
    <w:rsid w:val="00354FCA"/>
    <w:rsid w:val="00363C63"/>
    <w:rsid w:val="0036486E"/>
    <w:rsid w:val="00364E08"/>
    <w:rsid w:val="00370EA8"/>
    <w:rsid w:val="003726C1"/>
    <w:rsid w:val="00372931"/>
    <w:rsid w:val="003732AC"/>
    <w:rsid w:val="00374C73"/>
    <w:rsid w:val="00376B68"/>
    <w:rsid w:val="00377DD7"/>
    <w:rsid w:val="00380ECF"/>
    <w:rsid w:val="003814E0"/>
    <w:rsid w:val="003832BF"/>
    <w:rsid w:val="003835B2"/>
    <w:rsid w:val="00383CED"/>
    <w:rsid w:val="00384E1F"/>
    <w:rsid w:val="003905E2"/>
    <w:rsid w:val="00391B3F"/>
    <w:rsid w:val="00392066"/>
    <w:rsid w:val="00392A51"/>
    <w:rsid w:val="00392D75"/>
    <w:rsid w:val="00396391"/>
    <w:rsid w:val="00396B7D"/>
    <w:rsid w:val="00397FC7"/>
    <w:rsid w:val="003A06B3"/>
    <w:rsid w:val="003A5207"/>
    <w:rsid w:val="003A68F5"/>
    <w:rsid w:val="003B1BA4"/>
    <w:rsid w:val="003B1CCC"/>
    <w:rsid w:val="003B50FF"/>
    <w:rsid w:val="003B77F8"/>
    <w:rsid w:val="003C207D"/>
    <w:rsid w:val="003C427D"/>
    <w:rsid w:val="003C5865"/>
    <w:rsid w:val="003C5FD4"/>
    <w:rsid w:val="003D0FEC"/>
    <w:rsid w:val="003D38C4"/>
    <w:rsid w:val="003D5807"/>
    <w:rsid w:val="003D7D5B"/>
    <w:rsid w:val="003E2418"/>
    <w:rsid w:val="003E7AC0"/>
    <w:rsid w:val="003F0130"/>
    <w:rsid w:val="003F4769"/>
    <w:rsid w:val="003F489D"/>
    <w:rsid w:val="003F5CF0"/>
    <w:rsid w:val="003F7A97"/>
    <w:rsid w:val="00401912"/>
    <w:rsid w:val="004029AC"/>
    <w:rsid w:val="00412FE8"/>
    <w:rsid w:val="0041326E"/>
    <w:rsid w:val="0041499A"/>
    <w:rsid w:val="004163AA"/>
    <w:rsid w:val="00420B95"/>
    <w:rsid w:val="0042171A"/>
    <w:rsid w:val="004218BC"/>
    <w:rsid w:val="004226E6"/>
    <w:rsid w:val="0042366D"/>
    <w:rsid w:val="00423972"/>
    <w:rsid w:val="00423BC7"/>
    <w:rsid w:val="0042466D"/>
    <w:rsid w:val="00427A3B"/>
    <w:rsid w:val="004337C7"/>
    <w:rsid w:val="00433818"/>
    <w:rsid w:val="00435B25"/>
    <w:rsid w:val="00437D13"/>
    <w:rsid w:val="00443242"/>
    <w:rsid w:val="00446574"/>
    <w:rsid w:val="004510BD"/>
    <w:rsid w:val="00455E15"/>
    <w:rsid w:val="00455FA4"/>
    <w:rsid w:val="00456F48"/>
    <w:rsid w:val="004571F9"/>
    <w:rsid w:val="00457F1B"/>
    <w:rsid w:val="00461837"/>
    <w:rsid w:val="0046349C"/>
    <w:rsid w:val="004729D1"/>
    <w:rsid w:val="00472A9A"/>
    <w:rsid w:val="00472BEC"/>
    <w:rsid w:val="00473BD7"/>
    <w:rsid w:val="00474DD7"/>
    <w:rsid w:val="00482EF8"/>
    <w:rsid w:val="00492965"/>
    <w:rsid w:val="004939E6"/>
    <w:rsid w:val="00494178"/>
    <w:rsid w:val="004953BC"/>
    <w:rsid w:val="004A1F51"/>
    <w:rsid w:val="004A4E52"/>
    <w:rsid w:val="004A6C21"/>
    <w:rsid w:val="004B16FD"/>
    <w:rsid w:val="004B2AE6"/>
    <w:rsid w:val="004B2FD2"/>
    <w:rsid w:val="004B43C3"/>
    <w:rsid w:val="004B478D"/>
    <w:rsid w:val="004B692C"/>
    <w:rsid w:val="004C0F02"/>
    <w:rsid w:val="004C1A3D"/>
    <w:rsid w:val="004C3E74"/>
    <w:rsid w:val="004C538C"/>
    <w:rsid w:val="004D3386"/>
    <w:rsid w:val="004D418B"/>
    <w:rsid w:val="004D4C6A"/>
    <w:rsid w:val="004D7526"/>
    <w:rsid w:val="004E1D3B"/>
    <w:rsid w:val="004E30CC"/>
    <w:rsid w:val="004E328C"/>
    <w:rsid w:val="004E6067"/>
    <w:rsid w:val="004E6428"/>
    <w:rsid w:val="004E74FD"/>
    <w:rsid w:val="004E7845"/>
    <w:rsid w:val="004F081B"/>
    <w:rsid w:val="004F3A5A"/>
    <w:rsid w:val="004F4D17"/>
    <w:rsid w:val="004F68A4"/>
    <w:rsid w:val="004F72F9"/>
    <w:rsid w:val="005076B4"/>
    <w:rsid w:val="00507D44"/>
    <w:rsid w:val="00512C46"/>
    <w:rsid w:val="00513AD8"/>
    <w:rsid w:val="00514AFA"/>
    <w:rsid w:val="00516EC4"/>
    <w:rsid w:val="005177F6"/>
    <w:rsid w:val="00522892"/>
    <w:rsid w:val="0052297D"/>
    <w:rsid w:val="00527475"/>
    <w:rsid w:val="00527D6D"/>
    <w:rsid w:val="0053031E"/>
    <w:rsid w:val="0053275D"/>
    <w:rsid w:val="00536722"/>
    <w:rsid w:val="00537000"/>
    <w:rsid w:val="005415F8"/>
    <w:rsid w:val="005418D1"/>
    <w:rsid w:val="00542089"/>
    <w:rsid w:val="00542C38"/>
    <w:rsid w:val="00543591"/>
    <w:rsid w:val="005444E3"/>
    <w:rsid w:val="005462AB"/>
    <w:rsid w:val="0054770D"/>
    <w:rsid w:val="005502E1"/>
    <w:rsid w:val="00557E6C"/>
    <w:rsid w:val="00562893"/>
    <w:rsid w:val="0056684F"/>
    <w:rsid w:val="005730A1"/>
    <w:rsid w:val="005757B0"/>
    <w:rsid w:val="005767B1"/>
    <w:rsid w:val="00580665"/>
    <w:rsid w:val="005809F9"/>
    <w:rsid w:val="005849BB"/>
    <w:rsid w:val="00587367"/>
    <w:rsid w:val="005879A8"/>
    <w:rsid w:val="00590660"/>
    <w:rsid w:val="00591792"/>
    <w:rsid w:val="005921E6"/>
    <w:rsid w:val="00592E78"/>
    <w:rsid w:val="005938D2"/>
    <w:rsid w:val="005A3E21"/>
    <w:rsid w:val="005A72CF"/>
    <w:rsid w:val="005A7B0C"/>
    <w:rsid w:val="005B1733"/>
    <w:rsid w:val="005B51B7"/>
    <w:rsid w:val="005B796E"/>
    <w:rsid w:val="005B7F98"/>
    <w:rsid w:val="005C0F0E"/>
    <w:rsid w:val="005C1BD7"/>
    <w:rsid w:val="005C1EB2"/>
    <w:rsid w:val="005C5097"/>
    <w:rsid w:val="005C78FA"/>
    <w:rsid w:val="005C7E5A"/>
    <w:rsid w:val="005D5CB2"/>
    <w:rsid w:val="005E2A46"/>
    <w:rsid w:val="005E3736"/>
    <w:rsid w:val="005E6DBB"/>
    <w:rsid w:val="005E70BF"/>
    <w:rsid w:val="005F044B"/>
    <w:rsid w:val="005F358F"/>
    <w:rsid w:val="005F3D6D"/>
    <w:rsid w:val="005F3FF9"/>
    <w:rsid w:val="0060108C"/>
    <w:rsid w:val="00601C3D"/>
    <w:rsid w:val="00602739"/>
    <w:rsid w:val="006028C3"/>
    <w:rsid w:val="00606F45"/>
    <w:rsid w:val="00607415"/>
    <w:rsid w:val="00611EF3"/>
    <w:rsid w:val="00613C98"/>
    <w:rsid w:val="006145C7"/>
    <w:rsid w:val="00621512"/>
    <w:rsid w:val="006235EE"/>
    <w:rsid w:val="006259E6"/>
    <w:rsid w:val="00627EBE"/>
    <w:rsid w:val="00631C11"/>
    <w:rsid w:val="00633D9A"/>
    <w:rsid w:val="00634987"/>
    <w:rsid w:val="0063513E"/>
    <w:rsid w:val="00637A54"/>
    <w:rsid w:val="00637DF9"/>
    <w:rsid w:val="00640014"/>
    <w:rsid w:val="0064189A"/>
    <w:rsid w:val="00643655"/>
    <w:rsid w:val="00651836"/>
    <w:rsid w:val="00651C66"/>
    <w:rsid w:val="00652BCE"/>
    <w:rsid w:val="00652E2B"/>
    <w:rsid w:val="00653F01"/>
    <w:rsid w:val="006565B9"/>
    <w:rsid w:val="00660761"/>
    <w:rsid w:val="00660990"/>
    <w:rsid w:val="006617DD"/>
    <w:rsid w:val="006634C5"/>
    <w:rsid w:val="00671207"/>
    <w:rsid w:val="00671476"/>
    <w:rsid w:val="0067297A"/>
    <w:rsid w:val="006740EA"/>
    <w:rsid w:val="00681D98"/>
    <w:rsid w:val="0068342B"/>
    <w:rsid w:val="00683542"/>
    <w:rsid w:val="00683F1E"/>
    <w:rsid w:val="00685927"/>
    <w:rsid w:val="006915EA"/>
    <w:rsid w:val="00694B41"/>
    <w:rsid w:val="00695320"/>
    <w:rsid w:val="006A1EE0"/>
    <w:rsid w:val="006A341E"/>
    <w:rsid w:val="006A6219"/>
    <w:rsid w:val="006A6F69"/>
    <w:rsid w:val="006A79C5"/>
    <w:rsid w:val="006B3D05"/>
    <w:rsid w:val="006B5656"/>
    <w:rsid w:val="006C17FB"/>
    <w:rsid w:val="006C6C0D"/>
    <w:rsid w:val="006D537F"/>
    <w:rsid w:val="006D58D1"/>
    <w:rsid w:val="006D5FF8"/>
    <w:rsid w:val="006D7AA5"/>
    <w:rsid w:val="006E0B3D"/>
    <w:rsid w:val="006E1219"/>
    <w:rsid w:val="006E2311"/>
    <w:rsid w:val="006E3830"/>
    <w:rsid w:val="006E51D5"/>
    <w:rsid w:val="006E6B2C"/>
    <w:rsid w:val="006E7F6D"/>
    <w:rsid w:val="006F3190"/>
    <w:rsid w:val="006F3A12"/>
    <w:rsid w:val="006F6E86"/>
    <w:rsid w:val="0070362B"/>
    <w:rsid w:val="007065C9"/>
    <w:rsid w:val="00714DB5"/>
    <w:rsid w:val="007159C4"/>
    <w:rsid w:val="007160EE"/>
    <w:rsid w:val="00717F3E"/>
    <w:rsid w:val="007235F5"/>
    <w:rsid w:val="007255C0"/>
    <w:rsid w:val="0072575D"/>
    <w:rsid w:val="007266BD"/>
    <w:rsid w:val="00726C5D"/>
    <w:rsid w:val="00730CCF"/>
    <w:rsid w:val="007329C1"/>
    <w:rsid w:val="00732DFC"/>
    <w:rsid w:val="0073511E"/>
    <w:rsid w:val="00735784"/>
    <w:rsid w:val="007357BD"/>
    <w:rsid w:val="00735E0B"/>
    <w:rsid w:val="0073622A"/>
    <w:rsid w:val="00740390"/>
    <w:rsid w:val="00744B7B"/>
    <w:rsid w:val="00745D82"/>
    <w:rsid w:val="00747921"/>
    <w:rsid w:val="00747D64"/>
    <w:rsid w:val="00747D8B"/>
    <w:rsid w:val="00754B31"/>
    <w:rsid w:val="00756C03"/>
    <w:rsid w:val="00757E93"/>
    <w:rsid w:val="00760027"/>
    <w:rsid w:val="007645A0"/>
    <w:rsid w:val="0077129C"/>
    <w:rsid w:val="0077472D"/>
    <w:rsid w:val="007762D8"/>
    <w:rsid w:val="00780822"/>
    <w:rsid w:val="00781203"/>
    <w:rsid w:val="00781A7B"/>
    <w:rsid w:val="007829B7"/>
    <w:rsid w:val="00782E26"/>
    <w:rsid w:val="00783998"/>
    <w:rsid w:val="00787FC3"/>
    <w:rsid w:val="00791541"/>
    <w:rsid w:val="00791C51"/>
    <w:rsid w:val="00792039"/>
    <w:rsid w:val="00792B8F"/>
    <w:rsid w:val="007957CA"/>
    <w:rsid w:val="00795C1B"/>
    <w:rsid w:val="007A088E"/>
    <w:rsid w:val="007A378F"/>
    <w:rsid w:val="007A4FDC"/>
    <w:rsid w:val="007B2F5A"/>
    <w:rsid w:val="007B3A38"/>
    <w:rsid w:val="007B42D6"/>
    <w:rsid w:val="007B6E76"/>
    <w:rsid w:val="007B736C"/>
    <w:rsid w:val="007B7E41"/>
    <w:rsid w:val="007C0500"/>
    <w:rsid w:val="007C5736"/>
    <w:rsid w:val="007C77E5"/>
    <w:rsid w:val="007D0AE2"/>
    <w:rsid w:val="007D0B15"/>
    <w:rsid w:val="007D2EF4"/>
    <w:rsid w:val="007D7487"/>
    <w:rsid w:val="007E12B4"/>
    <w:rsid w:val="007E214D"/>
    <w:rsid w:val="007E21B0"/>
    <w:rsid w:val="007E293C"/>
    <w:rsid w:val="007E2EB4"/>
    <w:rsid w:val="007E4B4B"/>
    <w:rsid w:val="007E67C7"/>
    <w:rsid w:val="007E6953"/>
    <w:rsid w:val="007F09FC"/>
    <w:rsid w:val="007F0D1F"/>
    <w:rsid w:val="007F270E"/>
    <w:rsid w:val="007F5049"/>
    <w:rsid w:val="007F5547"/>
    <w:rsid w:val="007F5EAD"/>
    <w:rsid w:val="007F717B"/>
    <w:rsid w:val="007F76BA"/>
    <w:rsid w:val="00800DDA"/>
    <w:rsid w:val="008031DE"/>
    <w:rsid w:val="008072FE"/>
    <w:rsid w:val="00814862"/>
    <w:rsid w:val="00815BAB"/>
    <w:rsid w:val="00817FE3"/>
    <w:rsid w:val="0082015E"/>
    <w:rsid w:val="0082166E"/>
    <w:rsid w:val="008217A6"/>
    <w:rsid w:val="0082450E"/>
    <w:rsid w:val="00825158"/>
    <w:rsid w:val="00826B02"/>
    <w:rsid w:val="0082774D"/>
    <w:rsid w:val="00832E11"/>
    <w:rsid w:val="00837094"/>
    <w:rsid w:val="0083739F"/>
    <w:rsid w:val="00841718"/>
    <w:rsid w:val="00842093"/>
    <w:rsid w:val="0084293D"/>
    <w:rsid w:val="008439F3"/>
    <w:rsid w:val="00843B2B"/>
    <w:rsid w:val="00847455"/>
    <w:rsid w:val="00847BDB"/>
    <w:rsid w:val="008542D6"/>
    <w:rsid w:val="0085440F"/>
    <w:rsid w:val="008545BC"/>
    <w:rsid w:val="00863835"/>
    <w:rsid w:val="0086519D"/>
    <w:rsid w:val="00871ADD"/>
    <w:rsid w:val="00871BAE"/>
    <w:rsid w:val="008731CD"/>
    <w:rsid w:val="00873528"/>
    <w:rsid w:val="00875FF8"/>
    <w:rsid w:val="0087651E"/>
    <w:rsid w:val="0087798D"/>
    <w:rsid w:val="00881C5C"/>
    <w:rsid w:val="00882B90"/>
    <w:rsid w:val="00882BFB"/>
    <w:rsid w:val="00887AA9"/>
    <w:rsid w:val="0089204A"/>
    <w:rsid w:val="008A00DA"/>
    <w:rsid w:val="008A3013"/>
    <w:rsid w:val="008A7C1A"/>
    <w:rsid w:val="008A7E45"/>
    <w:rsid w:val="008B3B4F"/>
    <w:rsid w:val="008B7390"/>
    <w:rsid w:val="008C234A"/>
    <w:rsid w:val="008C7A17"/>
    <w:rsid w:val="008C7BE0"/>
    <w:rsid w:val="008D479D"/>
    <w:rsid w:val="008D4B2E"/>
    <w:rsid w:val="008D6039"/>
    <w:rsid w:val="008D6E6B"/>
    <w:rsid w:val="008E1798"/>
    <w:rsid w:val="008E239C"/>
    <w:rsid w:val="008E28A6"/>
    <w:rsid w:val="008E4685"/>
    <w:rsid w:val="008E4C6F"/>
    <w:rsid w:val="008F08EE"/>
    <w:rsid w:val="008F0E11"/>
    <w:rsid w:val="008F1CAD"/>
    <w:rsid w:val="008F4476"/>
    <w:rsid w:val="008F5D72"/>
    <w:rsid w:val="008F73F6"/>
    <w:rsid w:val="008F7AFA"/>
    <w:rsid w:val="00901335"/>
    <w:rsid w:val="00902892"/>
    <w:rsid w:val="00904523"/>
    <w:rsid w:val="009066BF"/>
    <w:rsid w:val="00912291"/>
    <w:rsid w:val="0091488C"/>
    <w:rsid w:val="0091579F"/>
    <w:rsid w:val="00917F9A"/>
    <w:rsid w:val="00922554"/>
    <w:rsid w:val="00922989"/>
    <w:rsid w:val="00923B59"/>
    <w:rsid w:val="009244BD"/>
    <w:rsid w:val="00925F84"/>
    <w:rsid w:val="00931F1A"/>
    <w:rsid w:val="009336FE"/>
    <w:rsid w:val="00941351"/>
    <w:rsid w:val="00941BCD"/>
    <w:rsid w:val="00943845"/>
    <w:rsid w:val="00944319"/>
    <w:rsid w:val="009449E3"/>
    <w:rsid w:val="00946C05"/>
    <w:rsid w:val="009513E6"/>
    <w:rsid w:val="009514E9"/>
    <w:rsid w:val="00953695"/>
    <w:rsid w:val="009536E9"/>
    <w:rsid w:val="009551BD"/>
    <w:rsid w:val="00962490"/>
    <w:rsid w:val="009675EF"/>
    <w:rsid w:val="00970123"/>
    <w:rsid w:val="009703AC"/>
    <w:rsid w:val="00971585"/>
    <w:rsid w:val="00972B6E"/>
    <w:rsid w:val="0097338B"/>
    <w:rsid w:val="00973BD3"/>
    <w:rsid w:val="009745C4"/>
    <w:rsid w:val="00975F5D"/>
    <w:rsid w:val="00975FF8"/>
    <w:rsid w:val="00976229"/>
    <w:rsid w:val="00977863"/>
    <w:rsid w:val="00980710"/>
    <w:rsid w:val="009844B8"/>
    <w:rsid w:val="009847AF"/>
    <w:rsid w:val="00987287"/>
    <w:rsid w:val="0098759C"/>
    <w:rsid w:val="00987DE8"/>
    <w:rsid w:val="00987E19"/>
    <w:rsid w:val="00995158"/>
    <w:rsid w:val="00996073"/>
    <w:rsid w:val="00997E92"/>
    <w:rsid w:val="009A47E3"/>
    <w:rsid w:val="009A4A94"/>
    <w:rsid w:val="009A4B20"/>
    <w:rsid w:val="009A574A"/>
    <w:rsid w:val="009A6A6E"/>
    <w:rsid w:val="009A6AF9"/>
    <w:rsid w:val="009A7640"/>
    <w:rsid w:val="009B0463"/>
    <w:rsid w:val="009B41C6"/>
    <w:rsid w:val="009B4267"/>
    <w:rsid w:val="009B7830"/>
    <w:rsid w:val="009C2C89"/>
    <w:rsid w:val="009C4526"/>
    <w:rsid w:val="009C4564"/>
    <w:rsid w:val="009D2F27"/>
    <w:rsid w:val="009D35EE"/>
    <w:rsid w:val="009D3DC9"/>
    <w:rsid w:val="009D6ADB"/>
    <w:rsid w:val="009E18A7"/>
    <w:rsid w:val="009E1A74"/>
    <w:rsid w:val="009E35F7"/>
    <w:rsid w:val="009E49BF"/>
    <w:rsid w:val="009E50DC"/>
    <w:rsid w:val="009F3D35"/>
    <w:rsid w:val="00A01D23"/>
    <w:rsid w:val="00A02281"/>
    <w:rsid w:val="00A02338"/>
    <w:rsid w:val="00A06CB4"/>
    <w:rsid w:val="00A1054C"/>
    <w:rsid w:val="00A10A5C"/>
    <w:rsid w:val="00A171FC"/>
    <w:rsid w:val="00A20B02"/>
    <w:rsid w:val="00A21F28"/>
    <w:rsid w:val="00A24AE6"/>
    <w:rsid w:val="00A264C5"/>
    <w:rsid w:val="00A27350"/>
    <w:rsid w:val="00A30D46"/>
    <w:rsid w:val="00A32129"/>
    <w:rsid w:val="00A33A96"/>
    <w:rsid w:val="00A34451"/>
    <w:rsid w:val="00A36E2B"/>
    <w:rsid w:val="00A405E2"/>
    <w:rsid w:val="00A415A2"/>
    <w:rsid w:val="00A52963"/>
    <w:rsid w:val="00A52FD0"/>
    <w:rsid w:val="00A54E4F"/>
    <w:rsid w:val="00A5653A"/>
    <w:rsid w:val="00A61630"/>
    <w:rsid w:val="00A637F8"/>
    <w:rsid w:val="00A64BEA"/>
    <w:rsid w:val="00A64C45"/>
    <w:rsid w:val="00A6539B"/>
    <w:rsid w:val="00A66EFD"/>
    <w:rsid w:val="00A67472"/>
    <w:rsid w:val="00A738CA"/>
    <w:rsid w:val="00A741A8"/>
    <w:rsid w:val="00A90A59"/>
    <w:rsid w:val="00A910A7"/>
    <w:rsid w:val="00A917CD"/>
    <w:rsid w:val="00A91C29"/>
    <w:rsid w:val="00A91D39"/>
    <w:rsid w:val="00A97A46"/>
    <w:rsid w:val="00AA17ED"/>
    <w:rsid w:val="00AA5BA3"/>
    <w:rsid w:val="00AA6951"/>
    <w:rsid w:val="00AA799F"/>
    <w:rsid w:val="00AB064A"/>
    <w:rsid w:val="00AB644F"/>
    <w:rsid w:val="00AC1143"/>
    <w:rsid w:val="00AC3284"/>
    <w:rsid w:val="00AC429F"/>
    <w:rsid w:val="00AC45FD"/>
    <w:rsid w:val="00AC5927"/>
    <w:rsid w:val="00AC5EB3"/>
    <w:rsid w:val="00AC783F"/>
    <w:rsid w:val="00AD02EC"/>
    <w:rsid w:val="00AD07DC"/>
    <w:rsid w:val="00AD0DE5"/>
    <w:rsid w:val="00AD28AF"/>
    <w:rsid w:val="00AD28D5"/>
    <w:rsid w:val="00AD4D46"/>
    <w:rsid w:val="00AD789F"/>
    <w:rsid w:val="00AE01AA"/>
    <w:rsid w:val="00AE1020"/>
    <w:rsid w:val="00AE2D55"/>
    <w:rsid w:val="00AE728F"/>
    <w:rsid w:val="00AF736E"/>
    <w:rsid w:val="00B00902"/>
    <w:rsid w:val="00B048F9"/>
    <w:rsid w:val="00B052DA"/>
    <w:rsid w:val="00B10697"/>
    <w:rsid w:val="00B10A5F"/>
    <w:rsid w:val="00B11762"/>
    <w:rsid w:val="00B23A35"/>
    <w:rsid w:val="00B24AD8"/>
    <w:rsid w:val="00B2605F"/>
    <w:rsid w:val="00B267AE"/>
    <w:rsid w:val="00B26B4B"/>
    <w:rsid w:val="00B32312"/>
    <w:rsid w:val="00B42CCF"/>
    <w:rsid w:val="00B42EB9"/>
    <w:rsid w:val="00B44C18"/>
    <w:rsid w:val="00B463AC"/>
    <w:rsid w:val="00B464E3"/>
    <w:rsid w:val="00B47804"/>
    <w:rsid w:val="00B50B15"/>
    <w:rsid w:val="00B511A7"/>
    <w:rsid w:val="00B55FB6"/>
    <w:rsid w:val="00B56593"/>
    <w:rsid w:val="00B57CF9"/>
    <w:rsid w:val="00B57D60"/>
    <w:rsid w:val="00B6141F"/>
    <w:rsid w:val="00B62058"/>
    <w:rsid w:val="00B63B8D"/>
    <w:rsid w:val="00B63E74"/>
    <w:rsid w:val="00B65A58"/>
    <w:rsid w:val="00B67139"/>
    <w:rsid w:val="00B721B7"/>
    <w:rsid w:val="00B72D26"/>
    <w:rsid w:val="00B73F41"/>
    <w:rsid w:val="00B75D1E"/>
    <w:rsid w:val="00B8215B"/>
    <w:rsid w:val="00B86BC8"/>
    <w:rsid w:val="00B91E78"/>
    <w:rsid w:val="00BA2F96"/>
    <w:rsid w:val="00BA33E4"/>
    <w:rsid w:val="00BA3CEE"/>
    <w:rsid w:val="00BB0AF7"/>
    <w:rsid w:val="00BB1652"/>
    <w:rsid w:val="00BB3208"/>
    <w:rsid w:val="00BB58B8"/>
    <w:rsid w:val="00BB75DF"/>
    <w:rsid w:val="00BC129D"/>
    <w:rsid w:val="00BC1EC5"/>
    <w:rsid w:val="00BC4663"/>
    <w:rsid w:val="00BD44F1"/>
    <w:rsid w:val="00BD5E39"/>
    <w:rsid w:val="00BD60A6"/>
    <w:rsid w:val="00BD66AC"/>
    <w:rsid w:val="00BE50C2"/>
    <w:rsid w:val="00BF3D0E"/>
    <w:rsid w:val="00BF60D4"/>
    <w:rsid w:val="00C02B5B"/>
    <w:rsid w:val="00C07EAA"/>
    <w:rsid w:val="00C20336"/>
    <w:rsid w:val="00C22ED5"/>
    <w:rsid w:val="00C25046"/>
    <w:rsid w:val="00C30174"/>
    <w:rsid w:val="00C30C30"/>
    <w:rsid w:val="00C409CD"/>
    <w:rsid w:val="00C41C08"/>
    <w:rsid w:val="00C43772"/>
    <w:rsid w:val="00C455FD"/>
    <w:rsid w:val="00C474DA"/>
    <w:rsid w:val="00C534A0"/>
    <w:rsid w:val="00C54D74"/>
    <w:rsid w:val="00C60F7B"/>
    <w:rsid w:val="00C62E13"/>
    <w:rsid w:val="00C631BF"/>
    <w:rsid w:val="00C6386C"/>
    <w:rsid w:val="00C83069"/>
    <w:rsid w:val="00C846B9"/>
    <w:rsid w:val="00C85936"/>
    <w:rsid w:val="00C8635C"/>
    <w:rsid w:val="00C87298"/>
    <w:rsid w:val="00C8752A"/>
    <w:rsid w:val="00C87CB8"/>
    <w:rsid w:val="00C90285"/>
    <w:rsid w:val="00C92122"/>
    <w:rsid w:val="00C93F21"/>
    <w:rsid w:val="00C948AE"/>
    <w:rsid w:val="00CA2FA0"/>
    <w:rsid w:val="00CA458A"/>
    <w:rsid w:val="00CA5268"/>
    <w:rsid w:val="00CA59AA"/>
    <w:rsid w:val="00CA7BC1"/>
    <w:rsid w:val="00CB2A8F"/>
    <w:rsid w:val="00CB3A26"/>
    <w:rsid w:val="00CB5E84"/>
    <w:rsid w:val="00CC0771"/>
    <w:rsid w:val="00CC0ED6"/>
    <w:rsid w:val="00CC2C7B"/>
    <w:rsid w:val="00CD02DE"/>
    <w:rsid w:val="00CD12DC"/>
    <w:rsid w:val="00CD2685"/>
    <w:rsid w:val="00CD274E"/>
    <w:rsid w:val="00CD2E45"/>
    <w:rsid w:val="00CE34A8"/>
    <w:rsid w:val="00CE3878"/>
    <w:rsid w:val="00CE4BBA"/>
    <w:rsid w:val="00CE543F"/>
    <w:rsid w:val="00CE7879"/>
    <w:rsid w:val="00CF2535"/>
    <w:rsid w:val="00CF2D0E"/>
    <w:rsid w:val="00CF3D65"/>
    <w:rsid w:val="00CF5A5C"/>
    <w:rsid w:val="00CF5BEA"/>
    <w:rsid w:val="00CF7344"/>
    <w:rsid w:val="00D021D8"/>
    <w:rsid w:val="00D045A8"/>
    <w:rsid w:val="00D04CFD"/>
    <w:rsid w:val="00D0599D"/>
    <w:rsid w:val="00D101FF"/>
    <w:rsid w:val="00D1522F"/>
    <w:rsid w:val="00D159B6"/>
    <w:rsid w:val="00D15AE4"/>
    <w:rsid w:val="00D15CE2"/>
    <w:rsid w:val="00D15DEA"/>
    <w:rsid w:val="00D160BB"/>
    <w:rsid w:val="00D16CFC"/>
    <w:rsid w:val="00D1708F"/>
    <w:rsid w:val="00D17A1A"/>
    <w:rsid w:val="00D2004F"/>
    <w:rsid w:val="00D20166"/>
    <w:rsid w:val="00D24355"/>
    <w:rsid w:val="00D27A4C"/>
    <w:rsid w:val="00D30041"/>
    <w:rsid w:val="00D328BF"/>
    <w:rsid w:val="00D417A4"/>
    <w:rsid w:val="00D418F1"/>
    <w:rsid w:val="00D44022"/>
    <w:rsid w:val="00D4471A"/>
    <w:rsid w:val="00D56184"/>
    <w:rsid w:val="00D61004"/>
    <w:rsid w:val="00D61850"/>
    <w:rsid w:val="00D61EDF"/>
    <w:rsid w:val="00D633CE"/>
    <w:rsid w:val="00D63AD9"/>
    <w:rsid w:val="00D65CFE"/>
    <w:rsid w:val="00D70561"/>
    <w:rsid w:val="00D70F40"/>
    <w:rsid w:val="00D73C62"/>
    <w:rsid w:val="00D80B4A"/>
    <w:rsid w:val="00D84773"/>
    <w:rsid w:val="00D95FAA"/>
    <w:rsid w:val="00D97706"/>
    <w:rsid w:val="00DA047F"/>
    <w:rsid w:val="00DA0FEC"/>
    <w:rsid w:val="00DA51D8"/>
    <w:rsid w:val="00DA5A0E"/>
    <w:rsid w:val="00DA6897"/>
    <w:rsid w:val="00DB0C1C"/>
    <w:rsid w:val="00DB0F0C"/>
    <w:rsid w:val="00DB531D"/>
    <w:rsid w:val="00DB63CB"/>
    <w:rsid w:val="00DC0E62"/>
    <w:rsid w:val="00DC1518"/>
    <w:rsid w:val="00DC1F67"/>
    <w:rsid w:val="00DC407D"/>
    <w:rsid w:val="00DC689A"/>
    <w:rsid w:val="00DD1362"/>
    <w:rsid w:val="00DD15E5"/>
    <w:rsid w:val="00DD19A3"/>
    <w:rsid w:val="00DD2225"/>
    <w:rsid w:val="00DD3BD8"/>
    <w:rsid w:val="00DD6BFA"/>
    <w:rsid w:val="00DD7FCF"/>
    <w:rsid w:val="00DE4245"/>
    <w:rsid w:val="00DE63C3"/>
    <w:rsid w:val="00DF17EE"/>
    <w:rsid w:val="00DF253C"/>
    <w:rsid w:val="00E018CF"/>
    <w:rsid w:val="00E06084"/>
    <w:rsid w:val="00E0714F"/>
    <w:rsid w:val="00E11067"/>
    <w:rsid w:val="00E11079"/>
    <w:rsid w:val="00E11157"/>
    <w:rsid w:val="00E133A6"/>
    <w:rsid w:val="00E13409"/>
    <w:rsid w:val="00E26BC9"/>
    <w:rsid w:val="00E26E7B"/>
    <w:rsid w:val="00E3077E"/>
    <w:rsid w:val="00E31158"/>
    <w:rsid w:val="00E344DF"/>
    <w:rsid w:val="00E35410"/>
    <w:rsid w:val="00E35AC7"/>
    <w:rsid w:val="00E37591"/>
    <w:rsid w:val="00E4052E"/>
    <w:rsid w:val="00E40556"/>
    <w:rsid w:val="00E40E02"/>
    <w:rsid w:val="00E44B67"/>
    <w:rsid w:val="00E46284"/>
    <w:rsid w:val="00E46CA5"/>
    <w:rsid w:val="00E5072C"/>
    <w:rsid w:val="00E51ACF"/>
    <w:rsid w:val="00E553A0"/>
    <w:rsid w:val="00E5573E"/>
    <w:rsid w:val="00E5585A"/>
    <w:rsid w:val="00E60698"/>
    <w:rsid w:val="00E60C51"/>
    <w:rsid w:val="00E61D64"/>
    <w:rsid w:val="00E6307F"/>
    <w:rsid w:val="00E632E5"/>
    <w:rsid w:val="00E65B47"/>
    <w:rsid w:val="00E7235C"/>
    <w:rsid w:val="00E72793"/>
    <w:rsid w:val="00E82837"/>
    <w:rsid w:val="00E8534B"/>
    <w:rsid w:val="00E85710"/>
    <w:rsid w:val="00E94051"/>
    <w:rsid w:val="00E94471"/>
    <w:rsid w:val="00E9780B"/>
    <w:rsid w:val="00EA0BE7"/>
    <w:rsid w:val="00EA110D"/>
    <w:rsid w:val="00EA1D64"/>
    <w:rsid w:val="00EA33A9"/>
    <w:rsid w:val="00EA4BBC"/>
    <w:rsid w:val="00EA6391"/>
    <w:rsid w:val="00EA7E56"/>
    <w:rsid w:val="00EB0A7B"/>
    <w:rsid w:val="00EB0D7F"/>
    <w:rsid w:val="00EB2B21"/>
    <w:rsid w:val="00EB4830"/>
    <w:rsid w:val="00EB5248"/>
    <w:rsid w:val="00EB77D1"/>
    <w:rsid w:val="00EC5D11"/>
    <w:rsid w:val="00EC76E2"/>
    <w:rsid w:val="00ED032C"/>
    <w:rsid w:val="00ED21A4"/>
    <w:rsid w:val="00ED46C7"/>
    <w:rsid w:val="00ED7419"/>
    <w:rsid w:val="00EE08B1"/>
    <w:rsid w:val="00EE0CAF"/>
    <w:rsid w:val="00EE3D4F"/>
    <w:rsid w:val="00EE4620"/>
    <w:rsid w:val="00EE46C4"/>
    <w:rsid w:val="00EE4AA7"/>
    <w:rsid w:val="00EE65C9"/>
    <w:rsid w:val="00EF27C2"/>
    <w:rsid w:val="00EF3177"/>
    <w:rsid w:val="00EF584A"/>
    <w:rsid w:val="00EF6C93"/>
    <w:rsid w:val="00F008E5"/>
    <w:rsid w:val="00F0103C"/>
    <w:rsid w:val="00F105E7"/>
    <w:rsid w:val="00F1061C"/>
    <w:rsid w:val="00F210E4"/>
    <w:rsid w:val="00F221B5"/>
    <w:rsid w:val="00F2433B"/>
    <w:rsid w:val="00F27A1C"/>
    <w:rsid w:val="00F301B4"/>
    <w:rsid w:val="00F35091"/>
    <w:rsid w:val="00F3678C"/>
    <w:rsid w:val="00F41FD2"/>
    <w:rsid w:val="00F422D1"/>
    <w:rsid w:val="00F426D2"/>
    <w:rsid w:val="00F43730"/>
    <w:rsid w:val="00F4548D"/>
    <w:rsid w:val="00F45825"/>
    <w:rsid w:val="00F458A5"/>
    <w:rsid w:val="00F550B0"/>
    <w:rsid w:val="00F55B38"/>
    <w:rsid w:val="00F560EF"/>
    <w:rsid w:val="00F56CAF"/>
    <w:rsid w:val="00F623BC"/>
    <w:rsid w:val="00F648CC"/>
    <w:rsid w:val="00F656A1"/>
    <w:rsid w:val="00F65866"/>
    <w:rsid w:val="00F6680E"/>
    <w:rsid w:val="00F679DE"/>
    <w:rsid w:val="00F70AD1"/>
    <w:rsid w:val="00F7476C"/>
    <w:rsid w:val="00F77709"/>
    <w:rsid w:val="00F779C6"/>
    <w:rsid w:val="00F80D08"/>
    <w:rsid w:val="00F81AD5"/>
    <w:rsid w:val="00F842D6"/>
    <w:rsid w:val="00F86391"/>
    <w:rsid w:val="00F90313"/>
    <w:rsid w:val="00F9307C"/>
    <w:rsid w:val="00F97FDA"/>
    <w:rsid w:val="00FA0338"/>
    <w:rsid w:val="00FA31E1"/>
    <w:rsid w:val="00FA497B"/>
    <w:rsid w:val="00FA56C9"/>
    <w:rsid w:val="00FA7BBF"/>
    <w:rsid w:val="00FB0253"/>
    <w:rsid w:val="00FB03F3"/>
    <w:rsid w:val="00FB08BB"/>
    <w:rsid w:val="00FB1DB8"/>
    <w:rsid w:val="00FB37F9"/>
    <w:rsid w:val="00FB47B2"/>
    <w:rsid w:val="00FB4ACF"/>
    <w:rsid w:val="00FB4FD1"/>
    <w:rsid w:val="00FB5A66"/>
    <w:rsid w:val="00FB6D03"/>
    <w:rsid w:val="00FB78E2"/>
    <w:rsid w:val="00FC126A"/>
    <w:rsid w:val="00FC12AF"/>
    <w:rsid w:val="00FC3092"/>
    <w:rsid w:val="00FC78AE"/>
    <w:rsid w:val="00FD3185"/>
    <w:rsid w:val="00FD4826"/>
    <w:rsid w:val="00FD498A"/>
    <w:rsid w:val="00FD59F3"/>
    <w:rsid w:val="00FD725B"/>
    <w:rsid w:val="00FE3FD9"/>
    <w:rsid w:val="00FE4227"/>
    <w:rsid w:val="00FE4BC4"/>
    <w:rsid w:val="00FF0C22"/>
    <w:rsid w:val="00FF2070"/>
    <w:rsid w:val="00FF27DA"/>
    <w:rsid w:val="00FF284D"/>
    <w:rsid w:val="00FF39D4"/>
    <w:rsid w:val="00FF553F"/>
    <w:rsid w:val="00FF579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9C3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D328BF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328BF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328BF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D328BF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D328BF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D328BF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D328BF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D328BF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D328BF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D328BF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D328BF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D328BF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D328B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328BF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D328BF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D328BF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paragraph" w:customStyle="1" w:styleId="Corpodetexto21">
    <w:name w:val="Corpo de texto 21"/>
    <w:basedOn w:val="Normal"/>
    <w:rsid w:val="00D328BF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D328BF"/>
    <w:pPr>
      <w:ind w:left="1985" w:firstLine="0"/>
    </w:pPr>
    <w:rPr>
      <w:b/>
    </w:rPr>
  </w:style>
  <w:style w:type="paragraph" w:customStyle="1" w:styleId="Par2">
    <w:name w:val="Par 2"/>
    <w:basedOn w:val="Par1"/>
    <w:rsid w:val="00D328BF"/>
    <w:pPr>
      <w:ind w:firstLine="1985"/>
    </w:pPr>
  </w:style>
  <w:style w:type="paragraph" w:styleId="Ttulo">
    <w:name w:val="Title"/>
    <w:basedOn w:val="Normal"/>
    <w:link w:val="TtuloChar"/>
    <w:qFormat/>
    <w:rsid w:val="00D328BF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D328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1020"/>
  </w:style>
  <w:style w:type="paragraph" w:customStyle="1" w:styleId="p1">
    <w:name w:val="p1"/>
    <w:basedOn w:val="Normal"/>
    <w:rsid w:val="00D328BF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D328BF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D328BF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328B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paragraph" w:customStyle="1" w:styleId="Para5">
    <w:name w:val="Para5"/>
    <w:basedOn w:val="Par3"/>
    <w:rsid w:val="00D328BF"/>
    <w:pPr>
      <w:ind w:left="1710"/>
    </w:pPr>
    <w:rPr>
      <w:b w:val="0"/>
    </w:rPr>
  </w:style>
  <w:style w:type="paragraph" w:customStyle="1" w:styleId="Par4">
    <w:name w:val="Par 4"/>
    <w:basedOn w:val="Par1"/>
    <w:rsid w:val="00D328BF"/>
    <w:pPr>
      <w:ind w:left="3969" w:hanging="2268"/>
    </w:pPr>
  </w:style>
  <w:style w:type="paragraph" w:customStyle="1" w:styleId="Padro">
    <w:name w:val="Padrão"/>
    <w:rsid w:val="00D328BF"/>
    <w:pPr>
      <w:widowControl w:val="0"/>
    </w:pPr>
  </w:style>
  <w:style w:type="character" w:styleId="Nmerodepgina">
    <w:name w:val="page number"/>
    <w:basedOn w:val="Fontepargpadro"/>
    <w:rsid w:val="00D328BF"/>
  </w:style>
  <w:style w:type="paragraph" w:styleId="Rodap">
    <w:name w:val="footer"/>
    <w:basedOn w:val="Normal"/>
    <w:link w:val="RodapChar"/>
    <w:rsid w:val="00D328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1020"/>
  </w:style>
  <w:style w:type="paragraph" w:customStyle="1" w:styleId="Recuodecorpodetexto21">
    <w:name w:val="Recuo de corpo de texto 21"/>
    <w:basedOn w:val="Normal"/>
    <w:rsid w:val="00D328BF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D328BF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D328BF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E1020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0">
    <w:name w:val="Corpo de texto 21"/>
    <w:basedOn w:val="Normal"/>
    <w:rsid w:val="00CC2C7B"/>
    <w:pPr>
      <w:ind w:left="567" w:hanging="567"/>
      <w:jc w:val="both"/>
    </w:pPr>
    <w:rPr>
      <w:rFonts w:ascii="Arial" w:hAnsi="Arial"/>
      <w:color w:val="000000"/>
    </w:rPr>
  </w:style>
  <w:style w:type="paragraph" w:customStyle="1" w:styleId="Recuodecorpodetexto210">
    <w:name w:val="Recuo de corpo de texto 21"/>
    <w:basedOn w:val="Normal"/>
    <w:rsid w:val="00CC2C7B"/>
    <w:pPr>
      <w:ind w:left="709" w:hanging="709"/>
      <w:jc w:val="both"/>
    </w:pPr>
    <w:rPr>
      <w:rFonts w:ascii="Arial" w:hAnsi="Arial"/>
      <w:sz w:val="22"/>
    </w:rPr>
  </w:style>
  <w:style w:type="character" w:styleId="Forte">
    <w:name w:val="Strong"/>
    <w:basedOn w:val="Fontepargpadro"/>
    <w:qFormat/>
    <w:rsid w:val="0084293D"/>
    <w:rPr>
      <w:b/>
      <w:bCs/>
    </w:rPr>
  </w:style>
  <w:style w:type="character" w:styleId="nfase">
    <w:name w:val="Emphasis"/>
    <w:basedOn w:val="Fontepargpadro"/>
    <w:qFormat/>
    <w:rsid w:val="0084293D"/>
    <w:rPr>
      <w:i/>
      <w:iCs/>
    </w:rPr>
  </w:style>
  <w:style w:type="paragraph" w:customStyle="1" w:styleId="Blockquote">
    <w:name w:val="Blockquote"/>
    <w:basedOn w:val="Normal"/>
    <w:rsid w:val="00FC3092"/>
    <w:pPr>
      <w:spacing w:before="100" w:after="100"/>
      <w:ind w:left="360" w:right="360"/>
    </w:pPr>
    <w:rPr>
      <w:snapToGrid w:val="0"/>
      <w:sz w:val="24"/>
    </w:rPr>
  </w:style>
  <w:style w:type="paragraph" w:customStyle="1" w:styleId="Estilo2">
    <w:name w:val="Estilo2"/>
    <w:basedOn w:val="Normal"/>
    <w:rsid w:val="00FC3092"/>
    <w:pPr>
      <w:ind w:left="2694" w:hanging="284"/>
      <w:jc w:val="both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FC309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C3092"/>
    <w:rPr>
      <w:rFonts w:ascii="Courier New" w:hAnsi="Courier New"/>
    </w:rPr>
  </w:style>
  <w:style w:type="paragraph" w:customStyle="1" w:styleId="TABELA">
    <w:name w:val="TABELA"/>
    <w:basedOn w:val="Legenda"/>
    <w:next w:val="Normal"/>
    <w:rsid w:val="00B10A5F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B10A5F"/>
    <w:rPr>
      <w:b/>
      <w:bCs/>
    </w:rPr>
  </w:style>
  <w:style w:type="paragraph" w:customStyle="1" w:styleId="WW-Recuodecorpodetexto2">
    <w:name w:val="WW-Recuo de corpo de texto 2"/>
    <w:basedOn w:val="Normal"/>
    <w:rsid w:val="00A10A5C"/>
    <w:pPr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A10A5C"/>
    <w:pPr>
      <w:ind w:left="426" w:hanging="426"/>
      <w:jc w:val="both"/>
    </w:pPr>
    <w:rPr>
      <w:sz w:val="24"/>
    </w:rPr>
  </w:style>
  <w:style w:type="paragraph" w:styleId="Subttulo">
    <w:name w:val="Subtitle"/>
    <w:basedOn w:val="Normal"/>
    <w:next w:val="Corpodetexto"/>
    <w:link w:val="SubttuloChar"/>
    <w:qFormat/>
    <w:rsid w:val="00A10A5C"/>
    <w:pPr>
      <w:keepNext/>
      <w:spacing w:before="240" w:after="120"/>
      <w:jc w:val="center"/>
    </w:pPr>
    <w:rPr>
      <w:rFonts w:ascii="Arial" w:eastAsia="Lucida Sans Unicode" w:hAnsi="Arial" w:cs="Tms Rmn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10A5C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A10A5C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A10A5C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A101675">
    <w:name w:val="_A101675"/>
    <w:basedOn w:val="Normal"/>
    <w:rsid w:val="00A10A5C"/>
    <w:pPr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Corpo">
    <w:name w:val="Corpo"/>
    <w:rsid w:val="00A10A5C"/>
    <w:pPr>
      <w:suppressAutoHyphens/>
    </w:pPr>
    <w:rPr>
      <w:color w:val="000000"/>
      <w:lang w:eastAsia="ar-SA"/>
    </w:rPr>
  </w:style>
  <w:style w:type="paragraph" w:customStyle="1" w:styleId="xl42">
    <w:name w:val="xl42"/>
    <w:basedOn w:val="Normal"/>
    <w:rsid w:val="00026A8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301065">
    <w:name w:val="_A301065"/>
    <w:basedOn w:val="Normal"/>
    <w:rsid w:val="00026A89"/>
    <w:pPr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026A89"/>
    <w:pPr>
      <w:autoSpaceDE w:val="0"/>
      <w:ind w:left="1296" w:right="1440" w:firstLine="2592"/>
      <w:jc w:val="both"/>
    </w:pPr>
    <w:rPr>
      <w:rFonts w:ascii="Tms Rmn" w:hAnsi="Tms Rmn"/>
      <w:szCs w:val="24"/>
    </w:rPr>
  </w:style>
  <w:style w:type="character" w:styleId="HiperlinkVisitado">
    <w:name w:val="FollowedHyperlink"/>
    <w:basedOn w:val="Fontepargpadro"/>
    <w:uiPriority w:val="99"/>
    <w:unhideWhenUsed/>
    <w:rsid w:val="00317A96"/>
    <w:rPr>
      <w:color w:val="800080"/>
      <w:u w:val="single"/>
    </w:rPr>
  </w:style>
  <w:style w:type="paragraph" w:customStyle="1" w:styleId="xl66">
    <w:name w:val="xl6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31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317A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317A96"/>
    <w:rPr>
      <w:rFonts w:ascii="Symbol" w:hAnsi="Symbol" w:cs="Times New Roman"/>
    </w:rPr>
  </w:style>
  <w:style w:type="character" w:customStyle="1" w:styleId="WW8Num6z0">
    <w:name w:val="WW8Num6z0"/>
    <w:rsid w:val="00317A96"/>
    <w:rPr>
      <w:rFonts w:ascii="Symbol" w:hAnsi="Symbol"/>
    </w:rPr>
  </w:style>
  <w:style w:type="character" w:customStyle="1" w:styleId="WW8Num8z0">
    <w:name w:val="WW8Num8z0"/>
    <w:rsid w:val="00317A96"/>
    <w:rPr>
      <w:rFonts w:ascii="Symbol" w:hAnsi="Symbol"/>
    </w:rPr>
  </w:style>
  <w:style w:type="character" w:customStyle="1" w:styleId="WW8Num10z0">
    <w:name w:val="WW8Num10z0"/>
    <w:rsid w:val="00317A96"/>
    <w:rPr>
      <w:b/>
    </w:rPr>
  </w:style>
  <w:style w:type="character" w:customStyle="1" w:styleId="WW8Num10z1">
    <w:name w:val="WW8Num10z1"/>
    <w:rsid w:val="00317A96"/>
    <w:rPr>
      <w:rFonts w:ascii="Courier New" w:hAnsi="Courier New" w:cs="Wingdings"/>
    </w:rPr>
  </w:style>
  <w:style w:type="character" w:customStyle="1" w:styleId="WW8Num10z2">
    <w:name w:val="WW8Num10z2"/>
    <w:rsid w:val="00317A96"/>
    <w:rPr>
      <w:rFonts w:ascii="Wingdings" w:hAnsi="Wingdings" w:cs="Times New Roman"/>
    </w:rPr>
  </w:style>
  <w:style w:type="character" w:customStyle="1" w:styleId="WW8Num10z3">
    <w:name w:val="WW8Num10z3"/>
    <w:rsid w:val="00317A96"/>
    <w:rPr>
      <w:rFonts w:ascii="Symbol" w:hAnsi="Symbol" w:cs="Times New Roman"/>
    </w:rPr>
  </w:style>
  <w:style w:type="character" w:customStyle="1" w:styleId="WW8Num11z0">
    <w:name w:val="WW8Num11z0"/>
    <w:rsid w:val="00317A96"/>
    <w:rPr>
      <w:b w:val="0"/>
      <w:i w:val="0"/>
    </w:rPr>
  </w:style>
  <w:style w:type="character" w:customStyle="1" w:styleId="WW8Num14z0">
    <w:name w:val="WW8Num14z0"/>
    <w:rsid w:val="00317A96"/>
    <w:rPr>
      <w:rFonts w:ascii="Symbol" w:hAnsi="Symbol" w:cs="Times New Roman"/>
    </w:rPr>
  </w:style>
  <w:style w:type="character" w:customStyle="1" w:styleId="WW8Num15z0">
    <w:name w:val="WW8Num15z0"/>
    <w:rsid w:val="00317A96"/>
    <w:rPr>
      <w:rFonts w:ascii="Symbol" w:hAnsi="Symbol" w:cs="Times New Roman"/>
    </w:rPr>
  </w:style>
  <w:style w:type="character" w:customStyle="1" w:styleId="WW8Num16z0">
    <w:name w:val="WW8Num16z0"/>
    <w:rsid w:val="00317A96"/>
    <w:rPr>
      <w:rFonts w:ascii="Symbol" w:hAnsi="Symbol" w:cs="Times New Roman"/>
      <w:color w:val="000000"/>
    </w:rPr>
  </w:style>
  <w:style w:type="character" w:customStyle="1" w:styleId="WW8Num17z0">
    <w:name w:val="WW8Num1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317A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17A96"/>
    <w:rPr>
      <w:rFonts w:ascii="Courier New" w:hAnsi="Courier New"/>
    </w:rPr>
  </w:style>
  <w:style w:type="character" w:customStyle="1" w:styleId="WW8Num18z2">
    <w:name w:val="WW8Num18z2"/>
    <w:rsid w:val="00317A96"/>
    <w:rPr>
      <w:rFonts w:ascii="Wingdings" w:hAnsi="Wingdings"/>
    </w:rPr>
  </w:style>
  <w:style w:type="character" w:customStyle="1" w:styleId="WW8Num18z3">
    <w:name w:val="WW8Num18z3"/>
    <w:rsid w:val="00317A96"/>
    <w:rPr>
      <w:rFonts w:ascii="Symbol" w:hAnsi="Symbol"/>
    </w:rPr>
  </w:style>
  <w:style w:type="character" w:customStyle="1" w:styleId="WW8Num20z0">
    <w:name w:val="WW8Num20z0"/>
    <w:rsid w:val="00317A96"/>
    <w:rPr>
      <w:rFonts w:ascii="Wingdings" w:hAnsi="Wingdings" w:cs="Times New Roman"/>
    </w:rPr>
  </w:style>
  <w:style w:type="character" w:customStyle="1" w:styleId="WW8Num21z0">
    <w:name w:val="WW8Num21z0"/>
    <w:rsid w:val="00317A96"/>
    <w:rPr>
      <w:rFonts w:ascii="Symbol" w:hAnsi="Symbol" w:cs="Times New Roman"/>
    </w:rPr>
  </w:style>
  <w:style w:type="character" w:customStyle="1" w:styleId="WW8Num22z0">
    <w:name w:val="WW8Num22z0"/>
    <w:rsid w:val="00317A96"/>
    <w:rPr>
      <w:rFonts w:ascii="Symbol" w:hAnsi="Symbol" w:cs="Times New Roman"/>
    </w:rPr>
  </w:style>
  <w:style w:type="character" w:customStyle="1" w:styleId="WW8Num25z0">
    <w:name w:val="WW8Num25z0"/>
    <w:rsid w:val="00317A96"/>
    <w:rPr>
      <w:rFonts w:ascii="Symbol" w:hAnsi="Symbol" w:cs="Times New Roman"/>
    </w:rPr>
  </w:style>
  <w:style w:type="character" w:customStyle="1" w:styleId="WW8Num26z0">
    <w:name w:val="WW8Num26z0"/>
    <w:rsid w:val="00317A96"/>
    <w:rPr>
      <w:b/>
    </w:rPr>
  </w:style>
  <w:style w:type="character" w:customStyle="1" w:styleId="WW8Num27z0">
    <w:name w:val="WW8Num27z0"/>
    <w:rsid w:val="00317A96"/>
    <w:rPr>
      <w:rFonts w:ascii="Symbol" w:hAnsi="Symbol" w:cs="Times New Roman"/>
    </w:rPr>
  </w:style>
  <w:style w:type="character" w:customStyle="1" w:styleId="WW8Num31z0">
    <w:name w:val="WW8Num31z0"/>
    <w:rsid w:val="00317A96"/>
    <w:rPr>
      <w:rFonts w:ascii="Symbol" w:hAnsi="Symbol" w:cs="Times New Roman"/>
    </w:rPr>
  </w:style>
  <w:style w:type="character" w:customStyle="1" w:styleId="WW8Num32z0">
    <w:name w:val="WW8Num32z0"/>
    <w:rsid w:val="00317A96"/>
    <w:rPr>
      <w:b/>
    </w:rPr>
  </w:style>
  <w:style w:type="character" w:customStyle="1" w:styleId="WW8Num33z0">
    <w:name w:val="WW8Num3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317A96"/>
    <w:rPr>
      <w:rFonts w:ascii="Symbol" w:hAnsi="Symbol" w:cs="Times New Roman"/>
    </w:rPr>
  </w:style>
  <w:style w:type="character" w:customStyle="1" w:styleId="WW8Num35z0">
    <w:name w:val="WW8Num35z0"/>
    <w:rsid w:val="00317A96"/>
    <w:rPr>
      <w:rFonts w:ascii="Wide Latin" w:hAnsi="Wide Latin" w:cs="Times New Roman"/>
      <w:b/>
    </w:rPr>
  </w:style>
  <w:style w:type="character" w:customStyle="1" w:styleId="WW8Num37z0">
    <w:name w:val="WW8Num37z0"/>
    <w:rsid w:val="00317A96"/>
    <w:rPr>
      <w:rFonts w:ascii="Symbol" w:hAnsi="Symbol"/>
    </w:rPr>
  </w:style>
  <w:style w:type="character" w:customStyle="1" w:styleId="WW8Num40z0">
    <w:name w:val="WW8Num40z0"/>
    <w:rsid w:val="00317A96"/>
    <w:rPr>
      <w:b/>
    </w:rPr>
  </w:style>
  <w:style w:type="character" w:customStyle="1" w:styleId="WW8Num41z0">
    <w:name w:val="WW8Num41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317A96"/>
    <w:rPr>
      <w:b w:val="0"/>
      <w:i w:val="0"/>
    </w:rPr>
  </w:style>
  <w:style w:type="character" w:customStyle="1" w:styleId="WW8Num45z0">
    <w:name w:val="WW8Num45z0"/>
    <w:rsid w:val="00317A96"/>
    <w:rPr>
      <w:rFonts w:ascii="Symbol" w:hAnsi="Symbol" w:cs="Times New Roman"/>
      <w:color w:val="000000"/>
    </w:rPr>
  </w:style>
  <w:style w:type="character" w:customStyle="1" w:styleId="WW8Num48z0">
    <w:name w:val="WW8Num48z0"/>
    <w:rsid w:val="00317A96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317A96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317A96"/>
    <w:rPr>
      <w:rFonts w:ascii="Wingdings" w:hAnsi="Wingdings" w:cs="Times New Roman"/>
    </w:rPr>
  </w:style>
  <w:style w:type="character" w:customStyle="1" w:styleId="WW8Num54z0">
    <w:name w:val="WW8Num54z0"/>
    <w:rsid w:val="00317A96"/>
    <w:rPr>
      <w:rFonts w:ascii="Symbol" w:hAnsi="Symbol" w:cs="Times New Roman"/>
      <w:color w:val="auto"/>
    </w:rPr>
  </w:style>
  <w:style w:type="character" w:customStyle="1" w:styleId="WW8Num57z0">
    <w:name w:val="WW8Num57z0"/>
    <w:rsid w:val="00317A96"/>
    <w:rPr>
      <w:rFonts w:ascii="Times New Roman" w:hAnsi="Times New Roman" w:cs="Times New Roman"/>
    </w:rPr>
  </w:style>
  <w:style w:type="character" w:customStyle="1" w:styleId="WW8Num58z0">
    <w:name w:val="WW8Num58z0"/>
    <w:rsid w:val="00317A9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317A96"/>
    <w:rPr>
      <w:rFonts w:ascii="Courier New" w:hAnsi="Courier New"/>
    </w:rPr>
  </w:style>
  <w:style w:type="character" w:customStyle="1" w:styleId="WW8Num58z2">
    <w:name w:val="WW8Num58z2"/>
    <w:rsid w:val="00317A96"/>
    <w:rPr>
      <w:rFonts w:ascii="Wingdings" w:hAnsi="Wingdings"/>
    </w:rPr>
  </w:style>
  <w:style w:type="character" w:customStyle="1" w:styleId="WW8Num58z3">
    <w:name w:val="WW8Num58z3"/>
    <w:rsid w:val="00317A96"/>
    <w:rPr>
      <w:rFonts w:ascii="Symbol" w:hAnsi="Symbol"/>
    </w:rPr>
  </w:style>
  <w:style w:type="character" w:customStyle="1" w:styleId="WW8Num62z0">
    <w:name w:val="WW8Num62z0"/>
    <w:rsid w:val="00317A96"/>
    <w:rPr>
      <w:b/>
    </w:rPr>
  </w:style>
  <w:style w:type="character" w:customStyle="1" w:styleId="WW8Num63z0">
    <w:name w:val="WW8Num6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317A96"/>
    <w:rPr>
      <w:b/>
    </w:rPr>
  </w:style>
  <w:style w:type="character" w:customStyle="1" w:styleId="WW8Num65z0">
    <w:name w:val="WW8Num65z0"/>
    <w:rsid w:val="00317A96"/>
    <w:rPr>
      <w:rFonts w:ascii="Symbol" w:hAnsi="Symbol"/>
    </w:rPr>
  </w:style>
  <w:style w:type="character" w:customStyle="1" w:styleId="WW8Num67z0">
    <w:name w:val="WW8Num67z0"/>
    <w:rsid w:val="00317A96"/>
    <w:rPr>
      <w:rFonts w:ascii="Times New Roman" w:hAnsi="Times New Roman" w:cs="Times New Roman"/>
    </w:rPr>
  </w:style>
  <w:style w:type="character" w:customStyle="1" w:styleId="WW8Num68z0">
    <w:name w:val="WW8Num68z0"/>
    <w:rsid w:val="00317A96"/>
    <w:rPr>
      <w:b/>
    </w:rPr>
  </w:style>
  <w:style w:type="character" w:customStyle="1" w:styleId="WW8Num70z0">
    <w:name w:val="WW8Num70z0"/>
    <w:rsid w:val="00317A96"/>
    <w:rPr>
      <w:rFonts w:ascii="Symbol" w:hAnsi="Symbol" w:cs="Times New Roman"/>
    </w:rPr>
  </w:style>
  <w:style w:type="character" w:customStyle="1" w:styleId="WW8Num71z0">
    <w:name w:val="WW8Num71z0"/>
    <w:rsid w:val="00317A96"/>
    <w:rPr>
      <w:rFonts w:ascii="Symbol" w:hAnsi="Symbol" w:cs="Times New Roman"/>
    </w:rPr>
  </w:style>
  <w:style w:type="character" w:customStyle="1" w:styleId="WW8Num72z0">
    <w:name w:val="WW8Num72z0"/>
    <w:rsid w:val="00317A96"/>
    <w:rPr>
      <w:rFonts w:ascii="Symbol" w:hAnsi="Symbol" w:cs="Times New Roman"/>
      <w:color w:val="000000"/>
    </w:rPr>
  </w:style>
  <w:style w:type="character" w:customStyle="1" w:styleId="WW8Num73z0">
    <w:name w:val="WW8Num73z0"/>
    <w:rsid w:val="00317A96"/>
    <w:rPr>
      <w:rFonts w:ascii="Symbol" w:hAnsi="Symbol" w:cs="Times New Roman"/>
    </w:rPr>
  </w:style>
  <w:style w:type="character" w:customStyle="1" w:styleId="WW8Num74z0">
    <w:name w:val="WW8Num74z0"/>
    <w:rsid w:val="00317A96"/>
    <w:rPr>
      <w:b/>
    </w:rPr>
  </w:style>
  <w:style w:type="character" w:customStyle="1" w:styleId="WW8Num75z0">
    <w:name w:val="WW8Num75z0"/>
    <w:rsid w:val="00317A96"/>
    <w:rPr>
      <w:b w:val="0"/>
      <w:i w:val="0"/>
    </w:rPr>
  </w:style>
  <w:style w:type="character" w:customStyle="1" w:styleId="WW8Num76z0">
    <w:name w:val="WW8Num7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317A96"/>
    <w:rPr>
      <w:b/>
    </w:rPr>
  </w:style>
  <w:style w:type="character" w:customStyle="1" w:styleId="WW8Num79z0">
    <w:name w:val="WW8Num79z0"/>
    <w:rsid w:val="00317A96"/>
    <w:rPr>
      <w:rFonts w:ascii="Symbol" w:hAnsi="Symbol" w:cs="Times New Roman"/>
    </w:rPr>
  </w:style>
  <w:style w:type="character" w:customStyle="1" w:styleId="WW8Num80z0">
    <w:name w:val="WW8Num80z0"/>
    <w:rsid w:val="00317A96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317A96"/>
    <w:rPr>
      <w:rFonts w:ascii="Symbol" w:hAnsi="Symbol" w:cs="Times New Roman"/>
    </w:rPr>
  </w:style>
  <w:style w:type="character" w:customStyle="1" w:styleId="WW8Num83z0">
    <w:name w:val="WW8Num83z0"/>
    <w:rsid w:val="00317A96"/>
    <w:rPr>
      <w:rFonts w:ascii="Symbol" w:hAnsi="Symbol"/>
    </w:rPr>
  </w:style>
  <w:style w:type="character" w:customStyle="1" w:styleId="WW8Num84z0">
    <w:name w:val="WW8Num84z0"/>
    <w:rsid w:val="00317A96"/>
    <w:rPr>
      <w:rFonts w:ascii="Symbol" w:hAnsi="Symbol"/>
    </w:rPr>
  </w:style>
  <w:style w:type="character" w:customStyle="1" w:styleId="WW8Num84z1">
    <w:name w:val="WW8Num84z1"/>
    <w:rsid w:val="00317A96"/>
    <w:rPr>
      <w:rFonts w:ascii="Courier New" w:hAnsi="Courier New" w:cs="Wingdings"/>
    </w:rPr>
  </w:style>
  <w:style w:type="character" w:customStyle="1" w:styleId="WW8Num84z2">
    <w:name w:val="WW8Num84z2"/>
    <w:rsid w:val="00317A96"/>
    <w:rPr>
      <w:rFonts w:ascii="Wingdings" w:hAnsi="Wingdings"/>
    </w:rPr>
  </w:style>
  <w:style w:type="character" w:customStyle="1" w:styleId="WW8Num91z0">
    <w:name w:val="WW8Num91z0"/>
    <w:rsid w:val="00317A96"/>
    <w:rPr>
      <w:rFonts w:ascii="Symbol" w:hAnsi="Symbol" w:cs="Times New Roman"/>
    </w:rPr>
  </w:style>
  <w:style w:type="character" w:customStyle="1" w:styleId="WW8Num92z0">
    <w:name w:val="WW8Num92z0"/>
    <w:rsid w:val="00317A96"/>
    <w:rPr>
      <w:rFonts w:ascii="Symbol" w:hAnsi="Symbol" w:cs="Times New Roman"/>
    </w:rPr>
  </w:style>
  <w:style w:type="character" w:customStyle="1" w:styleId="WW8Num93z0">
    <w:name w:val="WW8Num93z0"/>
    <w:rsid w:val="00317A96"/>
    <w:rPr>
      <w:b/>
    </w:rPr>
  </w:style>
  <w:style w:type="character" w:customStyle="1" w:styleId="WW8Num94z0">
    <w:name w:val="WW8Num94z0"/>
    <w:rsid w:val="00317A96"/>
    <w:rPr>
      <w:rFonts w:ascii="Times New Roman" w:hAnsi="Times New Roman" w:cs="Times New Roman"/>
    </w:rPr>
  </w:style>
  <w:style w:type="character" w:customStyle="1" w:styleId="WW8Num95z0">
    <w:name w:val="WW8Num95z0"/>
    <w:rsid w:val="00317A96"/>
    <w:rPr>
      <w:b w:val="0"/>
      <w:i w:val="0"/>
    </w:rPr>
  </w:style>
  <w:style w:type="character" w:customStyle="1" w:styleId="WW8Num97z2">
    <w:name w:val="WW8Num97z2"/>
    <w:rsid w:val="00317A96"/>
    <w:rPr>
      <w:rFonts w:ascii="Symbol" w:hAnsi="Symbol" w:cs="Times New Roman"/>
    </w:rPr>
  </w:style>
  <w:style w:type="character" w:customStyle="1" w:styleId="WW8Num99z0">
    <w:name w:val="WW8Num99z0"/>
    <w:rsid w:val="00317A96"/>
    <w:rPr>
      <w:rFonts w:ascii="Symbol" w:hAnsi="Symbol" w:cs="Times New Roman"/>
      <w:color w:val="000000"/>
    </w:rPr>
  </w:style>
  <w:style w:type="character" w:customStyle="1" w:styleId="WW8Num100z0">
    <w:name w:val="WW8Num100z0"/>
    <w:rsid w:val="00317A96"/>
    <w:rPr>
      <w:rFonts w:ascii="Times New Roman" w:hAnsi="Times New Roman" w:cs="Times New Roman"/>
    </w:rPr>
  </w:style>
  <w:style w:type="character" w:customStyle="1" w:styleId="WW8Num102z0">
    <w:name w:val="WW8Num102z0"/>
    <w:rsid w:val="00317A96"/>
    <w:rPr>
      <w:rFonts w:ascii="Symbol" w:hAnsi="Symbol" w:cs="Times New Roman"/>
    </w:rPr>
  </w:style>
  <w:style w:type="character" w:customStyle="1" w:styleId="WW8Num103z0">
    <w:name w:val="WW8Num103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317A96"/>
    <w:rPr>
      <w:rFonts w:ascii="Wingdings" w:hAnsi="Wingdings"/>
    </w:rPr>
  </w:style>
  <w:style w:type="character" w:customStyle="1" w:styleId="WW8Num105z0">
    <w:name w:val="WW8Num105z0"/>
    <w:rsid w:val="00317A96"/>
    <w:rPr>
      <w:b/>
    </w:rPr>
  </w:style>
  <w:style w:type="character" w:customStyle="1" w:styleId="WW8Num107z0">
    <w:name w:val="WW8Num107z0"/>
    <w:rsid w:val="00317A96"/>
    <w:rPr>
      <w:rFonts w:ascii="Symbol" w:hAnsi="Symbol" w:cs="Times New Roman"/>
    </w:rPr>
  </w:style>
  <w:style w:type="character" w:customStyle="1" w:styleId="WW8Num108z0">
    <w:name w:val="WW8Num108z0"/>
    <w:rsid w:val="00317A96"/>
    <w:rPr>
      <w:b/>
    </w:rPr>
  </w:style>
  <w:style w:type="character" w:customStyle="1" w:styleId="WW8Num109z0">
    <w:name w:val="WW8Num109z0"/>
    <w:rsid w:val="00317A96"/>
    <w:rPr>
      <w:rFonts w:ascii="Symbol" w:hAnsi="Symbol"/>
    </w:rPr>
  </w:style>
  <w:style w:type="character" w:customStyle="1" w:styleId="WW8Num110z0">
    <w:name w:val="WW8Num110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317A96"/>
    <w:rPr>
      <w:b/>
    </w:rPr>
  </w:style>
  <w:style w:type="character" w:customStyle="1" w:styleId="WW8Num112z0">
    <w:name w:val="WW8Num112z0"/>
    <w:rsid w:val="00317A96"/>
    <w:rPr>
      <w:rFonts w:ascii="Symbol" w:hAnsi="Symbol"/>
    </w:rPr>
  </w:style>
  <w:style w:type="character" w:customStyle="1" w:styleId="WW8Num116z0">
    <w:name w:val="WW8Num11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317A96"/>
    <w:rPr>
      <w:b/>
    </w:rPr>
  </w:style>
  <w:style w:type="character" w:customStyle="1" w:styleId="WW8Num121z0">
    <w:name w:val="WW8Num121z0"/>
    <w:rsid w:val="00317A96"/>
    <w:rPr>
      <w:rFonts w:ascii="Symbol" w:hAnsi="Symbol" w:cs="Times New Roman"/>
    </w:rPr>
  </w:style>
  <w:style w:type="character" w:customStyle="1" w:styleId="WW8Num123z0">
    <w:name w:val="WW8Num123z0"/>
    <w:rsid w:val="00317A96"/>
    <w:rPr>
      <w:rFonts w:ascii="Symbol" w:hAnsi="Symbol" w:cs="Times New Roman"/>
      <w:color w:val="000000"/>
    </w:rPr>
  </w:style>
  <w:style w:type="character" w:customStyle="1" w:styleId="WW8Num124z0">
    <w:name w:val="WW8Num124z0"/>
    <w:rsid w:val="00317A96"/>
    <w:rPr>
      <w:rFonts w:ascii="Symbol" w:hAnsi="Symbol" w:cs="Times New Roman"/>
      <w:color w:val="auto"/>
    </w:rPr>
  </w:style>
  <w:style w:type="character" w:customStyle="1" w:styleId="WW8Num125z0">
    <w:name w:val="WW8Num125z0"/>
    <w:rsid w:val="00317A96"/>
    <w:rPr>
      <w:rFonts w:ascii="Symbol" w:hAnsi="Symbol" w:cs="Times New Roman"/>
    </w:rPr>
  </w:style>
  <w:style w:type="character" w:customStyle="1" w:styleId="WW8Num126z0">
    <w:name w:val="WW8Num126z0"/>
    <w:rsid w:val="00317A96"/>
    <w:rPr>
      <w:rFonts w:ascii="Symbol" w:hAnsi="Symbol" w:cs="Times New Roman"/>
      <w:color w:val="000000"/>
    </w:rPr>
  </w:style>
  <w:style w:type="character" w:customStyle="1" w:styleId="WW8Num127z0">
    <w:name w:val="WW8Num127z0"/>
    <w:rsid w:val="00317A96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317A96"/>
    <w:rPr>
      <w:rFonts w:ascii="Symbol" w:hAnsi="Symbol" w:cs="Times New Roman"/>
    </w:rPr>
  </w:style>
  <w:style w:type="character" w:customStyle="1" w:styleId="WW8Num130z0">
    <w:name w:val="WW8Num130z0"/>
    <w:rsid w:val="00317A96"/>
    <w:rPr>
      <w:rFonts w:ascii="Symbol" w:hAnsi="Symbol" w:cs="Times New Roman"/>
    </w:rPr>
  </w:style>
  <w:style w:type="character" w:customStyle="1" w:styleId="WW8Num131z0">
    <w:name w:val="WW8Num131z0"/>
    <w:rsid w:val="00317A96"/>
    <w:rPr>
      <w:rFonts w:ascii="Times New Roman" w:hAnsi="Times New Roman" w:cs="Times New Roman"/>
    </w:rPr>
  </w:style>
  <w:style w:type="character" w:customStyle="1" w:styleId="WW8Num134z0">
    <w:name w:val="WW8Num134z0"/>
    <w:rsid w:val="00317A96"/>
    <w:rPr>
      <w:rFonts w:ascii="Wingdings" w:hAnsi="Wingdings" w:cs="Times New Roman"/>
    </w:rPr>
  </w:style>
  <w:style w:type="character" w:customStyle="1" w:styleId="WW8Num134z3">
    <w:name w:val="WW8Num134z3"/>
    <w:rsid w:val="00317A96"/>
    <w:rPr>
      <w:rFonts w:ascii="Symbol" w:hAnsi="Symbol" w:cs="Times New Roman"/>
    </w:rPr>
  </w:style>
  <w:style w:type="character" w:customStyle="1" w:styleId="WW8Num134z4">
    <w:name w:val="WW8Num134z4"/>
    <w:rsid w:val="00317A96"/>
    <w:rPr>
      <w:rFonts w:ascii="Courier New" w:hAnsi="Courier New" w:cs="Wingdings"/>
    </w:rPr>
  </w:style>
  <w:style w:type="character" w:customStyle="1" w:styleId="WW8Num136z0">
    <w:name w:val="WW8Num136z0"/>
    <w:rsid w:val="00317A96"/>
    <w:rPr>
      <w:rFonts w:ascii="Symbol" w:hAnsi="Symbol" w:cs="Times New Roman"/>
    </w:rPr>
  </w:style>
  <w:style w:type="character" w:customStyle="1" w:styleId="WW8Num137z0">
    <w:name w:val="WW8Num137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317A96"/>
    <w:rPr>
      <w:b/>
    </w:rPr>
  </w:style>
  <w:style w:type="character" w:customStyle="1" w:styleId="WW8Num140z0">
    <w:name w:val="WW8Num140z0"/>
    <w:rsid w:val="00317A96"/>
    <w:rPr>
      <w:rFonts w:ascii="Symbol" w:hAnsi="Symbol" w:cs="Times New Roman"/>
      <w:color w:val="auto"/>
    </w:rPr>
  </w:style>
  <w:style w:type="character" w:customStyle="1" w:styleId="WW8Num141z0">
    <w:name w:val="WW8Num141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317A96"/>
    <w:rPr>
      <w:rFonts w:ascii="Symbol" w:hAnsi="Symbol" w:cs="Times New Roman"/>
      <w:color w:val="auto"/>
    </w:rPr>
  </w:style>
  <w:style w:type="character" w:customStyle="1" w:styleId="WW8Num145z0">
    <w:name w:val="WW8Num14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317A96"/>
    <w:rPr>
      <w:rFonts w:ascii="Wingdings" w:hAnsi="Wingdings" w:cs="Times New Roman"/>
    </w:rPr>
  </w:style>
  <w:style w:type="character" w:customStyle="1" w:styleId="WW8Num147z0">
    <w:name w:val="WW8Num147z0"/>
    <w:rsid w:val="00317A96"/>
    <w:rPr>
      <w:b w:val="0"/>
      <w:i w:val="0"/>
    </w:rPr>
  </w:style>
  <w:style w:type="character" w:customStyle="1" w:styleId="WW8Num148z0">
    <w:name w:val="WW8Num148z0"/>
    <w:rsid w:val="00317A96"/>
    <w:rPr>
      <w:b/>
    </w:rPr>
  </w:style>
  <w:style w:type="character" w:customStyle="1" w:styleId="WW8Num149z0">
    <w:name w:val="WW8Num149z0"/>
    <w:rsid w:val="00317A96"/>
    <w:rPr>
      <w:b/>
      <w:i w:val="0"/>
      <w:color w:val="000000"/>
    </w:rPr>
  </w:style>
  <w:style w:type="character" w:customStyle="1" w:styleId="WW8Num150z0">
    <w:name w:val="WW8Num150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317A96"/>
    <w:rPr>
      <w:b/>
    </w:rPr>
  </w:style>
  <w:style w:type="character" w:customStyle="1" w:styleId="WW8Num152z0">
    <w:name w:val="WW8Num152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317A96"/>
    <w:rPr>
      <w:rFonts w:ascii="Symbol" w:hAnsi="Symbol" w:cs="Times New Roman"/>
    </w:rPr>
  </w:style>
  <w:style w:type="character" w:customStyle="1" w:styleId="WW8Num154z0">
    <w:name w:val="WW8Num154z0"/>
    <w:rsid w:val="00317A96"/>
    <w:rPr>
      <w:rFonts w:ascii="Symbol" w:hAnsi="Symbol" w:cs="Times New Roman"/>
    </w:rPr>
  </w:style>
  <w:style w:type="character" w:customStyle="1" w:styleId="WW8Num155z0">
    <w:name w:val="WW8Num155z0"/>
    <w:rsid w:val="00317A96"/>
    <w:rPr>
      <w:rFonts w:ascii="Symbol" w:hAnsi="Symbol"/>
    </w:rPr>
  </w:style>
  <w:style w:type="character" w:customStyle="1" w:styleId="WW8Num158z0">
    <w:name w:val="WW8Num158z0"/>
    <w:rsid w:val="00317A96"/>
    <w:rPr>
      <w:rFonts w:ascii="Symbol" w:hAnsi="Symbol"/>
    </w:rPr>
  </w:style>
  <w:style w:type="character" w:customStyle="1" w:styleId="WW8Num160z0">
    <w:name w:val="WW8Num160z0"/>
    <w:rsid w:val="00317A96"/>
    <w:rPr>
      <w:rFonts w:ascii="Times New Roman" w:hAnsi="Times New Roman" w:cs="Times New Roman"/>
    </w:rPr>
  </w:style>
  <w:style w:type="character" w:customStyle="1" w:styleId="WW8Num161z0">
    <w:name w:val="WW8Num161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317A96"/>
    <w:rPr>
      <w:b/>
      <w:i w:val="0"/>
      <w:color w:val="000000"/>
    </w:rPr>
  </w:style>
  <w:style w:type="character" w:customStyle="1" w:styleId="WW8Num164z0">
    <w:name w:val="WW8Num164z0"/>
    <w:rsid w:val="00317A96"/>
    <w:rPr>
      <w:rFonts w:ascii="Symbol" w:hAnsi="Symbol" w:cs="Times New Roman"/>
    </w:rPr>
  </w:style>
  <w:style w:type="character" w:customStyle="1" w:styleId="WW8Num166z0">
    <w:name w:val="WW8Num166z0"/>
    <w:rsid w:val="00317A96"/>
    <w:rPr>
      <w:b/>
    </w:rPr>
  </w:style>
  <w:style w:type="character" w:customStyle="1" w:styleId="WW8Num167z0">
    <w:name w:val="WW8Num16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317A96"/>
    <w:rPr>
      <w:rFonts w:ascii="Symbol" w:hAnsi="Symbol" w:cs="Times New Roman"/>
    </w:rPr>
  </w:style>
  <w:style w:type="character" w:customStyle="1" w:styleId="WW8Num169z0">
    <w:name w:val="WW8Num169z0"/>
    <w:rsid w:val="00317A96"/>
    <w:rPr>
      <w:b/>
    </w:rPr>
  </w:style>
  <w:style w:type="character" w:customStyle="1" w:styleId="WW8Num170z0">
    <w:name w:val="WW8Num170z0"/>
    <w:rsid w:val="00317A96"/>
    <w:rPr>
      <w:b/>
    </w:rPr>
  </w:style>
  <w:style w:type="character" w:customStyle="1" w:styleId="WW8Num171z0">
    <w:name w:val="WW8Num171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317A96"/>
    <w:rPr>
      <w:rFonts w:ascii="Times New Roman" w:hAnsi="Times New Roman"/>
    </w:rPr>
  </w:style>
  <w:style w:type="character" w:customStyle="1" w:styleId="WW8Num175z0">
    <w:name w:val="WW8Num175z0"/>
    <w:rsid w:val="00317A96"/>
    <w:rPr>
      <w:rFonts w:ascii="Symbol" w:hAnsi="Symbol" w:cs="Times New Roman"/>
    </w:rPr>
  </w:style>
  <w:style w:type="character" w:customStyle="1" w:styleId="WW8Num179z0">
    <w:name w:val="WW8Num179z0"/>
    <w:rsid w:val="00317A96"/>
    <w:rPr>
      <w:rFonts w:ascii="Times New Roman" w:hAnsi="Times New Roman"/>
    </w:rPr>
  </w:style>
  <w:style w:type="character" w:customStyle="1" w:styleId="WW8Num180z0">
    <w:name w:val="WW8Num180z0"/>
    <w:rsid w:val="00317A96"/>
    <w:rPr>
      <w:b w:val="0"/>
      <w:i w:val="0"/>
    </w:rPr>
  </w:style>
  <w:style w:type="character" w:customStyle="1" w:styleId="WW8Num182z0">
    <w:name w:val="WW8Num182z0"/>
    <w:rsid w:val="00317A96"/>
    <w:rPr>
      <w:rFonts w:ascii="Symbol" w:hAnsi="Symbol" w:cs="Times New Roman"/>
    </w:rPr>
  </w:style>
  <w:style w:type="character" w:customStyle="1" w:styleId="WW8Num183z0">
    <w:name w:val="WW8Num183z0"/>
    <w:rsid w:val="00317A96"/>
    <w:rPr>
      <w:rFonts w:ascii="Wingdings" w:hAnsi="Wingdings" w:cs="Times New Roman"/>
    </w:rPr>
  </w:style>
  <w:style w:type="character" w:customStyle="1" w:styleId="WW8Num184z0">
    <w:name w:val="WW8Num184z0"/>
    <w:rsid w:val="00317A96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317A96"/>
    <w:rPr>
      <w:rFonts w:ascii="Symbol" w:hAnsi="Symbol" w:cs="Times New Roman"/>
    </w:rPr>
  </w:style>
  <w:style w:type="character" w:customStyle="1" w:styleId="WW8Num185z1">
    <w:name w:val="WW8Num185z1"/>
    <w:rsid w:val="00317A96"/>
    <w:rPr>
      <w:rFonts w:ascii="Courier New" w:hAnsi="Courier New" w:cs="Wingdings"/>
    </w:rPr>
  </w:style>
  <w:style w:type="character" w:customStyle="1" w:styleId="WW8Num185z2">
    <w:name w:val="WW8Num185z2"/>
    <w:rsid w:val="00317A96"/>
    <w:rPr>
      <w:rFonts w:ascii="Wingdings" w:hAnsi="Wingdings" w:cs="Times New Roman"/>
    </w:rPr>
  </w:style>
  <w:style w:type="character" w:customStyle="1" w:styleId="WW8Num186z0">
    <w:name w:val="WW8Num186z0"/>
    <w:rsid w:val="00317A96"/>
    <w:rPr>
      <w:rFonts w:ascii="Wingdings" w:hAnsi="Wingdings" w:cs="Times New Roman"/>
    </w:rPr>
  </w:style>
  <w:style w:type="character" w:customStyle="1" w:styleId="WW8Num187z0">
    <w:name w:val="WW8Num187z0"/>
    <w:rsid w:val="00317A96"/>
    <w:rPr>
      <w:rFonts w:ascii="Symbol" w:hAnsi="Symbol" w:cs="Times New Roman"/>
    </w:rPr>
  </w:style>
  <w:style w:type="character" w:customStyle="1" w:styleId="WW8Num188z0">
    <w:name w:val="WW8Num188z0"/>
    <w:rsid w:val="00317A96"/>
    <w:rPr>
      <w:b/>
    </w:rPr>
  </w:style>
  <w:style w:type="character" w:customStyle="1" w:styleId="WW8Num190z0">
    <w:name w:val="WW8Num190z0"/>
    <w:rsid w:val="00317A96"/>
    <w:rPr>
      <w:b/>
      <w:i w:val="0"/>
    </w:rPr>
  </w:style>
  <w:style w:type="character" w:customStyle="1" w:styleId="WW8Num191z0">
    <w:name w:val="WW8Num191z0"/>
    <w:rsid w:val="00317A96"/>
    <w:rPr>
      <w:rFonts w:ascii="Symbol" w:hAnsi="Symbol" w:cs="Times New Roman"/>
    </w:rPr>
  </w:style>
  <w:style w:type="character" w:customStyle="1" w:styleId="WW8Num193z0">
    <w:name w:val="WW8Num193z0"/>
    <w:rsid w:val="00317A96"/>
    <w:rPr>
      <w:b/>
      <w:i w:val="0"/>
      <w:sz w:val="22"/>
      <w:szCs w:val="22"/>
    </w:rPr>
  </w:style>
  <w:style w:type="character" w:customStyle="1" w:styleId="WW8Num194z0">
    <w:name w:val="WW8Num194z0"/>
    <w:rsid w:val="00317A96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317A96"/>
    <w:rPr>
      <w:rFonts w:ascii="Symbol" w:hAnsi="Symbol" w:cs="Times New Roman"/>
    </w:rPr>
  </w:style>
  <w:style w:type="character" w:customStyle="1" w:styleId="WW8Num200z0">
    <w:name w:val="WW8Num200z0"/>
    <w:rsid w:val="00317A96"/>
    <w:rPr>
      <w:rFonts w:ascii="Symbol" w:hAnsi="Symbol" w:cs="Times New Roman"/>
    </w:rPr>
  </w:style>
  <w:style w:type="character" w:customStyle="1" w:styleId="WW8Num202z0">
    <w:name w:val="WW8Num202z0"/>
    <w:rsid w:val="00317A96"/>
    <w:rPr>
      <w:b/>
    </w:rPr>
  </w:style>
  <w:style w:type="character" w:customStyle="1" w:styleId="WW8Num205z0">
    <w:name w:val="WW8Num205z0"/>
    <w:rsid w:val="00317A96"/>
    <w:rPr>
      <w:rFonts w:ascii="Symbol" w:hAnsi="Symbol" w:cs="Times New Roman"/>
    </w:rPr>
  </w:style>
  <w:style w:type="character" w:customStyle="1" w:styleId="WW8Num207z0">
    <w:name w:val="WW8Num207z0"/>
    <w:rsid w:val="00317A96"/>
    <w:rPr>
      <w:rFonts w:ascii="Symbol" w:hAnsi="Symbol" w:cs="Times New Roman"/>
    </w:rPr>
  </w:style>
  <w:style w:type="character" w:customStyle="1" w:styleId="WW8Num213z0">
    <w:name w:val="WW8Num213z0"/>
    <w:rsid w:val="00317A96"/>
    <w:rPr>
      <w:b/>
    </w:rPr>
  </w:style>
  <w:style w:type="character" w:customStyle="1" w:styleId="WW8Num214z0">
    <w:name w:val="WW8Num214z0"/>
    <w:rsid w:val="00317A96"/>
    <w:rPr>
      <w:rFonts w:ascii="Symbol" w:hAnsi="Symbol" w:cs="Times New Roman"/>
    </w:rPr>
  </w:style>
  <w:style w:type="character" w:customStyle="1" w:styleId="WW8Num218z0">
    <w:name w:val="WW8Num218z0"/>
    <w:rsid w:val="00317A96"/>
    <w:rPr>
      <w:rFonts w:ascii="Verdana" w:eastAsia="Times New Roman" w:hAnsi="Verdana" w:cs="Times New Roman"/>
    </w:rPr>
  </w:style>
  <w:style w:type="character" w:customStyle="1" w:styleId="WW8Num218z1">
    <w:name w:val="WW8Num218z1"/>
    <w:rsid w:val="00317A96"/>
    <w:rPr>
      <w:rFonts w:ascii="Courier New" w:hAnsi="Courier New"/>
    </w:rPr>
  </w:style>
  <w:style w:type="character" w:customStyle="1" w:styleId="WW8Num218z2">
    <w:name w:val="WW8Num218z2"/>
    <w:rsid w:val="00317A96"/>
    <w:rPr>
      <w:rFonts w:ascii="Wingdings" w:hAnsi="Wingdings"/>
    </w:rPr>
  </w:style>
  <w:style w:type="character" w:customStyle="1" w:styleId="WW8Num218z3">
    <w:name w:val="WW8Num218z3"/>
    <w:rsid w:val="00317A96"/>
    <w:rPr>
      <w:rFonts w:ascii="Symbol" w:hAnsi="Symbol"/>
    </w:rPr>
  </w:style>
  <w:style w:type="character" w:customStyle="1" w:styleId="WW8Num220z0">
    <w:name w:val="WW8Num220z0"/>
    <w:rsid w:val="00317A96"/>
    <w:rPr>
      <w:rFonts w:ascii="Times New Roman" w:hAnsi="Times New Roman" w:cs="Times New Roman"/>
    </w:rPr>
  </w:style>
  <w:style w:type="character" w:customStyle="1" w:styleId="WW8Num223z0">
    <w:name w:val="WW8Num223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317A96"/>
    <w:rPr>
      <w:b/>
    </w:rPr>
  </w:style>
  <w:style w:type="character" w:customStyle="1" w:styleId="WW8Num226z0">
    <w:name w:val="WW8Num226z0"/>
    <w:rsid w:val="00317A96"/>
    <w:rPr>
      <w:b/>
    </w:rPr>
  </w:style>
  <w:style w:type="character" w:customStyle="1" w:styleId="WW8Num228z0">
    <w:name w:val="WW8Num228z0"/>
    <w:rsid w:val="00317A96"/>
    <w:rPr>
      <w:rFonts w:ascii="Symbol" w:hAnsi="Symbol" w:cs="Times New Roman"/>
    </w:rPr>
  </w:style>
  <w:style w:type="character" w:customStyle="1" w:styleId="WW8Num229z0">
    <w:name w:val="WW8Num229z0"/>
    <w:rsid w:val="00317A96"/>
    <w:rPr>
      <w:rFonts w:ascii="Symbol" w:hAnsi="Symbol" w:cs="Times New Roman"/>
    </w:rPr>
  </w:style>
  <w:style w:type="character" w:customStyle="1" w:styleId="WW8Num236z0">
    <w:name w:val="WW8Num236z0"/>
    <w:rsid w:val="00317A96"/>
    <w:rPr>
      <w:b/>
    </w:rPr>
  </w:style>
  <w:style w:type="character" w:customStyle="1" w:styleId="WW8Num239z0">
    <w:name w:val="WW8Num239z0"/>
    <w:rsid w:val="00317A96"/>
    <w:rPr>
      <w:rFonts w:ascii="Times New Roman" w:hAnsi="Times New Roman" w:cs="Times New Roman"/>
    </w:rPr>
  </w:style>
  <w:style w:type="character" w:customStyle="1" w:styleId="WW8Num241z0">
    <w:name w:val="WW8Num241z0"/>
    <w:rsid w:val="00317A96"/>
    <w:rPr>
      <w:rFonts w:ascii="Times New Roman" w:hAnsi="Times New Roman" w:cs="Times New Roman"/>
    </w:rPr>
  </w:style>
  <w:style w:type="character" w:customStyle="1" w:styleId="WW8Num243z0">
    <w:name w:val="WW8Num243z0"/>
    <w:rsid w:val="00317A96"/>
    <w:rPr>
      <w:rFonts w:ascii="Symbol" w:hAnsi="Symbol" w:cs="Times New Roman"/>
    </w:rPr>
  </w:style>
  <w:style w:type="character" w:customStyle="1" w:styleId="WW8Num244z0">
    <w:name w:val="WW8Num244z0"/>
    <w:rsid w:val="00317A96"/>
    <w:rPr>
      <w:rFonts w:ascii="Times New Roman" w:hAnsi="Times New Roman" w:cs="Times New Roman"/>
    </w:rPr>
  </w:style>
  <w:style w:type="character" w:customStyle="1" w:styleId="WW8Num245z0">
    <w:name w:val="WW8Num245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317A96"/>
    <w:rPr>
      <w:rFonts w:ascii="Symbol" w:hAnsi="Symbol" w:cs="Times New Roman"/>
    </w:rPr>
  </w:style>
  <w:style w:type="character" w:customStyle="1" w:styleId="WW8Num247z0">
    <w:name w:val="WW8Num247z0"/>
    <w:rsid w:val="00317A96"/>
    <w:rPr>
      <w:b w:val="0"/>
      <w:i w:val="0"/>
    </w:rPr>
  </w:style>
  <w:style w:type="character" w:customStyle="1" w:styleId="WW8Num249z0">
    <w:name w:val="WW8Num249z0"/>
    <w:rsid w:val="00317A96"/>
    <w:rPr>
      <w:b w:val="0"/>
      <w:i w:val="0"/>
    </w:rPr>
  </w:style>
  <w:style w:type="character" w:customStyle="1" w:styleId="WW8Num250z0">
    <w:name w:val="WW8Num250z0"/>
    <w:rsid w:val="00317A96"/>
    <w:rPr>
      <w:rFonts w:ascii="Symbol" w:hAnsi="Symbol" w:cs="Times New Roman"/>
    </w:rPr>
  </w:style>
  <w:style w:type="character" w:customStyle="1" w:styleId="WW8Num252z0">
    <w:name w:val="WW8Num252z0"/>
    <w:rsid w:val="00317A96"/>
    <w:rPr>
      <w:rFonts w:ascii="Symbol" w:hAnsi="Symbol" w:cs="Times New Roman"/>
    </w:rPr>
  </w:style>
  <w:style w:type="character" w:customStyle="1" w:styleId="WW8Num252z1">
    <w:name w:val="WW8Num252z1"/>
    <w:rsid w:val="00317A96"/>
    <w:rPr>
      <w:rFonts w:ascii="Courier New" w:hAnsi="Courier New" w:cs="Wingdings"/>
    </w:rPr>
  </w:style>
  <w:style w:type="character" w:customStyle="1" w:styleId="WW8Num252z2">
    <w:name w:val="WW8Num252z2"/>
    <w:rsid w:val="00317A96"/>
    <w:rPr>
      <w:rFonts w:ascii="Wingdings" w:hAnsi="Wingdings" w:cs="Times New Roman"/>
    </w:rPr>
  </w:style>
  <w:style w:type="character" w:customStyle="1" w:styleId="WW8Num255z1">
    <w:name w:val="WW8Num255z1"/>
    <w:rsid w:val="00317A96"/>
    <w:rPr>
      <w:b/>
    </w:rPr>
  </w:style>
  <w:style w:type="character" w:customStyle="1" w:styleId="WW8Num257z0">
    <w:name w:val="WW8Num257z0"/>
    <w:rsid w:val="00317A96"/>
    <w:rPr>
      <w:b/>
      <w:i w:val="0"/>
      <w:sz w:val="22"/>
      <w:szCs w:val="22"/>
    </w:rPr>
  </w:style>
  <w:style w:type="character" w:customStyle="1" w:styleId="WW8Num261z0">
    <w:name w:val="WW8Num261z0"/>
    <w:rsid w:val="00317A96"/>
    <w:rPr>
      <w:rFonts w:ascii="Times New Roman" w:hAnsi="Times New Roman" w:cs="Times New Roman"/>
    </w:rPr>
  </w:style>
  <w:style w:type="character" w:customStyle="1" w:styleId="WW8Num262z0">
    <w:name w:val="WW8Num262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317A96"/>
    <w:rPr>
      <w:rFonts w:ascii="Symbol" w:hAnsi="Symbol" w:cs="Times New Roman"/>
      <w:color w:val="auto"/>
    </w:rPr>
  </w:style>
  <w:style w:type="character" w:customStyle="1" w:styleId="WW8Num265z0">
    <w:name w:val="WW8Num265z0"/>
    <w:rsid w:val="00317A96"/>
    <w:rPr>
      <w:rFonts w:ascii="Symbol" w:hAnsi="Symbol" w:cs="Times New Roman"/>
    </w:rPr>
  </w:style>
  <w:style w:type="character" w:customStyle="1" w:styleId="WW8Num265z1">
    <w:name w:val="WW8Num265z1"/>
    <w:rsid w:val="00317A96"/>
    <w:rPr>
      <w:rFonts w:ascii="Courier New" w:hAnsi="Courier New" w:cs="Wingdings"/>
    </w:rPr>
  </w:style>
  <w:style w:type="character" w:customStyle="1" w:styleId="WW8Num265z2">
    <w:name w:val="WW8Num265z2"/>
    <w:rsid w:val="00317A96"/>
    <w:rPr>
      <w:rFonts w:ascii="Wingdings" w:hAnsi="Wingdings" w:cs="Times New Roman"/>
    </w:rPr>
  </w:style>
  <w:style w:type="character" w:customStyle="1" w:styleId="WW8Num267z0">
    <w:name w:val="WW8Num267z0"/>
    <w:rsid w:val="00317A96"/>
    <w:rPr>
      <w:b/>
    </w:rPr>
  </w:style>
  <w:style w:type="character" w:customStyle="1" w:styleId="WW8Num269z0">
    <w:name w:val="WW8Num269z0"/>
    <w:rsid w:val="00317A96"/>
    <w:rPr>
      <w:rFonts w:ascii="Symbol" w:hAnsi="Symbol"/>
    </w:rPr>
  </w:style>
  <w:style w:type="character" w:customStyle="1" w:styleId="WW8Num270z0">
    <w:name w:val="WW8Num270z0"/>
    <w:rsid w:val="00317A96"/>
    <w:rPr>
      <w:b/>
    </w:rPr>
  </w:style>
  <w:style w:type="character" w:customStyle="1" w:styleId="WW8Num273z0">
    <w:name w:val="WW8Num273z0"/>
    <w:rsid w:val="00317A96"/>
    <w:rPr>
      <w:rFonts w:ascii="Times New Roman" w:hAnsi="Times New Roman" w:cs="Times New Roman"/>
    </w:rPr>
  </w:style>
  <w:style w:type="character" w:customStyle="1" w:styleId="WW8Num274z0">
    <w:name w:val="WW8Num274z0"/>
    <w:rsid w:val="00317A96"/>
    <w:rPr>
      <w:rFonts w:ascii="Symbol" w:hAnsi="Symbol" w:cs="Times New Roman"/>
      <w:color w:val="auto"/>
    </w:rPr>
  </w:style>
  <w:style w:type="character" w:customStyle="1" w:styleId="WW8Num275z0">
    <w:name w:val="WW8Num275z0"/>
    <w:rsid w:val="00317A96"/>
    <w:rPr>
      <w:b/>
    </w:rPr>
  </w:style>
  <w:style w:type="character" w:customStyle="1" w:styleId="WW8Num277z0">
    <w:name w:val="WW8Num277z0"/>
    <w:rsid w:val="00317A96"/>
    <w:rPr>
      <w:rFonts w:ascii="Symbol" w:hAnsi="Symbol"/>
    </w:rPr>
  </w:style>
  <w:style w:type="character" w:customStyle="1" w:styleId="WW8Num278z0">
    <w:name w:val="WW8Num278z0"/>
    <w:rsid w:val="00317A96"/>
    <w:rPr>
      <w:rFonts w:ascii="Symbol" w:hAnsi="Symbol" w:cs="Times New Roman"/>
    </w:rPr>
  </w:style>
  <w:style w:type="character" w:customStyle="1" w:styleId="WW8Num282z0">
    <w:name w:val="WW8Num282z0"/>
    <w:rsid w:val="00317A96"/>
    <w:rPr>
      <w:rFonts w:ascii="Symbol" w:hAnsi="Symbol" w:cs="Times New Roman"/>
    </w:rPr>
  </w:style>
  <w:style w:type="character" w:customStyle="1" w:styleId="WW8Num283z0">
    <w:name w:val="WW8Num283z0"/>
    <w:rsid w:val="00317A96"/>
    <w:rPr>
      <w:rFonts w:ascii="Times New Roman" w:hAnsi="Times New Roman" w:cs="Times New Roman"/>
    </w:rPr>
  </w:style>
  <w:style w:type="character" w:customStyle="1" w:styleId="WW8Num289z0">
    <w:name w:val="WW8Num289z0"/>
    <w:rsid w:val="00317A96"/>
    <w:rPr>
      <w:rFonts w:ascii="Times New Roman" w:hAnsi="Times New Roman" w:cs="Times New Roman"/>
    </w:rPr>
  </w:style>
  <w:style w:type="character" w:customStyle="1" w:styleId="WW8Num292z0">
    <w:name w:val="WW8Num292z0"/>
    <w:rsid w:val="00317A96"/>
    <w:rPr>
      <w:rFonts w:ascii="Symbol" w:hAnsi="Symbol" w:cs="Times New Roman"/>
    </w:rPr>
  </w:style>
  <w:style w:type="character" w:customStyle="1" w:styleId="WW8Num293z0">
    <w:name w:val="WW8Num293z0"/>
    <w:rsid w:val="00317A96"/>
    <w:rPr>
      <w:rFonts w:ascii="Symbol" w:hAnsi="Symbol" w:cs="Times New Roman"/>
      <w:color w:val="000000"/>
    </w:rPr>
  </w:style>
  <w:style w:type="character" w:customStyle="1" w:styleId="WW8Num295z0">
    <w:name w:val="WW8Num295z0"/>
    <w:rsid w:val="00317A96"/>
    <w:rPr>
      <w:b/>
    </w:rPr>
  </w:style>
  <w:style w:type="character" w:customStyle="1" w:styleId="WW8Num296z0">
    <w:name w:val="WW8Num29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317A96"/>
    <w:rPr>
      <w:b/>
    </w:rPr>
  </w:style>
  <w:style w:type="character" w:customStyle="1" w:styleId="WW8Num299z1">
    <w:name w:val="WW8Num299z1"/>
    <w:rsid w:val="00317A96"/>
    <w:rPr>
      <w:b/>
    </w:rPr>
  </w:style>
  <w:style w:type="character" w:customStyle="1" w:styleId="WW8Num300z0">
    <w:name w:val="WW8Num300z0"/>
    <w:rsid w:val="00317A96"/>
    <w:rPr>
      <w:rFonts w:ascii="Symbol" w:hAnsi="Symbol" w:cs="Times New Roman"/>
    </w:rPr>
  </w:style>
  <w:style w:type="character" w:customStyle="1" w:styleId="WW8Num301z0">
    <w:name w:val="WW8Num301z0"/>
    <w:rsid w:val="00317A96"/>
    <w:rPr>
      <w:b w:val="0"/>
    </w:rPr>
  </w:style>
  <w:style w:type="character" w:customStyle="1" w:styleId="WW8Num301z1">
    <w:name w:val="WW8Num301z1"/>
    <w:rsid w:val="00317A96"/>
    <w:rPr>
      <w:rFonts w:ascii="Courier New" w:hAnsi="Courier New" w:cs="Wingdings"/>
    </w:rPr>
  </w:style>
  <w:style w:type="character" w:customStyle="1" w:styleId="WW8Num301z2">
    <w:name w:val="WW8Num301z2"/>
    <w:rsid w:val="00317A96"/>
    <w:rPr>
      <w:rFonts w:ascii="Wingdings" w:hAnsi="Wingdings" w:cs="Times New Roman"/>
    </w:rPr>
  </w:style>
  <w:style w:type="character" w:customStyle="1" w:styleId="WW8Num301z3">
    <w:name w:val="WW8Num301z3"/>
    <w:rsid w:val="00317A96"/>
    <w:rPr>
      <w:rFonts w:ascii="Symbol" w:hAnsi="Symbol" w:cs="Times New Roman"/>
    </w:rPr>
  </w:style>
  <w:style w:type="character" w:customStyle="1" w:styleId="WW8Num305z0">
    <w:name w:val="WW8Num305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317A96"/>
    <w:rPr>
      <w:b/>
      <w:i w:val="0"/>
    </w:rPr>
  </w:style>
  <w:style w:type="character" w:customStyle="1" w:styleId="WW8Num307z0">
    <w:name w:val="WW8Num307z0"/>
    <w:rsid w:val="00317A96"/>
    <w:rPr>
      <w:rFonts w:ascii="Symbol" w:hAnsi="Symbol" w:cs="Times New Roman"/>
    </w:rPr>
  </w:style>
  <w:style w:type="character" w:customStyle="1" w:styleId="WW8Num312z0">
    <w:name w:val="WW8Num312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317A96"/>
    <w:rPr>
      <w:rFonts w:ascii="Symbol" w:hAnsi="Symbol" w:cs="Times New Roman"/>
    </w:rPr>
  </w:style>
  <w:style w:type="character" w:customStyle="1" w:styleId="WW8Num314z0">
    <w:name w:val="WW8Num314z0"/>
    <w:rsid w:val="00317A96"/>
    <w:rPr>
      <w:rFonts w:ascii="Symbol" w:hAnsi="Symbol"/>
    </w:rPr>
  </w:style>
  <w:style w:type="character" w:customStyle="1" w:styleId="WW8Num315z0">
    <w:name w:val="WW8Num31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317A96"/>
    <w:rPr>
      <w:rFonts w:ascii="Symbol" w:hAnsi="Symbol" w:cs="Times New Roman"/>
    </w:rPr>
  </w:style>
  <w:style w:type="character" w:customStyle="1" w:styleId="WW8Num317z0">
    <w:name w:val="WW8Num317z0"/>
    <w:rsid w:val="00317A96"/>
    <w:rPr>
      <w:b/>
    </w:rPr>
  </w:style>
  <w:style w:type="character" w:customStyle="1" w:styleId="WW8Num320z0">
    <w:name w:val="WW8Num320z0"/>
    <w:rsid w:val="00317A96"/>
    <w:rPr>
      <w:b/>
    </w:rPr>
  </w:style>
  <w:style w:type="character" w:customStyle="1" w:styleId="WW8Num324z0">
    <w:name w:val="WW8Num324z0"/>
    <w:rsid w:val="00317A96"/>
    <w:rPr>
      <w:b/>
    </w:rPr>
  </w:style>
  <w:style w:type="character" w:customStyle="1" w:styleId="WW8Num325z0">
    <w:name w:val="WW8Num32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317A96"/>
    <w:rPr>
      <w:rFonts w:ascii="Symbol" w:hAnsi="Symbol" w:cs="Times New Roman"/>
    </w:rPr>
  </w:style>
  <w:style w:type="character" w:customStyle="1" w:styleId="WW8Num327z1">
    <w:name w:val="WW8Num327z1"/>
    <w:rsid w:val="00317A96"/>
    <w:rPr>
      <w:rFonts w:ascii="Courier New" w:hAnsi="Courier New" w:cs="Wingdings"/>
    </w:rPr>
  </w:style>
  <w:style w:type="character" w:customStyle="1" w:styleId="WW8Num327z2">
    <w:name w:val="WW8Num327z2"/>
    <w:rsid w:val="00317A96"/>
    <w:rPr>
      <w:rFonts w:ascii="Wingdings" w:hAnsi="Wingdings" w:cs="Times New Roman"/>
    </w:rPr>
  </w:style>
  <w:style w:type="character" w:customStyle="1" w:styleId="WW8Num330z0">
    <w:name w:val="WW8Num330z0"/>
    <w:rsid w:val="00317A96"/>
    <w:rPr>
      <w:rFonts w:ascii="Symbol" w:hAnsi="Symbol" w:cs="Times New Roman"/>
    </w:rPr>
  </w:style>
  <w:style w:type="character" w:customStyle="1" w:styleId="WW8Num333z0">
    <w:name w:val="WW8Num333z0"/>
    <w:rsid w:val="00317A96"/>
    <w:rPr>
      <w:rFonts w:ascii="Symbol" w:hAnsi="Symbol" w:cs="Times New Roman"/>
    </w:rPr>
  </w:style>
  <w:style w:type="character" w:customStyle="1" w:styleId="WW8Num335z0">
    <w:name w:val="WW8Num335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317A96"/>
    <w:rPr>
      <w:rFonts w:ascii="Symbol" w:hAnsi="Symbol"/>
    </w:rPr>
  </w:style>
  <w:style w:type="character" w:customStyle="1" w:styleId="WW8Num341z0">
    <w:name w:val="WW8Num341z0"/>
    <w:rsid w:val="00317A96"/>
    <w:rPr>
      <w:rFonts w:ascii="Symbol" w:hAnsi="Symbol" w:cs="Times New Roman"/>
    </w:rPr>
  </w:style>
  <w:style w:type="character" w:customStyle="1" w:styleId="WW8Num342z0">
    <w:name w:val="WW8Num342z0"/>
    <w:rsid w:val="00317A96"/>
    <w:rPr>
      <w:b/>
    </w:rPr>
  </w:style>
  <w:style w:type="character" w:customStyle="1" w:styleId="WW8Num345z0">
    <w:name w:val="WW8Num345z0"/>
    <w:rsid w:val="00317A96"/>
    <w:rPr>
      <w:b/>
      <w:i w:val="0"/>
      <w:color w:val="000000"/>
    </w:rPr>
  </w:style>
  <w:style w:type="character" w:customStyle="1" w:styleId="WW8Num346z0">
    <w:name w:val="WW8Num34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317A96"/>
    <w:rPr>
      <w:rFonts w:ascii="Symbol" w:hAnsi="Symbol"/>
    </w:rPr>
  </w:style>
  <w:style w:type="character" w:customStyle="1" w:styleId="WW8Num348z0">
    <w:name w:val="WW8Num348z0"/>
    <w:rsid w:val="00317A96"/>
    <w:rPr>
      <w:b/>
    </w:rPr>
  </w:style>
  <w:style w:type="character" w:customStyle="1" w:styleId="WW8Num351z0">
    <w:name w:val="WW8Num351z0"/>
    <w:rsid w:val="00317A96"/>
    <w:rPr>
      <w:b/>
    </w:rPr>
  </w:style>
  <w:style w:type="character" w:customStyle="1" w:styleId="WW8Num352z0">
    <w:name w:val="WW8Num352z0"/>
    <w:rsid w:val="00317A96"/>
    <w:rPr>
      <w:rFonts w:ascii="Symbol" w:hAnsi="Symbol" w:cs="Times New Roman"/>
    </w:rPr>
  </w:style>
  <w:style w:type="character" w:customStyle="1" w:styleId="WW8Num353z0">
    <w:name w:val="WW8Num353z0"/>
    <w:rsid w:val="00317A96"/>
    <w:rPr>
      <w:rFonts w:ascii="Symbol" w:hAnsi="Symbol"/>
    </w:rPr>
  </w:style>
  <w:style w:type="character" w:customStyle="1" w:styleId="WW8Num355z0">
    <w:name w:val="WW8Num355z0"/>
    <w:rsid w:val="00317A96"/>
    <w:rPr>
      <w:rFonts w:ascii="Symbol" w:hAnsi="Symbol"/>
    </w:rPr>
  </w:style>
  <w:style w:type="character" w:customStyle="1" w:styleId="WW8Num357z0">
    <w:name w:val="WW8Num357z0"/>
    <w:rsid w:val="00317A96"/>
    <w:rPr>
      <w:b/>
    </w:rPr>
  </w:style>
  <w:style w:type="character" w:customStyle="1" w:styleId="WW8Num358z0">
    <w:name w:val="WW8Num358z0"/>
    <w:rsid w:val="00317A96"/>
    <w:rPr>
      <w:rFonts w:ascii="Symbol" w:hAnsi="Symbol" w:cs="Times New Roman"/>
    </w:rPr>
  </w:style>
  <w:style w:type="character" w:customStyle="1" w:styleId="WW8Num359z0">
    <w:name w:val="WW8Num359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317A96"/>
    <w:rPr>
      <w:rFonts w:ascii="Symbol" w:hAnsi="Symbol"/>
    </w:rPr>
  </w:style>
  <w:style w:type="character" w:customStyle="1" w:styleId="WW8Num361z0">
    <w:name w:val="WW8Num361z0"/>
    <w:rsid w:val="00317A96"/>
    <w:rPr>
      <w:b w:val="0"/>
      <w:i w:val="0"/>
    </w:rPr>
  </w:style>
  <w:style w:type="character" w:customStyle="1" w:styleId="WW8Num362z0">
    <w:name w:val="WW8Num362z0"/>
    <w:rsid w:val="00317A96"/>
    <w:rPr>
      <w:rFonts w:ascii="Symbol" w:hAnsi="Symbol" w:cs="Times New Roman"/>
    </w:rPr>
  </w:style>
  <w:style w:type="character" w:customStyle="1" w:styleId="WW8Num364z1">
    <w:name w:val="WW8Num364z1"/>
    <w:rsid w:val="00317A96"/>
    <w:rPr>
      <w:rFonts w:ascii="Courier New" w:hAnsi="Courier New" w:cs="Wingdings"/>
    </w:rPr>
  </w:style>
  <w:style w:type="character" w:customStyle="1" w:styleId="WW8Num364z2">
    <w:name w:val="WW8Num364z2"/>
    <w:rsid w:val="00317A96"/>
    <w:rPr>
      <w:rFonts w:ascii="Wingdings" w:hAnsi="Wingdings" w:cs="Times New Roman"/>
    </w:rPr>
  </w:style>
  <w:style w:type="character" w:customStyle="1" w:styleId="WW8Num364z3">
    <w:name w:val="WW8Num364z3"/>
    <w:rsid w:val="00317A96"/>
    <w:rPr>
      <w:rFonts w:ascii="Symbol" w:hAnsi="Symbol" w:cs="Times New Roman"/>
    </w:rPr>
  </w:style>
  <w:style w:type="character" w:customStyle="1" w:styleId="WW8Num367z0">
    <w:name w:val="WW8Num367z0"/>
    <w:rsid w:val="00317A96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317A96"/>
    <w:rPr>
      <w:b/>
      <w:i w:val="0"/>
      <w:color w:val="000000"/>
    </w:rPr>
  </w:style>
  <w:style w:type="character" w:customStyle="1" w:styleId="WW8Num369z0">
    <w:name w:val="WW8Num369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317A96"/>
    <w:rPr>
      <w:rFonts w:ascii="Times New Roman" w:hAnsi="Times New Roman" w:cs="Times New Roman"/>
    </w:rPr>
  </w:style>
  <w:style w:type="character" w:customStyle="1" w:styleId="WW8Num372z0">
    <w:name w:val="WW8Num372z0"/>
    <w:rsid w:val="00317A96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317A96"/>
    <w:rPr>
      <w:rFonts w:ascii="Symbol" w:hAnsi="Symbol"/>
    </w:rPr>
  </w:style>
  <w:style w:type="character" w:customStyle="1" w:styleId="WW8Num372z2">
    <w:name w:val="WW8Num372z2"/>
    <w:rsid w:val="00317A96"/>
    <w:rPr>
      <w:rFonts w:ascii="Wingdings" w:hAnsi="Wingdings"/>
    </w:rPr>
  </w:style>
  <w:style w:type="character" w:customStyle="1" w:styleId="WW8Num372z4">
    <w:name w:val="WW8Num372z4"/>
    <w:rsid w:val="00317A96"/>
    <w:rPr>
      <w:rFonts w:ascii="Courier New" w:hAnsi="Courier New"/>
    </w:rPr>
  </w:style>
  <w:style w:type="character" w:customStyle="1" w:styleId="WW8Num373z0">
    <w:name w:val="WW8Num373z0"/>
    <w:rsid w:val="00317A96"/>
    <w:rPr>
      <w:rFonts w:ascii="Monotype Sorts" w:hAnsi="Monotype Sorts" w:cs="Times New Roman"/>
    </w:rPr>
  </w:style>
  <w:style w:type="character" w:customStyle="1" w:styleId="WW8Num374z0">
    <w:name w:val="WW8Num374z0"/>
    <w:rsid w:val="00317A96"/>
    <w:rPr>
      <w:b w:val="0"/>
      <w:i w:val="0"/>
    </w:rPr>
  </w:style>
  <w:style w:type="character" w:customStyle="1" w:styleId="WW8Num376z1">
    <w:name w:val="WW8Num376z1"/>
    <w:rsid w:val="00317A96"/>
    <w:rPr>
      <w:rFonts w:ascii="Courier New" w:hAnsi="Courier New" w:cs="Wingdings"/>
    </w:rPr>
  </w:style>
  <w:style w:type="character" w:customStyle="1" w:styleId="WW8Num376z2">
    <w:name w:val="WW8Num376z2"/>
    <w:rsid w:val="00317A96"/>
    <w:rPr>
      <w:rFonts w:ascii="Wingdings" w:hAnsi="Wingdings" w:cs="Times New Roman"/>
    </w:rPr>
  </w:style>
  <w:style w:type="character" w:customStyle="1" w:styleId="WW8Num376z3">
    <w:name w:val="WW8Num376z3"/>
    <w:rsid w:val="00317A96"/>
    <w:rPr>
      <w:rFonts w:ascii="Symbol" w:hAnsi="Symbol" w:cs="Times New Roman"/>
    </w:rPr>
  </w:style>
  <w:style w:type="character" w:customStyle="1" w:styleId="WW8Num378z0">
    <w:name w:val="WW8Num378z0"/>
    <w:rsid w:val="00317A96"/>
    <w:rPr>
      <w:b w:val="0"/>
      <w:i w:val="0"/>
    </w:rPr>
  </w:style>
  <w:style w:type="character" w:customStyle="1" w:styleId="WW8Num379z0">
    <w:name w:val="WW8Num379z0"/>
    <w:rsid w:val="00317A96"/>
    <w:rPr>
      <w:rFonts w:ascii="Symbol" w:hAnsi="Symbol"/>
    </w:rPr>
  </w:style>
  <w:style w:type="character" w:customStyle="1" w:styleId="WW8Num380z0">
    <w:name w:val="WW8Num380z0"/>
    <w:rsid w:val="00317A96"/>
    <w:rPr>
      <w:b/>
    </w:rPr>
  </w:style>
  <w:style w:type="character" w:customStyle="1" w:styleId="WW8Num381z0">
    <w:name w:val="WW8Num381z0"/>
    <w:rsid w:val="00317A96"/>
    <w:rPr>
      <w:rFonts w:ascii="Symbol" w:hAnsi="Symbol" w:cs="Times New Roman"/>
    </w:rPr>
  </w:style>
  <w:style w:type="character" w:customStyle="1" w:styleId="WW8Num382z0">
    <w:name w:val="WW8Num382z0"/>
    <w:rsid w:val="00317A96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317A96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317A96"/>
    <w:rPr>
      <w:rFonts w:ascii="Symbol" w:hAnsi="Symbol" w:cs="Times New Roman"/>
    </w:rPr>
  </w:style>
  <w:style w:type="character" w:customStyle="1" w:styleId="WW8Num390z0">
    <w:name w:val="WW8Num390z0"/>
    <w:rsid w:val="00317A96"/>
    <w:rPr>
      <w:rFonts w:ascii="Symbol" w:hAnsi="Symbol"/>
    </w:rPr>
  </w:style>
  <w:style w:type="character" w:customStyle="1" w:styleId="WW8Num391z0">
    <w:name w:val="WW8Num391z0"/>
    <w:rsid w:val="00317A96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317A96"/>
    <w:rPr>
      <w:b w:val="0"/>
    </w:rPr>
  </w:style>
  <w:style w:type="character" w:customStyle="1" w:styleId="WW8Num393z0">
    <w:name w:val="WW8Num393z0"/>
    <w:rsid w:val="00317A96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317A96"/>
    <w:rPr>
      <w:b/>
    </w:rPr>
  </w:style>
  <w:style w:type="character" w:customStyle="1" w:styleId="WW8Num395z0">
    <w:name w:val="WW8Num395z0"/>
    <w:rsid w:val="00317A96"/>
    <w:rPr>
      <w:rFonts w:ascii="Wingdings" w:hAnsi="Wingdings"/>
    </w:rPr>
  </w:style>
  <w:style w:type="character" w:customStyle="1" w:styleId="WW8Num396z0">
    <w:name w:val="WW8Num396z0"/>
    <w:rsid w:val="00317A96"/>
    <w:rPr>
      <w:rFonts w:ascii="Symbol" w:hAnsi="Symbol" w:cs="Times New Roman"/>
      <w:color w:val="auto"/>
    </w:rPr>
  </w:style>
  <w:style w:type="character" w:customStyle="1" w:styleId="WW8NumSt43z0">
    <w:name w:val="WW8NumSt43z0"/>
    <w:rsid w:val="00317A96"/>
    <w:rPr>
      <w:b w:val="0"/>
      <w:i w:val="0"/>
    </w:rPr>
  </w:style>
  <w:style w:type="character" w:customStyle="1" w:styleId="WW8NumSt45z0">
    <w:name w:val="WW8NumSt45z0"/>
    <w:rsid w:val="00317A96"/>
    <w:rPr>
      <w:b w:val="0"/>
      <w:i w:val="0"/>
    </w:rPr>
  </w:style>
  <w:style w:type="character" w:customStyle="1" w:styleId="WW8NumSt47z0">
    <w:name w:val="WW8NumSt47z0"/>
    <w:rsid w:val="00317A96"/>
    <w:rPr>
      <w:rFonts w:ascii="Times New Roman" w:hAnsi="Times New Roman" w:cs="Times New Roman"/>
    </w:rPr>
  </w:style>
  <w:style w:type="character" w:customStyle="1" w:styleId="WW8NumSt50z0">
    <w:name w:val="WW8NumSt50z0"/>
    <w:rsid w:val="00317A96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317A96"/>
    <w:rPr>
      <w:b/>
      <w:i w:val="0"/>
    </w:rPr>
  </w:style>
  <w:style w:type="character" w:customStyle="1" w:styleId="WW8NumSt183z0">
    <w:name w:val="WW8NumSt18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317A96"/>
    <w:rPr>
      <w:b/>
      <w:i w:val="0"/>
      <w:color w:val="000000"/>
    </w:rPr>
  </w:style>
  <w:style w:type="character" w:customStyle="1" w:styleId="WW8NumSt188z0">
    <w:name w:val="WW8NumSt188z0"/>
    <w:rsid w:val="00317A96"/>
    <w:rPr>
      <w:b/>
      <w:i w:val="0"/>
      <w:color w:val="000000"/>
    </w:rPr>
  </w:style>
  <w:style w:type="character" w:customStyle="1" w:styleId="WW8NumSt190z0">
    <w:name w:val="WW8NumSt190z0"/>
    <w:rsid w:val="00317A96"/>
    <w:rPr>
      <w:b/>
      <w:i w:val="0"/>
      <w:color w:val="000000"/>
    </w:rPr>
  </w:style>
  <w:style w:type="character" w:customStyle="1" w:styleId="WW-Fontepargpadro">
    <w:name w:val="WW-Fonte parág. padrão"/>
    <w:rsid w:val="00317A96"/>
  </w:style>
  <w:style w:type="paragraph" w:styleId="Lista">
    <w:name w:val="List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317A96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317A96"/>
    <w:pPr>
      <w:keepNext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317A96"/>
    <w:rPr>
      <w:sz w:val="24"/>
    </w:rPr>
  </w:style>
  <w:style w:type="paragraph" w:customStyle="1" w:styleId="WW-Corpodetexto2">
    <w:name w:val="WW-Corpo de texto 2"/>
    <w:basedOn w:val="Normal"/>
    <w:rsid w:val="00317A96"/>
    <w:rPr>
      <w:sz w:val="28"/>
    </w:rPr>
  </w:style>
  <w:style w:type="paragraph" w:customStyle="1" w:styleId="WW-Corpodetexto3">
    <w:name w:val="WW-Corpo de texto 3"/>
    <w:basedOn w:val="Normal"/>
    <w:rsid w:val="00317A96"/>
    <w:pPr>
      <w:jc w:val="both"/>
    </w:pPr>
    <w:rPr>
      <w:sz w:val="28"/>
      <w:u w:val="single"/>
    </w:rPr>
  </w:style>
  <w:style w:type="paragraph" w:customStyle="1" w:styleId="NONormal">
    <w:name w:val="NO Normal"/>
    <w:rsid w:val="00317A96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A102075">
    <w:name w:val="_A102075"/>
    <w:basedOn w:val="Normal"/>
    <w:rsid w:val="00317A96"/>
    <w:pPr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317A96"/>
    <w:pPr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317A96"/>
    <w:pPr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317A96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317A96"/>
    <w:pPr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317A96"/>
    <w:pPr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317A96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317A9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317A96"/>
    <w:pPr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317A96"/>
    <w:pPr>
      <w:numPr>
        <w:numId w:val="2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7A96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link w:val="CommarcadoresChar"/>
    <w:rsid w:val="00317A96"/>
    <w:pPr>
      <w:tabs>
        <w:tab w:val="num" w:pos="705"/>
      </w:tabs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317A96"/>
  </w:style>
  <w:style w:type="character" w:customStyle="1" w:styleId="N">
    <w:name w:val="N"/>
    <w:rsid w:val="00317A96"/>
    <w:rPr>
      <w:b/>
    </w:rPr>
  </w:style>
  <w:style w:type="paragraph" w:styleId="PargrafodaLista">
    <w:name w:val="List Paragraph"/>
    <w:basedOn w:val="Normal"/>
    <w:uiPriority w:val="34"/>
    <w:qFormat/>
    <w:rsid w:val="00317A96"/>
    <w:pPr>
      <w:ind w:left="708"/>
    </w:pPr>
  </w:style>
  <w:style w:type="paragraph" w:customStyle="1" w:styleId="Estilo8">
    <w:name w:val="Estilo8"/>
    <w:basedOn w:val="Normal"/>
    <w:rsid w:val="00317A96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317A96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xl25">
    <w:name w:val="xl25"/>
    <w:basedOn w:val="Normal"/>
    <w:rsid w:val="00C22ED5"/>
    <w:pPr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C22ED5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C22ED5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bloco">
    <w:name w:val="bloco"/>
    <w:rsid w:val="00D56184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customStyle="1" w:styleId="Corpodetexto31">
    <w:name w:val="Corpo de texto 31"/>
    <w:basedOn w:val="Normal"/>
    <w:rsid w:val="0011355A"/>
    <w:pPr>
      <w:widowControl w:val="0"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BD5E39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E60C51"/>
    <w:pPr>
      <w:suppressAutoHyphens w:val="0"/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"/>
    <w:rsid w:val="00A36E2B"/>
    <w:pPr>
      <w:pBdr>
        <w:left w:val="single" w:sz="4" w:space="0" w:color="auto"/>
        <w:right w:val="single" w:sz="8" w:space="0" w:color="auto"/>
      </w:pBdr>
      <w:suppressAutoHyphens w:val="0"/>
      <w:spacing w:before="100" w:after="100"/>
      <w:jc w:val="center"/>
    </w:pPr>
    <w:rPr>
      <w:b/>
      <w:sz w:val="28"/>
      <w:szCs w:val="24"/>
    </w:rPr>
  </w:style>
  <w:style w:type="paragraph" w:customStyle="1" w:styleId="xl26">
    <w:name w:val="xl26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C8752A"/>
    <w:pP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C8752A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E0714F"/>
    <w:pPr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457F1B"/>
    <w:pPr>
      <w:suppressAutoHyphens w:val="0"/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457F1B"/>
    <w:pPr>
      <w:tabs>
        <w:tab w:val="left" w:pos="2835"/>
      </w:tabs>
      <w:suppressAutoHyphens w:val="0"/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457F1B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457F1B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457F1B"/>
    <w:pPr>
      <w:tabs>
        <w:tab w:val="left" w:pos="2835"/>
      </w:tabs>
      <w:suppressAutoHyphens w:val="0"/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a">
    <w:name w:val=":("/>
    <w:rsid w:val="00421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C022-85C5-4722-85F2-F77EDE45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770</CharactersWithSpaces>
  <SharedDoc>false</SharedDoc>
  <HLinks>
    <vt:vector size="6" baseType="variant">
      <vt:variant>
        <vt:i4>6160450</vt:i4>
      </vt:variant>
      <vt:variant>
        <vt:i4>2</vt:i4>
      </vt:variant>
      <vt:variant>
        <vt:i4>0</vt:i4>
      </vt:variant>
      <vt:variant>
        <vt:i4>5</vt:i4>
      </vt:variant>
      <vt:variant>
        <vt:lpwstr>http://www.matinhospr.gov.br/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5</cp:revision>
  <cp:lastPrinted>2011-12-02T17:09:00Z</cp:lastPrinted>
  <dcterms:created xsi:type="dcterms:W3CDTF">2011-12-02T17:10:00Z</dcterms:created>
  <dcterms:modified xsi:type="dcterms:W3CDTF">2011-12-02T17:11:00Z</dcterms:modified>
</cp:coreProperties>
</file>